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B077" w14:textId="62A37589" w:rsidR="00A22497" w:rsidRDefault="00A22497" w:rsidP="00A22497">
      <w:pPr>
        <w:tabs>
          <w:tab w:val="left" w:pos="6585"/>
        </w:tabs>
        <w:rPr>
          <w:rFonts w:asciiTheme="minorHAnsi" w:hAnsiTheme="minorHAnsi" w:cstheme="minorHAnsi"/>
        </w:rPr>
      </w:pPr>
    </w:p>
    <w:p w14:paraId="3FB142A7" w14:textId="62E0B6B0" w:rsidR="00C429CC" w:rsidRPr="008530F1" w:rsidRDefault="00C429CC" w:rsidP="00C429CC">
      <w:pPr>
        <w:spacing w:line="360" w:lineRule="auto"/>
        <w:ind w:left="4248"/>
        <w:jc w:val="right"/>
        <w:rPr>
          <w:rFonts w:asciiTheme="minorHAnsi" w:eastAsia="Times New Roman" w:hAnsiTheme="minorHAnsi" w:cstheme="minorHAnsi"/>
          <w:bCs/>
          <w:iCs/>
          <w:noProof/>
          <w:lang w:eastAsia="pl-PL"/>
        </w:rPr>
      </w:pPr>
      <w:r w:rsidRPr="008530F1">
        <w:rPr>
          <w:rFonts w:asciiTheme="minorHAnsi" w:eastAsia="Times New Roman" w:hAnsiTheme="minorHAnsi" w:cstheme="minorHAnsi"/>
          <w:bCs/>
          <w:iCs/>
          <w:noProof/>
          <w:lang w:eastAsia="pl-PL"/>
        </w:rPr>
        <w:t xml:space="preserve">Załącznik nr 1 do </w:t>
      </w:r>
      <w:r w:rsidR="00320CA8">
        <w:rPr>
          <w:rFonts w:asciiTheme="minorHAnsi" w:eastAsia="Times New Roman" w:hAnsiTheme="minorHAnsi" w:cstheme="minorHAnsi"/>
          <w:bCs/>
          <w:iCs/>
          <w:noProof/>
          <w:lang w:eastAsia="pl-PL"/>
        </w:rPr>
        <w:t>Wniosku i Umowy nr CeZ/…/20…</w:t>
      </w:r>
    </w:p>
    <w:p w14:paraId="0E01FC58" w14:textId="72815FE8" w:rsidR="00B87A7C" w:rsidRPr="00B1394D" w:rsidRDefault="00B1394D" w:rsidP="00B1394D">
      <w:pPr>
        <w:suppressAutoHyphens/>
        <w:spacing w:after="360" w:line="100" w:lineRule="atLeast"/>
        <w:jc w:val="right"/>
        <w:rPr>
          <w:rFonts w:asciiTheme="minorHAnsi" w:hAnsiTheme="minorHAnsi" w:cstheme="minorHAnsi"/>
        </w:rPr>
      </w:pPr>
      <w:r w:rsidRPr="00B1394D">
        <w:rPr>
          <w:rFonts w:asciiTheme="minorHAnsi" w:hAnsiTheme="minorHAnsi" w:cstheme="minorHAnsi"/>
        </w:rPr>
        <w:t>2021-41262</w:t>
      </w:r>
    </w:p>
    <w:p w14:paraId="34F3D6FC" w14:textId="77777777" w:rsidR="00C429CC" w:rsidRPr="00B87A7C" w:rsidRDefault="00C429CC" w:rsidP="00C429CC">
      <w:pPr>
        <w:suppressAutoHyphens/>
        <w:spacing w:after="360" w:line="100" w:lineRule="atLeast"/>
        <w:jc w:val="center"/>
        <w:rPr>
          <w:rFonts w:asciiTheme="minorHAnsi" w:hAnsiTheme="minorHAnsi" w:cstheme="minorHAnsi"/>
          <w:b/>
        </w:rPr>
      </w:pPr>
      <w:r w:rsidRPr="00B87A7C">
        <w:rPr>
          <w:rFonts w:asciiTheme="minorHAnsi" w:hAnsiTheme="minorHAnsi" w:cstheme="minorHAnsi"/>
          <w:b/>
        </w:rPr>
        <w:t>Opis Przedmiotu Zamówienia</w:t>
      </w:r>
    </w:p>
    <w:p w14:paraId="098B5EB0" w14:textId="0C305E39" w:rsidR="00C429CC" w:rsidRPr="00D50A47" w:rsidRDefault="00C429CC" w:rsidP="00C429CC">
      <w:pPr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  <w:i/>
        </w:rPr>
      </w:pPr>
      <w:r w:rsidRPr="00D50A47">
        <w:rPr>
          <w:rFonts w:asciiTheme="minorHAnsi" w:hAnsiTheme="minorHAnsi" w:cstheme="minorHAnsi"/>
          <w:b/>
        </w:rPr>
        <w:t>„</w:t>
      </w:r>
      <w:r w:rsidRPr="00D50A47">
        <w:rPr>
          <w:rFonts w:asciiTheme="minorHAnsi" w:hAnsiTheme="minorHAnsi" w:cstheme="minorHAnsi"/>
          <w:b/>
          <w:i/>
        </w:rPr>
        <w:t xml:space="preserve">Dostawa </w:t>
      </w:r>
      <w:r w:rsidR="0016314D">
        <w:rPr>
          <w:rFonts w:asciiTheme="minorHAnsi" w:hAnsiTheme="minorHAnsi" w:cstheme="minorHAnsi"/>
          <w:b/>
          <w:i/>
        </w:rPr>
        <w:t xml:space="preserve">100 sztuk </w:t>
      </w:r>
      <w:r w:rsidR="004F6984">
        <w:rPr>
          <w:rFonts w:asciiTheme="minorHAnsi" w:hAnsiTheme="minorHAnsi" w:cstheme="minorHAnsi"/>
          <w:b/>
          <w:i/>
        </w:rPr>
        <w:t>rocznych</w:t>
      </w:r>
      <w:r w:rsidR="00F66050">
        <w:rPr>
          <w:rFonts w:asciiTheme="minorHAnsi" w:hAnsiTheme="minorHAnsi" w:cstheme="minorHAnsi"/>
          <w:b/>
          <w:i/>
        </w:rPr>
        <w:t xml:space="preserve"> (12 miesięcznych)</w:t>
      </w:r>
      <w:r w:rsidR="004F6984">
        <w:rPr>
          <w:rFonts w:asciiTheme="minorHAnsi" w:hAnsiTheme="minorHAnsi" w:cstheme="minorHAnsi"/>
          <w:b/>
          <w:i/>
        </w:rPr>
        <w:t xml:space="preserve"> </w:t>
      </w:r>
      <w:r w:rsidRPr="00D50A47">
        <w:rPr>
          <w:rFonts w:asciiTheme="minorHAnsi" w:hAnsiTheme="minorHAnsi" w:cstheme="minorHAnsi"/>
          <w:b/>
          <w:i/>
        </w:rPr>
        <w:t xml:space="preserve">licencji oprogramowania </w:t>
      </w:r>
    </w:p>
    <w:p w14:paraId="42BC30F2" w14:textId="729A09E3" w:rsidR="00C429CC" w:rsidRPr="00D50A47" w:rsidRDefault="00A0590B" w:rsidP="00C429CC">
      <w:pPr>
        <w:suppressAutoHyphens/>
        <w:spacing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</w:rPr>
        <w:t>Docker Desktop</w:t>
      </w:r>
      <w:r w:rsidR="00C429CC" w:rsidRPr="00D50A47">
        <w:rPr>
          <w:rFonts w:asciiTheme="minorHAnsi" w:hAnsiTheme="minorHAnsi" w:cstheme="minorHAnsi"/>
          <w:b/>
        </w:rPr>
        <w:t>”</w:t>
      </w:r>
    </w:p>
    <w:p w14:paraId="48AE97CB" w14:textId="77777777" w:rsidR="00C429CC" w:rsidRPr="00D50A47" w:rsidRDefault="00C429CC" w:rsidP="00C429CC">
      <w:pPr>
        <w:suppressAutoHyphens/>
        <w:spacing w:line="100" w:lineRule="atLeast"/>
        <w:rPr>
          <w:rFonts w:asciiTheme="minorHAnsi" w:hAnsiTheme="minorHAnsi" w:cstheme="minorHAnsi"/>
          <w:b/>
        </w:rPr>
      </w:pPr>
    </w:p>
    <w:p w14:paraId="0663C3C3" w14:textId="6D37D615" w:rsidR="00C429CC" w:rsidRPr="00C429CC" w:rsidRDefault="00C429CC" w:rsidP="00C429CC">
      <w:pPr>
        <w:numPr>
          <w:ilvl w:val="0"/>
          <w:numId w:val="30"/>
        </w:numPr>
        <w:suppressAutoHyphens/>
        <w:spacing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D50A47">
        <w:rPr>
          <w:rFonts w:asciiTheme="minorHAnsi" w:eastAsia="Times New Roman" w:hAnsiTheme="minorHAnsi" w:cstheme="minorHAnsi"/>
          <w:lang w:eastAsia="pl-PL"/>
        </w:rPr>
        <w:t xml:space="preserve">Przedmiotem zamówienia jest </w:t>
      </w:r>
      <w:r w:rsidRPr="00D50A47">
        <w:rPr>
          <w:rFonts w:asciiTheme="minorHAnsi" w:hAnsiTheme="minorHAnsi" w:cstheme="minorHAnsi"/>
        </w:rPr>
        <w:t xml:space="preserve">dostawa </w:t>
      </w:r>
      <w:r w:rsidR="008A7C60">
        <w:rPr>
          <w:rFonts w:asciiTheme="minorHAnsi" w:hAnsiTheme="minorHAnsi" w:cstheme="minorHAnsi"/>
        </w:rPr>
        <w:t xml:space="preserve">100 sztuk </w:t>
      </w:r>
      <w:r w:rsidR="00B40E26">
        <w:rPr>
          <w:rFonts w:asciiTheme="minorHAnsi" w:hAnsiTheme="minorHAnsi" w:cstheme="minorHAnsi"/>
        </w:rPr>
        <w:t>rocznych</w:t>
      </w:r>
      <w:r w:rsidR="008530F1">
        <w:rPr>
          <w:rFonts w:asciiTheme="minorHAnsi" w:hAnsiTheme="minorHAnsi" w:cstheme="minorHAnsi"/>
        </w:rPr>
        <w:t xml:space="preserve"> </w:t>
      </w:r>
      <w:r w:rsidR="004653B2">
        <w:rPr>
          <w:rFonts w:asciiTheme="minorHAnsi" w:hAnsiTheme="minorHAnsi" w:cstheme="minorHAnsi"/>
        </w:rPr>
        <w:t>(12 miesięcznych)</w:t>
      </w:r>
      <w:r w:rsidR="00B40E26">
        <w:rPr>
          <w:rFonts w:asciiTheme="minorHAnsi" w:hAnsiTheme="minorHAnsi" w:cstheme="minorHAnsi"/>
        </w:rPr>
        <w:t xml:space="preserve"> </w:t>
      </w:r>
      <w:r w:rsidRPr="00D50A47">
        <w:rPr>
          <w:rFonts w:asciiTheme="minorHAnsi" w:hAnsiTheme="minorHAnsi" w:cstheme="minorHAnsi"/>
        </w:rPr>
        <w:t xml:space="preserve">licencji </w:t>
      </w:r>
      <w:r w:rsidR="0036208C">
        <w:rPr>
          <w:rFonts w:asciiTheme="minorHAnsi" w:hAnsiTheme="minorHAnsi" w:cstheme="minorHAnsi"/>
        </w:rPr>
        <w:t>oprogramowania</w:t>
      </w:r>
      <w:r w:rsidR="00B40E26">
        <w:rPr>
          <w:rFonts w:asciiTheme="minorHAnsi" w:hAnsiTheme="minorHAnsi" w:cstheme="minorHAnsi"/>
        </w:rPr>
        <w:t xml:space="preserve"> Docker Desktop</w:t>
      </w:r>
      <w:r w:rsidR="0036208C">
        <w:rPr>
          <w:rFonts w:asciiTheme="minorHAnsi" w:hAnsiTheme="minorHAnsi" w:cstheme="minorHAnsi"/>
        </w:rPr>
        <w:t xml:space="preserve"> (Team)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050A5C0A" w14:textId="7AD3CE9F" w:rsidR="00C429CC" w:rsidRDefault="00C429CC" w:rsidP="00C429CC">
      <w:pPr>
        <w:numPr>
          <w:ilvl w:val="0"/>
          <w:numId w:val="30"/>
        </w:numPr>
        <w:tabs>
          <w:tab w:val="left" w:pos="2694"/>
        </w:tabs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Licencje muszą dopuszczać możliwość korzystania z licencji przez pracowników Zamawiającego</w:t>
      </w:r>
      <w:r w:rsidR="00B87A7C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jak</w:t>
      </w:r>
      <w:r w:rsidR="00282ABF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i</w:t>
      </w:r>
      <w:r w:rsidR="008530F1">
        <w:rPr>
          <w:rFonts w:asciiTheme="minorHAnsi" w:eastAsia="Times New Roman" w:hAnsiTheme="minorHAnsi" w:cstheme="minorHAnsi"/>
          <w:lang w:eastAsia="pl-PL"/>
        </w:rPr>
        <w:t> </w:t>
      </w:r>
      <w:r>
        <w:rPr>
          <w:rFonts w:asciiTheme="minorHAnsi" w:eastAsia="Times New Roman" w:hAnsiTheme="minorHAnsi" w:cstheme="minorHAnsi"/>
          <w:lang w:eastAsia="pl-PL"/>
        </w:rPr>
        <w:t>przez współpracowników pracujących na komputerach Zamawiającego lub na kompu</w:t>
      </w:r>
      <w:r w:rsidR="00B87A7C">
        <w:rPr>
          <w:rFonts w:asciiTheme="minorHAnsi" w:eastAsia="Times New Roman" w:hAnsiTheme="minorHAnsi" w:cstheme="minorHAnsi"/>
          <w:lang w:eastAsia="pl-PL"/>
        </w:rPr>
        <w:t>terach własnych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67EFCE0F" w14:textId="77777777" w:rsidR="00763784" w:rsidRPr="00763784" w:rsidRDefault="00763784" w:rsidP="00763784">
      <w:pPr>
        <w:numPr>
          <w:ilvl w:val="0"/>
          <w:numId w:val="30"/>
        </w:numPr>
        <w:tabs>
          <w:tab w:val="left" w:pos="2694"/>
        </w:tabs>
        <w:suppressAutoHyphens/>
        <w:spacing w:line="360" w:lineRule="auto"/>
        <w:ind w:left="284" w:hanging="284"/>
        <w:contextualSpacing/>
        <w:rPr>
          <w:rFonts w:eastAsia="Times New Roman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Zamawiający będzie posiadał dostęp do portalu </w:t>
      </w:r>
      <w:r>
        <w:rPr>
          <w:rFonts w:eastAsia="Times New Roman" w:cstheme="minorHAnsi"/>
          <w:lang w:eastAsia="pl-PL"/>
        </w:rPr>
        <w:t xml:space="preserve">jako </w:t>
      </w:r>
      <w:r>
        <w:rPr>
          <w:rFonts w:asciiTheme="minorHAnsi" w:eastAsia="Times New Roman" w:hAnsiTheme="minorHAnsi" w:cstheme="minorHAnsi"/>
          <w:lang w:eastAsia="pl-PL"/>
        </w:rPr>
        <w:t>administrator</w:t>
      </w:r>
      <w:r w:rsidRPr="00763784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w celu zarządzania licencjami.</w:t>
      </w:r>
    </w:p>
    <w:p w14:paraId="3C984FA2" w14:textId="35F9DA2F" w:rsidR="00C429CC" w:rsidRDefault="00C429CC" w:rsidP="00C429CC">
      <w:pPr>
        <w:numPr>
          <w:ilvl w:val="0"/>
          <w:numId w:val="30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D50A47">
        <w:rPr>
          <w:rFonts w:asciiTheme="minorHAnsi" w:eastAsia="Times New Roman" w:hAnsiTheme="minorHAnsi" w:cstheme="minorHAnsi"/>
          <w:lang w:eastAsia="pl-PL"/>
        </w:rPr>
        <w:t xml:space="preserve">Przedmiot zamówienia zostanie </w:t>
      </w:r>
      <w:r>
        <w:rPr>
          <w:rFonts w:asciiTheme="minorHAnsi" w:eastAsia="Times New Roman" w:hAnsiTheme="minorHAnsi" w:cstheme="minorHAnsi"/>
          <w:lang w:eastAsia="pl-PL"/>
        </w:rPr>
        <w:t xml:space="preserve">dostarczony </w:t>
      </w:r>
      <w:r w:rsidR="00374FA9">
        <w:rPr>
          <w:rFonts w:asciiTheme="minorHAnsi" w:eastAsia="Times New Roman" w:hAnsiTheme="minorHAnsi" w:cstheme="minorHAnsi"/>
          <w:lang w:eastAsia="pl-PL"/>
        </w:rPr>
        <w:t>do dnia 31 stycznia 2022 roku</w:t>
      </w:r>
      <w:r w:rsidR="00A0590B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74FA9">
        <w:rPr>
          <w:rFonts w:asciiTheme="minorHAnsi" w:eastAsia="Times New Roman" w:hAnsiTheme="minorHAnsi" w:cstheme="minorHAnsi"/>
          <w:lang w:eastAsia="pl-PL"/>
        </w:rPr>
        <w:t>jednak</w:t>
      </w:r>
      <w:r w:rsidR="00466129">
        <w:rPr>
          <w:rFonts w:asciiTheme="minorHAnsi" w:eastAsia="Times New Roman" w:hAnsiTheme="minorHAnsi" w:cstheme="minorHAnsi"/>
          <w:lang w:eastAsia="pl-PL"/>
        </w:rPr>
        <w:t xml:space="preserve">że uruchomienie subskrypcji nastąpi nie wcześniej niż od 1 lutego </w:t>
      </w:r>
      <w:r w:rsidR="00374FA9">
        <w:rPr>
          <w:rFonts w:asciiTheme="minorHAnsi" w:eastAsia="Times New Roman" w:hAnsiTheme="minorHAnsi" w:cstheme="minorHAnsi"/>
          <w:lang w:eastAsia="pl-PL"/>
        </w:rPr>
        <w:t>2022 roku.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48400D82" w14:textId="1C6FCFAB" w:rsidR="00763784" w:rsidRPr="000A0FAB" w:rsidRDefault="000A0FAB" w:rsidP="000A0FAB">
      <w:pPr>
        <w:numPr>
          <w:ilvl w:val="0"/>
          <w:numId w:val="30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Odbiór przedmiotu zamówienia zostanie potwierdzony</w:t>
      </w:r>
      <w:r w:rsidRPr="000A0FAB">
        <w:rPr>
          <w:rFonts w:asciiTheme="minorHAnsi" w:eastAsia="Times New Roman" w:hAnsiTheme="minorHAnsi" w:cstheme="minorHAnsi"/>
          <w:lang w:eastAsia="pl-PL"/>
        </w:rPr>
        <w:t xml:space="preserve"> Protokołem Odbioru wnioskującym o</w:t>
      </w:r>
      <w:r w:rsidR="00AB0C56">
        <w:rPr>
          <w:rFonts w:asciiTheme="minorHAnsi" w:eastAsia="Times New Roman" w:hAnsiTheme="minorHAnsi" w:cstheme="minorHAnsi"/>
          <w:lang w:eastAsia="pl-PL"/>
        </w:rPr>
        <w:t> </w:t>
      </w:r>
      <w:r w:rsidRPr="000A0FAB">
        <w:rPr>
          <w:rFonts w:asciiTheme="minorHAnsi" w:eastAsia="Times New Roman" w:hAnsiTheme="minorHAnsi" w:cstheme="minorHAnsi"/>
          <w:lang w:eastAsia="pl-PL"/>
        </w:rPr>
        <w:t>rozliczenie finansowe.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A0FAB">
        <w:rPr>
          <w:rFonts w:asciiTheme="minorHAnsi" w:eastAsia="Times New Roman" w:hAnsiTheme="minorHAnsi" w:cstheme="minorHAnsi"/>
          <w:lang w:eastAsia="pl-PL"/>
        </w:rPr>
        <w:t>W przypadku zastrzeżeń dotyczących należytej realizacji przedmiotu</w:t>
      </w:r>
      <w:r>
        <w:rPr>
          <w:rFonts w:asciiTheme="minorHAnsi" w:eastAsia="Times New Roman" w:hAnsiTheme="minorHAnsi" w:cstheme="minorHAnsi"/>
          <w:lang w:eastAsia="pl-PL"/>
        </w:rPr>
        <w:t xml:space="preserve"> zamówienia</w:t>
      </w:r>
      <w:r w:rsidRPr="000A0FAB">
        <w:rPr>
          <w:rFonts w:asciiTheme="minorHAnsi" w:eastAsia="Times New Roman" w:hAnsiTheme="minorHAnsi" w:cstheme="minorHAnsi"/>
          <w:lang w:eastAsia="pl-PL"/>
        </w:rPr>
        <w:t>, Zamawiający odmówi dokonania odbioru, a Wykonawca będzie zobowiązany do uwzględnienia wszystkich zastrzeżeń Zamawiająceg</w:t>
      </w:r>
      <w:r>
        <w:rPr>
          <w:rFonts w:asciiTheme="minorHAnsi" w:eastAsia="Times New Roman" w:hAnsiTheme="minorHAnsi" w:cstheme="minorHAnsi"/>
          <w:lang w:eastAsia="pl-PL"/>
        </w:rPr>
        <w:t>o</w:t>
      </w:r>
      <w:r w:rsidR="00AE3874">
        <w:rPr>
          <w:rFonts w:asciiTheme="minorHAnsi" w:eastAsia="Times New Roman" w:hAnsiTheme="minorHAnsi" w:cstheme="minorHAnsi"/>
          <w:lang w:eastAsia="pl-PL"/>
        </w:rPr>
        <w:t xml:space="preserve"> i ponownego przedstawienia Protokołu Odbioru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121B7E2B" w14:textId="16DE095E" w:rsidR="00F05DDA" w:rsidRDefault="00785B4F" w:rsidP="00A0590B">
      <w:pPr>
        <w:numPr>
          <w:ilvl w:val="0"/>
          <w:numId w:val="30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t xml:space="preserve">Zamawiający zakłada </w:t>
      </w:r>
      <w:r w:rsidR="00374FA9">
        <w:t>30 dniowy termin</w:t>
      </w:r>
      <w:r w:rsidR="004653B2">
        <w:t xml:space="preserve"> płatności </w:t>
      </w:r>
      <w:r w:rsidR="00A0590B" w:rsidRPr="00A0590B">
        <w:t>od dnia doręczenia prawidłowo wystawionej faktury VAT lub rachunku</w:t>
      </w:r>
      <w:r w:rsidR="000709D8" w:rsidRPr="000709D8">
        <w:t xml:space="preserve"> </w:t>
      </w:r>
      <w:r w:rsidR="00A0590B" w:rsidRPr="00A0590B">
        <w:t>do siedziby Zamawiającego.</w:t>
      </w:r>
    </w:p>
    <w:p w14:paraId="565750EF" w14:textId="77777777" w:rsidR="00C429CC" w:rsidRPr="00B87A7C" w:rsidRDefault="00C429CC" w:rsidP="00C429CC">
      <w:pPr>
        <w:spacing w:after="0" w:line="360" w:lineRule="auto"/>
        <w:rPr>
          <w:rFonts w:asciiTheme="minorHAnsi" w:eastAsia="Times New Roman" w:hAnsiTheme="minorHAnsi" w:cstheme="minorHAnsi"/>
          <w:iCs/>
          <w:sz w:val="18"/>
          <w:szCs w:val="18"/>
        </w:rPr>
      </w:pPr>
    </w:p>
    <w:p w14:paraId="7D3A83F9" w14:textId="77777777" w:rsidR="00B87A7C" w:rsidRDefault="00B87A7C" w:rsidP="00C429CC">
      <w:pPr>
        <w:spacing w:after="0" w:line="360" w:lineRule="auto"/>
        <w:rPr>
          <w:rFonts w:asciiTheme="minorHAnsi" w:eastAsia="Times New Roman" w:hAnsiTheme="minorHAnsi" w:cstheme="minorHAnsi"/>
          <w:iCs/>
          <w:sz w:val="18"/>
          <w:szCs w:val="18"/>
        </w:rPr>
      </w:pPr>
    </w:p>
    <w:p w14:paraId="0A250959" w14:textId="631FCF0F" w:rsidR="00C429CC" w:rsidRPr="00B87A7C" w:rsidRDefault="00C429CC" w:rsidP="00C429CC">
      <w:pPr>
        <w:spacing w:after="0" w:line="360" w:lineRule="auto"/>
        <w:rPr>
          <w:rFonts w:asciiTheme="minorHAnsi" w:eastAsia="Times New Roman" w:hAnsiTheme="minorHAnsi" w:cstheme="minorHAnsi"/>
          <w:iCs/>
          <w:sz w:val="18"/>
          <w:szCs w:val="18"/>
        </w:rPr>
      </w:pPr>
      <w:r w:rsidRPr="00B87A7C">
        <w:rPr>
          <w:rFonts w:asciiTheme="minorHAnsi" w:eastAsia="Times New Roman" w:hAnsiTheme="minorHAnsi" w:cstheme="minorHAnsi"/>
          <w:iCs/>
          <w:sz w:val="18"/>
          <w:szCs w:val="18"/>
        </w:rPr>
        <w:t>Sporządził: Piotr Górny</w:t>
      </w:r>
    </w:p>
    <w:p w14:paraId="49E459E6" w14:textId="77777777" w:rsidR="00C429CC" w:rsidRPr="00B13C2D" w:rsidRDefault="00C429CC" w:rsidP="00C429CC">
      <w:pPr>
        <w:spacing w:after="0" w:line="360" w:lineRule="auto"/>
        <w:rPr>
          <w:rFonts w:asciiTheme="minorHAnsi" w:eastAsia="Times New Roman" w:hAnsiTheme="minorHAnsi" w:cstheme="minorHAnsi"/>
          <w:i/>
          <w:iCs/>
          <w:sz w:val="18"/>
          <w:szCs w:val="18"/>
        </w:rPr>
      </w:pPr>
    </w:p>
    <w:p w14:paraId="6317A1B6" w14:textId="5D772AC9" w:rsidR="003358F5" w:rsidRDefault="003358F5" w:rsidP="00A22497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="003358F5" w:rsidSect="00450315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1AB1" w14:textId="77777777" w:rsidR="00260339" w:rsidRDefault="00260339" w:rsidP="00876124">
      <w:pPr>
        <w:spacing w:after="0"/>
      </w:pPr>
      <w:r>
        <w:separator/>
      </w:r>
    </w:p>
  </w:endnote>
  <w:endnote w:type="continuationSeparator" w:id="0">
    <w:p w14:paraId="3D80BACD" w14:textId="77777777" w:rsidR="00260339" w:rsidRDefault="00260339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A84840" w:rsidRPr="00350AB0" w:rsidRDefault="00A84840" w:rsidP="00A84840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8D5211">
          <w:rPr>
            <w:b/>
            <w:bCs/>
            <w:noProof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8D5211">
          <w:rPr>
            <w:noProof/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0418CE" w14:textId="4D384571" w:rsidR="005C455B" w:rsidRPr="00DC37A4" w:rsidRDefault="00A84840" w:rsidP="00A8484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B97A30D" w14:textId="77777777" w:rsidR="00A84840" w:rsidRPr="00DC37A4" w:rsidRDefault="00A84840" w:rsidP="00A8484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9507F0" w:rsidRPr="00A84840" w:rsidRDefault="00A84840" w:rsidP="00A84840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473D45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0704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B1394D">
          <w:rPr>
            <w:b/>
            <w:bCs/>
            <w:noProof/>
            <w:color w:val="0B5DAA"/>
            <w:sz w:val="16"/>
            <w:szCs w:val="16"/>
          </w:rPr>
          <w:t>1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B1394D">
          <w:rPr>
            <w:noProof/>
            <w:color w:val="0B5DAA"/>
            <w:sz w:val="16"/>
            <w:szCs w:val="16"/>
          </w:rPr>
          <w:t>1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473D45" w:rsidRPr="00DC37A4" w:rsidRDefault="00473D4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473D45" w:rsidRPr="00DC37A4" w:rsidRDefault="00473D4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DA1329" w:rsidRPr="00473D45" w:rsidRDefault="00473D4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7A29" w14:textId="77777777" w:rsidR="00260339" w:rsidRDefault="00260339" w:rsidP="00876124">
      <w:pPr>
        <w:spacing w:after="0"/>
      </w:pPr>
      <w:r>
        <w:separator/>
      </w:r>
    </w:p>
  </w:footnote>
  <w:footnote w:type="continuationSeparator" w:id="0">
    <w:p w14:paraId="16ECC59F" w14:textId="77777777" w:rsidR="00260339" w:rsidRDefault="00260339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DA1329" w:rsidRDefault="00204B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B7E5D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20C3A5F"/>
    <w:multiLevelType w:val="hybridMultilevel"/>
    <w:tmpl w:val="9C4CB7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43C2B"/>
    <w:multiLevelType w:val="hybridMultilevel"/>
    <w:tmpl w:val="E71227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 w15:restartNumberingAfterBreak="0">
    <w:nsid w:val="654A0892"/>
    <w:multiLevelType w:val="multilevel"/>
    <w:tmpl w:val="DD440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5"/>
  </w:num>
  <w:num w:numId="12">
    <w:abstractNumId w:val="16"/>
  </w:num>
  <w:num w:numId="13">
    <w:abstractNumId w:val="30"/>
  </w:num>
  <w:num w:numId="14">
    <w:abstractNumId w:val="10"/>
  </w:num>
  <w:num w:numId="15">
    <w:abstractNumId w:val="13"/>
  </w:num>
  <w:num w:numId="16">
    <w:abstractNumId w:val="26"/>
  </w:num>
  <w:num w:numId="17">
    <w:abstractNumId w:val="32"/>
  </w:num>
  <w:num w:numId="18">
    <w:abstractNumId w:val="20"/>
  </w:num>
  <w:num w:numId="19">
    <w:abstractNumId w:val="23"/>
  </w:num>
  <w:num w:numId="20">
    <w:abstractNumId w:val="31"/>
  </w:num>
  <w:num w:numId="21">
    <w:abstractNumId w:val="21"/>
  </w:num>
  <w:num w:numId="22">
    <w:abstractNumId w:val="7"/>
  </w:num>
  <w:num w:numId="23">
    <w:abstractNumId w:val="22"/>
  </w:num>
  <w:num w:numId="24">
    <w:abstractNumId w:val="11"/>
  </w:num>
  <w:num w:numId="25">
    <w:abstractNumId w:val="29"/>
  </w:num>
  <w:num w:numId="26">
    <w:abstractNumId w:val="27"/>
  </w:num>
  <w:num w:numId="27">
    <w:abstractNumId w:val="19"/>
  </w:num>
  <w:num w:numId="28">
    <w:abstractNumId w:val="12"/>
  </w:num>
  <w:num w:numId="29">
    <w:abstractNumId w:val="24"/>
  </w:num>
  <w:num w:numId="30">
    <w:abstractNumId w:val="28"/>
  </w:num>
  <w:num w:numId="31">
    <w:abstractNumId w:val="18"/>
  </w:num>
  <w:num w:numId="32">
    <w:abstractNumId w:val="14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25975"/>
    <w:rsid w:val="00035749"/>
    <w:rsid w:val="000375E5"/>
    <w:rsid w:val="00037A19"/>
    <w:rsid w:val="00051525"/>
    <w:rsid w:val="00061975"/>
    <w:rsid w:val="00061FCC"/>
    <w:rsid w:val="0006720C"/>
    <w:rsid w:val="0007055C"/>
    <w:rsid w:val="000709D8"/>
    <w:rsid w:val="00072A93"/>
    <w:rsid w:val="00092B11"/>
    <w:rsid w:val="000A0C99"/>
    <w:rsid w:val="000A0FAB"/>
    <w:rsid w:val="000A2F53"/>
    <w:rsid w:val="000B6AE6"/>
    <w:rsid w:val="000F1918"/>
    <w:rsid w:val="00106CA2"/>
    <w:rsid w:val="00107A97"/>
    <w:rsid w:val="001216DB"/>
    <w:rsid w:val="0012427D"/>
    <w:rsid w:val="0016314D"/>
    <w:rsid w:val="0016771E"/>
    <w:rsid w:val="00174850"/>
    <w:rsid w:val="001821EC"/>
    <w:rsid w:val="00182E53"/>
    <w:rsid w:val="00194980"/>
    <w:rsid w:val="001A153F"/>
    <w:rsid w:val="001A6A8A"/>
    <w:rsid w:val="001B5164"/>
    <w:rsid w:val="001C3F71"/>
    <w:rsid w:val="001D3969"/>
    <w:rsid w:val="001E5248"/>
    <w:rsid w:val="001E7C03"/>
    <w:rsid w:val="00203981"/>
    <w:rsid w:val="00204BD8"/>
    <w:rsid w:val="00205F9D"/>
    <w:rsid w:val="00216D42"/>
    <w:rsid w:val="0022215C"/>
    <w:rsid w:val="00225E10"/>
    <w:rsid w:val="00230172"/>
    <w:rsid w:val="0023576F"/>
    <w:rsid w:val="0024761E"/>
    <w:rsid w:val="00260339"/>
    <w:rsid w:val="00261F3C"/>
    <w:rsid w:val="00282ABF"/>
    <w:rsid w:val="002831DA"/>
    <w:rsid w:val="002849BE"/>
    <w:rsid w:val="00286544"/>
    <w:rsid w:val="00287633"/>
    <w:rsid w:val="002B3226"/>
    <w:rsid w:val="002C5351"/>
    <w:rsid w:val="002D4B75"/>
    <w:rsid w:val="002E21B5"/>
    <w:rsid w:val="002E3AE5"/>
    <w:rsid w:val="002F05DA"/>
    <w:rsid w:val="002F1542"/>
    <w:rsid w:val="002F7233"/>
    <w:rsid w:val="00302085"/>
    <w:rsid w:val="00313997"/>
    <w:rsid w:val="00320CA8"/>
    <w:rsid w:val="0032391E"/>
    <w:rsid w:val="00331DFE"/>
    <w:rsid w:val="003358F5"/>
    <w:rsid w:val="00343B8B"/>
    <w:rsid w:val="0034575D"/>
    <w:rsid w:val="0036208C"/>
    <w:rsid w:val="00367D3E"/>
    <w:rsid w:val="00374FA9"/>
    <w:rsid w:val="003A326C"/>
    <w:rsid w:val="003A4ED9"/>
    <w:rsid w:val="003B4794"/>
    <w:rsid w:val="003E255F"/>
    <w:rsid w:val="003E26A6"/>
    <w:rsid w:val="003F3BDC"/>
    <w:rsid w:val="00406539"/>
    <w:rsid w:val="00407CC2"/>
    <w:rsid w:val="0042566A"/>
    <w:rsid w:val="00450315"/>
    <w:rsid w:val="00460A25"/>
    <w:rsid w:val="00464369"/>
    <w:rsid w:val="004653B2"/>
    <w:rsid w:val="00466129"/>
    <w:rsid w:val="0046683F"/>
    <w:rsid w:val="00473D45"/>
    <w:rsid w:val="00474349"/>
    <w:rsid w:val="00474F8B"/>
    <w:rsid w:val="0048141A"/>
    <w:rsid w:val="00490D9A"/>
    <w:rsid w:val="004B697C"/>
    <w:rsid w:val="004B6FC1"/>
    <w:rsid w:val="004B7A7A"/>
    <w:rsid w:val="004B7B9F"/>
    <w:rsid w:val="004C2292"/>
    <w:rsid w:val="004F6984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605"/>
    <w:rsid w:val="00573896"/>
    <w:rsid w:val="005A1E34"/>
    <w:rsid w:val="005B31C8"/>
    <w:rsid w:val="005C0903"/>
    <w:rsid w:val="005C455B"/>
    <w:rsid w:val="005D1802"/>
    <w:rsid w:val="005D7495"/>
    <w:rsid w:val="005E2E79"/>
    <w:rsid w:val="005E7062"/>
    <w:rsid w:val="005E70AE"/>
    <w:rsid w:val="00634A72"/>
    <w:rsid w:val="00697ACA"/>
    <w:rsid w:val="006A2321"/>
    <w:rsid w:val="006B0B6B"/>
    <w:rsid w:val="006B4FEF"/>
    <w:rsid w:val="006B66E5"/>
    <w:rsid w:val="006C59A7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63784"/>
    <w:rsid w:val="00785B4F"/>
    <w:rsid w:val="00791264"/>
    <w:rsid w:val="007B5AD1"/>
    <w:rsid w:val="007B720F"/>
    <w:rsid w:val="007C4E23"/>
    <w:rsid w:val="007F6FDE"/>
    <w:rsid w:val="008022C3"/>
    <w:rsid w:val="00807EE8"/>
    <w:rsid w:val="00807F67"/>
    <w:rsid w:val="00836DE2"/>
    <w:rsid w:val="00847E7E"/>
    <w:rsid w:val="008530F1"/>
    <w:rsid w:val="00862BE2"/>
    <w:rsid w:val="00876124"/>
    <w:rsid w:val="00883510"/>
    <w:rsid w:val="008851AD"/>
    <w:rsid w:val="008A57FD"/>
    <w:rsid w:val="008A7C60"/>
    <w:rsid w:val="008C64B5"/>
    <w:rsid w:val="008D2D1B"/>
    <w:rsid w:val="008D3021"/>
    <w:rsid w:val="008D5211"/>
    <w:rsid w:val="00907ECE"/>
    <w:rsid w:val="00946288"/>
    <w:rsid w:val="009507F0"/>
    <w:rsid w:val="009574C1"/>
    <w:rsid w:val="00965C52"/>
    <w:rsid w:val="0097193A"/>
    <w:rsid w:val="00972503"/>
    <w:rsid w:val="0097353F"/>
    <w:rsid w:val="00973D2A"/>
    <w:rsid w:val="00982781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0590B"/>
    <w:rsid w:val="00A10104"/>
    <w:rsid w:val="00A11853"/>
    <w:rsid w:val="00A22497"/>
    <w:rsid w:val="00A33A56"/>
    <w:rsid w:val="00A72E9F"/>
    <w:rsid w:val="00A815FB"/>
    <w:rsid w:val="00A84840"/>
    <w:rsid w:val="00A86340"/>
    <w:rsid w:val="00AA3700"/>
    <w:rsid w:val="00AA5CA6"/>
    <w:rsid w:val="00AB0C56"/>
    <w:rsid w:val="00AB5EF7"/>
    <w:rsid w:val="00AC346C"/>
    <w:rsid w:val="00AE3874"/>
    <w:rsid w:val="00B05E22"/>
    <w:rsid w:val="00B1394D"/>
    <w:rsid w:val="00B24B08"/>
    <w:rsid w:val="00B3354C"/>
    <w:rsid w:val="00B356E9"/>
    <w:rsid w:val="00B35A84"/>
    <w:rsid w:val="00B40E26"/>
    <w:rsid w:val="00B4361E"/>
    <w:rsid w:val="00B558C2"/>
    <w:rsid w:val="00B55D05"/>
    <w:rsid w:val="00B571D1"/>
    <w:rsid w:val="00B6001A"/>
    <w:rsid w:val="00B63333"/>
    <w:rsid w:val="00B87A7C"/>
    <w:rsid w:val="00BD1242"/>
    <w:rsid w:val="00BD3A7B"/>
    <w:rsid w:val="00BE766A"/>
    <w:rsid w:val="00BF4439"/>
    <w:rsid w:val="00C01845"/>
    <w:rsid w:val="00C121D3"/>
    <w:rsid w:val="00C14494"/>
    <w:rsid w:val="00C21CC8"/>
    <w:rsid w:val="00C40032"/>
    <w:rsid w:val="00C429CC"/>
    <w:rsid w:val="00C42BDF"/>
    <w:rsid w:val="00C5488E"/>
    <w:rsid w:val="00C70F47"/>
    <w:rsid w:val="00C77D7C"/>
    <w:rsid w:val="00C82E51"/>
    <w:rsid w:val="00C84ECA"/>
    <w:rsid w:val="00CA13A8"/>
    <w:rsid w:val="00CA4350"/>
    <w:rsid w:val="00CB562C"/>
    <w:rsid w:val="00CC22E4"/>
    <w:rsid w:val="00CE5883"/>
    <w:rsid w:val="00CF5C20"/>
    <w:rsid w:val="00D059E9"/>
    <w:rsid w:val="00D41D42"/>
    <w:rsid w:val="00D46474"/>
    <w:rsid w:val="00D55BF1"/>
    <w:rsid w:val="00D6135E"/>
    <w:rsid w:val="00D6515E"/>
    <w:rsid w:val="00D65C2C"/>
    <w:rsid w:val="00D70831"/>
    <w:rsid w:val="00D72865"/>
    <w:rsid w:val="00D7651B"/>
    <w:rsid w:val="00D96252"/>
    <w:rsid w:val="00DA1329"/>
    <w:rsid w:val="00DC37A4"/>
    <w:rsid w:val="00DD3795"/>
    <w:rsid w:val="00DD68FB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1CD4"/>
    <w:rsid w:val="00E802C4"/>
    <w:rsid w:val="00EB1564"/>
    <w:rsid w:val="00ED17F0"/>
    <w:rsid w:val="00EE4D4C"/>
    <w:rsid w:val="00EF36DA"/>
    <w:rsid w:val="00EF7EBF"/>
    <w:rsid w:val="00F05DDA"/>
    <w:rsid w:val="00F17614"/>
    <w:rsid w:val="00F35C86"/>
    <w:rsid w:val="00F36825"/>
    <w:rsid w:val="00F4606E"/>
    <w:rsid w:val="00F66050"/>
    <w:rsid w:val="00F773BE"/>
    <w:rsid w:val="00FB4196"/>
    <w:rsid w:val="00FC1727"/>
    <w:rsid w:val="00FC1CFC"/>
    <w:rsid w:val="00FC478D"/>
    <w:rsid w:val="00F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9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90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A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A7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A7C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76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0x00B9550FF612ACBD4685CAE0578CFCB3C7</ContentTypeId>
    <TemplateUrl xmlns="http://schemas.microsoft.com/sharepoint/v3" xsi:nil="true"/>
    <Odbiorcy2 xmlns="F60F55B9-AC12-46BD-85CA-E0578CFCB3C7" xsi:nil="true"/>
    <Osoba xmlns="F60F55B9-AC12-46BD-85CA-E0578CFCB3C7">CENTRUM\a.bulhak</Osoba>
    <NazwaPliku xmlns="F60F55B9-AC12-46BD-85CA-E0578CFCB3C7">Załącznik nr 1 do Wniosku i Umowy - OPZ.docx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3D6D3B-0CAB-445C-B11D-07E743CA1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4DB35-8D57-4690-AB70-02FD546D0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92435-C029-42E7-9F42-1113D185B0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Pyrzyńska Aneta</cp:lastModifiedBy>
  <cp:revision>2</cp:revision>
  <dcterms:created xsi:type="dcterms:W3CDTF">2022-01-04T18:35:00Z</dcterms:created>
  <dcterms:modified xsi:type="dcterms:W3CDTF">2022-01-04T18:35:00Z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WPZ.230.1.2021.120</vt:lpwstr>
  </property>
  <property fmtid="{D5CDD505-2E9C-101B-9397-08002B2CF9AE}" pid="3" name="UNPPisma">
    <vt:lpwstr>2021-38806</vt:lpwstr>
  </property>
  <property fmtid="{D5CDD505-2E9C-101B-9397-08002B2CF9AE}" pid="4" name="ZnakSprawy">
    <vt:lpwstr>WPZ.230.1.2021</vt:lpwstr>
  </property>
  <property fmtid="{D5CDD505-2E9C-101B-9397-08002B2CF9AE}" pid="5" name="ZnakSprawyPrzedPrzeniesieniem">
    <vt:lpwstr/>
  </property>
  <property fmtid="{D5CDD505-2E9C-101B-9397-08002B2CF9AE}" pid="6" name="Autor">
    <vt:lpwstr>Balcerzak Iwona</vt:lpwstr>
  </property>
  <property fmtid="{D5CDD505-2E9C-101B-9397-08002B2CF9AE}" pid="7" name="AutorInicjaly">
    <vt:lpwstr>IB</vt:lpwstr>
  </property>
  <property fmtid="{D5CDD505-2E9C-101B-9397-08002B2CF9AE}" pid="8" name="AutorNrTelefonu">
    <vt:lpwstr>-</vt:lpwstr>
  </property>
  <property fmtid="{D5CDD505-2E9C-101B-9397-08002B2CF9AE}" pid="9" name="Stanowisko">
    <vt:lpwstr>główny specjalista</vt:lpwstr>
  </property>
  <property fmtid="{D5CDD505-2E9C-101B-9397-08002B2CF9AE}" pid="10" name="OpisPisma">
    <vt:lpwstr>Zapytanie w celu ustalenia szacunkowej wartości zamówienia_oprogramowanie Docker Desktop</vt:lpwstr>
  </property>
  <property fmtid="{D5CDD505-2E9C-101B-9397-08002B2CF9AE}" pid="11" name="Komorka">
    <vt:lpwstr>Dyrektor</vt:lpwstr>
  </property>
  <property fmtid="{D5CDD505-2E9C-101B-9397-08002B2CF9AE}" pid="12" name="KodKomorki">
    <vt:lpwstr>DI</vt:lpwstr>
  </property>
  <property fmtid="{D5CDD505-2E9C-101B-9397-08002B2CF9AE}" pid="13" name="AktualnaData">
    <vt:lpwstr>2021-11-30</vt:lpwstr>
  </property>
  <property fmtid="{D5CDD505-2E9C-101B-9397-08002B2CF9AE}" pid="14" name="Wydzial">
    <vt:lpwstr>Wydział Przygotowywania Zamówień</vt:lpwstr>
  </property>
  <property fmtid="{D5CDD505-2E9C-101B-9397-08002B2CF9AE}" pid="15" name="KodWydzialu">
    <vt:lpwstr>WPZ</vt:lpwstr>
  </property>
  <property fmtid="{D5CDD505-2E9C-101B-9397-08002B2CF9AE}" pid="16" name="ZaakceptowanePrzez">
    <vt:lpwstr>n/d</vt:lpwstr>
  </property>
  <property fmtid="{D5CDD505-2E9C-101B-9397-08002B2CF9AE}" pid="17" name="PrzekazanieDo">
    <vt:lpwstr>Iwona Balcerzak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Przygotowywania Zamówień(WPZ)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DaneJednostki1">
    <vt:lpwstr>Centrum e-Zdrowia</vt:lpwstr>
  </property>
  <property fmtid="{D5CDD505-2E9C-101B-9397-08002B2CF9AE}" pid="35" name="PolaDodatkowe1">
    <vt:lpwstr>Centrum e-Zdrowia</vt:lpwstr>
  </property>
  <property fmtid="{D5CDD505-2E9C-101B-9397-08002B2CF9AE}" pid="36" name="DaneJednostki2">
    <vt:lpwstr>Warszawa</vt:lpwstr>
  </property>
  <property fmtid="{D5CDD505-2E9C-101B-9397-08002B2CF9AE}" pid="37" name="PolaDodatkowe2">
    <vt:lpwstr>Warszawa</vt:lpwstr>
  </property>
  <property fmtid="{D5CDD505-2E9C-101B-9397-08002B2CF9AE}" pid="38" name="DaneJednostki3">
    <vt:lpwstr>00-184</vt:lpwstr>
  </property>
  <property fmtid="{D5CDD505-2E9C-101B-9397-08002B2CF9AE}" pid="39" name="PolaDodatkowe3">
    <vt:lpwstr>00-184</vt:lpwstr>
  </property>
  <property fmtid="{D5CDD505-2E9C-101B-9397-08002B2CF9AE}" pid="40" name="DaneJednostki4">
    <vt:lpwstr>ul. Stanisława Dubois</vt:lpwstr>
  </property>
  <property fmtid="{D5CDD505-2E9C-101B-9397-08002B2CF9AE}" pid="41" name="PolaDodatkowe4">
    <vt:lpwstr>ul. Stanisława Dubois</vt:lpwstr>
  </property>
  <property fmtid="{D5CDD505-2E9C-101B-9397-08002B2CF9AE}" pid="42" name="DaneJednostki5">
    <vt:lpwstr>5A</vt:lpwstr>
  </property>
  <property fmtid="{D5CDD505-2E9C-101B-9397-08002B2CF9AE}" pid="43" name="PolaDodatkowe5">
    <vt:lpwstr>5A</vt:lpwstr>
  </property>
  <property fmtid="{D5CDD505-2E9C-101B-9397-08002B2CF9AE}" pid="44" name="DaneJednostki6">
    <vt:lpwstr>biuro@cez.gov.pl</vt:lpwstr>
  </property>
  <property fmtid="{D5CDD505-2E9C-101B-9397-08002B2CF9AE}" pid="45" name="PolaDodatkowe6">
    <vt:lpwstr>biuro@cez.gov.pl</vt:lpwstr>
  </property>
  <property fmtid="{D5CDD505-2E9C-101B-9397-08002B2CF9AE}" pid="46" name="KodKreskowy">
    <vt:lpwstr/>
  </property>
  <property fmtid="{D5CDD505-2E9C-101B-9397-08002B2CF9AE}" pid="47" name="TrescPisma">
    <vt:lpwstr/>
  </property>
</Properties>
</file>