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EC442" w14:textId="791CD43C" w:rsidR="001A3CE7" w:rsidRDefault="001A3CE7" w:rsidP="008E6730">
      <w:pPr>
        <w:tabs>
          <w:tab w:val="left" w:pos="6663"/>
        </w:tabs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3 do Zapytania ofertowego</w:t>
      </w:r>
    </w:p>
    <w:p w14:paraId="5F91A664" w14:textId="47400F10" w:rsidR="00697ACA" w:rsidRPr="003D69AB" w:rsidRDefault="00697ACA" w:rsidP="008E6730">
      <w:pPr>
        <w:tabs>
          <w:tab w:val="left" w:pos="6663"/>
        </w:tabs>
        <w:spacing w:line="276" w:lineRule="auto"/>
        <w:jc w:val="right"/>
        <w:rPr>
          <w:rFonts w:asciiTheme="minorHAnsi" w:hAnsiTheme="minorHAnsi" w:cstheme="minorHAnsi"/>
        </w:rPr>
      </w:pPr>
      <w:r w:rsidRPr="003D69AB">
        <w:rPr>
          <w:rFonts w:asciiTheme="minorHAnsi" w:hAnsiTheme="minorHAnsi" w:cstheme="minorHAnsi"/>
        </w:rPr>
        <w:t xml:space="preserve">Warszawa, </w:t>
      </w:r>
      <w:r w:rsidR="003D69AB" w:rsidRPr="003D69AB">
        <w:rPr>
          <w:rFonts w:asciiTheme="minorHAnsi" w:hAnsiTheme="minorHAnsi" w:cstheme="minorHAnsi"/>
        </w:rPr>
        <w:t>……………………..</w:t>
      </w:r>
    </w:p>
    <w:p w14:paraId="04EB089C" w14:textId="6A4CF9FD" w:rsidR="00697ACA" w:rsidRPr="003D69AB" w:rsidRDefault="00697ACA" w:rsidP="008E6730">
      <w:pPr>
        <w:tabs>
          <w:tab w:val="left" w:pos="5670"/>
        </w:tabs>
        <w:spacing w:after="0" w:line="276" w:lineRule="auto"/>
        <w:jc w:val="right"/>
        <w:rPr>
          <w:rFonts w:asciiTheme="minorHAnsi" w:hAnsiTheme="minorHAnsi" w:cstheme="minorHAnsi"/>
        </w:rPr>
      </w:pPr>
      <w:r w:rsidRPr="003D69AB">
        <w:rPr>
          <w:rFonts w:asciiTheme="minorHAnsi" w:hAnsiTheme="minorHAnsi" w:cstheme="minorHAnsi"/>
        </w:rPr>
        <w:fldChar w:fldCharType="begin"/>
      </w:r>
      <w:r w:rsidRPr="003D69AB">
        <w:rPr>
          <w:rFonts w:asciiTheme="minorHAnsi" w:hAnsiTheme="minorHAnsi" w:cstheme="minorHAnsi"/>
        </w:rPr>
        <w:instrText xml:space="preserve"> DOCPROPERTY  UNPPisma  \* MERGEFORMAT </w:instrText>
      </w:r>
      <w:r w:rsidRPr="003D69AB">
        <w:rPr>
          <w:rFonts w:asciiTheme="minorHAnsi" w:hAnsiTheme="minorHAnsi" w:cstheme="minorHAnsi"/>
        </w:rPr>
        <w:fldChar w:fldCharType="end"/>
      </w:r>
    </w:p>
    <w:p w14:paraId="3233780C" w14:textId="77777777" w:rsidR="003D69AB" w:rsidRPr="002A0CD8" w:rsidRDefault="003D69AB" w:rsidP="003D69AB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2A0CD8">
        <w:rPr>
          <w:rFonts w:asciiTheme="minorHAnsi" w:hAnsiTheme="minorHAnsi" w:cstheme="minorHAnsi"/>
          <w:b/>
          <w:bCs/>
          <w:lang w:eastAsia="pl-PL"/>
        </w:rPr>
        <w:t>OFERTA</w:t>
      </w:r>
    </w:p>
    <w:p w14:paraId="7B913979" w14:textId="70BD68EA" w:rsidR="003D69AB" w:rsidRPr="0089444B" w:rsidRDefault="00856654" w:rsidP="0089444B">
      <w:pPr>
        <w:pStyle w:val="Default"/>
        <w:spacing w:after="56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0CD8">
        <w:rPr>
          <w:rFonts w:asciiTheme="minorHAnsi" w:hAnsiTheme="minorHAnsi" w:cstheme="minorHAnsi"/>
          <w:bCs/>
          <w:sz w:val="22"/>
          <w:szCs w:val="22"/>
          <w:lang w:eastAsia="pl-PL"/>
        </w:rPr>
        <w:t>N</w:t>
      </w:r>
      <w:r w:rsidR="003D69AB" w:rsidRPr="002A0CD8">
        <w:rPr>
          <w:rFonts w:asciiTheme="minorHAnsi" w:hAnsiTheme="minorHAnsi" w:cstheme="minorHAnsi"/>
          <w:bCs/>
          <w:sz w:val="22"/>
          <w:szCs w:val="22"/>
          <w:lang w:eastAsia="pl-PL"/>
        </w:rPr>
        <w:t>a</w:t>
      </w:r>
      <w:r w:rsidRPr="002A0CD8">
        <w:rPr>
          <w:rFonts w:asciiTheme="minorHAnsi" w:hAnsiTheme="minorHAnsi" w:cstheme="minorHAnsi"/>
          <w:bCs/>
          <w:sz w:val="22"/>
          <w:szCs w:val="22"/>
          <w:lang w:eastAsia="pl-PL"/>
        </w:rPr>
        <w:t>:</w:t>
      </w:r>
      <w:r w:rsidR="003D69AB" w:rsidRPr="002A0CD8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89444B">
        <w:rPr>
          <w:rFonts w:asciiTheme="minorHAnsi" w:hAnsiTheme="minorHAnsi" w:cstheme="minorHAnsi"/>
          <w:b/>
          <w:i/>
        </w:rPr>
        <w:t xml:space="preserve">Rozbudowa środowiska graficznego Centrum e-Zdrowia o </w:t>
      </w:r>
      <w:r w:rsidR="0089444B">
        <w:rPr>
          <w:rFonts w:asciiTheme="minorHAnsi" w:hAnsiTheme="minorHAnsi" w:cstheme="minorHAnsi"/>
          <w:b/>
          <w:bCs/>
          <w:i/>
          <w:iCs/>
        </w:rPr>
        <w:t xml:space="preserve">oprogramowanie </w:t>
      </w:r>
      <w:proofErr w:type="spellStart"/>
      <w:r w:rsidR="0089444B">
        <w:rPr>
          <w:rFonts w:asciiTheme="minorHAnsi" w:hAnsiTheme="minorHAnsi" w:cstheme="minorHAnsi"/>
          <w:b/>
          <w:bCs/>
          <w:i/>
          <w:iCs/>
        </w:rPr>
        <w:t>Figma</w:t>
      </w:r>
      <w:proofErr w:type="spellEnd"/>
      <w:r w:rsidR="0089444B">
        <w:rPr>
          <w:rFonts w:asciiTheme="minorHAnsi" w:hAnsiTheme="minorHAnsi" w:cstheme="minorHAnsi"/>
          <w:b/>
          <w:bCs/>
          <w:i/>
          <w:iCs/>
        </w:rPr>
        <w:t xml:space="preserve"> Organization lub równoważne</w:t>
      </w:r>
      <w:r w:rsidR="0089444B">
        <w:rPr>
          <w:rFonts w:asciiTheme="minorHAnsi" w:hAnsiTheme="minorHAnsi" w:cstheme="minorHAnsi"/>
          <w:b/>
          <w:bCs/>
          <w:i/>
          <w:iCs/>
        </w:rPr>
        <w:t xml:space="preserve">, </w:t>
      </w:r>
      <w:r w:rsidRPr="002A0CD8">
        <w:rPr>
          <w:rFonts w:asciiTheme="minorHAnsi" w:hAnsiTheme="minorHAnsi" w:cstheme="minorHAnsi"/>
          <w:b/>
        </w:rPr>
        <w:t xml:space="preserve">Znak sprawy: </w:t>
      </w:r>
      <w:r w:rsidR="00E848AA" w:rsidRPr="002A0CD8">
        <w:rPr>
          <w:rFonts w:asciiTheme="minorHAnsi" w:hAnsiTheme="minorHAnsi" w:cstheme="minorHAnsi"/>
          <w:b/>
        </w:rPr>
        <w:t>WRZ.270</w:t>
      </w:r>
      <w:r w:rsidR="008D6A73" w:rsidRPr="002A0CD8">
        <w:rPr>
          <w:rFonts w:asciiTheme="minorHAnsi" w:hAnsiTheme="minorHAnsi" w:cstheme="minorHAnsi"/>
          <w:b/>
        </w:rPr>
        <w:t>.</w:t>
      </w:r>
      <w:r w:rsidR="0089444B">
        <w:rPr>
          <w:rFonts w:asciiTheme="minorHAnsi" w:hAnsiTheme="minorHAnsi" w:cstheme="minorHAnsi"/>
          <w:b/>
        </w:rPr>
        <w:t>252</w:t>
      </w:r>
      <w:r w:rsidR="00E848AA" w:rsidRPr="002A0CD8">
        <w:rPr>
          <w:rFonts w:asciiTheme="minorHAnsi" w:hAnsiTheme="minorHAnsi" w:cstheme="minorHAnsi"/>
          <w:b/>
        </w:rPr>
        <w:t>.2021</w:t>
      </w:r>
    </w:p>
    <w:p w14:paraId="0D56E45A" w14:textId="77777777" w:rsidR="003D69AB" w:rsidRPr="003D69AB" w:rsidRDefault="003D69AB" w:rsidP="003D69AB">
      <w:pPr>
        <w:spacing w:after="0"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5982FAE1" w14:textId="77777777" w:rsidR="003D69AB" w:rsidRPr="003D69AB" w:rsidRDefault="003D69AB" w:rsidP="003D69AB">
      <w:pPr>
        <w:pStyle w:val="Akapitzlist"/>
        <w:numPr>
          <w:ilvl w:val="0"/>
          <w:numId w:val="30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lang w:val="pl-PL" w:eastAsia="pl-PL"/>
        </w:rPr>
      </w:pPr>
      <w:r w:rsidRPr="003D69AB">
        <w:rPr>
          <w:rFonts w:asciiTheme="minorHAnsi" w:hAnsiTheme="minorHAnsi" w:cstheme="minorHAnsi"/>
          <w:lang w:val="pl-PL"/>
        </w:rPr>
        <w:t>Nazwa (firma) oraz adres Wykonawcy</w:t>
      </w:r>
    </w:p>
    <w:p w14:paraId="10DF6DB2" w14:textId="77777777" w:rsidR="003D69AB" w:rsidRPr="003D69AB" w:rsidRDefault="003D69AB" w:rsidP="003D69AB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3D69A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668004FA" w14:textId="77777777" w:rsidR="003D69AB" w:rsidRPr="003D69AB" w:rsidRDefault="003D69AB" w:rsidP="003D69AB">
      <w:pPr>
        <w:spacing w:after="0" w:line="276" w:lineRule="auto"/>
        <w:ind w:left="403"/>
        <w:rPr>
          <w:rFonts w:asciiTheme="minorHAnsi" w:hAnsiTheme="minorHAnsi" w:cstheme="minorHAnsi"/>
        </w:rPr>
      </w:pPr>
      <w:r w:rsidRPr="003D69AB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.......................................................................................................................................*</w:t>
      </w:r>
    </w:p>
    <w:p w14:paraId="584BD751" w14:textId="77777777" w:rsidR="003D69AB" w:rsidRPr="00856654" w:rsidRDefault="003D69AB" w:rsidP="003D69AB">
      <w:pPr>
        <w:spacing w:after="0" w:line="276" w:lineRule="auto"/>
        <w:ind w:left="403"/>
        <w:rPr>
          <w:rFonts w:asciiTheme="minorHAnsi" w:hAnsiTheme="minorHAnsi" w:cstheme="minorHAnsi"/>
        </w:rPr>
      </w:pPr>
      <w:r w:rsidRPr="003D69AB">
        <w:rPr>
          <w:rFonts w:asciiTheme="minorHAnsi" w:hAnsiTheme="minorHAnsi" w:cstheme="minorHAnsi"/>
        </w:rPr>
        <w:t xml:space="preserve">REGON: </w:t>
      </w:r>
      <w:r w:rsidRPr="00856654">
        <w:rPr>
          <w:rFonts w:asciiTheme="minorHAnsi" w:hAnsiTheme="minorHAnsi" w:cstheme="minorHAnsi"/>
        </w:rPr>
        <w:t>................................................................................................................................*</w:t>
      </w:r>
    </w:p>
    <w:p w14:paraId="709018DD" w14:textId="77777777" w:rsidR="003D69AB" w:rsidRPr="00856654" w:rsidRDefault="003D69AB" w:rsidP="003D69AB">
      <w:pPr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56654">
        <w:rPr>
          <w:rFonts w:asciiTheme="minorHAnsi" w:hAnsiTheme="minorHAnsi" w:cstheme="minorHAnsi"/>
        </w:rPr>
        <w:t>Cena Wykonawcy za realizację całości przedmiotu zamówienia:</w:t>
      </w:r>
    </w:p>
    <w:p w14:paraId="6316B957" w14:textId="39277E35" w:rsidR="003D69AB" w:rsidRPr="00856654" w:rsidRDefault="003D69AB" w:rsidP="003E3F19">
      <w:pPr>
        <w:pStyle w:val="Akapitzlist"/>
        <w:numPr>
          <w:ilvl w:val="0"/>
          <w:numId w:val="31"/>
        </w:numPr>
        <w:suppressAutoHyphens/>
        <w:spacing w:after="0" w:line="276" w:lineRule="auto"/>
        <w:jc w:val="both"/>
        <w:rPr>
          <w:rFonts w:asciiTheme="minorHAnsi" w:hAnsiTheme="minorHAnsi" w:cstheme="minorHAnsi"/>
          <w:i/>
          <w:lang w:val="pl-PL"/>
        </w:rPr>
      </w:pPr>
      <w:r w:rsidRPr="00856654">
        <w:rPr>
          <w:rFonts w:asciiTheme="minorHAnsi" w:hAnsiTheme="minorHAnsi" w:cstheme="minorHAnsi"/>
          <w:lang w:val="pl-PL"/>
        </w:rPr>
        <w:t>Oferujemy wykonanie całości przedmiotu zamówienia za cenę brutto: ………….…… zł (słownie złotych:………………………………………………………..………………………………………………….),</w:t>
      </w:r>
      <w:r w:rsidRPr="00856654">
        <w:rPr>
          <w:rFonts w:asciiTheme="minorHAnsi" w:hAnsiTheme="minorHAnsi" w:cstheme="minorHAnsi"/>
          <w:i/>
          <w:lang w:val="pl-PL"/>
        </w:rPr>
        <w:t xml:space="preserve"> </w:t>
      </w:r>
      <w:r w:rsidRPr="00856654">
        <w:rPr>
          <w:rFonts w:asciiTheme="minorHAnsi" w:hAnsiTheme="minorHAnsi" w:cstheme="minorHAnsi"/>
          <w:lang w:val="pl-PL"/>
        </w:rPr>
        <w:t>w tym podatek VAT</w:t>
      </w:r>
      <w:r w:rsidR="003E3F19" w:rsidRPr="00856654">
        <w:rPr>
          <w:rFonts w:asciiTheme="minorHAnsi" w:hAnsiTheme="minorHAnsi" w:cstheme="minorHAnsi"/>
          <w:lang w:val="pl-PL"/>
        </w:rPr>
        <w:t xml:space="preserve">, w tym </w:t>
      </w:r>
      <w:r w:rsidRPr="00856654">
        <w:rPr>
          <w:rFonts w:asciiTheme="minorHAnsi" w:eastAsia="Times New Roman" w:hAnsiTheme="minorHAnsi" w:cstheme="minorHAnsi"/>
          <w:lang w:val="pl-PL"/>
        </w:rPr>
        <w:t>zgodnie z poniższą tabelą:</w:t>
      </w:r>
    </w:p>
    <w:p w14:paraId="79D11D89" w14:textId="77777777" w:rsidR="003D69AB" w:rsidRPr="003D69AB" w:rsidRDefault="003D69AB" w:rsidP="003D69AB">
      <w:pPr>
        <w:suppressAutoHyphens/>
        <w:spacing w:after="0"/>
        <w:rPr>
          <w:rFonts w:asciiTheme="minorHAnsi" w:hAnsiTheme="minorHAnsi" w:cstheme="minorHAnsi"/>
        </w:rPr>
      </w:pPr>
    </w:p>
    <w:tbl>
      <w:tblPr>
        <w:tblW w:w="8634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4111"/>
        <w:gridCol w:w="1134"/>
        <w:gridCol w:w="1415"/>
        <w:gridCol w:w="1525"/>
      </w:tblGrid>
      <w:tr w:rsidR="003D69AB" w:rsidRPr="003D69AB" w14:paraId="36F045E3" w14:textId="77777777" w:rsidTr="009C6B5F">
        <w:trPr>
          <w:trHeight w:val="644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164A" w14:textId="77777777" w:rsidR="003D69AB" w:rsidRPr="003D69AB" w:rsidRDefault="003D69AB" w:rsidP="00F35ED2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bookmarkStart w:id="0" w:name="_Hlk30158540"/>
            <w:r w:rsidRPr="003D69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0919" w14:textId="77777777" w:rsidR="003D69AB" w:rsidRPr="003D69AB" w:rsidRDefault="003D69AB" w:rsidP="00F35E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D35B" w14:textId="45D4B80F" w:rsidR="003D69AB" w:rsidRPr="003D69AB" w:rsidRDefault="003E3F19" w:rsidP="00F35E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Liczba </w:t>
            </w:r>
            <w:r w:rsidR="0089444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licencji</w:t>
            </w:r>
            <w:bookmarkStart w:id="1" w:name="_GoBack"/>
            <w:bookmarkEnd w:id="1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52AA4" w14:textId="066CE877" w:rsidR="003D69AB" w:rsidRPr="003D69AB" w:rsidRDefault="003D69AB" w:rsidP="00F35E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jednostkowa w</w:t>
            </w:r>
            <w:r w:rsidR="00B223B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 </w:t>
            </w:r>
            <w:r w:rsidRPr="003D69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zł brutto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B4AB" w14:textId="77777777" w:rsidR="003D69AB" w:rsidRPr="003D69AB" w:rsidRDefault="003D69AB" w:rsidP="00F35E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Wartość </w:t>
            </w:r>
          </w:p>
          <w:p w14:paraId="3F1CA47E" w14:textId="77777777" w:rsidR="003D69AB" w:rsidRPr="003D69AB" w:rsidRDefault="003D69AB" w:rsidP="00F35E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 zł brutto</w:t>
            </w:r>
          </w:p>
          <w:p w14:paraId="48DF3B3C" w14:textId="77777777" w:rsidR="003D69AB" w:rsidRPr="003D69AB" w:rsidRDefault="003D69AB" w:rsidP="00F35E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</w:t>
            </w:r>
            <w:proofErr w:type="spellStart"/>
            <w:r w:rsidRPr="003D69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BxC</w:t>
            </w:r>
            <w:proofErr w:type="spellEnd"/>
            <w:r w:rsidRPr="003D69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</w:tr>
      <w:tr w:rsidR="003D69AB" w:rsidRPr="003D69AB" w14:paraId="3F7E3096" w14:textId="77777777" w:rsidTr="009C6B5F">
        <w:trPr>
          <w:trHeight w:val="220"/>
        </w:trPr>
        <w:tc>
          <w:tcPr>
            <w:tcW w:w="4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EE2E" w14:textId="77777777" w:rsidR="003D69AB" w:rsidRPr="003D69AB" w:rsidRDefault="003D69AB" w:rsidP="00F35ED2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i/>
                <w:color w:val="000000" w:themeColor="text1"/>
              </w:rPr>
              <w:t>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36F2" w14:textId="77777777" w:rsidR="003D69AB" w:rsidRPr="003D69AB" w:rsidRDefault="003D69AB" w:rsidP="00F35ED2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i/>
                <w:color w:val="000000" w:themeColor="text1"/>
              </w:rPr>
              <w:t>B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D2C1" w14:textId="77777777" w:rsidR="003D69AB" w:rsidRPr="003D69AB" w:rsidRDefault="003D69AB" w:rsidP="00F35ED2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i/>
                <w:color w:val="000000" w:themeColor="text1"/>
              </w:rPr>
              <w:t>C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253B" w14:textId="0ED8A1AC" w:rsidR="003D69AB" w:rsidRPr="003D69AB" w:rsidRDefault="003D69AB" w:rsidP="00F35ED2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i/>
                <w:color w:val="000000" w:themeColor="text1"/>
              </w:rPr>
              <w:t>D</w:t>
            </w:r>
            <w:r w:rsidR="002A0CD8">
              <w:rPr>
                <w:rFonts w:asciiTheme="minorHAnsi" w:hAnsiTheme="minorHAnsi" w:cstheme="minorHAnsi"/>
                <w:i/>
                <w:color w:val="000000" w:themeColor="text1"/>
              </w:rPr>
              <w:t>=</w:t>
            </w:r>
            <w:proofErr w:type="spellStart"/>
            <w:r w:rsidR="002A0CD8">
              <w:rPr>
                <w:rFonts w:asciiTheme="minorHAnsi" w:hAnsiTheme="minorHAnsi" w:cstheme="minorHAnsi"/>
                <w:i/>
                <w:color w:val="000000" w:themeColor="text1"/>
              </w:rPr>
              <w:t>BxC</w:t>
            </w:r>
            <w:proofErr w:type="spellEnd"/>
          </w:p>
        </w:tc>
      </w:tr>
      <w:tr w:rsidR="003D69AB" w:rsidRPr="003D69AB" w14:paraId="558E9B76" w14:textId="77777777" w:rsidTr="009C6B5F">
        <w:trPr>
          <w:trHeight w:val="573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B066" w14:textId="77777777" w:rsidR="003D69AB" w:rsidRPr="003D69AB" w:rsidRDefault="003D69AB" w:rsidP="00F35ED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6DB3" w14:textId="0D6B2ADF" w:rsidR="003D69AB" w:rsidRPr="0089444B" w:rsidRDefault="009C6B5F" w:rsidP="00F35ED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444B">
              <w:rPr>
                <w:rFonts w:asciiTheme="minorHAnsi" w:hAnsiTheme="minorHAnsi" w:cstheme="minorHAnsi"/>
              </w:rPr>
              <w:t xml:space="preserve">Dostawa </w:t>
            </w:r>
            <w:r w:rsidR="0089444B" w:rsidRPr="0089444B">
              <w:rPr>
                <w:rFonts w:asciiTheme="minorHAnsi" w:hAnsiTheme="minorHAnsi" w:cstheme="minorHAnsi"/>
              </w:rPr>
              <w:t xml:space="preserve">licencji </w:t>
            </w:r>
            <w:r w:rsidR="0089444B" w:rsidRPr="0089444B">
              <w:rPr>
                <w:rFonts w:cstheme="minorHAnsi"/>
                <w:bCs/>
                <w:i/>
                <w:iCs/>
              </w:rPr>
              <w:t>oprogramowani</w:t>
            </w:r>
            <w:r w:rsidR="0089444B" w:rsidRPr="0089444B">
              <w:rPr>
                <w:rFonts w:cstheme="minorHAnsi"/>
                <w:bCs/>
                <w:i/>
                <w:iCs/>
              </w:rPr>
              <w:t>a</w:t>
            </w:r>
            <w:r w:rsidR="0089444B" w:rsidRPr="0089444B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="0089444B" w:rsidRPr="0089444B">
              <w:rPr>
                <w:rFonts w:cstheme="minorHAnsi"/>
                <w:bCs/>
                <w:i/>
                <w:iCs/>
              </w:rPr>
              <w:t>Figma</w:t>
            </w:r>
            <w:proofErr w:type="spellEnd"/>
            <w:r w:rsidR="0089444B" w:rsidRPr="0089444B">
              <w:rPr>
                <w:rFonts w:cstheme="minorHAnsi"/>
                <w:bCs/>
                <w:i/>
                <w:iCs/>
              </w:rPr>
              <w:t xml:space="preserve"> Organization </w:t>
            </w:r>
            <w:r w:rsidR="0089444B" w:rsidRPr="0089444B">
              <w:rPr>
                <w:rFonts w:cstheme="minorHAnsi"/>
                <w:bCs/>
                <w:iCs/>
              </w:rPr>
              <w:t xml:space="preserve">, </w:t>
            </w:r>
            <w:r w:rsidR="0089444B" w:rsidRPr="0089444B">
              <w:rPr>
                <w:rFonts w:cstheme="minorHAnsi"/>
                <w:bCs/>
                <w:i/>
                <w:iCs/>
              </w:rPr>
              <w:t>lub równoważnych, na okres 12 miesięcy</w:t>
            </w:r>
            <w:r w:rsidR="0089444B" w:rsidRPr="0089444B">
              <w:rPr>
                <w:rFonts w:eastAsia="Times New Roman" w:cstheme="minorHAnsi"/>
                <w:lang w:eastAsia="pl-PL"/>
              </w:rPr>
              <w:t xml:space="preserve"> </w:t>
            </w:r>
            <w:r w:rsidRPr="0089444B">
              <w:rPr>
                <w:rFonts w:eastAsia="Times New Roman" w:cstheme="minorHAnsi"/>
                <w:lang w:eastAsia="pl-PL"/>
              </w:rPr>
              <w:t>(w przypadku równoważnych wpisać nazwę oprogramowania równoważnego)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2354" w14:textId="36DE592D" w:rsidR="003D69AB" w:rsidRPr="003D69AB" w:rsidRDefault="0089444B" w:rsidP="00F35ED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02F0" w14:textId="77777777" w:rsidR="003D69AB" w:rsidRPr="003D69AB" w:rsidRDefault="003D69AB" w:rsidP="00F35ED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9E95" w14:textId="77777777" w:rsidR="003D69AB" w:rsidRPr="003D69AB" w:rsidRDefault="003D69AB" w:rsidP="00F35ED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D69AB" w:rsidRPr="003D69AB" w14:paraId="01CEE1ED" w14:textId="77777777" w:rsidTr="009C6B5F">
        <w:trPr>
          <w:trHeight w:val="344"/>
        </w:trPr>
        <w:tc>
          <w:tcPr>
            <w:tcW w:w="71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D72E" w14:textId="77777777" w:rsidR="003D69AB" w:rsidRPr="003D69AB" w:rsidRDefault="003D69AB" w:rsidP="00F35ED2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b/>
                <w:color w:val="000000" w:themeColor="text1"/>
              </w:rPr>
              <w:t>Cena brutto za całość:</w:t>
            </w:r>
          </w:p>
          <w:p w14:paraId="2C1BB450" w14:textId="77777777" w:rsidR="003D69AB" w:rsidRPr="003D69AB" w:rsidRDefault="003D69AB" w:rsidP="00F35ED2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b/>
                <w:color w:val="000000" w:themeColor="text1"/>
              </w:rPr>
              <w:t>(suma z kolumny D)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282B" w14:textId="77777777" w:rsidR="003D69AB" w:rsidRPr="003D69AB" w:rsidRDefault="003D69AB" w:rsidP="00F35ED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0"/>
    </w:tbl>
    <w:p w14:paraId="78BDEE93" w14:textId="77777777" w:rsidR="003D69AB" w:rsidRPr="003D69AB" w:rsidRDefault="003D69AB" w:rsidP="003D69AB">
      <w:pPr>
        <w:suppressAutoHyphens/>
        <w:spacing w:after="0"/>
        <w:rPr>
          <w:rFonts w:asciiTheme="minorHAnsi" w:hAnsiTheme="minorHAnsi" w:cstheme="minorHAnsi"/>
        </w:rPr>
      </w:pPr>
    </w:p>
    <w:p w14:paraId="2976876D" w14:textId="77777777" w:rsidR="003D69AB" w:rsidRPr="003D69AB" w:rsidRDefault="003D69AB" w:rsidP="003D69AB">
      <w:pPr>
        <w:pStyle w:val="Akapitzlist"/>
        <w:numPr>
          <w:ilvl w:val="0"/>
          <w:numId w:val="30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3D69AB">
        <w:rPr>
          <w:rFonts w:asciiTheme="minorHAnsi" w:hAnsiTheme="minorHAnsi" w:cstheme="minorHAnsi"/>
          <w:lang w:val="pl-PL"/>
        </w:rPr>
        <w:t xml:space="preserve">Oświadczamy, że wynagrodzenie Wykonawcy określone w pkt 2 uwzględnia </w:t>
      </w:r>
      <w:r w:rsidRPr="003D69AB">
        <w:rPr>
          <w:rStyle w:val="Pogrubienie"/>
          <w:rFonts w:asciiTheme="minorHAnsi" w:hAnsiTheme="minorHAnsi" w:cstheme="minorHAnsi"/>
          <w:lang w:val="pl-PL"/>
        </w:rPr>
        <w:t>wszystkie koszty związane</w:t>
      </w:r>
      <w:r w:rsidRPr="003D69AB">
        <w:rPr>
          <w:rFonts w:asciiTheme="minorHAnsi" w:hAnsiTheme="minorHAnsi" w:cstheme="minorHAnsi"/>
          <w:b/>
          <w:lang w:val="pl-PL"/>
        </w:rPr>
        <w:t xml:space="preserve"> </w:t>
      </w:r>
      <w:r w:rsidRPr="003D69AB">
        <w:rPr>
          <w:rFonts w:asciiTheme="minorHAnsi" w:hAnsiTheme="minorHAnsi" w:cstheme="minorHAnsi"/>
          <w:lang w:val="pl-PL"/>
        </w:rPr>
        <w:t>z realizacją zamówienia.</w:t>
      </w:r>
    </w:p>
    <w:p w14:paraId="43361B1E" w14:textId="24D50015" w:rsidR="003D69AB" w:rsidRPr="003D69AB" w:rsidRDefault="003D69AB" w:rsidP="003D69AB">
      <w:pPr>
        <w:pStyle w:val="Akapitzlist"/>
        <w:numPr>
          <w:ilvl w:val="0"/>
          <w:numId w:val="30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3D69AB">
        <w:rPr>
          <w:rFonts w:asciiTheme="minorHAnsi" w:hAnsiTheme="minorHAnsi" w:cstheme="minorHAnsi"/>
          <w:lang w:val="pl-PL"/>
        </w:rPr>
        <w:t>Oferujemy termin realizacji zamówienia:</w:t>
      </w:r>
      <w:r w:rsidRPr="003D69AB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Pr="003D69AB">
        <w:rPr>
          <w:rFonts w:asciiTheme="minorHAnsi" w:hAnsiTheme="minorHAnsi" w:cstheme="minorHAnsi"/>
          <w:b/>
          <w:lang w:val="pl-PL"/>
        </w:rPr>
        <w:t xml:space="preserve">zgodnie z </w:t>
      </w:r>
      <w:r w:rsidR="009C6B5F">
        <w:rPr>
          <w:rFonts w:asciiTheme="minorHAnsi" w:hAnsiTheme="minorHAnsi" w:cstheme="minorHAnsi"/>
          <w:b/>
          <w:lang w:val="pl-PL"/>
        </w:rPr>
        <w:t>§ 2 Wzoru Umowy</w:t>
      </w:r>
      <w:r w:rsidRPr="003D69AB">
        <w:rPr>
          <w:rFonts w:asciiTheme="minorHAnsi" w:hAnsiTheme="minorHAnsi" w:cstheme="minorHAnsi"/>
          <w:b/>
          <w:lang w:val="pl-PL"/>
        </w:rPr>
        <w:t>;</w:t>
      </w:r>
    </w:p>
    <w:p w14:paraId="0DBB226C" w14:textId="5116FF11" w:rsidR="003D69AB" w:rsidRPr="001A3CE7" w:rsidRDefault="003D69AB" w:rsidP="003D69AB">
      <w:pPr>
        <w:pStyle w:val="Akapitzlist"/>
        <w:numPr>
          <w:ilvl w:val="0"/>
          <w:numId w:val="30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3D69AB">
        <w:rPr>
          <w:rFonts w:asciiTheme="minorHAnsi" w:hAnsiTheme="minorHAnsi" w:cstheme="minorHAnsi"/>
          <w:lang w:val="pl-PL"/>
        </w:rPr>
        <w:t>Płatność</w:t>
      </w:r>
      <w:r w:rsidR="009C6B5F">
        <w:rPr>
          <w:rFonts w:asciiTheme="minorHAnsi" w:hAnsiTheme="minorHAnsi" w:cstheme="minorHAnsi"/>
          <w:lang w:val="pl-PL"/>
        </w:rPr>
        <w:t xml:space="preserve"> zgodnie z </w:t>
      </w:r>
      <w:r w:rsidR="009C6B5F">
        <w:rPr>
          <w:rFonts w:asciiTheme="minorHAnsi" w:hAnsiTheme="minorHAnsi" w:cstheme="minorHAnsi"/>
          <w:b/>
          <w:lang w:val="pl-PL"/>
        </w:rPr>
        <w:t xml:space="preserve">§ 3 </w:t>
      </w:r>
      <w:r w:rsidR="009C6B5F" w:rsidRPr="001A3CE7">
        <w:rPr>
          <w:rFonts w:asciiTheme="minorHAnsi" w:hAnsiTheme="minorHAnsi" w:cstheme="minorHAnsi"/>
          <w:b/>
          <w:lang w:val="pl-PL"/>
        </w:rPr>
        <w:t>Wzoru Umowy;</w:t>
      </w:r>
    </w:p>
    <w:p w14:paraId="5F243883" w14:textId="77777777" w:rsidR="003D69AB" w:rsidRPr="001A3CE7" w:rsidRDefault="003D69AB" w:rsidP="003D69AB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A3CE7">
        <w:rPr>
          <w:rFonts w:asciiTheme="minorHAnsi" w:hAnsiTheme="minorHAnsi" w:cstheme="minorHAnsi"/>
          <w:lang w:val="pl-PL"/>
        </w:rPr>
        <w:t>Uważamy się za związanych niniejszą ofertą przez okres: 30 dni od upływu terminu składania ofert.</w:t>
      </w:r>
    </w:p>
    <w:p w14:paraId="247120E5" w14:textId="77777777" w:rsidR="001A3CE7" w:rsidRPr="001A3CE7" w:rsidRDefault="003D69AB" w:rsidP="001A3CE7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A3CE7">
        <w:rPr>
          <w:rFonts w:asciiTheme="minorHAnsi" w:hAnsiTheme="minorHAnsi" w:cstheme="minorHAnsi"/>
          <w:lang w:val="pl-PL"/>
        </w:rPr>
        <w:t xml:space="preserve">Oświadczam, iż zapoznałem się z </w:t>
      </w:r>
      <w:r w:rsidR="009C6B5F" w:rsidRPr="001A3CE7">
        <w:rPr>
          <w:rFonts w:asciiTheme="minorHAnsi" w:hAnsiTheme="minorHAnsi" w:cstheme="minorHAnsi"/>
          <w:lang w:val="pl-PL"/>
        </w:rPr>
        <w:t xml:space="preserve">Zapytaniem ofertowym, </w:t>
      </w:r>
      <w:r w:rsidRPr="001A3CE7">
        <w:rPr>
          <w:rFonts w:asciiTheme="minorHAnsi" w:hAnsiTheme="minorHAnsi" w:cstheme="minorHAnsi"/>
          <w:lang w:val="pl-PL"/>
        </w:rPr>
        <w:t>oraz jego załącznik</w:t>
      </w:r>
      <w:r w:rsidR="001A3CE7" w:rsidRPr="001A3CE7">
        <w:rPr>
          <w:rFonts w:asciiTheme="minorHAnsi" w:hAnsiTheme="minorHAnsi" w:cstheme="minorHAnsi"/>
          <w:lang w:val="pl-PL"/>
        </w:rPr>
        <w:t>ami</w:t>
      </w:r>
      <w:r w:rsidRPr="001A3CE7">
        <w:rPr>
          <w:rFonts w:asciiTheme="minorHAnsi" w:hAnsiTheme="minorHAnsi" w:cstheme="minorHAnsi"/>
          <w:lang w:val="pl-PL"/>
        </w:rPr>
        <w:t xml:space="preserve"> i nie wnoszę do nich żadnych zastrzeżeń</w:t>
      </w:r>
      <w:r w:rsidR="001A3CE7" w:rsidRPr="001A3CE7">
        <w:rPr>
          <w:rFonts w:asciiTheme="minorHAnsi" w:hAnsiTheme="minorHAnsi" w:cstheme="minorHAnsi"/>
          <w:lang w:val="pl-PL"/>
        </w:rPr>
        <w:t xml:space="preserve"> ,oraz uznaję się związany określonymi w nich postanowieniami.</w:t>
      </w:r>
    </w:p>
    <w:p w14:paraId="32A7533B" w14:textId="0468E5AF" w:rsidR="001A3CE7" w:rsidRPr="00657F91" w:rsidRDefault="001A3CE7" w:rsidP="001A3CE7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657F91">
        <w:rPr>
          <w:rFonts w:asciiTheme="minorHAnsi" w:hAnsiTheme="minorHAnsi" w:cstheme="minorHAnsi"/>
          <w:lang w:val="pl-PL"/>
        </w:rPr>
        <w:t>Oświadczam, iż spełniamy warunki określone w Zapytaniu ofertowym, w Opisie przedmiotu zamówienia oraz Wzorze umowy, które stanowią Załączniki nr 1 i 2 do Zapytania ofertowego.</w:t>
      </w:r>
    </w:p>
    <w:p w14:paraId="047D6BE6" w14:textId="5F687B67" w:rsidR="003D69AB" w:rsidRPr="001A3CE7" w:rsidRDefault="003D69AB" w:rsidP="003D69AB">
      <w:pPr>
        <w:numPr>
          <w:ilvl w:val="0"/>
          <w:numId w:val="30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A3CE7">
        <w:rPr>
          <w:rFonts w:asciiTheme="minorHAnsi" w:hAnsiTheme="minorHAnsi" w:cstheme="minorHAnsi"/>
          <w:bCs/>
        </w:rPr>
        <w:lastRenderedPageBreak/>
        <w:t>Oświadczam, że wypełniłem obowiązki informacyjne przewidziane w art. 13 lub art. 14 RODO</w:t>
      </w:r>
      <w:r w:rsidRPr="001A3CE7">
        <w:rPr>
          <w:rFonts w:asciiTheme="minorHAnsi" w:hAnsiTheme="minorHAnsi" w:cstheme="minorHAnsi"/>
          <w:bCs/>
          <w:vertAlign w:val="superscript"/>
        </w:rPr>
        <w:footnoteReference w:id="2"/>
      </w:r>
      <w:r w:rsidRPr="001A3CE7">
        <w:rPr>
          <w:rFonts w:asciiTheme="minorHAnsi" w:hAnsiTheme="minorHAnsi" w:cstheme="minorHAnsi"/>
          <w:bCs/>
        </w:rPr>
        <w:t xml:space="preserve"> wobec osób fizycznych, od których dane osobowe bezpośrednio lub pośrednio pozyskałem w celu ubiegania się o udzielenie zamówienia publicznego w niniejszym postępowaniu.</w:t>
      </w:r>
      <w:r w:rsidRPr="001A3CE7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7BF60083" w14:textId="77777777" w:rsidR="003D69AB" w:rsidRPr="00843442" w:rsidRDefault="003D69AB" w:rsidP="003D69AB">
      <w:pPr>
        <w:numPr>
          <w:ilvl w:val="0"/>
          <w:numId w:val="30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277E8E8A" w14:textId="77777777" w:rsidR="003D69AB" w:rsidRDefault="003D69AB" w:rsidP="003D69AB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3D2EFBCE" w14:textId="77777777" w:rsidR="003D69AB" w:rsidRDefault="003D69AB" w:rsidP="003D69AB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4E7EE61A" w14:textId="77777777" w:rsidR="003D69AB" w:rsidRDefault="003D69AB" w:rsidP="003D69AB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46531268" w14:textId="3E146330" w:rsidR="003D69AB" w:rsidRPr="003D69AB" w:rsidRDefault="003D69AB" w:rsidP="003D69AB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5AA10FCC" w14:textId="77777777" w:rsidR="003D69AB" w:rsidRPr="003D69AB" w:rsidRDefault="003D69AB" w:rsidP="003D69AB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3D69AB">
        <w:rPr>
          <w:rFonts w:asciiTheme="minorHAnsi" w:hAnsiTheme="minorHAnsi" w:cstheme="minorHAnsi"/>
          <w:lang w:val="pl-PL"/>
        </w:rPr>
        <w:t xml:space="preserve">Załącznikami do niniejszego formularza oferty stanowiącymi integralną część oferty są </w:t>
      </w:r>
      <w:r w:rsidRPr="003D69AB">
        <w:rPr>
          <w:rFonts w:asciiTheme="minorHAnsi" w:hAnsiTheme="minorHAnsi" w:cstheme="minorHAnsi"/>
          <w:i/>
          <w:lang w:val="pl-PL"/>
        </w:rPr>
        <w:t>(jeżeli dotyczy)</w:t>
      </w:r>
      <w:r w:rsidRPr="003D69AB">
        <w:rPr>
          <w:rFonts w:asciiTheme="minorHAnsi" w:hAnsiTheme="minorHAnsi" w:cstheme="minorHAnsi"/>
          <w:lang w:val="pl-PL"/>
        </w:rPr>
        <w:t>:</w:t>
      </w:r>
    </w:p>
    <w:p w14:paraId="6FE7FC9E" w14:textId="77777777" w:rsidR="003D69AB" w:rsidRPr="003D69AB" w:rsidRDefault="003D69AB" w:rsidP="003D69AB">
      <w:pPr>
        <w:numPr>
          <w:ilvl w:val="0"/>
          <w:numId w:val="32"/>
        </w:numPr>
        <w:tabs>
          <w:tab w:val="num" w:pos="567"/>
        </w:tabs>
        <w:suppressAutoHyphens/>
        <w:spacing w:after="0" w:line="276" w:lineRule="auto"/>
        <w:ind w:left="709"/>
        <w:jc w:val="both"/>
        <w:rPr>
          <w:rFonts w:asciiTheme="minorHAnsi" w:hAnsiTheme="minorHAnsi" w:cstheme="minorHAnsi"/>
          <w:i/>
          <w:iCs/>
        </w:rPr>
      </w:pPr>
      <w:r w:rsidRPr="003D69AB">
        <w:rPr>
          <w:rFonts w:asciiTheme="minorHAnsi" w:hAnsiTheme="minorHAnsi" w:cstheme="minorHAnsi"/>
        </w:rPr>
        <w:t>..................................;</w:t>
      </w:r>
    </w:p>
    <w:p w14:paraId="31D32EBD" w14:textId="77777777" w:rsidR="003D69AB" w:rsidRPr="003D69AB" w:rsidRDefault="003D69AB" w:rsidP="003D69AB">
      <w:pPr>
        <w:numPr>
          <w:ilvl w:val="0"/>
          <w:numId w:val="32"/>
        </w:numPr>
        <w:tabs>
          <w:tab w:val="num" w:pos="567"/>
        </w:tabs>
        <w:suppressAutoHyphens/>
        <w:spacing w:after="0" w:line="276" w:lineRule="auto"/>
        <w:ind w:left="709"/>
        <w:jc w:val="both"/>
        <w:rPr>
          <w:rFonts w:asciiTheme="minorHAnsi" w:hAnsiTheme="minorHAnsi" w:cstheme="minorHAnsi"/>
          <w:i/>
          <w:iCs/>
        </w:rPr>
      </w:pPr>
      <w:r w:rsidRPr="003D69AB">
        <w:rPr>
          <w:rFonts w:asciiTheme="minorHAnsi" w:hAnsiTheme="minorHAnsi" w:cstheme="minorHAnsi"/>
        </w:rPr>
        <w:t>………………………………..</w:t>
      </w:r>
    </w:p>
    <w:p w14:paraId="0DB4CD86" w14:textId="77777777" w:rsidR="003D69AB" w:rsidRPr="003D69AB" w:rsidRDefault="003D69AB" w:rsidP="003D69AB">
      <w:pPr>
        <w:pStyle w:val="Akapitzlist"/>
        <w:numPr>
          <w:ilvl w:val="0"/>
          <w:numId w:val="0"/>
        </w:numPr>
        <w:spacing w:after="0"/>
        <w:ind w:left="4678"/>
        <w:rPr>
          <w:rFonts w:asciiTheme="minorHAnsi" w:hAnsiTheme="minorHAnsi" w:cstheme="minorHAnsi"/>
          <w:i/>
          <w:iCs/>
          <w:lang w:val="pl-PL"/>
        </w:rPr>
      </w:pPr>
    </w:p>
    <w:p w14:paraId="6C3D3E61" w14:textId="77777777" w:rsidR="003D69AB" w:rsidRPr="003D69AB" w:rsidRDefault="003D69AB" w:rsidP="003D69AB">
      <w:pPr>
        <w:pStyle w:val="Akapitzlist"/>
        <w:numPr>
          <w:ilvl w:val="0"/>
          <w:numId w:val="0"/>
        </w:numPr>
        <w:spacing w:after="0"/>
        <w:ind w:left="4678"/>
        <w:rPr>
          <w:rFonts w:asciiTheme="minorHAnsi" w:hAnsiTheme="minorHAnsi" w:cstheme="minorHAnsi"/>
          <w:i/>
          <w:iCs/>
          <w:lang w:val="pl-PL"/>
        </w:rPr>
      </w:pPr>
    </w:p>
    <w:p w14:paraId="048F11FE" w14:textId="77777777" w:rsidR="003D69AB" w:rsidRPr="003D69AB" w:rsidRDefault="003D69AB" w:rsidP="003D69AB">
      <w:pPr>
        <w:pStyle w:val="Akapitzlist"/>
        <w:numPr>
          <w:ilvl w:val="0"/>
          <w:numId w:val="0"/>
        </w:numPr>
        <w:spacing w:after="0"/>
        <w:ind w:left="4678"/>
        <w:rPr>
          <w:rFonts w:asciiTheme="minorHAnsi" w:hAnsiTheme="minorHAnsi" w:cstheme="minorHAnsi"/>
          <w:i/>
          <w:iCs/>
          <w:lang w:val="pl-PL"/>
        </w:rPr>
      </w:pPr>
      <w:r w:rsidRPr="003D69AB">
        <w:rPr>
          <w:rFonts w:asciiTheme="minorHAnsi" w:hAnsiTheme="minorHAnsi" w:cstheme="minorHAnsi"/>
          <w:i/>
          <w:iCs/>
          <w:lang w:val="pl-PL"/>
        </w:rPr>
        <w:t>................................................................</w:t>
      </w:r>
    </w:p>
    <w:p w14:paraId="7FB1EF66" w14:textId="77777777" w:rsidR="003D69AB" w:rsidRPr="003D69AB" w:rsidRDefault="003D69AB" w:rsidP="003D69AB">
      <w:pPr>
        <w:pStyle w:val="Akapitzlist"/>
        <w:numPr>
          <w:ilvl w:val="0"/>
          <w:numId w:val="0"/>
        </w:numPr>
        <w:spacing w:after="0"/>
        <w:ind w:left="4253" w:firstLine="709"/>
        <w:rPr>
          <w:rFonts w:asciiTheme="minorHAnsi" w:hAnsiTheme="minorHAnsi" w:cstheme="minorHAnsi"/>
          <w:i/>
          <w:iCs/>
          <w:lang w:val="pl-PL"/>
        </w:rPr>
      </w:pPr>
      <w:r w:rsidRPr="003D69AB">
        <w:rPr>
          <w:rFonts w:asciiTheme="minorHAnsi" w:hAnsiTheme="minorHAnsi" w:cstheme="minorHAnsi"/>
          <w:i/>
          <w:iCs/>
          <w:lang w:val="pl-PL"/>
        </w:rPr>
        <w:t>(podpis osoby uprawnionej do</w:t>
      </w:r>
      <w:r w:rsidRPr="003D69AB">
        <w:rPr>
          <w:rFonts w:asciiTheme="minorHAnsi" w:hAnsiTheme="minorHAnsi" w:cstheme="minorHAnsi"/>
          <w:i/>
          <w:iCs/>
          <w:lang w:val="pl-PL"/>
        </w:rPr>
        <w:br/>
        <w:t>składania oświadczeń woli w imieniu Wykonawcy)</w:t>
      </w:r>
    </w:p>
    <w:p w14:paraId="683A09BF" w14:textId="77777777" w:rsidR="003D69AB" w:rsidRPr="003D69AB" w:rsidRDefault="003D69AB" w:rsidP="003D69AB">
      <w:pPr>
        <w:spacing w:after="0" w:line="276" w:lineRule="auto"/>
        <w:rPr>
          <w:rFonts w:asciiTheme="minorHAnsi" w:hAnsiTheme="minorHAnsi" w:cstheme="minorHAnsi"/>
        </w:rPr>
      </w:pPr>
    </w:p>
    <w:p w14:paraId="1594E198" w14:textId="77777777" w:rsidR="003D69AB" w:rsidRPr="003D69AB" w:rsidRDefault="003D69AB" w:rsidP="003D69AB">
      <w:pPr>
        <w:spacing w:after="0" w:line="276" w:lineRule="auto"/>
        <w:rPr>
          <w:rFonts w:asciiTheme="minorHAnsi" w:hAnsiTheme="minorHAnsi" w:cstheme="minorHAnsi"/>
        </w:rPr>
      </w:pPr>
    </w:p>
    <w:p w14:paraId="0B9F4BB4" w14:textId="77777777" w:rsidR="003D69AB" w:rsidRPr="003D69AB" w:rsidRDefault="003D69AB" w:rsidP="003D69AB">
      <w:pPr>
        <w:spacing w:after="0" w:line="276" w:lineRule="auto"/>
        <w:rPr>
          <w:rFonts w:asciiTheme="minorHAnsi" w:hAnsiTheme="minorHAnsi" w:cstheme="minorHAnsi"/>
        </w:rPr>
      </w:pPr>
    </w:p>
    <w:p w14:paraId="7927F6CD" w14:textId="77777777" w:rsidR="003D69AB" w:rsidRPr="003D69AB" w:rsidRDefault="003D69AB" w:rsidP="003D69AB">
      <w:pPr>
        <w:spacing w:after="0" w:line="276" w:lineRule="auto"/>
        <w:rPr>
          <w:rFonts w:asciiTheme="minorHAnsi" w:hAnsiTheme="minorHAnsi" w:cstheme="minorHAnsi"/>
        </w:rPr>
      </w:pPr>
    </w:p>
    <w:p w14:paraId="0D342271" w14:textId="77777777" w:rsidR="003D69AB" w:rsidRPr="003D69AB" w:rsidRDefault="003D69AB" w:rsidP="003D69AB">
      <w:pPr>
        <w:spacing w:after="0" w:line="276" w:lineRule="auto"/>
        <w:rPr>
          <w:rFonts w:asciiTheme="minorHAnsi" w:hAnsiTheme="minorHAnsi" w:cstheme="minorHAnsi"/>
        </w:rPr>
      </w:pPr>
    </w:p>
    <w:p w14:paraId="241A0838" w14:textId="77777777" w:rsidR="003D69AB" w:rsidRPr="003D69AB" w:rsidRDefault="003D69AB" w:rsidP="003D69AB">
      <w:pPr>
        <w:spacing w:after="0" w:line="276" w:lineRule="auto"/>
        <w:rPr>
          <w:rFonts w:asciiTheme="minorHAnsi" w:hAnsiTheme="minorHAnsi" w:cstheme="minorHAnsi"/>
        </w:rPr>
      </w:pPr>
      <w:r w:rsidRPr="003D69AB">
        <w:rPr>
          <w:rFonts w:asciiTheme="minorHAnsi" w:hAnsiTheme="minorHAnsi" w:cstheme="minorHAnsi"/>
        </w:rPr>
        <w:t>*</w:t>
      </w:r>
      <w:r w:rsidRPr="003D69AB">
        <w:rPr>
          <w:rFonts w:asciiTheme="minorHAnsi" w:hAnsiTheme="minorHAnsi" w:cstheme="minorHAnsi"/>
          <w:i/>
        </w:rPr>
        <w:t>dla osób prowadzących działalność gospodarczą</w:t>
      </w:r>
    </w:p>
    <w:sectPr w:rsidR="003D69AB" w:rsidRPr="003D69AB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F246A" w14:textId="77777777" w:rsidR="00F3219A" w:rsidRDefault="00F3219A" w:rsidP="00876124">
      <w:pPr>
        <w:spacing w:after="0"/>
      </w:pPr>
      <w:r>
        <w:separator/>
      </w:r>
    </w:p>
  </w:endnote>
  <w:endnote w:type="continuationSeparator" w:id="0">
    <w:p w14:paraId="4303144F" w14:textId="77777777" w:rsidR="00F3219A" w:rsidRDefault="00F3219A" w:rsidP="00876124">
      <w:pPr>
        <w:spacing w:after="0"/>
      </w:pPr>
      <w:r>
        <w:continuationSeparator/>
      </w:r>
    </w:p>
  </w:endnote>
  <w:endnote w:type="continuationNotice" w:id="1">
    <w:p w14:paraId="6E620D0A" w14:textId="77777777" w:rsidR="00F3219A" w:rsidRDefault="00F321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AABE0" w14:textId="77777777" w:rsidR="00F3219A" w:rsidRDefault="00F3219A" w:rsidP="00876124">
      <w:pPr>
        <w:spacing w:after="0"/>
      </w:pPr>
      <w:r>
        <w:separator/>
      </w:r>
    </w:p>
  </w:footnote>
  <w:footnote w:type="continuationSeparator" w:id="0">
    <w:p w14:paraId="4DF04BA1" w14:textId="77777777" w:rsidR="00F3219A" w:rsidRDefault="00F3219A" w:rsidP="00876124">
      <w:pPr>
        <w:spacing w:after="0"/>
      </w:pPr>
      <w:r>
        <w:continuationSeparator/>
      </w:r>
    </w:p>
  </w:footnote>
  <w:footnote w:type="continuationNotice" w:id="1">
    <w:p w14:paraId="0504024B" w14:textId="77777777" w:rsidR="00F3219A" w:rsidRDefault="00F3219A">
      <w:pPr>
        <w:spacing w:after="0"/>
      </w:pPr>
    </w:p>
  </w:footnote>
  <w:footnote w:id="2">
    <w:p w14:paraId="15BA048B" w14:textId="77777777" w:rsidR="003D69AB" w:rsidRDefault="003D69AB" w:rsidP="003D69AB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C4D04D1" w14:textId="77777777" w:rsidR="003D69AB" w:rsidRDefault="003D69AB" w:rsidP="003D69AB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98785D"/>
    <w:multiLevelType w:val="hybridMultilevel"/>
    <w:tmpl w:val="3E7C68AA"/>
    <w:lvl w:ilvl="0" w:tplc="A648B3B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4E432EA"/>
    <w:multiLevelType w:val="hybridMultilevel"/>
    <w:tmpl w:val="02607E74"/>
    <w:lvl w:ilvl="0" w:tplc="C8726B2C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BD60C21"/>
    <w:multiLevelType w:val="hybridMultilevel"/>
    <w:tmpl w:val="84146092"/>
    <w:lvl w:ilvl="0" w:tplc="32EE3B46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4"/>
  </w:num>
  <w:num w:numId="12">
    <w:abstractNumId w:val="15"/>
  </w:num>
  <w:num w:numId="13">
    <w:abstractNumId w:val="28"/>
  </w:num>
  <w:num w:numId="14">
    <w:abstractNumId w:val="10"/>
  </w:num>
  <w:num w:numId="15">
    <w:abstractNumId w:val="13"/>
  </w:num>
  <w:num w:numId="16">
    <w:abstractNumId w:val="25"/>
  </w:num>
  <w:num w:numId="17">
    <w:abstractNumId w:val="32"/>
  </w:num>
  <w:num w:numId="18">
    <w:abstractNumId w:val="18"/>
  </w:num>
  <w:num w:numId="19">
    <w:abstractNumId w:val="21"/>
  </w:num>
  <w:num w:numId="20">
    <w:abstractNumId w:val="29"/>
  </w:num>
  <w:num w:numId="21">
    <w:abstractNumId w:val="19"/>
  </w:num>
  <w:num w:numId="22">
    <w:abstractNumId w:val="8"/>
  </w:num>
  <w:num w:numId="23">
    <w:abstractNumId w:val="20"/>
  </w:num>
  <w:num w:numId="24">
    <w:abstractNumId w:val="11"/>
  </w:num>
  <w:num w:numId="25">
    <w:abstractNumId w:val="27"/>
  </w:num>
  <w:num w:numId="26">
    <w:abstractNumId w:val="26"/>
  </w:num>
  <w:num w:numId="27">
    <w:abstractNumId w:val="17"/>
  </w:num>
  <w:num w:numId="28">
    <w:abstractNumId w:val="12"/>
  </w:num>
  <w:num w:numId="29">
    <w:abstractNumId w:val="23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2F53"/>
    <w:rsid w:val="000B6AE6"/>
    <w:rsid w:val="000F1918"/>
    <w:rsid w:val="00106CA2"/>
    <w:rsid w:val="001216DB"/>
    <w:rsid w:val="0012427D"/>
    <w:rsid w:val="00182E53"/>
    <w:rsid w:val="00194980"/>
    <w:rsid w:val="00197003"/>
    <w:rsid w:val="001A153F"/>
    <w:rsid w:val="001A3CE7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A0CD8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B4794"/>
    <w:rsid w:val="003D69AB"/>
    <w:rsid w:val="003E255F"/>
    <w:rsid w:val="003E26A6"/>
    <w:rsid w:val="003E3F19"/>
    <w:rsid w:val="003F3BDC"/>
    <w:rsid w:val="00406539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035C2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2E79"/>
    <w:rsid w:val="005E7062"/>
    <w:rsid w:val="005E70AE"/>
    <w:rsid w:val="00634A72"/>
    <w:rsid w:val="00657F91"/>
    <w:rsid w:val="006604C4"/>
    <w:rsid w:val="0068053A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91264"/>
    <w:rsid w:val="007B5AD1"/>
    <w:rsid w:val="007B720F"/>
    <w:rsid w:val="007F6FDE"/>
    <w:rsid w:val="008022C3"/>
    <w:rsid w:val="00807EE8"/>
    <w:rsid w:val="00807F67"/>
    <w:rsid w:val="00836DE2"/>
    <w:rsid w:val="00847E7E"/>
    <w:rsid w:val="00856654"/>
    <w:rsid w:val="00876124"/>
    <w:rsid w:val="00883510"/>
    <w:rsid w:val="008851AD"/>
    <w:rsid w:val="0089444B"/>
    <w:rsid w:val="008A57FD"/>
    <w:rsid w:val="008C64B5"/>
    <w:rsid w:val="008D2D1B"/>
    <w:rsid w:val="008D3021"/>
    <w:rsid w:val="008D6A73"/>
    <w:rsid w:val="008E6730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C6B5F"/>
    <w:rsid w:val="009E2872"/>
    <w:rsid w:val="009E3E1A"/>
    <w:rsid w:val="009E49E9"/>
    <w:rsid w:val="009E522F"/>
    <w:rsid w:val="009F306F"/>
    <w:rsid w:val="00A11853"/>
    <w:rsid w:val="00A22497"/>
    <w:rsid w:val="00A51B13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223BB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A13A8"/>
    <w:rsid w:val="00CA4350"/>
    <w:rsid w:val="00CC22E4"/>
    <w:rsid w:val="00CE5883"/>
    <w:rsid w:val="00D41D42"/>
    <w:rsid w:val="00D46474"/>
    <w:rsid w:val="00D50463"/>
    <w:rsid w:val="00D65C2C"/>
    <w:rsid w:val="00D70831"/>
    <w:rsid w:val="00D7651B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09D2"/>
    <w:rsid w:val="00E71CD4"/>
    <w:rsid w:val="00E802C4"/>
    <w:rsid w:val="00E848AA"/>
    <w:rsid w:val="00EB1564"/>
    <w:rsid w:val="00EC008F"/>
    <w:rsid w:val="00ED17F0"/>
    <w:rsid w:val="00EE4D4C"/>
    <w:rsid w:val="00EF7EBF"/>
    <w:rsid w:val="00F3219A"/>
    <w:rsid w:val="00F35C86"/>
    <w:rsid w:val="00F40C40"/>
    <w:rsid w:val="00F4606E"/>
    <w:rsid w:val="00F773BE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69AB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69A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3D69AB"/>
    <w:rPr>
      <w:sz w:val="20"/>
      <w:vertAlign w:val="superscript"/>
    </w:rPr>
  </w:style>
  <w:style w:type="character" w:styleId="Pogrubienie">
    <w:name w:val="Strong"/>
    <w:basedOn w:val="Domylnaczcionkaakapitu"/>
    <w:uiPriority w:val="22"/>
    <w:qFormat/>
    <w:rsid w:val="003D69AB"/>
    <w:rPr>
      <w:b/>
      <w:bCs/>
    </w:rPr>
  </w:style>
  <w:style w:type="paragraph" w:customStyle="1" w:styleId="Default">
    <w:name w:val="Default"/>
    <w:rsid w:val="008566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3 do Zapytania ofertowego.docx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F7A94565-EA68-491C-8521-570458756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B6B17-163A-43A6-B3AA-6983431A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9</cp:revision>
  <dcterms:created xsi:type="dcterms:W3CDTF">2021-04-14T07:05:00Z</dcterms:created>
  <dcterms:modified xsi:type="dcterms:W3CDTF">2021-12-02T09:41:00Z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WRZ.270.41.2021.2</vt:lpwstr>
  </property>
  <property fmtid="{D5CDD505-2E9C-101B-9397-08002B2CF9AE}" pid="4" name="UNPPisma">
    <vt:lpwstr>2021-06249</vt:lpwstr>
  </property>
  <property fmtid="{D5CDD505-2E9C-101B-9397-08002B2CF9AE}" pid="5" name="ZnakSprawy">
    <vt:lpwstr>WRZ.270.41.2021</vt:lpwstr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ogertowe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2021-03-02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ASSECO DATA SYSTEMS S.A.</vt:lpwstr>
  </property>
  <property fmtid="{D5CDD505-2E9C-101B-9397-08002B2CF9AE}" pid="25" name="adresOddzial">
    <vt:lpwstr/>
  </property>
  <property fmtid="{D5CDD505-2E9C-101B-9397-08002B2CF9AE}" pid="26" name="adresUlica">
    <vt:lpwstr>PODLASKA</vt:lpwstr>
  </property>
  <property fmtid="{D5CDD505-2E9C-101B-9397-08002B2CF9AE}" pid="27" name="adresTypUlicy">
    <vt:lpwstr/>
  </property>
  <property fmtid="{D5CDD505-2E9C-101B-9397-08002B2CF9AE}" pid="28" name="adresNrDomu">
    <vt:lpwstr>21</vt:lpwstr>
  </property>
  <property fmtid="{D5CDD505-2E9C-101B-9397-08002B2CF9AE}" pid="29" name="adresNrLokalu">
    <vt:lpwstr/>
  </property>
  <property fmtid="{D5CDD505-2E9C-101B-9397-08002B2CF9AE}" pid="30" name="adresKodPocztowy">
    <vt:lpwstr>81-321</vt:lpwstr>
  </property>
  <property fmtid="{D5CDD505-2E9C-101B-9397-08002B2CF9AE}" pid="31" name="adresMiejscowosc">
    <vt:lpwstr>GDYNIA</vt:lpwstr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adresaciDW">
    <vt:lpwstr>ENIGMA SYSTEMY OCHRONY INFORMACJI SPÓŁKA Z OGRANICZONĄ ODPOWIEDZIALNOŚCIĄ;ASSECO POLAND SPÓŁKA AKCYJNA, SZCZECIN;H88 S.A.;CENTRUM TECHNOLOGII INTERNETOWYCH CTI SP. Z O.O.</vt:lpwstr>
  </property>
  <property fmtid="{D5CDD505-2E9C-101B-9397-08002B2CF9AE}" pid="36" name="adresaciDW2">
    <vt:lpwstr>ENIGMA SYSTEMY OCHRONY INFORMACJI SPÓŁKA Z OGRANICZONĄ ODPOWIEDZIALNOŚCIĄ, UL. JUTRZENKI 116, 02-230 WARSZAWA;  ASSECO POLAND SPÓŁKA AKCYJNA, SZCZECIN, ul. BAJECZNA 13, 71-838 SZCZECIN;  H88 S.A., ROOSEVELTA 22, 60-829 POZNAŃ;  CENTRUM TECHNOLOGII INTERNE</vt:lpwstr>
  </property>
  <property fmtid="{D5CDD505-2E9C-101B-9397-08002B2CF9AE}" pid="37" name="DaneJednostki1">
    <vt:lpwstr>Centrum Systemów Informacyjnych Ochrony Zdrowia</vt:lpwstr>
  </property>
  <property fmtid="{D5CDD505-2E9C-101B-9397-08002B2CF9AE}" pid="38" name="PolaDodatkowe1">
    <vt:lpwstr>Centrum Systemów Informacyjnych Ochrony Zdrowia</vt:lpwstr>
  </property>
  <property fmtid="{D5CDD505-2E9C-101B-9397-08002B2CF9AE}" pid="39" name="DaneJednostki2">
    <vt:lpwstr>Warszawa</vt:lpwstr>
  </property>
  <property fmtid="{D5CDD505-2E9C-101B-9397-08002B2CF9AE}" pid="40" name="PolaDodatkowe2">
    <vt:lpwstr>Warszawa</vt:lpwstr>
  </property>
  <property fmtid="{D5CDD505-2E9C-101B-9397-08002B2CF9AE}" pid="41" name="DaneJednostki3">
    <vt:lpwstr>00-184</vt:lpwstr>
  </property>
  <property fmtid="{D5CDD505-2E9C-101B-9397-08002B2CF9AE}" pid="42" name="PolaDodatkowe3">
    <vt:lpwstr>00-184</vt:lpwstr>
  </property>
  <property fmtid="{D5CDD505-2E9C-101B-9397-08002B2CF9AE}" pid="43" name="DaneJednostki4">
    <vt:lpwstr>ul. Stanisława Dubois</vt:lpwstr>
  </property>
  <property fmtid="{D5CDD505-2E9C-101B-9397-08002B2CF9AE}" pid="44" name="PolaDodatkowe4">
    <vt:lpwstr>ul. Stanisława Dubois</vt:lpwstr>
  </property>
  <property fmtid="{D5CDD505-2E9C-101B-9397-08002B2CF9AE}" pid="45" name="DaneJednostki5">
    <vt:lpwstr>5A</vt:lpwstr>
  </property>
  <property fmtid="{D5CDD505-2E9C-101B-9397-08002B2CF9AE}" pid="46" name="PolaDodatkowe5">
    <vt:lpwstr>5A</vt:lpwstr>
  </property>
  <property fmtid="{D5CDD505-2E9C-101B-9397-08002B2CF9AE}" pid="47" name="DaneJednostki6">
    <vt:lpwstr/>
  </property>
  <property fmtid="{D5CDD505-2E9C-101B-9397-08002B2CF9AE}" pid="48" name="PolaDodatkowe6">
    <vt:lpwstr/>
  </property>
  <property fmtid="{D5CDD505-2E9C-101B-9397-08002B2CF9AE}" pid="49" name="DaneJednostki7">
    <vt:lpwstr>+48 22 597-09-27</vt:lpwstr>
  </property>
  <property fmtid="{D5CDD505-2E9C-101B-9397-08002B2CF9AE}" pid="50" name="PolaDodatkowe7">
    <vt:lpwstr>+48 22 597-09-27</vt:lpwstr>
  </property>
  <property fmtid="{D5CDD505-2E9C-101B-9397-08002B2CF9AE}" pid="51" name="DaneJednostki8">
    <vt:lpwstr>+48 22 597-09-47</vt:lpwstr>
  </property>
  <property fmtid="{D5CDD505-2E9C-101B-9397-08002B2CF9AE}" pid="52" name="PolaDodatkowe8">
    <vt:lpwstr>+48 22 597-09-47</vt:lpwstr>
  </property>
  <property fmtid="{D5CDD505-2E9C-101B-9397-08002B2CF9AE}" pid="53" name="DaneJednostki9">
    <vt:lpwstr>biuro@csioz.gov.pl</vt:lpwstr>
  </property>
  <property fmtid="{D5CDD505-2E9C-101B-9397-08002B2CF9AE}" pid="54" name="PolaDodatkowe9">
    <vt:lpwstr>biuro@csioz.gov.pl</vt:lpwstr>
  </property>
  <property fmtid="{D5CDD505-2E9C-101B-9397-08002B2CF9AE}" pid="55" name="KodKreskowy">
    <vt:lpwstr/>
  </property>
  <property fmtid="{D5CDD505-2E9C-101B-9397-08002B2CF9AE}" pid="56" name="TrescPisma">
    <vt:lpwstr/>
  </property>
</Properties>
</file>