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2DE3" w14:textId="555D7CCE" w:rsidR="00B76591" w:rsidRPr="00D518F8" w:rsidRDefault="00B76591" w:rsidP="00B76591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1918AE">
        <w:rPr>
          <w:rFonts w:asciiTheme="minorHAnsi" w:hAnsiTheme="minorHAnsi" w:cs="Arial"/>
          <w:b/>
          <w:iCs/>
        </w:rPr>
        <w:t>2</w:t>
      </w:r>
      <w:r w:rsidRPr="00D518F8">
        <w:rPr>
          <w:rFonts w:asciiTheme="minorHAnsi" w:hAnsiTheme="minorHAnsi" w:cs="Arial"/>
          <w:b/>
          <w:iCs/>
        </w:rPr>
        <w:t xml:space="preserve"> do Zapytania ofertowego</w:t>
      </w:r>
    </w:p>
    <w:p w14:paraId="37D939ED" w14:textId="7E89D1B6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</w:p>
    <w:p w14:paraId="2390187C" w14:textId="77777777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6A080949" w14:textId="77777777" w:rsidR="00B76591" w:rsidRPr="00D518F8" w:rsidRDefault="00B76591" w:rsidP="00B76591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……………………….., dnia ….………….</w:t>
      </w:r>
    </w:p>
    <w:p w14:paraId="51593738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66A8494A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D518F8">
        <w:rPr>
          <w:rFonts w:asciiTheme="minorHAnsi" w:hAnsiTheme="minorHAnsi" w:cstheme="minorHAnsi"/>
          <w:b/>
          <w:bCs/>
        </w:rPr>
        <w:t>OFERTA</w:t>
      </w:r>
    </w:p>
    <w:p w14:paraId="611095F0" w14:textId="77777777" w:rsidR="00B76591" w:rsidRPr="00BE5ACE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77E9074E" w:rsidR="00B76591" w:rsidRPr="00157C40" w:rsidRDefault="007E7467" w:rsidP="00905C4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b/>
          <w:bCs/>
        </w:rPr>
      </w:pPr>
      <w:bookmarkStart w:id="0" w:name="_Hlk45783517"/>
      <w:r>
        <w:rPr>
          <w:rFonts w:asciiTheme="minorHAnsi" w:hAnsiTheme="minorHAnsi" w:cstheme="minorHAnsi"/>
          <w:b/>
          <w:bCs/>
        </w:rPr>
        <w:t>n</w:t>
      </w:r>
      <w:r w:rsidR="00B76591" w:rsidRPr="00BE5ACE">
        <w:rPr>
          <w:rFonts w:asciiTheme="minorHAnsi" w:hAnsiTheme="minorHAnsi" w:cstheme="minorHAnsi"/>
          <w:b/>
          <w:bCs/>
        </w:rPr>
        <w:t>a:</w:t>
      </w:r>
      <w:r w:rsidR="00BE5ACE">
        <w:rPr>
          <w:rFonts w:asciiTheme="minorHAnsi" w:hAnsiTheme="minorHAnsi" w:cstheme="minorHAnsi"/>
          <w:b/>
          <w:bCs/>
        </w:rPr>
        <w:t xml:space="preserve"> </w:t>
      </w:r>
      <w:r w:rsidR="00905C4E">
        <w:rPr>
          <w:rFonts w:asciiTheme="minorHAnsi" w:hAnsiTheme="minorHAnsi" w:cstheme="minorHAnsi"/>
          <w:b/>
          <w:bCs/>
        </w:rPr>
        <w:t>“</w:t>
      </w:r>
      <w:bookmarkStart w:id="1" w:name="_Hlk57097024"/>
      <w:r w:rsidR="001918AE" w:rsidRPr="008609F5">
        <w:rPr>
          <w:rFonts w:asciiTheme="minorHAnsi" w:hAnsiTheme="minorHAnsi" w:cstheme="minorHAnsi"/>
          <w:b/>
          <w:bCs/>
          <w:lang w:val="pl-PL"/>
        </w:rPr>
        <w:t xml:space="preserve">Wsparcie </w:t>
      </w:r>
      <w:r w:rsidR="001918AE" w:rsidRPr="008609F5">
        <w:rPr>
          <w:rFonts w:cs="Calibri"/>
          <w:b/>
          <w:bCs/>
          <w:kern w:val="3"/>
          <w:lang w:val="pl-PL"/>
        </w:rPr>
        <w:t>eksperckie przy realizacji zadań związanych z prowadzeniem analiz danych, przygotowywania opracowań i raportów w zakresie funkcjonowania systemu opieki zdrowotnej w celu poprawy jego efektywności oraz detekcji nadużyć</w:t>
      </w:r>
      <w:bookmarkEnd w:id="1"/>
      <w:r w:rsidR="001918AE">
        <w:rPr>
          <w:rFonts w:cs="Calibri"/>
          <w:b/>
          <w:bCs/>
          <w:kern w:val="3"/>
          <w:lang w:val="pl-PL"/>
        </w:rPr>
        <w:t>.</w:t>
      </w:r>
      <w:r w:rsidR="00905C4E" w:rsidRPr="00457692">
        <w:rPr>
          <w:rFonts w:cs="Calibri"/>
          <w:kern w:val="3"/>
          <w:lang w:val="pl-PL"/>
        </w:rPr>
        <w:t>,</w:t>
      </w:r>
      <w:r w:rsidR="00905C4E" w:rsidRPr="00457692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>
        <w:rPr>
          <w:rFonts w:asciiTheme="minorHAnsi" w:hAnsiTheme="minorHAnsi" w:cstheme="minorHAnsi"/>
          <w:lang w:val="pl-PL"/>
        </w:rPr>
        <w:t xml:space="preserve"> znak sprawy: </w:t>
      </w:r>
      <w:r w:rsidR="00905C4E" w:rsidRPr="00157C40">
        <w:rPr>
          <w:rFonts w:asciiTheme="minorHAnsi" w:hAnsiTheme="minorHAnsi" w:cstheme="minorHAnsi"/>
          <w:b/>
          <w:bCs/>
          <w:lang w:val="pl-PL"/>
        </w:rPr>
        <w:t>WRZ.270.</w:t>
      </w:r>
      <w:r w:rsidR="001918AE" w:rsidRPr="00157C40">
        <w:rPr>
          <w:rFonts w:asciiTheme="minorHAnsi" w:hAnsiTheme="minorHAnsi" w:cstheme="minorHAnsi"/>
          <w:b/>
          <w:bCs/>
          <w:lang w:val="pl-PL"/>
        </w:rPr>
        <w:t>39</w:t>
      </w:r>
      <w:r w:rsidR="00905C4E" w:rsidRPr="00157C40">
        <w:rPr>
          <w:rFonts w:asciiTheme="minorHAnsi" w:hAnsiTheme="minorHAnsi" w:cstheme="minorHAnsi"/>
          <w:b/>
          <w:bCs/>
          <w:lang w:val="pl-PL"/>
        </w:rPr>
        <w:t>.202</w:t>
      </w:r>
      <w:r w:rsidR="001918AE" w:rsidRPr="00157C40">
        <w:rPr>
          <w:rFonts w:asciiTheme="minorHAnsi" w:hAnsiTheme="minorHAnsi" w:cstheme="minorHAnsi"/>
          <w:b/>
          <w:bCs/>
          <w:lang w:val="pl-PL"/>
        </w:rPr>
        <w:t>2</w:t>
      </w:r>
    </w:p>
    <w:bookmarkEnd w:id="0"/>
    <w:p w14:paraId="5521C767" w14:textId="77777777" w:rsidR="00B76591" w:rsidRPr="00AD1E65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D518F8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D518F8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D518F8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77777777" w:rsidR="00B76591" w:rsidRPr="00D518F8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1D13E2D7" w14:textId="424F2F38" w:rsidR="00B76591" w:rsidRPr="008260E5" w:rsidRDefault="00B76591" w:rsidP="00B76591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8260E5">
        <w:rPr>
          <w:rFonts w:asciiTheme="minorHAnsi" w:hAnsiTheme="minorHAnsi" w:cstheme="minorHAnsi"/>
        </w:rPr>
        <w:t>Cena Wykonawcy za realizację całości przedmiotu zamówienia</w:t>
      </w:r>
      <w:r w:rsidR="00860EFE">
        <w:rPr>
          <w:rFonts w:asciiTheme="minorHAnsi" w:hAnsiTheme="minorHAnsi" w:cstheme="minorHAnsi"/>
        </w:rPr>
        <w:t xml:space="preserve"> tj. </w:t>
      </w:r>
      <w:r w:rsidR="00B316A4" w:rsidRPr="00B316A4">
        <w:rPr>
          <w:rFonts w:asciiTheme="minorHAnsi" w:hAnsiTheme="minorHAnsi" w:cstheme="minorHAnsi"/>
          <w:b/>
          <w:bCs/>
        </w:rPr>
        <w:t>330</w:t>
      </w:r>
      <w:r w:rsidR="00860EFE" w:rsidRPr="00B316A4">
        <w:rPr>
          <w:rFonts w:asciiTheme="minorHAnsi" w:hAnsiTheme="minorHAnsi" w:cstheme="minorHAnsi"/>
          <w:b/>
          <w:bCs/>
        </w:rPr>
        <w:t xml:space="preserve"> roboczogodzin</w:t>
      </w:r>
      <w:r w:rsidR="00860EFE">
        <w:rPr>
          <w:rFonts w:asciiTheme="minorHAnsi" w:hAnsiTheme="minorHAnsi" w:cstheme="minorHAnsi"/>
        </w:rPr>
        <w:t xml:space="preserve"> wynosi</w:t>
      </w:r>
      <w:r w:rsidRPr="008260E5">
        <w:rPr>
          <w:rFonts w:asciiTheme="minorHAnsi" w:hAnsiTheme="minorHAnsi" w:cstheme="minorHAnsi"/>
        </w:rPr>
        <w:t>:</w:t>
      </w:r>
    </w:p>
    <w:p w14:paraId="1EF21C83" w14:textId="4A667461" w:rsidR="00B76591" w:rsidRDefault="00B76591" w:rsidP="00B76591">
      <w:pPr>
        <w:suppressAutoHyphens/>
        <w:spacing w:line="276" w:lineRule="auto"/>
        <w:ind w:left="405"/>
        <w:rPr>
          <w:rFonts w:asciiTheme="minorHAnsi" w:eastAsia="Times New Roman" w:hAnsiTheme="minorHAnsi" w:cstheme="minorHAnsi"/>
        </w:rPr>
      </w:pPr>
      <w:r w:rsidRPr="00D518F8">
        <w:rPr>
          <w:rFonts w:asciiTheme="minorHAnsi" w:eastAsia="Times New Roman" w:hAnsiTheme="minorHAnsi" w:cstheme="minorHAnsi"/>
        </w:rPr>
        <w:t xml:space="preserve">brutto: ……………..…… zł (słownie złotych: ………………………………….…………… ………………………………), </w:t>
      </w:r>
      <w:r w:rsidRPr="00D518F8">
        <w:rPr>
          <w:rFonts w:asciiTheme="minorHAnsi" w:eastAsia="Times New Roman" w:hAnsiTheme="minorHAnsi" w:cstheme="minorHAnsi"/>
        </w:rPr>
        <w:br/>
        <w:t>w tym podatek VAT.</w:t>
      </w:r>
    </w:p>
    <w:p w14:paraId="18DBAE85" w14:textId="77777777" w:rsidR="00CD7413" w:rsidRDefault="00CD7413" w:rsidP="00CD7413">
      <w:pPr>
        <w:suppressAutoHyphens/>
        <w:spacing w:line="276" w:lineRule="auto"/>
        <w:ind w:left="426"/>
        <w:jc w:val="both"/>
        <w:rPr>
          <w:rFonts w:eastAsia="Lucida Grande" w:cs="Calibri"/>
          <w:lang w:eastAsia="pl-PL"/>
        </w:rPr>
      </w:pPr>
      <w:r>
        <w:rPr>
          <w:rFonts w:eastAsia="Lucida Grande" w:cs="Calibri"/>
          <w:lang w:eastAsia="pl-PL"/>
        </w:rPr>
        <w:t xml:space="preserve">Wynagrodzenia </w:t>
      </w:r>
      <w:r w:rsidRPr="00CD7413">
        <w:rPr>
          <w:rFonts w:eastAsia="Lucida Grande" w:cs="Calibri"/>
          <w:b/>
          <w:bCs/>
          <w:lang w:eastAsia="pl-PL"/>
        </w:rPr>
        <w:t>za jedną Roboczogodzinę</w:t>
      </w:r>
      <w:r>
        <w:rPr>
          <w:rFonts w:eastAsia="Lucida Grande" w:cs="Calibri"/>
          <w:lang w:eastAsia="pl-PL"/>
        </w:rPr>
        <w:t xml:space="preserve"> wynosi: ………………. </w:t>
      </w:r>
      <w:r>
        <w:rPr>
          <w:rFonts w:eastAsia="Lucida Grande" w:cs="Calibri"/>
          <w:b/>
          <w:lang w:eastAsia="pl-PL"/>
        </w:rPr>
        <w:t>brutto</w:t>
      </w:r>
      <w:r>
        <w:rPr>
          <w:rFonts w:eastAsia="Lucida Grande" w:cs="Calibri"/>
          <w:lang w:eastAsia="pl-PL"/>
        </w:rPr>
        <w:t xml:space="preserve"> (</w:t>
      </w:r>
      <w:r>
        <w:rPr>
          <w:rFonts w:eastAsia="Lucida Grande" w:cs="Calibri"/>
          <w:i/>
          <w:lang w:eastAsia="pl-PL"/>
        </w:rPr>
        <w:t>słownie złotych: ………………..00/100</w:t>
      </w:r>
      <w:r>
        <w:rPr>
          <w:rFonts w:eastAsia="Lucida Grande" w:cs="Calibri"/>
          <w:lang w:eastAsia="pl-PL"/>
        </w:rPr>
        <w:t xml:space="preserve">), w tym VAT. </w:t>
      </w:r>
    </w:p>
    <w:p w14:paraId="493C8F3A" w14:textId="0F02E480" w:rsidR="00B76591" w:rsidRPr="00D518F8" w:rsidRDefault="00B76591" w:rsidP="00CD7413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 xml:space="preserve">Oferujemy termin realizacji zamówienia: </w:t>
      </w:r>
      <w:r w:rsidRPr="00D518F8">
        <w:rPr>
          <w:rFonts w:asciiTheme="minorHAnsi" w:hAnsiTheme="minorHAnsi" w:cstheme="minorHAnsi"/>
          <w:b/>
        </w:rPr>
        <w:t xml:space="preserve">zgodnie </w:t>
      </w:r>
      <w:r>
        <w:rPr>
          <w:rFonts w:asciiTheme="minorHAnsi" w:hAnsiTheme="minorHAnsi" w:cstheme="minorHAnsi"/>
          <w:b/>
        </w:rPr>
        <w:t>z zapisami</w:t>
      </w:r>
      <w:r w:rsidRPr="00D518F8">
        <w:rPr>
          <w:rFonts w:asciiTheme="minorHAnsi" w:hAnsiTheme="minorHAnsi" w:cstheme="minorHAnsi"/>
          <w:b/>
          <w:iCs/>
        </w:rPr>
        <w:t xml:space="preserve"> </w:t>
      </w:r>
      <w:r>
        <w:rPr>
          <w:rFonts w:asciiTheme="minorHAnsi" w:hAnsiTheme="minorHAnsi" w:cstheme="minorHAnsi"/>
          <w:b/>
          <w:iCs/>
        </w:rPr>
        <w:t xml:space="preserve"> </w:t>
      </w:r>
      <w:r w:rsidRPr="00D518F8">
        <w:rPr>
          <w:rFonts w:asciiTheme="minorHAnsi" w:hAnsiTheme="minorHAnsi" w:cstheme="minorHAnsi"/>
          <w:b/>
          <w:iCs/>
        </w:rPr>
        <w:t xml:space="preserve">§ </w:t>
      </w:r>
      <w:r w:rsidR="00905C4E">
        <w:rPr>
          <w:rFonts w:asciiTheme="minorHAnsi" w:hAnsiTheme="minorHAnsi" w:cstheme="minorHAnsi"/>
          <w:b/>
          <w:iCs/>
        </w:rPr>
        <w:t xml:space="preserve">3 </w:t>
      </w:r>
      <w:r w:rsidRPr="00D518F8">
        <w:rPr>
          <w:rFonts w:asciiTheme="minorHAnsi" w:hAnsiTheme="minorHAnsi" w:cstheme="minorHAnsi"/>
          <w:b/>
          <w:iCs/>
        </w:rPr>
        <w:t>Wzoru Umowy</w:t>
      </w:r>
      <w:r>
        <w:rPr>
          <w:rFonts w:asciiTheme="minorHAnsi" w:hAnsiTheme="minorHAnsi" w:cstheme="minorHAnsi"/>
          <w:b/>
          <w:iCs/>
        </w:rPr>
        <w:t>,</w:t>
      </w:r>
      <w:r w:rsidRPr="00D518F8">
        <w:rPr>
          <w:rFonts w:asciiTheme="minorHAnsi" w:hAnsiTheme="minorHAnsi" w:cstheme="minorHAnsi"/>
          <w:b/>
          <w:iCs/>
        </w:rPr>
        <w:t xml:space="preserve"> </w:t>
      </w:r>
      <w:r w:rsidRPr="00D518F8">
        <w:rPr>
          <w:rFonts w:asciiTheme="minorHAnsi" w:hAnsiTheme="minorHAnsi" w:cstheme="minorHAnsi"/>
          <w:iCs/>
        </w:rPr>
        <w:t>stanowiącym Załącznik nr 3 do Zapytania ofertowego</w:t>
      </w:r>
      <w:r w:rsidRPr="00D518F8">
        <w:rPr>
          <w:rFonts w:asciiTheme="minorHAnsi" w:hAnsiTheme="minorHAnsi" w:cstheme="minorHAnsi"/>
        </w:rPr>
        <w:t>;</w:t>
      </w:r>
    </w:p>
    <w:p w14:paraId="334F8268" w14:textId="3C65689F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 xml:space="preserve">Płatność: </w:t>
      </w:r>
      <w:r w:rsidRPr="00D518F8">
        <w:rPr>
          <w:rFonts w:asciiTheme="minorHAnsi" w:hAnsiTheme="minorHAnsi" w:cstheme="minorHAnsi"/>
          <w:b/>
        </w:rPr>
        <w:t xml:space="preserve">zgodnie z </w:t>
      </w:r>
      <w:r w:rsidRPr="00D518F8">
        <w:rPr>
          <w:rFonts w:asciiTheme="minorHAnsi" w:hAnsiTheme="minorHAnsi" w:cstheme="minorHAnsi"/>
          <w:b/>
          <w:iCs/>
        </w:rPr>
        <w:t xml:space="preserve">§ </w:t>
      </w:r>
      <w:r w:rsidR="00905C4E">
        <w:rPr>
          <w:rFonts w:asciiTheme="minorHAnsi" w:hAnsiTheme="minorHAnsi" w:cstheme="minorHAnsi"/>
          <w:b/>
          <w:iCs/>
        </w:rPr>
        <w:t>2</w:t>
      </w:r>
      <w:r w:rsidRPr="00D518F8">
        <w:rPr>
          <w:rFonts w:asciiTheme="minorHAnsi" w:hAnsiTheme="minorHAnsi" w:cstheme="minorHAnsi"/>
          <w:b/>
          <w:iCs/>
        </w:rPr>
        <w:t xml:space="preserve"> Wzoru Umowy</w:t>
      </w:r>
      <w:r w:rsidRPr="00D518F8">
        <w:rPr>
          <w:rFonts w:asciiTheme="minorHAnsi" w:hAnsiTheme="minorHAnsi" w:cstheme="minorHAnsi"/>
        </w:rPr>
        <w:t>.</w:t>
      </w:r>
    </w:p>
    <w:p w14:paraId="0C4A9D8F" w14:textId="77777777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58B3F42" w14:textId="77777777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77C3136A" w:rsidR="00B76591" w:rsidRPr="00F857D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857D8">
        <w:rPr>
          <w:rFonts w:asciiTheme="minorHAnsi" w:hAnsiTheme="minorHAnsi" w:cstheme="minorHAnsi"/>
        </w:rPr>
        <w:t xml:space="preserve">Oświadczam, iż </w:t>
      </w:r>
      <w:r w:rsidRPr="00F857D8">
        <w:rPr>
          <w:rFonts w:asciiTheme="minorHAnsi" w:hAnsiTheme="minorHAnsi" w:cstheme="minorHAnsi"/>
          <w:b/>
          <w:bCs/>
        </w:rPr>
        <w:t>spełniamy warunki</w:t>
      </w:r>
      <w:r w:rsidRPr="00F857D8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F857D8">
        <w:rPr>
          <w:rFonts w:asciiTheme="minorHAnsi" w:hAnsiTheme="minorHAnsi" w:cstheme="minorHAnsi"/>
          <w:b/>
        </w:rPr>
        <w:t xml:space="preserve">Załączniki nr </w:t>
      </w:r>
      <w:r w:rsidR="005914B8" w:rsidRPr="00F857D8">
        <w:rPr>
          <w:rFonts w:asciiTheme="minorHAnsi" w:hAnsiTheme="minorHAnsi" w:cstheme="minorHAnsi"/>
          <w:b/>
        </w:rPr>
        <w:t>1</w:t>
      </w:r>
      <w:r w:rsidRPr="00F857D8">
        <w:rPr>
          <w:rFonts w:asciiTheme="minorHAnsi" w:hAnsiTheme="minorHAnsi" w:cstheme="minorHAnsi"/>
          <w:b/>
        </w:rPr>
        <w:t xml:space="preserve"> i 3</w:t>
      </w:r>
      <w:r w:rsidRPr="00F857D8">
        <w:rPr>
          <w:rFonts w:asciiTheme="minorHAnsi" w:hAnsiTheme="minorHAnsi" w:cstheme="minorHAnsi"/>
        </w:rPr>
        <w:t xml:space="preserve"> do Zapytania ofertowego.</w:t>
      </w:r>
    </w:p>
    <w:p w14:paraId="17355310" w14:textId="77777777" w:rsidR="00B76591" w:rsidRPr="00F857D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857D8">
        <w:rPr>
          <w:rFonts w:asciiTheme="minorHAnsi" w:hAnsiTheme="minorHAnsi" w:cstheme="minorHAnsi"/>
          <w:iCs/>
        </w:rPr>
        <w:t>Oświadczam, że dysponujemy osobami zdolnymi do wykonania zamówienia o kwalifikacjach zawodowych, doświadczeniu i wykształceniu niezbędnym do wykonania zamówienia, odpowiadającym warunkom określonym w pkt 9 ust 1) Zapytania ofertowego.</w:t>
      </w:r>
    </w:p>
    <w:p w14:paraId="73C05018" w14:textId="7E9D1B80" w:rsidR="00B76591" w:rsidRPr="00843442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lastRenderedPageBreak/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6C34F2D6" w14:textId="09B5089E" w:rsidR="00843442" w:rsidRPr="00843442" w:rsidRDefault="00843442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F857D8" w:rsidRDefault="00B76591" w:rsidP="00B76591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857D8">
        <w:rPr>
          <w:rFonts w:asciiTheme="minorHAnsi" w:hAnsiTheme="minorHAnsi" w:cstheme="minorHAnsi"/>
        </w:rPr>
        <w:t xml:space="preserve">Załącznikami do niniejszego formularza oferty stanowiącymi integralną część oferty są </w:t>
      </w:r>
      <w:r w:rsidRPr="00F857D8">
        <w:rPr>
          <w:rFonts w:asciiTheme="minorHAnsi" w:hAnsiTheme="minorHAnsi" w:cstheme="minorHAnsi"/>
          <w:i/>
        </w:rPr>
        <w:t>(jeżeli dotyczy)</w:t>
      </w:r>
      <w:r w:rsidRPr="00F857D8">
        <w:rPr>
          <w:rFonts w:asciiTheme="minorHAnsi" w:hAnsiTheme="minorHAnsi" w:cstheme="minorHAnsi"/>
        </w:rPr>
        <w:t>:</w:t>
      </w:r>
    </w:p>
    <w:p w14:paraId="747CEFFA" w14:textId="7C7A70E7" w:rsidR="00B76591" w:rsidRPr="00F857D8" w:rsidRDefault="00CD7413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 w:rsidRPr="00F857D8">
        <w:rPr>
          <w:rFonts w:asciiTheme="minorHAnsi" w:hAnsiTheme="minorHAnsi" w:cstheme="minorHAnsi"/>
        </w:rPr>
        <w:t>Wykaz osób</w:t>
      </w:r>
      <w:r w:rsidR="00B76591" w:rsidRPr="00F857D8">
        <w:rPr>
          <w:rFonts w:asciiTheme="minorHAnsi" w:hAnsiTheme="minorHAnsi" w:cstheme="minorHAnsi"/>
        </w:rPr>
        <w:t>;</w:t>
      </w:r>
    </w:p>
    <w:p w14:paraId="780F47B2" w14:textId="77777777" w:rsidR="00B76591" w:rsidRPr="00D518F8" w:rsidRDefault="00B76591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 .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2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1C6E9187" w14:textId="77777777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8D1B3F2" w14:textId="2A73D79F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3923AD67" w14:textId="28C01C90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D14997A" w14:textId="4A50BD01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66FA78F" w14:textId="547BC46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B2AB11C" w14:textId="1FD9452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D3EDC08" w14:textId="1F8C0A35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A704AED" w14:textId="20F73E5E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8204E93" w14:textId="1A73409C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2826707" w14:textId="6FB766E2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9F2E928" w14:textId="26E78384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AAD2C95" w14:textId="00940A81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A639715" w14:textId="69A7DE83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81043BE" w14:textId="5303CF67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438742A" w14:textId="14CD4F9E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3742A81" w14:textId="77777777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6519729A" w:rsidR="001F1AA5" w:rsidRPr="00B527D1" w:rsidRDefault="00B76591" w:rsidP="00B527D1">
      <w:pPr>
        <w:spacing w:after="0" w:line="276" w:lineRule="auto"/>
        <w:rPr>
          <w:rFonts w:asciiTheme="minorHAnsi" w:hAnsiTheme="minorHAnsi" w:cstheme="minorHAnsi"/>
          <w:i/>
        </w:rPr>
      </w:pPr>
      <w:r w:rsidRPr="00D518F8">
        <w:rPr>
          <w:rFonts w:asciiTheme="minorHAnsi" w:hAnsiTheme="minorHAnsi" w:cstheme="minorHAnsi"/>
          <w:b/>
          <w:i/>
        </w:rPr>
        <w:t xml:space="preserve">* </w:t>
      </w:r>
      <w:r w:rsidRPr="00D518F8">
        <w:rPr>
          <w:rFonts w:asciiTheme="minorHAnsi" w:hAnsiTheme="minorHAnsi" w:cstheme="minorHAnsi"/>
          <w:i/>
        </w:rPr>
        <w:t>dla osób prowadzących działalność gospodarcz</w:t>
      </w:r>
      <w:r w:rsidR="00483412">
        <w:rPr>
          <w:rFonts w:asciiTheme="minorHAnsi" w:hAnsiTheme="minorHAnsi" w:cstheme="minorHAnsi"/>
          <w:i/>
        </w:rPr>
        <w:t>ą</w:t>
      </w:r>
    </w:p>
    <w:sectPr w:rsidR="001F1AA5" w:rsidRPr="00B527D1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30C7" w14:textId="77777777" w:rsidR="00BF2279" w:rsidRDefault="00BF2279" w:rsidP="00876124">
      <w:pPr>
        <w:spacing w:after="0"/>
      </w:pPr>
      <w:r>
        <w:separator/>
      </w:r>
    </w:p>
  </w:endnote>
  <w:endnote w:type="continuationSeparator" w:id="0">
    <w:p w14:paraId="6B5B2896" w14:textId="77777777" w:rsidR="00BF2279" w:rsidRDefault="00BF2279" w:rsidP="00876124">
      <w:pPr>
        <w:spacing w:after="0"/>
      </w:pPr>
      <w:r>
        <w:continuationSeparator/>
      </w:r>
    </w:p>
  </w:endnote>
  <w:endnote w:type="continuationNotice" w:id="1">
    <w:p w14:paraId="2A32D922" w14:textId="77777777" w:rsidR="00BF2279" w:rsidRDefault="00BF22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062E" w14:textId="77777777" w:rsidR="00BF2279" w:rsidRDefault="00BF2279" w:rsidP="00876124">
      <w:pPr>
        <w:spacing w:after="0"/>
      </w:pPr>
      <w:r>
        <w:separator/>
      </w:r>
    </w:p>
  </w:footnote>
  <w:footnote w:type="continuationSeparator" w:id="0">
    <w:p w14:paraId="08A9442A" w14:textId="77777777" w:rsidR="00BF2279" w:rsidRDefault="00BF2279" w:rsidP="00876124">
      <w:pPr>
        <w:spacing w:after="0"/>
      </w:pPr>
      <w:r>
        <w:continuationSeparator/>
      </w:r>
    </w:p>
  </w:footnote>
  <w:footnote w:type="continuationNotice" w:id="1">
    <w:p w14:paraId="4348032F" w14:textId="77777777" w:rsidR="00BF2279" w:rsidRDefault="00BF2279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7"/>
  </w:num>
  <w:num w:numId="14">
    <w:abstractNumId w:val="9"/>
  </w:num>
  <w:num w:numId="15">
    <w:abstractNumId w:val="12"/>
  </w:num>
  <w:num w:numId="16">
    <w:abstractNumId w:val="24"/>
  </w:num>
  <w:num w:numId="17">
    <w:abstractNumId w:val="30"/>
  </w:num>
  <w:num w:numId="18">
    <w:abstractNumId w:val="18"/>
  </w:num>
  <w:num w:numId="19">
    <w:abstractNumId w:val="21"/>
  </w:num>
  <w:num w:numId="20">
    <w:abstractNumId w:val="28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6"/>
  </w:num>
  <w:num w:numId="26">
    <w:abstractNumId w:val="25"/>
  </w:num>
  <w:num w:numId="27">
    <w:abstractNumId w:val="17"/>
  </w:num>
  <w:num w:numId="28">
    <w:abstractNumId w:val="11"/>
  </w:num>
  <w:num w:numId="29">
    <w:abstractNumId w:val="22"/>
  </w:num>
  <w:num w:numId="30">
    <w:abstractNumId w:val="16"/>
  </w:num>
  <w:num w:numId="31">
    <w:abstractNumId w:val="29"/>
  </w:num>
  <w:num w:numId="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589B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1DE1"/>
    <w:rsid w:val="000A2F53"/>
    <w:rsid w:val="000B6AE6"/>
    <w:rsid w:val="000F1918"/>
    <w:rsid w:val="00106CA2"/>
    <w:rsid w:val="001216DB"/>
    <w:rsid w:val="0012427D"/>
    <w:rsid w:val="00157C40"/>
    <w:rsid w:val="0017537A"/>
    <w:rsid w:val="00182E53"/>
    <w:rsid w:val="001918AE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B1C6E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B4794"/>
    <w:rsid w:val="003E102C"/>
    <w:rsid w:val="003E255F"/>
    <w:rsid w:val="003E26A6"/>
    <w:rsid w:val="003F3BDC"/>
    <w:rsid w:val="00406539"/>
    <w:rsid w:val="00407753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914B8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46C3D"/>
    <w:rsid w:val="007528DB"/>
    <w:rsid w:val="00791264"/>
    <w:rsid w:val="007B5AD1"/>
    <w:rsid w:val="007B720F"/>
    <w:rsid w:val="007E7467"/>
    <w:rsid w:val="007F6FDE"/>
    <w:rsid w:val="008022C3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A57FD"/>
    <w:rsid w:val="008C64B5"/>
    <w:rsid w:val="008D2D1B"/>
    <w:rsid w:val="008D3021"/>
    <w:rsid w:val="008E6730"/>
    <w:rsid w:val="00905C4E"/>
    <w:rsid w:val="00907ECE"/>
    <w:rsid w:val="00946288"/>
    <w:rsid w:val="009507F0"/>
    <w:rsid w:val="00957EC2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9F62E7"/>
    <w:rsid w:val="00A11853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16A4"/>
    <w:rsid w:val="00B3354C"/>
    <w:rsid w:val="00B356E9"/>
    <w:rsid w:val="00B35A84"/>
    <w:rsid w:val="00B4361E"/>
    <w:rsid w:val="00B527D1"/>
    <w:rsid w:val="00B558C2"/>
    <w:rsid w:val="00B55D05"/>
    <w:rsid w:val="00B571D1"/>
    <w:rsid w:val="00B6001A"/>
    <w:rsid w:val="00B63333"/>
    <w:rsid w:val="00B76591"/>
    <w:rsid w:val="00BD1242"/>
    <w:rsid w:val="00BD3A7B"/>
    <w:rsid w:val="00BE5ACE"/>
    <w:rsid w:val="00BF2279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D7413"/>
    <w:rsid w:val="00CE5883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50F56"/>
    <w:rsid w:val="00E703D9"/>
    <w:rsid w:val="00E709D2"/>
    <w:rsid w:val="00E71CD4"/>
    <w:rsid w:val="00E802C4"/>
    <w:rsid w:val="00E950F5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857D8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76591"/>
    <w:rPr>
      <w:sz w:val="20"/>
      <w:vertAlign w:val="superscript"/>
    </w:rPr>
  </w:style>
  <w:style w:type="paragraph" w:styleId="Poprawka">
    <w:name w:val="Revision"/>
    <w:hidden/>
    <w:uiPriority w:val="99"/>
    <w:semiHidden/>
    <w:rsid w:val="001918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84B58-A949-466D-9350-630502199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Wysmułek Dariusz</cp:lastModifiedBy>
  <cp:revision>15</cp:revision>
  <dcterms:created xsi:type="dcterms:W3CDTF">2020-11-24T07:00:00Z</dcterms:created>
  <dcterms:modified xsi:type="dcterms:W3CDTF">2022-02-03T10:23:00Z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