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1C4C55" w14:textId="77777777" w:rsidR="00DA3716" w:rsidRDefault="00DA3716" w:rsidP="00DA3716">
      <w:pPr>
        <w:spacing w:after="60" w:line="276" w:lineRule="auto"/>
        <w:ind w:left="3544"/>
        <w:jc w:val="right"/>
        <w:rPr>
          <w:rFonts w:asciiTheme="minorHAnsi" w:hAnsiTheme="minorHAnsi" w:cstheme="minorHAnsi"/>
        </w:rPr>
      </w:pPr>
    </w:p>
    <w:p w14:paraId="4BA91F50" w14:textId="77777777" w:rsidR="00DA3716" w:rsidRPr="00D518F8" w:rsidRDefault="00DA3716" w:rsidP="00DA3716">
      <w:pPr>
        <w:spacing w:after="60" w:line="276" w:lineRule="auto"/>
        <w:ind w:left="3544"/>
        <w:jc w:val="right"/>
        <w:rPr>
          <w:rFonts w:asciiTheme="minorHAnsi" w:hAnsiTheme="minorHAnsi" w:cs="Arial"/>
        </w:rPr>
      </w:pPr>
      <w:r w:rsidRPr="00D518F8">
        <w:rPr>
          <w:rFonts w:asciiTheme="minorHAnsi" w:hAnsiTheme="minorHAnsi" w:cs="Arial"/>
          <w:b/>
          <w:iCs/>
        </w:rPr>
        <w:t xml:space="preserve">Załącznik nr </w:t>
      </w:r>
      <w:r>
        <w:rPr>
          <w:rFonts w:asciiTheme="minorHAnsi" w:hAnsiTheme="minorHAnsi" w:cs="Arial"/>
          <w:b/>
          <w:iCs/>
        </w:rPr>
        <w:t>1</w:t>
      </w:r>
      <w:r w:rsidRPr="00D518F8">
        <w:rPr>
          <w:rFonts w:asciiTheme="minorHAnsi" w:hAnsiTheme="minorHAnsi" w:cs="Arial"/>
          <w:b/>
          <w:iCs/>
        </w:rPr>
        <w:t xml:space="preserve"> do Zapytania ofertowego/</w:t>
      </w:r>
    </w:p>
    <w:p w14:paraId="32231003" w14:textId="28455D6E" w:rsidR="00DA3716" w:rsidRPr="00D518F8" w:rsidRDefault="00DA3716" w:rsidP="00DA3716">
      <w:pPr>
        <w:spacing w:line="276" w:lineRule="auto"/>
        <w:ind w:left="3544" w:firstLine="708"/>
        <w:jc w:val="right"/>
        <w:rPr>
          <w:rFonts w:asciiTheme="minorHAnsi" w:hAnsiTheme="minorHAnsi" w:cs="Arial"/>
          <w:b/>
        </w:rPr>
      </w:pPr>
      <w:r w:rsidRPr="00D518F8">
        <w:rPr>
          <w:rFonts w:asciiTheme="minorHAnsi" w:hAnsiTheme="minorHAnsi" w:cs="Arial"/>
          <w:b/>
          <w:iCs/>
        </w:rPr>
        <w:t xml:space="preserve">Załącznik nr </w:t>
      </w:r>
      <w:r>
        <w:rPr>
          <w:rFonts w:asciiTheme="minorHAnsi" w:hAnsiTheme="minorHAnsi" w:cs="Arial"/>
          <w:b/>
          <w:iCs/>
        </w:rPr>
        <w:t>4</w:t>
      </w:r>
      <w:r w:rsidRPr="00D518F8">
        <w:rPr>
          <w:rFonts w:asciiTheme="minorHAnsi" w:hAnsiTheme="minorHAnsi" w:cs="Arial"/>
          <w:b/>
          <w:iCs/>
        </w:rPr>
        <w:t xml:space="preserve"> </w:t>
      </w:r>
      <w:r w:rsidRPr="00D518F8">
        <w:rPr>
          <w:rFonts w:asciiTheme="minorHAnsi" w:hAnsiTheme="minorHAnsi" w:cs="Arial"/>
          <w:b/>
        </w:rPr>
        <w:t>do Umowy nr CSIOZ/…..../202</w:t>
      </w:r>
      <w:r w:rsidR="00171706">
        <w:rPr>
          <w:rFonts w:asciiTheme="minorHAnsi" w:hAnsiTheme="minorHAnsi" w:cs="Arial"/>
          <w:b/>
        </w:rPr>
        <w:t>2</w:t>
      </w:r>
    </w:p>
    <w:p w14:paraId="062A15AA" w14:textId="77777777" w:rsidR="00DA3716" w:rsidRPr="00D518F8" w:rsidRDefault="00DA3716" w:rsidP="00DA3716">
      <w:pPr>
        <w:spacing w:line="276" w:lineRule="auto"/>
        <w:ind w:left="3544" w:firstLine="708"/>
        <w:jc w:val="right"/>
        <w:rPr>
          <w:rFonts w:asciiTheme="minorHAnsi" w:hAnsiTheme="minorHAnsi" w:cs="Arial"/>
        </w:rPr>
      </w:pPr>
      <w:bookmarkStart w:id="0" w:name="_GoBack"/>
      <w:bookmarkEnd w:id="0"/>
    </w:p>
    <w:p w14:paraId="178DD4AE" w14:textId="77777777" w:rsidR="00DA3716" w:rsidRPr="00D518F8" w:rsidRDefault="00DA3716" w:rsidP="00DA3716">
      <w:pPr>
        <w:spacing w:line="276" w:lineRule="auto"/>
        <w:ind w:left="4956" w:firstLine="708"/>
        <w:jc w:val="right"/>
        <w:rPr>
          <w:rFonts w:asciiTheme="minorHAnsi" w:hAnsiTheme="minorHAnsi" w:cstheme="minorHAnsi"/>
        </w:rPr>
      </w:pPr>
      <w:r w:rsidRPr="00D518F8">
        <w:rPr>
          <w:rFonts w:asciiTheme="minorHAnsi" w:hAnsiTheme="minorHAnsi" w:cstheme="minorHAnsi"/>
        </w:rPr>
        <w:t>……………………….., dnia ….………….</w:t>
      </w:r>
    </w:p>
    <w:p w14:paraId="3724DA59" w14:textId="77777777" w:rsidR="00DA3716" w:rsidRPr="00D518F8" w:rsidRDefault="00DA3716" w:rsidP="00DA3716">
      <w:pPr>
        <w:spacing w:after="0" w:line="276" w:lineRule="auto"/>
        <w:ind w:left="360"/>
        <w:jc w:val="center"/>
        <w:rPr>
          <w:rFonts w:asciiTheme="minorHAnsi" w:hAnsiTheme="minorHAnsi" w:cstheme="minorHAnsi"/>
          <w:b/>
          <w:bCs/>
        </w:rPr>
      </w:pPr>
    </w:p>
    <w:p w14:paraId="1BD95895" w14:textId="77777777" w:rsidR="00DA3716" w:rsidRPr="00D518F8" w:rsidRDefault="00DA3716" w:rsidP="00DA3716">
      <w:pPr>
        <w:spacing w:after="0" w:line="276" w:lineRule="auto"/>
        <w:ind w:left="360"/>
        <w:jc w:val="center"/>
        <w:rPr>
          <w:rFonts w:asciiTheme="minorHAnsi" w:hAnsiTheme="minorHAnsi" w:cstheme="minorHAnsi"/>
          <w:b/>
          <w:bCs/>
        </w:rPr>
      </w:pPr>
      <w:r w:rsidRPr="00D518F8">
        <w:rPr>
          <w:rFonts w:asciiTheme="minorHAnsi" w:hAnsiTheme="minorHAnsi" w:cstheme="minorHAnsi"/>
          <w:b/>
          <w:bCs/>
        </w:rPr>
        <w:t>OFERTA</w:t>
      </w:r>
    </w:p>
    <w:p w14:paraId="7C281435" w14:textId="77777777" w:rsidR="00DA3716" w:rsidRPr="006C1FD4" w:rsidRDefault="00DA3716" w:rsidP="00DA3716">
      <w:pPr>
        <w:spacing w:after="0" w:line="276" w:lineRule="auto"/>
        <w:ind w:left="360"/>
        <w:jc w:val="center"/>
        <w:rPr>
          <w:rFonts w:asciiTheme="minorHAnsi" w:hAnsiTheme="minorHAnsi" w:cstheme="minorHAnsi"/>
        </w:rPr>
      </w:pPr>
    </w:p>
    <w:p w14:paraId="289C2B6B" w14:textId="100C2B3C" w:rsidR="00DA3716" w:rsidRPr="006C1FD4" w:rsidRDefault="00DA3716" w:rsidP="00DA3716">
      <w:pPr>
        <w:pStyle w:val="Akapitzlist"/>
        <w:numPr>
          <w:ilvl w:val="0"/>
          <w:numId w:val="0"/>
        </w:numPr>
        <w:tabs>
          <w:tab w:val="left" w:pos="2268"/>
        </w:tabs>
        <w:spacing w:after="0" w:line="276" w:lineRule="auto"/>
        <w:ind w:left="426"/>
        <w:jc w:val="both"/>
        <w:rPr>
          <w:rFonts w:asciiTheme="minorHAnsi" w:eastAsia="Times New Roman" w:hAnsiTheme="minorHAnsi" w:cstheme="minorHAnsi"/>
          <w:lang w:val="pl-PL"/>
        </w:rPr>
      </w:pPr>
      <w:bookmarkStart w:id="1" w:name="_Hlk45783517"/>
      <w:r w:rsidRPr="006C1FD4">
        <w:rPr>
          <w:rFonts w:asciiTheme="minorHAnsi" w:hAnsiTheme="minorHAnsi" w:cstheme="minorHAnsi"/>
          <w:b/>
          <w:bCs/>
          <w:lang w:val="pl-PL"/>
        </w:rPr>
        <w:t xml:space="preserve">na: </w:t>
      </w:r>
      <w:r>
        <w:rPr>
          <w:rFonts w:asciiTheme="minorHAnsi" w:hAnsiTheme="minorHAnsi" w:cstheme="minorHAnsi"/>
          <w:b/>
          <w:bCs/>
          <w:lang w:val="pl-PL"/>
        </w:rPr>
        <w:t>„</w:t>
      </w:r>
      <w:r>
        <w:rPr>
          <w:rFonts w:asciiTheme="minorHAnsi" w:hAnsiTheme="minorHAnsi" w:cstheme="minorHAnsi"/>
          <w:lang w:val="pl-PL"/>
        </w:rPr>
        <w:t xml:space="preserve">Bieżące </w:t>
      </w:r>
      <w:r>
        <w:rPr>
          <w:rFonts w:cs="Calibri"/>
          <w:kern w:val="3"/>
          <w:lang w:val="pl-PL"/>
        </w:rPr>
        <w:t>w</w:t>
      </w:r>
      <w:r w:rsidRPr="00607FD9">
        <w:rPr>
          <w:rFonts w:cs="Calibri"/>
          <w:kern w:val="3"/>
          <w:lang w:val="pl-PL"/>
        </w:rPr>
        <w:t xml:space="preserve">sparcie </w:t>
      </w:r>
      <w:r>
        <w:rPr>
          <w:rFonts w:cs="Calibri"/>
          <w:kern w:val="3"/>
          <w:lang w:val="pl-PL"/>
        </w:rPr>
        <w:t>3 osób</w:t>
      </w:r>
      <w:r w:rsidRPr="00607FD9">
        <w:rPr>
          <w:rFonts w:cs="Calibri"/>
          <w:kern w:val="3"/>
          <w:lang w:val="pl-PL"/>
        </w:rPr>
        <w:t xml:space="preserve"> </w:t>
      </w:r>
      <w:r w:rsidRPr="004A71E0">
        <w:rPr>
          <w:rFonts w:cs="Calibri"/>
          <w:kern w:val="3"/>
          <w:lang w:val="pl-PL"/>
        </w:rPr>
        <w:t>w zakresie przetwarzania, integracji i wizualizacji danych, umożliwiających automatyzację procesów raportowych, w szczególności dotyczących realizacji recept oraz świadczeń medycznych.</w:t>
      </w:r>
      <w:r w:rsidRPr="006C1FD4">
        <w:rPr>
          <w:rFonts w:asciiTheme="minorHAnsi" w:hAnsiTheme="minorHAnsi" w:cstheme="minorHAnsi"/>
          <w:b/>
          <w:bCs/>
          <w:i/>
          <w:iCs/>
          <w:lang w:val="pl-PL"/>
        </w:rPr>
        <w:t>”</w:t>
      </w:r>
      <w:r w:rsidRPr="006C1FD4">
        <w:rPr>
          <w:rFonts w:asciiTheme="minorHAnsi" w:hAnsiTheme="minorHAnsi" w:cstheme="minorHAnsi"/>
          <w:lang w:val="pl-PL"/>
        </w:rPr>
        <w:t xml:space="preserve"> </w:t>
      </w:r>
      <w:r>
        <w:rPr>
          <w:rFonts w:asciiTheme="minorHAnsi" w:hAnsiTheme="minorHAnsi" w:cstheme="minorHAnsi"/>
          <w:lang w:val="pl-PL"/>
        </w:rPr>
        <w:t xml:space="preserve">, </w:t>
      </w:r>
      <w:r w:rsidRPr="006C1FD4">
        <w:rPr>
          <w:rFonts w:asciiTheme="minorHAnsi" w:hAnsiTheme="minorHAnsi" w:cstheme="minorHAnsi"/>
          <w:lang w:val="pl-PL"/>
        </w:rPr>
        <w:t>znak sprawy: WRZ.270.</w:t>
      </w:r>
      <w:r w:rsidR="00171706">
        <w:rPr>
          <w:rFonts w:asciiTheme="minorHAnsi" w:hAnsiTheme="minorHAnsi" w:cstheme="minorHAnsi"/>
          <w:lang w:val="pl-PL"/>
        </w:rPr>
        <w:t>58</w:t>
      </w:r>
      <w:r w:rsidRPr="006C1FD4">
        <w:rPr>
          <w:rFonts w:asciiTheme="minorHAnsi" w:hAnsiTheme="minorHAnsi" w:cstheme="minorHAnsi"/>
          <w:lang w:val="pl-PL"/>
        </w:rPr>
        <w:t>.202</w:t>
      </w:r>
      <w:r>
        <w:rPr>
          <w:rFonts w:asciiTheme="minorHAnsi" w:hAnsiTheme="minorHAnsi" w:cstheme="minorHAnsi"/>
          <w:lang w:val="pl-PL"/>
        </w:rPr>
        <w:t>2</w:t>
      </w:r>
    </w:p>
    <w:bookmarkEnd w:id="1"/>
    <w:p w14:paraId="0A3A6C95" w14:textId="77777777" w:rsidR="00DA3716" w:rsidRPr="006C1FD4" w:rsidRDefault="00DA3716" w:rsidP="00DA3716">
      <w:pPr>
        <w:spacing w:line="276" w:lineRule="auto"/>
        <w:ind w:left="284" w:hanging="284"/>
        <w:jc w:val="center"/>
        <w:rPr>
          <w:rFonts w:asciiTheme="minorHAnsi" w:hAnsiTheme="minorHAnsi" w:cstheme="minorHAnsi"/>
          <w:b/>
          <w:i/>
          <w:iCs/>
        </w:rPr>
      </w:pPr>
    </w:p>
    <w:p w14:paraId="7E645941" w14:textId="77777777" w:rsidR="00DA3716" w:rsidRPr="006C1FD4" w:rsidRDefault="00DA3716" w:rsidP="00DA3716">
      <w:pPr>
        <w:numPr>
          <w:ilvl w:val="0"/>
          <w:numId w:val="30"/>
        </w:numPr>
        <w:spacing w:after="0" w:line="276" w:lineRule="auto"/>
        <w:rPr>
          <w:rFonts w:asciiTheme="minorHAnsi" w:hAnsiTheme="minorHAnsi" w:cstheme="minorHAnsi"/>
        </w:rPr>
      </w:pPr>
      <w:r w:rsidRPr="006C1FD4">
        <w:rPr>
          <w:rFonts w:asciiTheme="minorHAnsi" w:hAnsiTheme="minorHAnsi" w:cstheme="minorHAnsi"/>
        </w:rPr>
        <w:t xml:space="preserve"> Nazwa (firma) oraz adres Wykonawcy.</w:t>
      </w:r>
    </w:p>
    <w:p w14:paraId="6AC11D9A" w14:textId="77777777" w:rsidR="00DA3716" w:rsidRPr="006C1FD4" w:rsidRDefault="00DA3716" w:rsidP="00DA3716">
      <w:pPr>
        <w:spacing w:line="276" w:lineRule="auto"/>
        <w:ind w:left="405"/>
        <w:rPr>
          <w:rFonts w:asciiTheme="minorHAnsi" w:hAnsiTheme="minorHAnsi" w:cstheme="minorHAnsi"/>
        </w:rPr>
      </w:pPr>
      <w:r w:rsidRPr="006C1FD4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</w:t>
      </w:r>
    </w:p>
    <w:p w14:paraId="0D999B0E" w14:textId="77777777" w:rsidR="00DA3716" w:rsidRPr="006C1FD4" w:rsidRDefault="00DA3716" w:rsidP="00DA3716">
      <w:pPr>
        <w:spacing w:line="276" w:lineRule="auto"/>
        <w:ind w:left="405"/>
        <w:rPr>
          <w:rFonts w:asciiTheme="minorHAnsi" w:hAnsiTheme="minorHAnsi" w:cstheme="minorHAnsi"/>
        </w:rPr>
      </w:pPr>
      <w:r w:rsidRPr="006C1FD4">
        <w:rPr>
          <w:rFonts w:asciiTheme="minorHAnsi" w:hAnsiTheme="minorHAnsi" w:cstheme="minorHAnsi"/>
        </w:rPr>
        <w:t>NIP: ....................................................................................................................................*</w:t>
      </w:r>
    </w:p>
    <w:p w14:paraId="58DE1019" w14:textId="77777777" w:rsidR="00DA3716" w:rsidRPr="006C1FD4" w:rsidRDefault="00DA3716" w:rsidP="00DA3716">
      <w:pPr>
        <w:spacing w:line="276" w:lineRule="auto"/>
        <w:ind w:left="405"/>
        <w:rPr>
          <w:rFonts w:asciiTheme="minorHAnsi" w:hAnsiTheme="minorHAnsi" w:cstheme="minorHAnsi"/>
        </w:rPr>
      </w:pPr>
      <w:r w:rsidRPr="006C1FD4">
        <w:rPr>
          <w:rFonts w:asciiTheme="minorHAnsi" w:hAnsiTheme="minorHAnsi" w:cstheme="minorHAnsi"/>
        </w:rPr>
        <w:t>REGON: .............................................................................................................................*</w:t>
      </w:r>
    </w:p>
    <w:p w14:paraId="5A1C68C5" w14:textId="7E402687" w:rsidR="00DA3716" w:rsidRPr="006C1FD4" w:rsidRDefault="00DA3716" w:rsidP="00DA3716">
      <w:pPr>
        <w:numPr>
          <w:ilvl w:val="0"/>
          <w:numId w:val="30"/>
        </w:numPr>
        <w:spacing w:line="276" w:lineRule="auto"/>
        <w:rPr>
          <w:rFonts w:asciiTheme="minorHAnsi" w:hAnsiTheme="minorHAnsi" w:cstheme="minorHAnsi"/>
        </w:rPr>
      </w:pPr>
      <w:r w:rsidRPr="006C1FD4">
        <w:rPr>
          <w:rFonts w:asciiTheme="minorHAnsi" w:hAnsiTheme="minorHAnsi" w:cstheme="minorHAnsi"/>
        </w:rPr>
        <w:t>Cena Wykonawcy za realizację całości przedmiotu zamówienia tj.</w:t>
      </w:r>
      <w:r w:rsidRPr="00C67774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660</w:t>
      </w:r>
      <w:r w:rsidRPr="006C1FD4">
        <w:rPr>
          <w:rFonts w:asciiTheme="minorHAnsi" w:hAnsiTheme="minorHAnsi" w:cstheme="minorHAnsi"/>
        </w:rPr>
        <w:t xml:space="preserve"> roboczogodzin wynosi</w:t>
      </w:r>
      <w:r w:rsidR="00A645AA">
        <w:rPr>
          <w:rFonts w:asciiTheme="minorHAnsi" w:hAnsiTheme="minorHAnsi" w:cstheme="minorHAnsi"/>
        </w:rPr>
        <w:t xml:space="preserve"> ( w zakresie wsparcia 1 osoby)</w:t>
      </w:r>
      <w:r w:rsidRPr="006C1FD4">
        <w:rPr>
          <w:rFonts w:asciiTheme="minorHAnsi" w:hAnsiTheme="minorHAnsi" w:cstheme="minorHAnsi"/>
        </w:rPr>
        <w:t>:</w:t>
      </w:r>
    </w:p>
    <w:p w14:paraId="0EEC37AB" w14:textId="77777777" w:rsidR="00DA3716" w:rsidRPr="006C1FD4" w:rsidRDefault="00DA3716" w:rsidP="00DA3716">
      <w:pPr>
        <w:suppressAutoHyphens/>
        <w:spacing w:line="276" w:lineRule="auto"/>
        <w:ind w:left="405"/>
        <w:rPr>
          <w:rFonts w:asciiTheme="minorHAnsi" w:eastAsia="Times New Roman" w:hAnsiTheme="minorHAnsi" w:cstheme="minorHAnsi"/>
        </w:rPr>
      </w:pPr>
      <w:r w:rsidRPr="006C1FD4">
        <w:rPr>
          <w:rFonts w:asciiTheme="minorHAnsi" w:eastAsia="Times New Roman" w:hAnsiTheme="minorHAnsi" w:cstheme="minorHAnsi"/>
        </w:rPr>
        <w:t xml:space="preserve">brutto: ……………..…… zł </w:t>
      </w:r>
      <w:r>
        <w:rPr>
          <w:rFonts w:asciiTheme="minorHAnsi" w:eastAsia="Times New Roman" w:hAnsiTheme="minorHAnsi" w:cstheme="minorHAnsi"/>
        </w:rPr>
        <w:t xml:space="preserve"> </w:t>
      </w:r>
      <w:r w:rsidRPr="006C1FD4">
        <w:rPr>
          <w:rFonts w:asciiTheme="minorHAnsi" w:eastAsia="Times New Roman" w:hAnsiTheme="minorHAnsi" w:cstheme="minorHAnsi"/>
        </w:rPr>
        <w:t>w tym podatek VAT.</w:t>
      </w:r>
    </w:p>
    <w:p w14:paraId="17205664" w14:textId="77777777" w:rsidR="00DA3716" w:rsidRPr="006C1FD4" w:rsidRDefault="00DA3716" w:rsidP="00DA3716">
      <w:pPr>
        <w:suppressAutoHyphens/>
        <w:spacing w:line="276" w:lineRule="auto"/>
        <w:ind w:left="426"/>
        <w:jc w:val="both"/>
        <w:rPr>
          <w:rFonts w:eastAsia="Lucida Grande" w:cs="Calibri"/>
          <w:lang w:eastAsia="pl-PL"/>
        </w:rPr>
      </w:pPr>
      <w:r w:rsidRPr="006C1FD4">
        <w:rPr>
          <w:rFonts w:eastAsia="Lucida Grande" w:cs="Calibri"/>
          <w:lang w:eastAsia="pl-PL"/>
        </w:rPr>
        <w:t xml:space="preserve">Wynagrodzenia </w:t>
      </w:r>
      <w:r w:rsidRPr="006C1FD4">
        <w:rPr>
          <w:rFonts w:eastAsia="Lucida Grande" w:cs="Calibri"/>
          <w:b/>
          <w:bCs/>
          <w:lang w:eastAsia="pl-PL"/>
        </w:rPr>
        <w:t>za jedną Roboczogodzinę</w:t>
      </w:r>
      <w:r w:rsidRPr="006C1FD4">
        <w:rPr>
          <w:rFonts w:eastAsia="Lucida Grande" w:cs="Calibri"/>
          <w:lang w:eastAsia="pl-PL"/>
        </w:rPr>
        <w:t xml:space="preserve"> wynosi: ………………. </w:t>
      </w:r>
      <w:r w:rsidRPr="006C1FD4">
        <w:rPr>
          <w:rFonts w:eastAsia="Lucida Grande" w:cs="Calibri"/>
          <w:b/>
          <w:lang w:eastAsia="pl-PL"/>
        </w:rPr>
        <w:t>Brutto</w:t>
      </w:r>
      <w:r>
        <w:rPr>
          <w:rFonts w:eastAsia="Lucida Grande" w:cs="Calibri"/>
          <w:lang w:eastAsia="pl-PL"/>
        </w:rPr>
        <w:t xml:space="preserve">, </w:t>
      </w:r>
      <w:r w:rsidRPr="006C1FD4">
        <w:rPr>
          <w:rFonts w:eastAsia="Lucida Grande" w:cs="Calibri"/>
          <w:lang w:eastAsia="pl-PL"/>
        </w:rPr>
        <w:t xml:space="preserve">w tym VAT. </w:t>
      </w:r>
    </w:p>
    <w:p w14:paraId="4E9F07CE" w14:textId="77777777" w:rsidR="00DA3716" w:rsidRPr="006C1FD4" w:rsidRDefault="00DA3716" w:rsidP="00DA3716">
      <w:pPr>
        <w:numPr>
          <w:ilvl w:val="0"/>
          <w:numId w:val="30"/>
        </w:numPr>
        <w:spacing w:line="276" w:lineRule="auto"/>
        <w:rPr>
          <w:rFonts w:asciiTheme="minorHAnsi" w:hAnsiTheme="minorHAnsi" w:cstheme="minorHAnsi"/>
        </w:rPr>
      </w:pPr>
      <w:r w:rsidRPr="006C1FD4">
        <w:rPr>
          <w:rFonts w:asciiTheme="minorHAnsi" w:hAnsiTheme="minorHAnsi" w:cstheme="minorHAnsi"/>
        </w:rPr>
        <w:t xml:space="preserve">Oferujemy termin realizacji zamówienia: </w:t>
      </w:r>
      <w:r w:rsidRPr="006C1FD4">
        <w:rPr>
          <w:rFonts w:asciiTheme="minorHAnsi" w:hAnsiTheme="minorHAnsi" w:cstheme="minorHAnsi"/>
          <w:b/>
        </w:rPr>
        <w:t>zgodnie z zapisami</w:t>
      </w:r>
      <w:r>
        <w:rPr>
          <w:rFonts w:asciiTheme="minorHAnsi" w:hAnsiTheme="minorHAnsi" w:cstheme="minorHAnsi"/>
          <w:b/>
          <w:iCs/>
        </w:rPr>
        <w:t xml:space="preserve"> </w:t>
      </w:r>
      <w:r w:rsidRPr="006C1FD4">
        <w:rPr>
          <w:rFonts w:asciiTheme="minorHAnsi" w:hAnsiTheme="minorHAnsi" w:cstheme="minorHAnsi"/>
          <w:b/>
          <w:iCs/>
        </w:rPr>
        <w:t xml:space="preserve">§ 3 Wzoru Umowy, </w:t>
      </w:r>
      <w:r w:rsidRPr="006C1FD4">
        <w:rPr>
          <w:rFonts w:asciiTheme="minorHAnsi" w:hAnsiTheme="minorHAnsi" w:cstheme="minorHAnsi"/>
          <w:iCs/>
        </w:rPr>
        <w:t>stanowiącym Załącznik nr 3 do Zapytania ofertowego</w:t>
      </w:r>
      <w:r w:rsidRPr="006C1FD4">
        <w:rPr>
          <w:rFonts w:asciiTheme="minorHAnsi" w:hAnsiTheme="minorHAnsi" w:cstheme="minorHAnsi"/>
        </w:rPr>
        <w:t>;</w:t>
      </w:r>
    </w:p>
    <w:p w14:paraId="45FB3CA2" w14:textId="77777777" w:rsidR="00DA3716" w:rsidRPr="006C1FD4" w:rsidRDefault="00DA3716" w:rsidP="00DA3716">
      <w:pPr>
        <w:numPr>
          <w:ilvl w:val="0"/>
          <w:numId w:val="31"/>
        </w:numPr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6C1FD4">
        <w:rPr>
          <w:rFonts w:asciiTheme="minorHAnsi" w:hAnsiTheme="minorHAnsi" w:cstheme="minorHAnsi"/>
        </w:rPr>
        <w:t xml:space="preserve">Płatność: </w:t>
      </w:r>
      <w:r w:rsidRPr="006C1FD4">
        <w:rPr>
          <w:rFonts w:asciiTheme="minorHAnsi" w:hAnsiTheme="minorHAnsi" w:cstheme="minorHAnsi"/>
          <w:b/>
        </w:rPr>
        <w:t xml:space="preserve">zgodnie z </w:t>
      </w:r>
      <w:r w:rsidRPr="006C1FD4">
        <w:rPr>
          <w:rFonts w:asciiTheme="minorHAnsi" w:hAnsiTheme="minorHAnsi" w:cstheme="minorHAnsi"/>
          <w:b/>
          <w:iCs/>
        </w:rPr>
        <w:t>§ 2 Wzoru Umowy</w:t>
      </w:r>
      <w:r w:rsidRPr="006C1FD4">
        <w:rPr>
          <w:rFonts w:asciiTheme="minorHAnsi" w:hAnsiTheme="minorHAnsi" w:cstheme="minorHAnsi"/>
        </w:rPr>
        <w:t>.</w:t>
      </w:r>
    </w:p>
    <w:p w14:paraId="5251E1AD" w14:textId="77777777" w:rsidR="00DA3716" w:rsidRPr="006C1FD4" w:rsidRDefault="00DA3716" w:rsidP="00DA3716">
      <w:pPr>
        <w:numPr>
          <w:ilvl w:val="0"/>
          <w:numId w:val="31"/>
        </w:numPr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6C1FD4">
        <w:rPr>
          <w:rFonts w:asciiTheme="minorHAnsi" w:hAnsiTheme="minorHAnsi" w:cstheme="minorHAnsi"/>
        </w:rPr>
        <w:t>Uważamy się za związanych niniejszą ofertą przez okres 30 dni od upływu terminu składania ofert.</w:t>
      </w:r>
    </w:p>
    <w:p w14:paraId="2A4B86FC" w14:textId="77777777" w:rsidR="00DA3716" w:rsidRPr="006C1FD4" w:rsidRDefault="00DA3716" w:rsidP="00DA3716">
      <w:pPr>
        <w:numPr>
          <w:ilvl w:val="0"/>
          <w:numId w:val="31"/>
        </w:numPr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6C1FD4">
        <w:rPr>
          <w:rFonts w:asciiTheme="minorHAnsi" w:hAnsiTheme="minorHAnsi" w:cstheme="minorHAnsi"/>
        </w:rPr>
        <w:t>Oświadczam, że zapoznałem się z Zapytaniem ofertowym i uznaję się związany określonymi w nim postanowieniami.</w:t>
      </w:r>
    </w:p>
    <w:p w14:paraId="2E8642EC" w14:textId="77777777" w:rsidR="00DA3716" w:rsidRPr="00566AAB" w:rsidRDefault="00DA3716" w:rsidP="00DA3716">
      <w:pPr>
        <w:numPr>
          <w:ilvl w:val="0"/>
          <w:numId w:val="31"/>
        </w:numPr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6C1FD4">
        <w:rPr>
          <w:rFonts w:asciiTheme="minorHAnsi" w:hAnsiTheme="minorHAnsi" w:cstheme="minorHAnsi"/>
        </w:rPr>
        <w:t xml:space="preserve">Oświadczam, iż </w:t>
      </w:r>
      <w:r w:rsidRPr="006C1FD4">
        <w:rPr>
          <w:rFonts w:asciiTheme="minorHAnsi" w:hAnsiTheme="minorHAnsi" w:cstheme="minorHAnsi"/>
          <w:b/>
          <w:bCs/>
        </w:rPr>
        <w:t>spełniamy warunki</w:t>
      </w:r>
      <w:r w:rsidRPr="006C1FD4">
        <w:rPr>
          <w:rFonts w:asciiTheme="minorHAnsi" w:hAnsiTheme="minorHAnsi" w:cstheme="minorHAnsi"/>
        </w:rPr>
        <w:t xml:space="preserve"> określone w Zapytaniu</w:t>
      </w:r>
      <w:r w:rsidRPr="00566AAB">
        <w:rPr>
          <w:rFonts w:asciiTheme="minorHAnsi" w:hAnsiTheme="minorHAnsi" w:cstheme="minorHAnsi"/>
        </w:rPr>
        <w:t xml:space="preserve"> ofertowym, w Opisie przedmiotu zamówienia oraz Wzorze umowy, które stanowią </w:t>
      </w:r>
      <w:r w:rsidRPr="00566AAB">
        <w:rPr>
          <w:rFonts w:asciiTheme="minorHAnsi" w:hAnsiTheme="minorHAnsi" w:cstheme="minorHAnsi"/>
          <w:b/>
        </w:rPr>
        <w:t>Załączniki nr 2 i 3</w:t>
      </w:r>
      <w:r w:rsidRPr="00566AAB">
        <w:rPr>
          <w:rFonts w:asciiTheme="minorHAnsi" w:hAnsiTheme="minorHAnsi" w:cstheme="minorHAnsi"/>
        </w:rPr>
        <w:t xml:space="preserve"> do Zapytania ofertowego.</w:t>
      </w:r>
    </w:p>
    <w:p w14:paraId="6FC2153F" w14:textId="77777777" w:rsidR="00DA3716" w:rsidRPr="00D518F8" w:rsidRDefault="00DA3716" w:rsidP="00DA3716">
      <w:pPr>
        <w:numPr>
          <w:ilvl w:val="0"/>
          <w:numId w:val="31"/>
        </w:numPr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Cs/>
        </w:rPr>
        <w:t xml:space="preserve">Oświadczam, że dysponujemy </w:t>
      </w:r>
      <w:r w:rsidRPr="00EE189C">
        <w:rPr>
          <w:rFonts w:asciiTheme="minorHAnsi" w:hAnsiTheme="minorHAnsi" w:cstheme="minorHAnsi"/>
          <w:iCs/>
        </w:rPr>
        <w:t xml:space="preserve">osobami zdolnymi do wykonania zamówienia o kwalifikacjach zawodowych, doświadczeniu i wykształceniu niezbędnym do wykonania zamówienia, odpowiadającym warunkom określonym </w:t>
      </w:r>
      <w:r>
        <w:rPr>
          <w:rFonts w:asciiTheme="minorHAnsi" w:hAnsiTheme="minorHAnsi" w:cstheme="minorHAnsi"/>
          <w:iCs/>
        </w:rPr>
        <w:t>w pkt 9 ust 1) Zapytania ofertowego.</w:t>
      </w:r>
    </w:p>
    <w:p w14:paraId="03B616F7" w14:textId="77777777" w:rsidR="00DA3716" w:rsidRPr="00843442" w:rsidRDefault="00DA3716" w:rsidP="00DA3716">
      <w:pPr>
        <w:numPr>
          <w:ilvl w:val="0"/>
          <w:numId w:val="31"/>
        </w:numPr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D518F8">
        <w:rPr>
          <w:rFonts w:asciiTheme="minorHAnsi" w:hAnsiTheme="minorHAnsi" w:cstheme="minorHAnsi"/>
          <w:bCs/>
        </w:rPr>
        <w:lastRenderedPageBreak/>
        <w:t>Oświadczam, że wypełniłem obowiązki informacyjne przewidziane w art. 13 lub art. 14 RODO</w:t>
      </w:r>
      <w:r w:rsidRPr="00D518F8">
        <w:rPr>
          <w:rFonts w:asciiTheme="minorHAnsi" w:hAnsiTheme="minorHAnsi" w:cstheme="minorHAnsi"/>
          <w:bCs/>
          <w:vertAlign w:val="superscript"/>
        </w:rPr>
        <w:footnoteReference w:id="1"/>
      </w:r>
      <w:r w:rsidRPr="00D518F8">
        <w:rPr>
          <w:rFonts w:asciiTheme="minorHAnsi" w:hAnsiTheme="minorHAnsi" w:cstheme="minorHAnsi"/>
          <w:bCs/>
        </w:rPr>
        <w:t xml:space="preserve"> wobec osób fizycznych, od których dane osobowe bezpośrednio lub pośrednio pozyskałem w celu ubiegania się o udzielenie zamówienia publicznego w niniejszym postępowaniu.</w:t>
      </w:r>
      <w:r w:rsidRPr="00D518F8">
        <w:rPr>
          <w:rFonts w:asciiTheme="minorHAnsi" w:hAnsiTheme="minorHAnsi" w:cstheme="minorHAnsi"/>
          <w:bCs/>
          <w:vertAlign w:val="superscript"/>
        </w:rPr>
        <w:footnoteReference w:id="2"/>
      </w:r>
    </w:p>
    <w:p w14:paraId="7B9BA59E" w14:textId="77777777" w:rsidR="00DA3716" w:rsidRPr="00843442" w:rsidRDefault="00DA3716" w:rsidP="00DA3716">
      <w:pPr>
        <w:numPr>
          <w:ilvl w:val="0"/>
          <w:numId w:val="31"/>
        </w:numPr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Wszelką korespondencję w sprawie niniejszego postepowania należy kierować do:</w:t>
      </w:r>
    </w:p>
    <w:p w14:paraId="1D2D9ED4" w14:textId="77777777" w:rsidR="00DA3716" w:rsidRDefault="00DA3716" w:rsidP="00DA3716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Imię i nazwisko:………………………………….,</w:t>
      </w:r>
    </w:p>
    <w:p w14:paraId="7A32EB60" w14:textId="77777777" w:rsidR="00DA3716" w:rsidRDefault="00DA3716" w:rsidP="00DA3716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Adres:………………………………………………….,</w:t>
      </w:r>
    </w:p>
    <w:p w14:paraId="0E7CC334" w14:textId="77777777" w:rsidR="00DA3716" w:rsidRDefault="00DA3716" w:rsidP="00DA3716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Telefon:………………………………………………,</w:t>
      </w:r>
    </w:p>
    <w:p w14:paraId="63596925" w14:textId="77777777" w:rsidR="00DA3716" w:rsidRPr="00D518F8" w:rsidRDefault="00DA3716" w:rsidP="00DA3716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Adres e-mail:…………………………………….</w:t>
      </w:r>
    </w:p>
    <w:p w14:paraId="7823A6AD" w14:textId="77777777" w:rsidR="00DA3716" w:rsidRPr="00D518F8" w:rsidRDefault="00DA3716" w:rsidP="00DA3716">
      <w:pPr>
        <w:numPr>
          <w:ilvl w:val="0"/>
          <w:numId w:val="31"/>
        </w:numPr>
        <w:spacing w:after="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D518F8">
        <w:rPr>
          <w:rFonts w:asciiTheme="minorHAnsi" w:hAnsiTheme="minorHAnsi" w:cstheme="minorHAnsi"/>
        </w:rPr>
        <w:t>Załącznikami do niniejszego formularza oferty stanowiącymi integralną część oferty są</w:t>
      </w:r>
      <w:r>
        <w:rPr>
          <w:rFonts w:asciiTheme="minorHAnsi" w:hAnsiTheme="minorHAnsi" w:cstheme="minorHAnsi"/>
        </w:rPr>
        <w:t xml:space="preserve"> </w:t>
      </w:r>
      <w:r w:rsidRPr="00D518F8">
        <w:rPr>
          <w:rFonts w:asciiTheme="minorHAnsi" w:hAnsiTheme="minorHAnsi" w:cstheme="minorHAnsi"/>
          <w:i/>
        </w:rPr>
        <w:t>(jeżeli dotyczy)</w:t>
      </w:r>
      <w:r w:rsidRPr="00D518F8">
        <w:rPr>
          <w:rFonts w:asciiTheme="minorHAnsi" w:hAnsiTheme="minorHAnsi" w:cstheme="minorHAnsi"/>
        </w:rPr>
        <w:t>:</w:t>
      </w:r>
    </w:p>
    <w:p w14:paraId="0ABE2CD1" w14:textId="77777777" w:rsidR="00DA3716" w:rsidRPr="00D518F8" w:rsidRDefault="00DA3716" w:rsidP="00DA3716">
      <w:pPr>
        <w:numPr>
          <w:ilvl w:val="0"/>
          <w:numId w:val="32"/>
        </w:numPr>
        <w:tabs>
          <w:tab w:val="clear" w:pos="0"/>
          <w:tab w:val="num" w:pos="360"/>
          <w:tab w:val="num" w:pos="765"/>
        </w:tabs>
        <w:suppressAutoHyphens/>
        <w:spacing w:after="0" w:line="276" w:lineRule="auto"/>
        <w:ind w:left="765" w:hanging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Wykaz osób;</w:t>
      </w:r>
    </w:p>
    <w:p w14:paraId="3CCA0C0B" w14:textId="77777777" w:rsidR="00DA3716" w:rsidRPr="00D518F8" w:rsidRDefault="00DA3716" w:rsidP="00DA3716">
      <w:pPr>
        <w:numPr>
          <w:ilvl w:val="0"/>
          <w:numId w:val="32"/>
        </w:numPr>
        <w:tabs>
          <w:tab w:val="clear" w:pos="0"/>
          <w:tab w:val="num" w:pos="360"/>
          <w:tab w:val="num" w:pos="765"/>
        </w:tabs>
        <w:suppressAutoHyphens/>
        <w:spacing w:after="0" w:line="276" w:lineRule="auto"/>
        <w:ind w:left="765" w:hanging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………………………………………………. .</w:t>
      </w:r>
    </w:p>
    <w:p w14:paraId="2E3CCBBA" w14:textId="77777777" w:rsidR="00DA3716" w:rsidRPr="00D518F8" w:rsidRDefault="00DA3716" w:rsidP="00DA3716">
      <w:pPr>
        <w:suppressAutoHyphens/>
        <w:spacing w:after="0" w:line="276" w:lineRule="auto"/>
        <w:rPr>
          <w:rFonts w:asciiTheme="minorHAnsi" w:hAnsiTheme="minorHAnsi" w:cstheme="minorHAnsi"/>
          <w:i/>
        </w:rPr>
      </w:pPr>
    </w:p>
    <w:p w14:paraId="6D606E37" w14:textId="77777777" w:rsidR="00DA3716" w:rsidRPr="00D518F8" w:rsidRDefault="00DA3716" w:rsidP="00DA3716">
      <w:pPr>
        <w:suppressAutoHyphens/>
        <w:spacing w:after="0" w:line="276" w:lineRule="auto"/>
        <w:rPr>
          <w:rFonts w:asciiTheme="minorHAnsi" w:hAnsiTheme="minorHAnsi" w:cstheme="minorHAnsi"/>
        </w:rPr>
      </w:pPr>
    </w:p>
    <w:tbl>
      <w:tblPr>
        <w:tblW w:w="4522" w:type="dxa"/>
        <w:tblInd w:w="4976" w:type="dxa"/>
        <w:tblLook w:val="04A0" w:firstRow="1" w:lastRow="0" w:firstColumn="1" w:lastColumn="0" w:noHBand="0" w:noVBand="1"/>
      </w:tblPr>
      <w:tblGrid>
        <w:gridCol w:w="4522"/>
      </w:tblGrid>
      <w:tr w:rsidR="00DA3716" w:rsidRPr="00D518F8" w14:paraId="3D675B56" w14:textId="77777777" w:rsidTr="00337E3C">
        <w:trPr>
          <w:trHeight w:val="344"/>
        </w:trPr>
        <w:tc>
          <w:tcPr>
            <w:tcW w:w="4522" w:type="dxa"/>
            <w:tcBorders>
              <w:bottom w:val="dashed" w:sz="4" w:space="0" w:color="auto"/>
            </w:tcBorders>
            <w:shd w:val="clear" w:color="auto" w:fill="auto"/>
          </w:tcPr>
          <w:p w14:paraId="27713768" w14:textId="77777777" w:rsidR="00DA3716" w:rsidRPr="00D518F8" w:rsidRDefault="00DA3716" w:rsidP="00337E3C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A3716" w:rsidRPr="00D518F8" w14:paraId="08BB9F58" w14:textId="77777777" w:rsidTr="00337E3C">
        <w:trPr>
          <w:trHeight w:val="1176"/>
        </w:trPr>
        <w:tc>
          <w:tcPr>
            <w:tcW w:w="4522" w:type="dxa"/>
            <w:tcBorders>
              <w:top w:val="dashed" w:sz="4" w:space="0" w:color="auto"/>
            </w:tcBorders>
            <w:shd w:val="clear" w:color="auto" w:fill="auto"/>
            <w:hideMark/>
          </w:tcPr>
          <w:p w14:paraId="4127C1D1" w14:textId="77777777" w:rsidR="00DA3716" w:rsidRPr="00D518F8" w:rsidRDefault="00DA3716" w:rsidP="00337E3C">
            <w:pPr>
              <w:autoSpaceDE w:val="0"/>
              <w:autoSpaceDN w:val="0"/>
              <w:adjustRightInd w:val="0"/>
              <w:spacing w:line="276" w:lineRule="auto"/>
              <w:ind w:firstLine="425"/>
              <w:jc w:val="center"/>
              <w:rPr>
                <w:rFonts w:asciiTheme="minorHAnsi" w:hAnsiTheme="minorHAnsi" w:cstheme="minorHAnsi"/>
                <w:i/>
                <w:iCs/>
              </w:rPr>
            </w:pPr>
            <w:bookmarkStart w:id="2" w:name="_Hlk28946597"/>
            <w:r w:rsidRPr="00D518F8">
              <w:rPr>
                <w:rFonts w:asciiTheme="minorHAnsi" w:hAnsiTheme="minorHAnsi" w:cstheme="minorHAnsi"/>
                <w:i/>
                <w:iCs/>
              </w:rPr>
              <w:t>(podpis osoby uprawnionej do składania oświadczeń woli w imieniu Wykonawcy)</w:t>
            </w:r>
          </w:p>
          <w:p w14:paraId="2D434505" w14:textId="77777777" w:rsidR="00DA3716" w:rsidRPr="00D518F8" w:rsidRDefault="00DA3716" w:rsidP="00337E3C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bookmarkEnd w:id="2"/>
    </w:tbl>
    <w:p w14:paraId="20DCB43C" w14:textId="77777777" w:rsidR="00DA3716" w:rsidRDefault="00DA3716" w:rsidP="00DA3716">
      <w:pPr>
        <w:spacing w:after="0" w:line="276" w:lineRule="auto"/>
        <w:rPr>
          <w:rFonts w:asciiTheme="minorHAnsi" w:hAnsiTheme="minorHAnsi" w:cstheme="minorHAnsi"/>
          <w:b/>
          <w:i/>
        </w:rPr>
      </w:pPr>
    </w:p>
    <w:p w14:paraId="4DFB1D4A" w14:textId="77777777" w:rsidR="00DA3716" w:rsidRDefault="00DA3716" w:rsidP="00DA3716">
      <w:pPr>
        <w:spacing w:after="0" w:line="276" w:lineRule="auto"/>
        <w:rPr>
          <w:rFonts w:asciiTheme="minorHAnsi" w:hAnsiTheme="minorHAnsi" w:cstheme="minorHAnsi"/>
          <w:b/>
          <w:i/>
        </w:rPr>
      </w:pPr>
    </w:p>
    <w:p w14:paraId="359F8244" w14:textId="77777777" w:rsidR="00DA3716" w:rsidRDefault="00DA3716" w:rsidP="00DA3716">
      <w:pPr>
        <w:spacing w:after="0" w:line="276" w:lineRule="auto"/>
        <w:rPr>
          <w:rFonts w:asciiTheme="minorHAnsi" w:hAnsiTheme="minorHAnsi" w:cstheme="minorHAnsi"/>
          <w:b/>
          <w:i/>
        </w:rPr>
      </w:pPr>
    </w:p>
    <w:p w14:paraId="43553123" w14:textId="77777777" w:rsidR="00DA3716" w:rsidRDefault="00DA3716" w:rsidP="00DA3716">
      <w:pPr>
        <w:spacing w:after="0" w:line="276" w:lineRule="auto"/>
        <w:rPr>
          <w:rFonts w:asciiTheme="minorHAnsi" w:hAnsiTheme="minorHAnsi" w:cstheme="minorHAnsi"/>
          <w:b/>
          <w:i/>
        </w:rPr>
      </w:pPr>
    </w:p>
    <w:p w14:paraId="364ADBAA" w14:textId="77777777" w:rsidR="00DA3716" w:rsidRDefault="00DA3716" w:rsidP="00DA3716">
      <w:pPr>
        <w:spacing w:after="0" w:line="276" w:lineRule="auto"/>
        <w:rPr>
          <w:rFonts w:asciiTheme="minorHAnsi" w:hAnsiTheme="minorHAnsi" w:cstheme="minorHAnsi"/>
          <w:b/>
          <w:i/>
        </w:rPr>
      </w:pPr>
    </w:p>
    <w:p w14:paraId="70D9DB53" w14:textId="77777777" w:rsidR="00DA3716" w:rsidRDefault="00DA3716" w:rsidP="00DA3716">
      <w:pPr>
        <w:spacing w:after="0" w:line="276" w:lineRule="auto"/>
        <w:rPr>
          <w:rFonts w:asciiTheme="minorHAnsi" w:hAnsiTheme="minorHAnsi" w:cstheme="minorHAnsi"/>
          <w:b/>
          <w:i/>
        </w:rPr>
      </w:pPr>
    </w:p>
    <w:p w14:paraId="70C005CC" w14:textId="77777777" w:rsidR="00DA3716" w:rsidRDefault="00DA3716" w:rsidP="00DA3716">
      <w:pPr>
        <w:spacing w:after="0" w:line="276" w:lineRule="auto"/>
        <w:rPr>
          <w:rFonts w:asciiTheme="minorHAnsi" w:hAnsiTheme="minorHAnsi" w:cstheme="minorHAnsi"/>
          <w:b/>
          <w:i/>
        </w:rPr>
      </w:pPr>
    </w:p>
    <w:p w14:paraId="11AB4CB0" w14:textId="77777777" w:rsidR="00DA3716" w:rsidRDefault="00DA3716" w:rsidP="00DA3716">
      <w:pPr>
        <w:spacing w:after="0" w:line="276" w:lineRule="auto"/>
        <w:rPr>
          <w:rFonts w:asciiTheme="minorHAnsi" w:hAnsiTheme="minorHAnsi" w:cstheme="minorHAnsi"/>
          <w:b/>
          <w:i/>
        </w:rPr>
      </w:pPr>
    </w:p>
    <w:p w14:paraId="73A9ACDD" w14:textId="77777777" w:rsidR="00DA3716" w:rsidRDefault="00DA3716" w:rsidP="00DA3716">
      <w:pPr>
        <w:spacing w:after="0" w:line="276" w:lineRule="auto"/>
        <w:rPr>
          <w:rFonts w:asciiTheme="minorHAnsi" w:hAnsiTheme="minorHAnsi" w:cstheme="minorHAnsi"/>
          <w:b/>
          <w:i/>
        </w:rPr>
      </w:pPr>
    </w:p>
    <w:p w14:paraId="4F598B93" w14:textId="77777777" w:rsidR="00DA3716" w:rsidRDefault="00DA3716" w:rsidP="00DA3716">
      <w:pPr>
        <w:spacing w:after="0" w:line="276" w:lineRule="auto"/>
        <w:rPr>
          <w:rFonts w:asciiTheme="minorHAnsi" w:hAnsiTheme="minorHAnsi" w:cstheme="minorHAnsi"/>
          <w:b/>
          <w:i/>
        </w:rPr>
      </w:pPr>
    </w:p>
    <w:p w14:paraId="394C78D2" w14:textId="77777777" w:rsidR="00DA3716" w:rsidRDefault="00DA3716" w:rsidP="00DA3716">
      <w:pPr>
        <w:spacing w:after="0" w:line="276" w:lineRule="auto"/>
        <w:rPr>
          <w:rFonts w:asciiTheme="minorHAnsi" w:hAnsiTheme="minorHAnsi" w:cstheme="minorHAnsi"/>
          <w:b/>
          <w:i/>
        </w:rPr>
      </w:pPr>
    </w:p>
    <w:p w14:paraId="45C3D1C7" w14:textId="77777777" w:rsidR="00DA3716" w:rsidRDefault="00DA3716" w:rsidP="00DA3716">
      <w:pPr>
        <w:spacing w:after="0" w:line="276" w:lineRule="auto"/>
        <w:rPr>
          <w:rFonts w:asciiTheme="minorHAnsi" w:hAnsiTheme="minorHAnsi" w:cstheme="minorHAnsi"/>
          <w:b/>
          <w:i/>
        </w:rPr>
      </w:pPr>
    </w:p>
    <w:p w14:paraId="04538FB2" w14:textId="77777777" w:rsidR="00DA3716" w:rsidRDefault="00DA3716" w:rsidP="00DA3716">
      <w:pPr>
        <w:spacing w:after="0" w:line="276" w:lineRule="auto"/>
        <w:rPr>
          <w:rFonts w:asciiTheme="minorHAnsi" w:hAnsiTheme="minorHAnsi" w:cstheme="minorHAnsi"/>
          <w:b/>
          <w:i/>
        </w:rPr>
      </w:pPr>
    </w:p>
    <w:p w14:paraId="14BC4F52" w14:textId="77777777" w:rsidR="00DA3716" w:rsidRDefault="00DA3716" w:rsidP="00DA3716">
      <w:pPr>
        <w:spacing w:after="0" w:line="276" w:lineRule="auto"/>
        <w:rPr>
          <w:rFonts w:asciiTheme="minorHAnsi" w:hAnsiTheme="minorHAnsi" w:cstheme="minorHAnsi"/>
          <w:b/>
          <w:i/>
        </w:rPr>
      </w:pPr>
    </w:p>
    <w:p w14:paraId="173BC459" w14:textId="77777777" w:rsidR="001F1AA5" w:rsidRPr="00DA3716" w:rsidRDefault="00DA3716" w:rsidP="00DA3716">
      <w:pPr>
        <w:spacing w:after="0" w:line="276" w:lineRule="auto"/>
        <w:rPr>
          <w:rFonts w:asciiTheme="minorHAnsi" w:hAnsiTheme="minorHAnsi" w:cstheme="minorHAnsi"/>
          <w:i/>
        </w:rPr>
      </w:pPr>
      <w:r w:rsidRPr="00D518F8">
        <w:rPr>
          <w:rFonts w:asciiTheme="minorHAnsi" w:hAnsiTheme="minorHAnsi" w:cstheme="minorHAnsi"/>
          <w:b/>
          <w:i/>
        </w:rPr>
        <w:t xml:space="preserve">* </w:t>
      </w:r>
      <w:r w:rsidRPr="00D518F8">
        <w:rPr>
          <w:rFonts w:asciiTheme="minorHAnsi" w:hAnsiTheme="minorHAnsi" w:cstheme="minorHAnsi"/>
          <w:i/>
        </w:rPr>
        <w:t>dla osób prowadzących działalność gospodarcz</w:t>
      </w:r>
      <w:r>
        <w:rPr>
          <w:rFonts w:asciiTheme="minorHAnsi" w:hAnsiTheme="minorHAnsi" w:cstheme="minorHAnsi"/>
          <w:i/>
        </w:rPr>
        <w:t>ą</w:t>
      </w:r>
    </w:p>
    <w:sectPr w:rsidR="001F1AA5" w:rsidRPr="00DA3716" w:rsidSect="00450315">
      <w:footerReference w:type="default" r:id="rId11"/>
      <w:headerReference w:type="first" r:id="rId12"/>
      <w:footerReference w:type="first" r:id="rId13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F59847" w14:textId="77777777" w:rsidR="00B03BD1" w:rsidRDefault="00B03BD1">
      <w:pPr>
        <w:spacing w:after="0"/>
      </w:pPr>
      <w:r>
        <w:separator/>
      </w:r>
    </w:p>
  </w:endnote>
  <w:endnote w:type="continuationSeparator" w:id="0">
    <w:p w14:paraId="7150BBA5" w14:textId="77777777" w:rsidR="00B03BD1" w:rsidRDefault="00B03BD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2291519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3027846F" w14:textId="77777777" w:rsidR="0038776E" w:rsidRPr="00350AB0" w:rsidRDefault="007E1200" w:rsidP="0038776E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7456" behindDoc="1" locked="0" layoutInCell="1" allowOverlap="1" wp14:anchorId="3A49CDA9" wp14:editId="3C63AD47">
              <wp:simplePos x="0" y="0"/>
              <wp:positionH relativeFrom="page">
                <wp:posOffset>6620827</wp:posOffset>
              </wp:positionH>
              <wp:positionV relativeFrom="page">
                <wp:posOffset>9429856</wp:posOffset>
              </wp:positionV>
              <wp:extent cx="511200" cy="169200"/>
              <wp:effectExtent l="0" t="317" r="2857" b="2858"/>
              <wp:wrapNone/>
              <wp:docPr id="7" name="Grafika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" name="Grafika 3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rot="16200000" flipH="1">
                        <a:off x="0" y="0"/>
                        <a:ext cx="511200" cy="169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56FB5150" wp14:editId="026B3FB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4" name="Prostokąt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9E80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>
              <w:pict>
                <v:rect id="Prostokąt 4" o:spid="_x0000_s2049" alt="&quot;&quot;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64384" fillcolor="#a9e80f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6777CDD4" wp14:editId="7A203E5E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6" name="Prostokąt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>
              <w:pict>
                <v:rect id="Prostokąt 6" o:spid="_x0000_s2050" alt="&quot;&quot;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6432" fillcolor="#0b5daa" stroked="f" strokeweight="1pt"/>
              </w:pict>
            </mc:Fallback>
          </mc:AlternateContent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1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2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7710709C" w14:textId="77777777" w:rsidR="0038776E" w:rsidRPr="00DC37A4" w:rsidRDefault="007E1200" w:rsidP="0038776E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4CBD0C27" w14:textId="77777777" w:rsidR="0038776E" w:rsidRPr="00DC37A4" w:rsidRDefault="007E1200" w:rsidP="0038776E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0B881B33" w14:textId="77777777" w:rsidR="0038776E" w:rsidRPr="00473D45" w:rsidRDefault="007E1200" w:rsidP="0038776E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2F6C0E">
      <w:rPr>
        <w:rFonts w:eastAsiaTheme="minorHAnsi" w:cs="Calibri"/>
        <w:sz w:val="16"/>
        <w:szCs w:val="16"/>
        <w:u w:val="single"/>
      </w:rPr>
      <w:t>biuro@cez.gov.pl</w:t>
    </w:r>
    <w:r w:rsidRPr="00DC37A4">
      <w:rPr>
        <w:rFonts w:eastAsiaTheme="minorHAnsi" w:cs="Calibri"/>
        <w:sz w:val="16"/>
        <w:szCs w:val="16"/>
      </w:rPr>
      <w:t xml:space="preserve"> | </w:t>
    </w:r>
    <w:r w:rsidRPr="002F6C0E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79381471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47E17D25" w14:textId="77777777" w:rsidR="00FD6EF4" w:rsidRPr="00350AB0" w:rsidRDefault="007E1200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2336" behindDoc="1" locked="0" layoutInCell="1" allowOverlap="1" wp14:anchorId="169EAF68" wp14:editId="60BBE971">
              <wp:simplePos x="0" y="0"/>
              <wp:positionH relativeFrom="page">
                <wp:posOffset>6620827</wp:posOffset>
              </wp:positionH>
              <wp:positionV relativeFrom="page">
                <wp:posOffset>9429856</wp:posOffset>
              </wp:positionV>
              <wp:extent cx="511200" cy="169200"/>
              <wp:effectExtent l="0" t="317" r="2857" b="2858"/>
              <wp:wrapNone/>
              <wp:docPr id="5" name="Grafika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Grafika 3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rot="16200000" flipH="1">
                        <a:off x="0" y="0"/>
                        <a:ext cx="511200" cy="169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23F78AE4" wp14:editId="6A98037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9E80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>
              <w:pict>
                <v:rect id="Prostokąt 29" o:spid="_x0000_s2051" alt="&quot;&quot;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59264" fillcolor="#a9e80f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64C93C93" wp14:editId="1725BF87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>
              <w:pict>
                <v:rect id="Prostokąt 30" o:spid="_x0000_s2052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1312" fillcolor="#0b5daa" stroked="f" strokeweight="1pt"/>
              </w:pict>
            </mc:Fallback>
          </mc:AlternateContent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2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2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308ACE48" w14:textId="77777777" w:rsidR="00FD6EF4" w:rsidRPr="00DC37A4" w:rsidRDefault="007E1200" w:rsidP="00473D4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581871D4" w14:textId="77777777" w:rsidR="00FD6EF4" w:rsidRPr="00DC37A4" w:rsidRDefault="007E1200" w:rsidP="00473D4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3CD3AB68" w14:textId="77777777" w:rsidR="00FD6EF4" w:rsidRPr="00473D45" w:rsidRDefault="007E1200" w:rsidP="003E255F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2F6C0E">
      <w:rPr>
        <w:rFonts w:eastAsiaTheme="minorHAnsi" w:cs="Calibri"/>
        <w:sz w:val="16"/>
        <w:szCs w:val="16"/>
        <w:u w:val="single"/>
      </w:rPr>
      <w:t>biuro@cez.gov.pl</w:t>
    </w:r>
    <w:r w:rsidRPr="00DC37A4">
      <w:rPr>
        <w:rFonts w:eastAsiaTheme="minorHAnsi" w:cs="Calibri"/>
        <w:sz w:val="16"/>
        <w:szCs w:val="16"/>
      </w:rPr>
      <w:t xml:space="preserve"> | </w:t>
    </w:r>
    <w:r w:rsidRPr="002F6C0E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DD9E32" w14:textId="77777777" w:rsidR="00B03BD1" w:rsidRDefault="00B03BD1">
      <w:pPr>
        <w:spacing w:after="0"/>
      </w:pPr>
      <w:r>
        <w:separator/>
      </w:r>
    </w:p>
  </w:footnote>
  <w:footnote w:type="continuationSeparator" w:id="0">
    <w:p w14:paraId="5E6C788D" w14:textId="77777777" w:rsidR="00B03BD1" w:rsidRDefault="00B03BD1">
      <w:pPr>
        <w:spacing w:after="0"/>
      </w:pPr>
      <w:r>
        <w:continuationSeparator/>
      </w:r>
    </w:p>
  </w:footnote>
  <w:footnote w:id="1">
    <w:p w14:paraId="1E3155A4" w14:textId="77777777" w:rsidR="00DA3716" w:rsidRDefault="00DA3716" w:rsidP="00DA3716">
      <w:pPr>
        <w:pStyle w:val="Tekstprzypisudolnego"/>
      </w:pPr>
      <w:r w:rsidRPr="007D4616">
        <w:rPr>
          <w:rStyle w:val="Odwoanieprzypisudolnego"/>
        </w:rPr>
        <w:footnoteRef/>
      </w:r>
      <w:r w:rsidRPr="00F11A73">
        <w:rPr>
          <w:sz w:val="16"/>
        </w:rPr>
        <w:t xml:space="preserve"> rozporządzenie Parlamentu Europejskiego i Rady (UE) 2016/679 z dnia 27 kwietnia 2016 r. w sprawie ochrony osób fizycznych w</w:t>
      </w:r>
      <w:r>
        <w:rPr>
          <w:sz w:val="16"/>
        </w:rPr>
        <w:t> </w:t>
      </w:r>
      <w:r w:rsidRPr="00F11A73">
        <w:rPr>
          <w:sz w:val="16"/>
        </w:rPr>
        <w:t>związku z przetwarzaniem danych osobowych i w sprawie swobodnego przepływu takich danych oraz uchylenia dyrektywy 95/46/WE (ogólne rozporządzenie o ochronie danych) (RODO) (Dz. Urz. UE L 119 z 04.05.2016, str. 1).</w:t>
      </w:r>
    </w:p>
  </w:footnote>
  <w:footnote w:id="2">
    <w:p w14:paraId="65AF45E0" w14:textId="77777777" w:rsidR="00DA3716" w:rsidRDefault="00DA3716" w:rsidP="00DA3716">
      <w:pPr>
        <w:pStyle w:val="Tekstprzypisudolnego"/>
      </w:pPr>
      <w:r w:rsidRPr="007D4616">
        <w:rPr>
          <w:rStyle w:val="Odwoanieprzypisudolnego"/>
        </w:rPr>
        <w:footnoteRef/>
      </w:r>
      <w:r w:rsidRPr="00F11A73">
        <w:rPr>
          <w:sz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E5D334" w14:textId="77777777" w:rsidR="00FD6EF4" w:rsidRDefault="007E1200" w:rsidP="00EC2F55">
    <w:pPr>
      <w:pStyle w:val="Nagwek"/>
      <w:spacing w:before="240"/>
    </w:pPr>
    <w:r>
      <w:rPr>
        <w:noProof/>
      </w:rPr>
      <w:drawing>
        <wp:anchor distT="0" distB="0" distL="114300" distR="114300" simplePos="0" relativeHeight="251668480" behindDoc="0" locked="0" layoutInCell="1" allowOverlap="1" wp14:anchorId="420592C3" wp14:editId="6ADC0AFE">
          <wp:simplePos x="0" y="0"/>
          <wp:positionH relativeFrom="page">
            <wp:posOffset>672416</wp:posOffset>
          </wp:positionH>
          <wp:positionV relativeFrom="paragraph">
            <wp:posOffset>154305</wp:posOffset>
          </wp:positionV>
          <wp:extent cx="1890000" cy="532800"/>
          <wp:effectExtent l="0" t="0" r="0" b="635"/>
          <wp:wrapNone/>
          <wp:docPr id="1" name="Obraz 1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Centrum e-Zdrow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0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0"/>
    <w:lvl w:ilvl="0" w:tplc="9DA67A08">
      <w:start w:val="1"/>
      <w:numFmt w:val="decimal"/>
      <w:lvlText w:val="%1."/>
      <w:lvlJc w:val="left"/>
      <w:pPr>
        <w:tabs>
          <w:tab w:val="num" w:pos="0"/>
        </w:tabs>
      </w:pPr>
    </w:lvl>
    <w:lvl w:ilvl="1" w:tplc="0DF498C4">
      <w:start w:val="1"/>
      <w:numFmt w:val="decimal"/>
      <w:lvlText w:val="%2)"/>
      <w:lvlJc w:val="left"/>
      <w:pPr>
        <w:tabs>
          <w:tab w:val="num" w:pos="0"/>
        </w:tabs>
      </w:pPr>
    </w:lvl>
    <w:lvl w:ilvl="2" w:tplc="394A375A">
      <w:numFmt w:val="decimal"/>
      <w:lvlText w:val=""/>
      <w:lvlJc w:val="left"/>
    </w:lvl>
    <w:lvl w:ilvl="3" w:tplc="E3E0C484">
      <w:numFmt w:val="decimal"/>
      <w:lvlText w:val=""/>
      <w:lvlJc w:val="left"/>
    </w:lvl>
    <w:lvl w:ilvl="4" w:tplc="7F60234C">
      <w:numFmt w:val="decimal"/>
      <w:lvlText w:val=""/>
      <w:lvlJc w:val="left"/>
    </w:lvl>
    <w:lvl w:ilvl="5" w:tplc="7FBAA376">
      <w:numFmt w:val="decimal"/>
      <w:lvlText w:val=""/>
      <w:lvlJc w:val="left"/>
    </w:lvl>
    <w:lvl w:ilvl="6" w:tplc="88F49A9C">
      <w:numFmt w:val="decimal"/>
      <w:lvlText w:val=""/>
      <w:lvlJc w:val="left"/>
    </w:lvl>
    <w:lvl w:ilvl="7" w:tplc="FFCCF0EA">
      <w:numFmt w:val="decimal"/>
      <w:lvlText w:val=""/>
      <w:lvlJc w:val="left"/>
    </w:lvl>
    <w:lvl w:ilvl="8" w:tplc="0276ABF2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0"/>
    <w:lvl w:ilvl="0" w:tplc="AF943D60">
      <w:start w:val="1"/>
      <w:numFmt w:val="decimal"/>
      <w:lvlText w:val="%1."/>
      <w:lvlJc w:val="left"/>
      <w:pPr>
        <w:tabs>
          <w:tab w:val="num" w:pos="0"/>
        </w:tabs>
      </w:pPr>
    </w:lvl>
    <w:lvl w:ilvl="1" w:tplc="E4D45326">
      <w:start w:val="1"/>
      <w:numFmt w:val="decimal"/>
      <w:lvlText w:val="%2)"/>
      <w:lvlJc w:val="left"/>
      <w:pPr>
        <w:tabs>
          <w:tab w:val="num" w:pos="0"/>
        </w:tabs>
      </w:pPr>
    </w:lvl>
    <w:lvl w:ilvl="2" w:tplc="3D22C458">
      <w:numFmt w:val="decimal"/>
      <w:lvlText w:val=""/>
      <w:lvlJc w:val="left"/>
    </w:lvl>
    <w:lvl w:ilvl="3" w:tplc="06EAB1F8">
      <w:numFmt w:val="decimal"/>
      <w:lvlText w:val=""/>
      <w:lvlJc w:val="left"/>
    </w:lvl>
    <w:lvl w:ilvl="4" w:tplc="2DD82E08">
      <w:numFmt w:val="decimal"/>
      <w:lvlText w:val=""/>
      <w:lvlJc w:val="left"/>
    </w:lvl>
    <w:lvl w:ilvl="5" w:tplc="67B88D4C">
      <w:numFmt w:val="decimal"/>
      <w:lvlText w:val=""/>
      <w:lvlJc w:val="left"/>
    </w:lvl>
    <w:lvl w:ilvl="6" w:tplc="33B61DDE">
      <w:numFmt w:val="decimal"/>
      <w:lvlText w:val=""/>
      <w:lvlJc w:val="left"/>
    </w:lvl>
    <w:lvl w:ilvl="7" w:tplc="1B3063D8">
      <w:numFmt w:val="decimal"/>
      <w:lvlText w:val=""/>
      <w:lvlJc w:val="left"/>
    </w:lvl>
    <w:lvl w:ilvl="8" w:tplc="BA30512C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0"/>
    <w:lvl w:ilvl="0" w:tplc="4790CC42">
      <w:start w:val="1"/>
      <w:numFmt w:val="decimal"/>
      <w:lvlText w:val="%1."/>
      <w:lvlJc w:val="left"/>
      <w:pPr>
        <w:tabs>
          <w:tab w:val="num" w:pos="0"/>
        </w:tabs>
      </w:pPr>
    </w:lvl>
    <w:lvl w:ilvl="1" w:tplc="77C8D4FA">
      <w:start w:val="1"/>
      <w:numFmt w:val="lowerLetter"/>
      <w:lvlText w:val="%2."/>
      <w:lvlJc w:val="left"/>
      <w:pPr>
        <w:tabs>
          <w:tab w:val="num" w:pos="0"/>
        </w:tabs>
      </w:pPr>
    </w:lvl>
    <w:lvl w:ilvl="2" w:tplc="FA321864">
      <w:numFmt w:val="decimal"/>
      <w:lvlText w:val=""/>
      <w:lvlJc w:val="left"/>
    </w:lvl>
    <w:lvl w:ilvl="3" w:tplc="04905246">
      <w:numFmt w:val="decimal"/>
      <w:lvlText w:val=""/>
      <w:lvlJc w:val="left"/>
    </w:lvl>
    <w:lvl w:ilvl="4" w:tplc="A0F41D48">
      <w:numFmt w:val="decimal"/>
      <w:lvlText w:val=""/>
      <w:lvlJc w:val="left"/>
    </w:lvl>
    <w:lvl w:ilvl="5" w:tplc="A1466256">
      <w:numFmt w:val="decimal"/>
      <w:lvlText w:val=""/>
      <w:lvlJc w:val="left"/>
    </w:lvl>
    <w:lvl w:ilvl="6" w:tplc="0C2A21FE">
      <w:numFmt w:val="decimal"/>
      <w:lvlText w:val=""/>
      <w:lvlJc w:val="left"/>
    </w:lvl>
    <w:lvl w:ilvl="7" w:tplc="5E787530">
      <w:numFmt w:val="decimal"/>
      <w:lvlText w:val=""/>
      <w:lvlJc w:val="left"/>
    </w:lvl>
    <w:lvl w:ilvl="8" w:tplc="3AD2170C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0"/>
    <w:lvl w:ilvl="0" w:tplc="61765D6A">
      <w:start w:val="1"/>
      <w:numFmt w:val="decimal"/>
      <w:lvlText w:val="%1."/>
      <w:lvlJc w:val="left"/>
      <w:pPr>
        <w:tabs>
          <w:tab w:val="num" w:pos="0"/>
        </w:tabs>
      </w:pPr>
    </w:lvl>
    <w:lvl w:ilvl="1" w:tplc="44CA5866">
      <w:start w:val="1"/>
      <w:numFmt w:val="lowerLetter"/>
      <w:lvlText w:val="%2."/>
      <w:lvlJc w:val="left"/>
      <w:pPr>
        <w:tabs>
          <w:tab w:val="num" w:pos="0"/>
        </w:tabs>
      </w:pPr>
    </w:lvl>
    <w:lvl w:ilvl="2" w:tplc="C83A158C">
      <w:numFmt w:val="decimal"/>
      <w:lvlText w:val=""/>
      <w:lvlJc w:val="left"/>
    </w:lvl>
    <w:lvl w:ilvl="3" w:tplc="FD0A007E">
      <w:numFmt w:val="decimal"/>
      <w:lvlText w:val=""/>
      <w:lvlJc w:val="left"/>
    </w:lvl>
    <w:lvl w:ilvl="4" w:tplc="49C8E2A2">
      <w:numFmt w:val="decimal"/>
      <w:lvlText w:val=""/>
      <w:lvlJc w:val="left"/>
    </w:lvl>
    <w:lvl w:ilvl="5" w:tplc="DC02F682">
      <w:numFmt w:val="decimal"/>
      <w:lvlText w:val=""/>
      <w:lvlJc w:val="left"/>
    </w:lvl>
    <w:lvl w:ilvl="6" w:tplc="6E52DEA4">
      <w:numFmt w:val="decimal"/>
      <w:lvlText w:val=""/>
      <w:lvlJc w:val="left"/>
    </w:lvl>
    <w:lvl w:ilvl="7" w:tplc="ECB0E436">
      <w:numFmt w:val="decimal"/>
      <w:lvlText w:val=""/>
      <w:lvlJc w:val="left"/>
    </w:lvl>
    <w:lvl w:ilvl="8" w:tplc="988261A8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0"/>
    <w:lvl w:ilvl="0" w:tplc="A9665D46">
      <w:start w:val="1"/>
      <w:numFmt w:val="decimal"/>
      <w:lvlText w:val="%1."/>
      <w:lvlJc w:val="left"/>
      <w:pPr>
        <w:tabs>
          <w:tab w:val="num" w:pos="0"/>
        </w:tabs>
      </w:pPr>
    </w:lvl>
    <w:lvl w:ilvl="1" w:tplc="98FC9A8A">
      <w:start w:val="1"/>
      <w:numFmt w:val="decimal"/>
      <w:lvlText w:val="%2)"/>
      <w:lvlJc w:val="left"/>
      <w:pPr>
        <w:tabs>
          <w:tab w:val="num" w:pos="0"/>
        </w:tabs>
      </w:pPr>
    </w:lvl>
    <w:lvl w:ilvl="2" w:tplc="3A38CB2A">
      <w:numFmt w:val="decimal"/>
      <w:lvlText w:val=""/>
      <w:lvlJc w:val="left"/>
    </w:lvl>
    <w:lvl w:ilvl="3" w:tplc="B4189DE4">
      <w:numFmt w:val="decimal"/>
      <w:lvlText w:val=""/>
      <w:lvlJc w:val="left"/>
    </w:lvl>
    <w:lvl w:ilvl="4" w:tplc="B1A0C8BA">
      <w:numFmt w:val="decimal"/>
      <w:lvlText w:val=""/>
      <w:lvlJc w:val="left"/>
    </w:lvl>
    <w:lvl w:ilvl="5" w:tplc="FD5EB4B0">
      <w:numFmt w:val="decimal"/>
      <w:lvlText w:val=""/>
      <w:lvlJc w:val="left"/>
    </w:lvl>
    <w:lvl w:ilvl="6" w:tplc="39CE161E">
      <w:numFmt w:val="decimal"/>
      <w:lvlText w:val=""/>
      <w:lvlJc w:val="left"/>
    </w:lvl>
    <w:lvl w:ilvl="7" w:tplc="057E31E4">
      <w:numFmt w:val="decimal"/>
      <w:lvlText w:val=""/>
      <w:lvlJc w:val="left"/>
    </w:lvl>
    <w:lvl w:ilvl="8" w:tplc="628A9D14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0"/>
    <w:lvl w:ilvl="0" w:tplc="21A400A4">
      <w:start w:val="1"/>
      <w:numFmt w:val="decimal"/>
      <w:lvlText w:val="%1."/>
      <w:lvlJc w:val="left"/>
      <w:pPr>
        <w:tabs>
          <w:tab w:val="num" w:pos="0"/>
        </w:tabs>
      </w:pPr>
    </w:lvl>
    <w:lvl w:ilvl="1" w:tplc="CF58FECC">
      <w:start w:val="1"/>
      <w:numFmt w:val="lowerLetter"/>
      <w:lvlText w:val="%2."/>
      <w:lvlJc w:val="left"/>
      <w:pPr>
        <w:tabs>
          <w:tab w:val="num" w:pos="0"/>
        </w:tabs>
      </w:pPr>
    </w:lvl>
    <w:lvl w:ilvl="2" w:tplc="892AB6FC">
      <w:start w:val="1"/>
      <w:numFmt w:val="upperLetter"/>
      <w:lvlText w:val="%3."/>
      <w:lvlJc w:val="left"/>
      <w:pPr>
        <w:tabs>
          <w:tab w:val="num" w:pos="0"/>
        </w:tabs>
      </w:pPr>
    </w:lvl>
    <w:lvl w:ilvl="3" w:tplc="506A6CAE">
      <w:start w:val="1"/>
      <w:numFmt w:val="lowerRoman"/>
      <w:lvlText w:val="%4."/>
      <w:lvlJc w:val="left"/>
      <w:pPr>
        <w:tabs>
          <w:tab w:val="num" w:pos="0"/>
        </w:tabs>
      </w:pPr>
    </w:lvl>
    <w:lvl w:ilvl="4" w:tplc="DB945884">
      <w:start w:val="1"/>
      <w:numFmt w:val="upperRoman"/>
      <w:lvlText w:val="%5."/>
      <w:lvlJc w:val="left"/>
      <w:pPr>
        <w:tabs>
          <w:tab w:val="num" w:pos="0"/>
        </w:tabs>
      </w:pPr>
    </w:lvl>
    <w:lvl w:ilvl="5" w:tplc="306E3ED2">
      <w:start w:val="1"/>
      <w:numFmt w:val="decimal"/>
      <w:lvlText w:val="%6."/>
      <w:lvlJc w:val="left"/>
      <w:pPr>
        <w:tabs>
          <w:tab w:val="num" w:pos="0"/>
        </w:tabs>
      </w:pPr>
    </w:lvl>
    <w:lvl w:ilvl="6" w:tplc="73FABA64">
      <w:start w:val="1"/>
      <w:numFmt w:val="decimal"/>
      <w:lvlText w:val="%7."/>
      <w:lvlJc w:val="left"/>
      <w:pPr>
        <w:tabs>
          <w:tab w:val="num" w:pos="0"/>
        </w:tabs>
      </w:pPr>
    </w:lvl>
    <w:lvl w:ilvl="7" w:tplc="2FF653D0">
      <w:numFmt w:val="decimal"/>
      <w:lvlText w:val=""/>
      <w:lvlJc w:val="left"/>
    </w:lvl>
    <w:lvl w:ilvl="8" w:tplc="D4DC72FE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0"/>
    <w:lvl w:ilvl="0" w:tplc="9AF88166">
      <w:start w:val="1"/>
      <w:numFmt w:val="decimal"/>
      <w:lvlText w:val="%1."/>
      <w:lvlJc w:val="left"/>
      <w:pPr>
        <w:tabs>
          <w:tab w:val="num" w:pos="0"/>
        </w:tabs>
      </w:pPr>
    </w:lvl>
    <w:lvl w:ilvl="1" w:tplc="A5A2D724">
      <w:start w:val="1"/>
      <w:numFmt w:val="decimal"/>
      <w:lvlText w:val="%2)"/>
      <w:lvlJc w:val="left"/>
      <w:pPr>
        <w:tabs>
          <w:tab w:val="num" w:pos="0"/>
        </w:tabs>
      </w:pPr>
    </w:lvl>
    <w:lvl w:ilvl="2" w:tplc="16E472FA">
      <w:numFmt w:val="decimal"/>
      <w:lvlText w:val=""/>
      <w:lvlJc w:val="left"/>
    </w:lvl>
    <w:lvl w:ilvl="3" w:tplc="5588A2BA">
      <w:numFmt w:val="decimal"/>
      <w:lvlText w:val=""/>
      <w:lvlJc w:val="left"/>
    </w:lvl>
    <w:lvl w:ilvl="4" w:tplc="5BF6675E">
      <w:numFmt w:val="decimal"/>
      <w:lvlText w:val=""/>
      <w:lvlJc w:val="left"/>
    </w:lvl>
    <w:lvl w:ilvl="5" w:tplc="EA660078">
      <w:numFmt w:val="decimal"/>
      <w:lvlText w:val=""/>
      <w:lvlJc w:val="left"/>
    </w:lvl>
    <w:lvl w:ilvl="6" w:tplc="3432AA76">
      <w:numFmt w:val="decimal"/>
      <w:lvlText w:val=""/>
      <w:lvlJc w:val="left"/>
    </w:lvl>
    <w:lvl w:ilvl="7" w:tplc="EADC76E0">
      <w:numFmt w:val="decimal"/>
      <w:lvlText w:val=""/>
      <w:lvlJc w:val="left"/>
    </w:lvl>
    <w:lvl w:ilvl="8" w:tplc="FDC40A58">
      <w:numFmt w:val="decimal"/>
      <w:lvlText w:val=""/>
      <w:lvlJc w:val="left"/>
    </w:lvl>
  </w:abstractNum>
  <w:abstractNum w:abstractNumId="7" w15:restartNumberingAfterBreak="0">
    <w:nsid w:val="0BD76BE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8" w15:restartNumberingAfterBreak="0">
    <w:nsid w:val="1DB617D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9" w15:restartNumberingAfterBreak="0">
    <w:nsid w:val="25AF665F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0" w15:restartNumberingAfterBreak="0">
    <w:nsid w:val="29072A37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1" w15:restartNumberingAfterBreak="0">
    <w:nsid w:val="29C067D3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2" w15:restartNumberingAfterBreak="0">
    <w:nsid w:val="2C5021C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3" w15:restartNumberingAfterBreak="0">
    <w:nsid w:val="33366979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4" w15:restartNumberingAfterBreak="0">
    <w:nsid w:val="34EB5E23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5" w15:restartNumberingAfterBreak="0">
    <w:nsid w:val="39E07500"/>
    <w:multiLevelType w:val="hybridMultilevel"/>
    <w:tmpl w:val="E9A058E6"/>
    <w:lvl w:ilvl="0" w:tplc="B846F1A4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A59CE418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F3CC7E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581E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7A2F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44DA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4E51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F63C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4020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54FEF"/>
    <w:multiLevelType w:val="hybridMultilevel"/>
    <w:tmpl w:val="9AC02756"/>
    <w:lvl w:ilvl="0" w:tplc="7CB80B9A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D842F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8" w15:restartNumberingAfterBreak="0">
    <w:nsid w:val="3B4F17D5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9" w15:restartNumberingAfterBreak="0">
    <w:nsid w:val="3EFC1A9A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0" w15:restartNumberingAfterBreak="0">
    <w:nsid w:val="3F3E6A85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1" w15:restartNumberingAfterBreak="0">
    <w:nsid w:val="401D5B7F"/>
    <w:multiLevelType w:val="singleLevel"/>
    <w:tmpl w:val="D02829D4"/>
    <w:lvl w:ilvl="0">
      <w:start w:val="1"/>
      <w:numFmt w:val="lowerLetter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2" w15:restartNumberingAfterBreak="0">
    <w:nsid w:val="4A49041F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3" w15:restartNumberingAfterBreak="0">
    <w:nsid w:val="54260997"/>
    <w:multiLevelType w:val="hybridMultilevel"/>
    <w:tmpl w:val="05561298"/>
    <w:lvl w:ilvl="0" w:tplc="6E508FD0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A58A2704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226AB584" w:tentative="1">
      <w:start w:val="1"/>
      <w:numFmt w:val="lowerRoman"/>
      <w:lvlText w:val="%3."/>
      <w:lvlJc w:val="right"/>
      <w:pPr>
        <w:ind w:left="2160" w:hanging="180"/>
      </w:pPr>
    </w:lvl>
    <w:lvl w:ilvl="3" w:tplc="11E03D6C" w:tentative="1">
      <w:start w:val="1"/>
      <w:numFmt w:val="decimal"/>
      <w:lvlText w:val="%4."/>
      <w:lvlJc w:val="left"/>
      <w:pPr>
        <w:ind w:left="2880" w:hanging="360"/>
      </w:pPr>
    </w:lvl>
    <w:lvl w:ilvl="4" w:tplc="B0821C22" w:tentative="1">
      <w:start w:val="1"/>
      <w:numFmt w:val="lowerLetter"/>
      <w:lvlText w:val="%5."/>
      <w:lvlJc w:val="left"/>
      <w:pPr>
        <w:ind w:left="3600" w:hanging="360"/>
      </w:pPr>
    </w:lvl>
    <w:lvl w:ilvl="5" w:tplc="BB6822EE" w:tentative="1">
      <w:start w:val="1"/>
      <w:numFmt w:val="lowerRoman"/>
      <w:lvlText w:val="%6."/>
      <w:lvlJc w:val="right"/>
      <w:pPr>
        <w:ind w:left="4320" w:hanging="180"/>
      </w:pPr>
    </w:lvl>
    <w:lvl w:ilvl="6" w:tplc="686092F6" w:tentative="1">
      <w:start w:val="1"/>
      <w:numFmt w:val="decimal"/>
      <w:lvlText w:val="%7."/>
      <w:lvlJc w:val="left"/>
      <w:pPr>
        <w:ind w:left="5040" w:hanging="360"/>
      </w:pPr>
    </w:lvl>
    <w:lvl w:ilvl="7" w:tplc="7D80268E" w:tentative="1">
      <w:start w:val="1"/>
      <w:numFmt w:val="lowerLetter"/>
      <w:lvlText w:val="%8."/>
      <w:lvlJc w:val="left"/>
      <w:pPr>
        <w:ind w:left="5760" w:hanging="360"/>
      </w:pPr>
    </w:lvl>
    <w:lvl w:ilvl="8" w:tplc="6C78BF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0D36E4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5" w15:restartNumberingAfterBreak="0">
    <w:nsid w:val="61DA44E8"/>
    <w:multiLevelType w:val="singleLevel"/>
    <w:tmpl w:val="850ED882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26" w15:restartNumberingAfterBreak="0">
    <w:nsid w:val="70E66C08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7" w15:restartNumberingAfterBreak="0">
    <w:nsid w:val="72BA1A0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8" w15:restartNumberingAfterBreak="0">
    <w:nsid w:val="79D6642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9" w15:restartNumberingAfterBreak="0">
    <w:nsid w:val="7C0E0010"/>
    <w:multiLevelType w:val="hybridMultilevel"/>
    <w:tmpl w:val="0950A0C0"/>
    <w:lvl w:ilvl="0" w:tplc="474A445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7D76FC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num w:numId="1">
    <w:abstractNumId w:val="15"/>
  </w:num>
  <w:num w:numId="2">
    <w:abstractNumId w:val="23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8"/>
  </w:num>
  <w:num w:numId="11">
    <w:abstractNumId w:val="13"/>
  </w:num>
  <w:num w:numId="12">
    <w:abstractNumId w:val="14"/>
  </w:num>
  <w:num w:numId="13">
    <w:abstractNumId w:val="27"/>
  </w:num>
  <w:num w:numId="14">
    <w:abstractNumId w:val="9"/>
  </w:num>
  <w:num w:numId="15">
    <w:abstractNumId w:val="12"/>
  </w:num>
  <w:num w:numId="16">
    <w:abstractNumId w:val="24"/>
  </w:num>
  <w:num w:numId="17">
    <w:abstractNumId w:val="30"/>
  </w:num>
  <w:num w:numId="18">
    <w:abstractNumId w:val="18"/>
  </w:num>
  <w:num w:numId="19">
    <w:abstractNumId w:val="21"/>
  </w:num>
  <w:num w:numId="20">
    <w:abstractNumId w:val="28"/>
  </w:num>
  <w:num w:numId="21">
    <w:abstractNumId w:val="19"/>
  </w:num>
  <w:num w:numId="22">
    <w:abstractNumId w:val="7"/>
  </w:num>
  <w:num w:numId="23">
    <w:abstractNumId w:val="20"/>
  </w:num>
  <w:num w:numId="24">
    <w:abstractNumId w:val="10"/>
  </w:num>
  <w:num w:numId="25">
    <w:abstractNumId w:val="26"/>
  </w:num>
  <w:num w:numId="26">
    <w:abstractNumId w:val="25"/>
  </w:num>
  <w:num w:numId="27">
    <w:abstractNumId w:val="17"/>
  </w:num>
  <w:num w:numId="28">
    <w:abstractNumId w:val="11"/>
  </w:num>
  <w:num w:numId="29">
    <w:abstractNumId w:val="22"/>
  </w:num>
  <w:num w:numId="30">
    <w:abstractNumId w:val="16"/>
  </w:num>
  <w:num w:numId="31">
    <w:abstractNumId w:val="29"/>
  </w:num>
  <w:num w:numId="32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716"/>
    <w:rsid w:val="000A1782"/>
    <w:rsid w:val="00171706"/>
    <w:rsid w:val="007E1200"/>
    <w:rsid w:val="00A645AA"/>
    <w:rsid w:val="00B03BD1"/>
    <w:rsid w:val="00DA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2A492"/>
  <w15:docId w15:val="{1A69C0CF-3A26-40CA-BCAB-F63F03ACB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Numerowanie,Akapit z listą4,List Paragraph,Podsis rysunku,T_SZ_List Paragraph,L1,Akapit z listą5,BulletC,Wyliczanie,Obiekt,normalny tekst,Akapit z listą31,Bullets,List Paragraph1,Wypunktowanie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aliases w:val="Numerowanie Znak,Akapit z listą4 Znak,List Paragraph Znak,Podsis rysunku Znak,T_SZ_List Paragraph Znak,L1 Znak,Akapit z listą5 Znak,BulletC Znak,Wyliczanie Znak,Obiekt Znak,normalny tekst Znak,Akapit z listą31 Znak,Bullets Znak"/>
    <w:basedOn w:val="Domylnaczcionkaakapitu"/>
    <w:link w:val="Akapitzlist"/>
    <w:uiPriority w:val="34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3716"/>
    <w:pPr>
      <w:spacing w:after="0"/>
      <w:jc w:val="both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371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rsid w:val="00DA3716"/>
    <w:rPr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CeZ główny</Opis>
    <Komorki xmlns="fdb32b3d-d7ba-43bc-8654-68b064441739" xsi:nil="true"/>
    <Aktywny xmlns="24013cd9-d7a6-4e0b-bde9-b4174ed491f6">true</Aktywny>
    <TypSzablonu xmlns="fdb32b3d-d7ba-43bc-8654-68b06444173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44EA8510DC2B479A623E160445D638" ma:contentTypeVersion="4" ma:contentTypeDescription="Utwórz nowy dokument." ma:contentTypeScope="" ma:versionID="4054218f1514b57cf9fe138d54acf1a0">
  <xsd:schema xmlns:xsd="http://www.w3.org/2001/XMLSchema" xmlns:xs="http://www.w3.org/2001/XMLSchema" xmlns:p="http://schemas.microsoft.com/office/2006/metadata/properties" xmlns:ns2="24013cd9-d7a6-4e0b-bde9-b4174ed491f6" xmlns:ns3="fdb32b3d-d7ba-43bc-8654-68b064441739" targetNamespace="http://schemas.microsoft.com/office/2006/metadata/properties" ma:root="true" ma:fieldsID="c06b5731f1dc562d8d362085225a8071" ns2:_="" ns3:_="">
    <xsd:import namespace="24013cd9-d7a6-4e0b-bde9-b4174ed491f6"/>
    <xsd:import namespace="fdb32b3d-d7ba-43bc-8654-68b064441739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32b3d-d7ba-43bc-8654-68b064441739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0E8AE-A75A-4DB2-8CE3-60DC31AAB6C6}">
  <ds:schemaRefs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  <ds:schemaRef ds:uri="fdb32b3d-d7ba-43bc-8654-68b064441739"/>
    <ds:schemaRef ds:uri="24013cd9-d7a6-4e0b-bde9-b4174ed491f6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AB9463B-5743-4055-B2E2-AED1CBEDC5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157035-AEA4-4CCA-BA71-29D0C784F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fdb32b3d-d7ba-43bc-8654-68b064441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77DA85-2E1E-4F12-9268-3115A396A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creator>Centrum e-Zdrowia</dc:creator>
  <cp:lastModifiedBy>Nogacki Paweł</cp:lastModifiedBy>
  <cp:revision>3</cp:revision>
  <dcterms:created xsi:type="dcterms:W3CDTF">2022-02-28T07:24:00Z</dcterms:created>
  <dcterms:modified xsi:type="dcterms:W3CDTF">2022-02-28T07:38:00Z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</Properties>
</file>