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81648" w14:textId="77777777" w:rsidR="00111CEC" w:rsidRPr="00111CEC" w:rsidRDefault="00111CEC" w:rsidP="00111CEC">
      <w:pPr>
        <w:tabs>
          <w:tab w:val="left" w:pos="2520"/>
        </w:tabs>
        <w:rPr>
          <w:rFonts w:cs="Calibri"/>
          <w:b/>
        </w:rPr>
      </w:pP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  <w:r w:rsidRPr="00111CEC">
        <w:rPr>
          <w:rFonts w:cs="Calibri"/>
          <w:b/>
        </w:rPr>
        <w:tab/>
      </w:r>
    </w:p>
    <w:p w14:paraId="4F2FA769" w14:textId="34C78BA4" w:rsidR="00111CEC" w:rsidRPr="00111CEC" w:rsidRDefault="00111CEC" w:rsidP="00111CEC">
      <w:pPr>
        <w:tabs>
          <w:tab w:val="left" w:pos="2520"/>
        </w:tabs>
        <w:ind w:firstLine="5670"/>
        <w:rPr>
          <w:rFonts w:cs="Calibri"/>
          <w:b/>
        </w:rPr>
      </w:pPr>
      <w:r w:rsidRPr="00111CEC">
        <w:rPr>
          <w:rFonts w:cs="Calibri"/>
          <w:b/>
        </w:rPr>
        <w:t xml:space="preserve">Załącznik nr </w:t>
      </w:r>
      <w:r w:rsidR="00344E5F">
        <w:rPr>
          <w:rFonts w:cs="Calibri"/>
          <w:b/>
        </w:rPr>
        <w:t>5</w:t>
      </w:r>
      <w:r w:rsidRPr="00111CEC">
        <w:rPr>
          <w:rFonts w:cs="Calibri"/>
          <w:b/>
        </w:rPr>
        <w:t xml:space="preserve"> do Zapytania ofertowego</w:t>
      </w:r>
    </w:p>
    <w:p w14:paraId="6747EC21" w14:textId="77777777" w:rsidR="0037058B" w:rsidRDefault="0037058B" w:rsidP="00111CEC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</w:rPr>
      </w:pPr>
    </w:p>
    <w:p w14:paraId="72364939" w14:textId="6E3924A2" w:rsidR="00111CEC" w:rsidRPr="00111CEC" w:rsidRDefault="00111CEC" w:rsidP="00111CEC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</w:rPr>
      </w:pPr>
      <w:r w:rsidRPr="00111CEC">
        <w:rPr>
          <w:rFonts w:asciiTheme="minorHAnsi" w:hAnsiTheme="minorHAnsi" w:cs="Arial"/>
        </w:rPr>
        <w:t>W celu wykazania spełniania warunków, o których mowa w pkt 9</w:t>
      </w:r>
      <w:r w:rsidR="00344E5F">
        <w:rPr>
          <w:rFonts w:asciiTheme="minorHAnsi" w:hAnsiTheme="minorHAnsi" w:cs="Arial"/>
        </w:rPr>
        <w:t>. 2)</w:t>
      </w:r>
      <w:r w:rsidRPr="00111CEC">
        <w:rPr>
          <w:rFonts w:asciiTheme="minorHAnsi" w:hAnsiTheme="minorHAnsi" w:cs="Arial"/>
        </w:rPr>
        <w:t xml:space="preserve"> Zapytania ofertowego</w:t>
      </w:r>
    </w:p>
    <w:p w14:paraId="27A406FF" w14:textId="77777777" w:rsidR="00111CEC" w:rsidRPr="00111CEC" w:rsidRDefault="00111CEC" w:rsidP="00111CEC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</w:rPr>
      </w:pPr>
      <w:r w:rsidRPr="00111CEC">
        <w:rPr>
          <w:rFonts w:asciiTheme="minorHAnsi" w:hAnsiTheme="minorHAnsi" w:cs="Arial"/>
        </w:rPr>
        <w:t>Wykonawca załącza do oferty na :</w:t>
      </w:r>
    </w:p>
    <w:p w14:paraId="253DB908" w14:textId="4EA15549" w:rsidR="00D95512" w:rsidRPr="00F93301" w:rsidRDefault="00111CEC" w:rsidP="00F93301">
      <w:pPr>
        <w:pStyle w:val="Akapitzlist"/>
        <w:numPr>
          <w:ilvl w:val="0"/>
          <w:numId w:val="0"/>
        </w:numPr>
        <w:tabs>
          <w:tab w:val="left" w:pos="2268"/>
        </w:tabs>
        <w:spacing w:after="0" w:line="276" w:lineRule="auto"/>
        <w:ind w:left="765"/>
        <w:jc w:val="both"/>
        <w:rPr>
          <w:rFonts w:cs="Calibri"/>
          <w:b/>
          <w:bCs/>
          <w:kern w:val="3"/>
          <w:lang w:val="pl-PL"/>
        </w:rPr>
      </w:pPr>
      <w:bookmarkStart w:id="0" w:name="_Hlk29388849"/>
      <w:r w:rsidRPr="00111CEC">
        <w:rPr>
          <w:rFonts w:asciiTheme="minorHAnsi" w:hAnsiTheme="minorHAnsi" w:cs="Arial"/>
          <w:b/>
          <w:i/>
        </w:rPr>
        <w:t>„</w:t>
      </w:r>
      <w:bookmarkStart w:id="1" w:name="_Hlk57097024"/>
      <w:r w:rsidR="00344E5F">
        <w:rPr>
          <w:rFonts w:asciiTheme="minorHAnsi" w:hAnsiTheme="minorHAnsi" w:cstheme="minorHAnsi"/>
          <w:b/>
          <w:bCs/>
          <w:lang w:val="pl-PL"/>
        </w:rPr>
        <w:t>W</w:t>
      </w:r>
      <w:r w:rsidR="00344E5F" w:rsidRPr="00596BFF">
        <w:rPr>
          <w:rFonts w:asciiTheme="minorHAnsi" w:hAnsiTheme="minorHAnsi" w:cstheme="minorHAnsi"/>
          <w:b/>
          <w:bCs/>
          <w:lang w:val="pl-PL"/>
        </w:rPr>
        <w:t>ykonanie i dostawa do siedziby Zamawiającego 100 szt. zadrukowanych pakietów powitalnych dla nowych pracowników Zamawiającego oraz 50 szt. zadrukowanych pudełek tekturowych</w:t>
      </w:r>
      <w:r w:rsidR="00D95512" w:rsidRPr="00F93301">
        <w:rPr>
          <w:rFonts w:asciiTheme="minorHAnsi" w:hAnsiTheme="minorHAnsi" w:cstheme="minorHAnsi"/>
          <w:b/>
          <w:bCs/>
          <w:i/>
          <w:iCs/>
          <w:lang w:val="pl-PL"/>
        </w:rPr>
        <w:t>”</w:t>
      </w:r>
      <w:bookmarkEnd w:id="1"/>
    </w:p>
    <w:bookmarkEnd w:id="0"/>
    <w:p w14:paraId="5AAD1EB4" w14:textId="04774FF5" w:rsidR="00111CEC" w:rsidRPr="00D95512" w:rsidRDefault="00111CEC" w:rsidP="00111CEC">
      <w:pPr>
        <w:autoSpaceDE w:val="0"/>
        <w:autoSpaceDN w:val="0"/>
        <w:adjustRightInd w:val="0"/>
        <w:spacing w:after="0"/>
        <w:ind w:left="284"/>
        <w:jc w:val="center"/>
        <w:rPr>
          <w:rFonts w:asciiTheme="minorHAnsi" w:hAnsiTheme="minorHAnsi" w:cstheme="minorHAnsi"/>
          <w:i/>
        </w:rPr>
      </w:pPr>
      <w:r w:rsidRPr="00D95512">
        <w:rPr>
          <w:rFonts w:asciiTheme="minorHAnsi" w:hAnsiTheme="minorHAnsi" w:cs="Arial"/>
        </w:rPr>
        <w:t xml:space="preserve">znak sprawy: </w:t>
      </w:r>
      <w:r w:rsidRPr="00B31A0D">
        <w:rPr>
          <w:rFonts w:asciiTheme="minorHAnsi" w:hAnsiTheme="minorHAnsi" w:cs="Arial"/>
          <w:b/>
          <w:bCs/>
        </w:rPr>
        <w:t>WRZ.270.</w:t>
      </w:r>
      <w:r w:rsidR="00344E5F" w:rsidRPr="00B31A0D">
        <w:rPr>
          <w:rFonts w:asciiTheme="minorHAnsi" w:hAnsiTheme="minorHAnsi" w:cs="Arial"/>
          <w:b/>
          <w:bCs/>
        </w:rPr>
        <w:t>54</w:t>
      </w:r>
      <w:r w:rsidRPr="00B31A0D">
        <w:rPr>
          <w:rFonts w:asciiTheme="minorHAnsi" w:hAnsiTheme="minorHAnsi" w:cs="Arial"/>
          <w:b/>
          <w:bCs/>
        </w:rPr>
        <w:t>.202</w:t>
      </w:r>
      <w:r w:rsidR="00F93301" w:rsidRPr="00B31A0D">
        <w:rPr>
          <w:rFonts w:asciiTheme="minorHAnsi" w:hAnsiTheme="minorHAnsi" w:cs="Arial"/>
          <w:b/>
          <w:bCs/>
        </w:rPr>
        <w:t>2</w:t>
      </w:r>
    </w:p>
    <w:p w14:paraId="3E7FD6D4" w14:textId="77777777" w:rsidR="00111CEC" w:rsidRPr="00111CEC" w:rsidRDefault="00111CEC" w:rsidP="00111CEC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  <w:b/>
          <w:bCs/>
        </w:rPr>
      </w:pPr>
      <w:r w:rsidRPr="00111CEC">
        <w:rPr>
          <w:rFonts w:asciiTheme="minorHAnsi" w:hAnsiTheme="minorHAnsi" w:cs="Arial"/>
          <w:b/>
          <w:bCs/>
        </w:rPr>
        <w:t>WYKAZ OSÓB</w:t>
      </w:r>
    </w:p>
    <w:p w14:paraId="49614B05" w14:textId="3EA8790E" w:rsidR="00111CEC" w:rsidRPr="00111CEC" w:rsidRDefault="00111CEC" w:rsidP="000238BA">
      <w:pPr>
        <w:spacing w:line="276" w:lineRule="auto"/>
        <w:jc w:val="both"/>
        <w:rPr>
          <w:rFonts w:asciiTheme="minorHAnsi" w:hAnsiTheme="minorHAnsi" w:cs="Arial"/>
          <w:bCs/>
        </w:rPr>
      </w:pPr>
      <w:r w:rsidRPr="00111CEC">
        <w:rPr>
          <w:rFonts w:asciiTheme="minorHAnsi" w:hAnsiTheme="minorHAnsi" w:cs="Arial"/>
          <w:bCs/>
        </w:rPr>
        <w:t>Wykonawca o</w:t>
      </w:r>
      <w:r w:rsidRPr="00111CEC">
        <w:rPr>
          <w:rFonts w:asciiTheme="minorHAnsi" w:hAnsiTheme="minorHAnsi" w:cs="Arial"/>
        </w:rPr>
        <w:t>ś</w:t>
      </w:r>
      <w:r w:rsidRPr="00111CEC">
        <w:rPr>
          <w:rFonts w:asciiTheme="minorHAnsi" w:hAnsiTheme="minorHAnsi" w:cs="Arial"/>
          <w:bCs/>
        </w:rPr>
        <w:t xml:space="preserve">wiadcza, </w:t>
      </w:r>
      <w:r w:rsidRPr="00111CEC">
        <w:rPr>
          <w:rFonts w:asciiTheme="minorHAnsi" w:hAnsiTheme="minorHAnsi" w:cs="Arial"/>
        </w:rPr>
        <w:t>ż</w:t>
      </w:r>
      <w:r w:rsidRPr="00111CEC">
        <w:rPr>
          <w:rFonts w:asciiTheme="minorHAnsi" w:hAnsiTheme="minorHAnsi" w:cs="Arial"/>
          <w:bCs/>
        </w:rPr>
        <w:t>e do realizacji zamówienia dysponuje osobami zdolnymi do wykonania zamówienia o kwalifikacjach zawodowych</w:t>
      </w:r>
      <w:r w:rsidR="00277E57">
        <w:rPr>
          <w:rFonts w:asciiTheme="minorHAnsi" w:hAnsiTheme="minorHAnsi" w:cs="Arial"/>
          <w:bCs/>
        </w:rPr>
        <w:t xml:space="preserve"> i</w:t>
      </w:r>
      <w:r w:rsidRPr="00111CEC">
        <w:rPr>
          <w:rFonts w:asciiTheme="minorHAnsi" w:hAnsiTheme="minorHAnsi" w:cs="Arial"/>
          <w:bCs/>
        </w:rPr>
        <w:t xml:space="preserve"> doświadczeniu niezbędnym do wykonania zamówienia, odpowiadającym warunkom określonym poniżej:</w:t>
      </w:r>
    </w:p>
    <w:tbl>
      <w:tblPr>
        <w:tblpPr w:leftFromText="141" w:rightFromText="141" w:vertAnchor="text" w:tblpXSpec="center" w:tblpY="1"/>
        <w:tblOverlap w:val="never"/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275"/>
        <w:gridCol w:w="4962"/>
        <w:gridCol w:w="1183"/>
        <w:gridCol w:w="1701"/>
      </w:tblGrid>
      <w:tr w:rsidR="00111CEC" w:rsidRPr="00277E57" w14:paraId="22819CAD" w14:textId="77777777" w:rsidTr="00277E57">
        <w:trPr>
          <w:trHeight w:val="1979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EE03" w14:textId="77777777" w:rsidR="00111CEC" w:rsidRPr="00277E57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77E57">
              <w:rPr>
                <w:rFonts w:asciiTheme="minorHAnsi" w:hAnsiTheme="min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2B1D8" w14:textId="77777777" w:rsidR="00111CEC" w:rsidRPr="00277E57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77E57">
              <w:rPr>
                <w:rFonts w:asciiTheme="minorHAnsi" w:hAnsiTheme="minorHAnsi" w:cs="Arial"/>
                <w:b/>
                <w:sz w:val="20"/>
                <w:szCs w:val="20"/>
              </w:rPr>
              <w:t>Rola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D939F" w14:textId="77777777" w:rsidR="00111CEC" w:rsidRPr="00277E57" w:rsidRDefault="00111CEC" w:rsidP="00D100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77E57">
              <w:rPr>
                <w:rFonts w:asciiTheme="minorHAnsi" w:hAnsiTheme="minorHAnsi" w:cs="Arial"/>
                <w:b/>
                <w:sz w:val="20"/>
                <w:szCs w:val="20"/>
              </w:rPr>
              <w:t>Minimalne wymagania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00AC" w14:textId="77777777" w:rsidR="00111CEC" w:rsidRPr="00277E57" w:rsidRDefault="00111CEC" w:rsidP="00D100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77E57">
              <w:rPr>
                <w:rFonts w:asciiTheme="minorHAnsi" w:hAnsiTheme="minorHAnsi" w:cs="Arial"/>
                <w:b/>
                <w:sz w:val="20"/>
                <w:szCs w:val="20"/>
              </w:rPr>
              <w:t>Spełnia wymagania TAK lub 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8C05" w14:textId="77777777" w:rsidR="00111CEC" w:rsidRPr="00277E57" w:rsidRDefault="00111CEC" w:rsidP="00D1006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277E57">
              <w:rPr>
                <w:rFonts w:asciiTheme="minorHAnsi" w:hAnsiTheme="minorHAnsi" w:cs="Arial"/>
                <w:b/>
                <w:sz w:val="20"/>
                <w:szCs w:val="20"/>
              </w:rPr>
              <w:t>Imię i nazwisko</w:t>
            </w:r>
            <w:r w:rsidRPr="00277E57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Pr="00277E57">
              <w:rPr>
                <w:rFonts w:asciiTheme="minorHAnsi" w:hAnsiTheme="minorHAnsi" w:cs="Arial"/>
                <w:b/>
                <w:sz w:val="18"/>
                <w:szCs w:val="18"/>
              </w:rPr>
              <w:t>oraz informacja o podstawie do dysponowania</w:t>
            </w:r>
          </w:p>
          <w:p w14:paraId="464364DF" w14:textId="77777777" w:rsidR="00111CEC" w:rsidRPr="00277E57" w:rsidRDefault="00111CEC" w:rsidP="00277E57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277E57">
              <w:rPr>
                <w:rFonts w:asciiTheme="minorHAnsi" w:hAnsiTheme="minorHAnsi" w:cs="Arial"/>
                <w:b/>
                <w:sz w:val="18"/>
                <w:szCs w:val="18"/>
              </w:rPr>
              <w:t xml:space="preserve">osobami </w:t>
            </w:r>
            <w:r w:rsidRPr="00277E57">
              <w:rPr>
                <w:rFonts w:asciiTheme="minorHAnsi" w:hAnsiTheme="minorHAnsi" w:cs="Arial"/>
                <w:sz w:val="18"/>
                <w:szCs w:val="18"/>
              </w:rPr>
              <w:t xml:space="preserve">(np. umowa o pracę, umowa o dzieło, umowa -zlecenia itp.); </w:t>
            </w:r>
          </w:p>
        </w:tc>
      </w:tr>
      <w:tr w:rsidR="00111CEC" w:rsidRPr="00277E57" w14:paraId="5CD5EF53" w14:textId="77777777" w:rsidTr="00277E57">
        <w:trPr>
          <w:trHeight w:val="6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4E45" w14:textId="77777777" w:rsidR="00111CEC" w:rsidRPr="00277E57" w:rsidRDefault="00111CEC" w:rsidP="00D10066">
            <w:pPr>
              <w:ind w:firstLine="22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77E57"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9A76" w14:textId="6F5BAF76" w:rsidR="00111CEC" w:rsidRPr="00277E57" w:rsidRDefault="00344E5F" w:rsidP="00D1006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77E57">
              <w:rPr>
                <w:rFonts w:asciiTheme="minorHAnsi" w:hAnsiTheme="minorHAnsi" w:cstheme="minorHAnsi"/>
                <w:b/>
                <w:bCs/>
                <w:color w:val="1D2228"/>
              </w:rPr>
              <w:t>Grafik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705D" w14:textId="44C63DAF" w:rsidR="00111CEC" w:rsidRPr="00277E57" w:rsidRDefault="00344E5F" w:rsidP="00277E57">
            <w:pPr>
              <w:pStyle w:val="Akapitzlist"/>
              <w:widowControl w:val="0"/>
              <w:numPr>
                <w:ilvl w:val="0"/>
                <w:numId w:val="0"/>
              </w:numPr>
              <w:tabs>
                <w:tab w:val="left" w:pos="6585"/>
              </w:tabs>
              <w:suppressAutoHyphens/>
              <w:autoSpaceDN w:val="0"/>
              <w:spacing w:after="0"/>
              <w:contextualSpacing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lang w:val="pl-PL"/>
              </w:rPr>
            </w:pPr>
            <w:r w:rsidRPr="00277E57">
              <w:rPr>
                <w:rFonts w:cstheme="minorHAnsi"/>
                <w:lang w:val="pl-PL"/>
              </w:rPr>
              <w:t xml:space="preserve">W ostatnich 2 latach samodzielnie przygotował minimum 2 koncepcje graficzne na potrzeby działań o charakterze </w:t>
            </w:r>
            <w:proofErr w:type="spellStart"/>
            <w:r w:rsidRPr="00277E57">
              <w:rPr>
                <w:rFonts w:cstheme="minorHAnsi"/>
                <w:lang w:val="pl-PL"/>
              </w:rPr>
              <w:t>employer</w:t>
            </w:r>
            <w:proofErr w:type="spellEnd"/>
            <w:r w:rsidRPr="00277E57">
              <w:rPr>
                <w:rFonts w:cstheme="minorHAnsi"/>
                <w:lang w:val="pl-PL"/>
              </w:rPr>
              <w:t xml:space="preserve"> </w:t>
            </w:r>
            <w:proofErr w:type="spellStart"/>
            <w:r w:rsidRPr="00277E57">
              <w:rPr>
                <w:rFonts w:cstheme="minorHAnsi"/>
                <w:lang w:val="pl-PL"/>
              </w:rPr>
              <w:t>brandingowym</w:t>
            </w:r>
            <w:proofErr w:type="spell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9D4A" w14:textId="77777777" w:rsidR="00111CEC" w:rsidRPr="00277E57" w:rsidRDefault="00111CEC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0350" w14:textId="77777777" w:rsidR="00111CEC" w:rsidRPr="00277E57" w:rsidRDefault="00111CEC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344E5F" w:rsidRPr="00277E57" w14:paraId="49E78418" w14:textId="77777777" w:rsidTr="00277E57">
        <w:trPr>
          <w:trHeight w:val="71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F08485" w14:textId="5E4CC70D" w:rsidR="00344E5F" w:rsidRPr="00277E57" w:rsidRDefault="00277E57" w:rsidP="00D10066">
            <w:pPr>
              <w:ind w:firstLine="22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77E57"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18CC43" w14:textId="05619D10" w:rsidR="00344E5F" w:rsidRPr="00277E57" w:rsidRDefault="00344E5F" w:rsidP="00D1006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proofErr w:type="spellStart"/>
            <w:r w:rsidRPr="00277E57">
              <w:rPr>
                <w:rFonts w:asciiTheme="minorHAnsi" w:hAnsiTheme="minorHAnsi" w:cstheme="minorHAnsi"/>
                <w:b/>
                <w:bCs/>
                <w:color w:val="1D2228"/>
              </w:rPr>
              <w:t>Copywriter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1208D" w14:textId="55014C49" w:rsidR="00344E5F" w:rsidRPr="00277E57" w:rsidRDefault="00344E5F" w:rsidP="00277E57">
            <w:pPr>
              <w:pStyle w:val="Akapitzlist"/>
              <w:widowControl w:val="0"/>
              <w:numPr>
                <w:ilvl w:val="0"/>
                <w:numId w:val="0"/>
              </w:numPr>
              <w:tabs>
                <w:tab w:val="left" w:pos="6585"/>
              </w:tabs>
              <w:suppressAutoHyphens/>
              <w:autoSpaceDN w:val="0"/>
              <w:spacing w:after="0"/>
              <w:contextualSpacing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lang w:val="pl-PL"/>
              </w:rPr>
            </w:pPr>
            <w:r w:rsidRPr="00277E57">
              <w:rPr>
                <w:rFonts w:cstheme="minorHAnsi"/>
                <w:lang w:val="pl-PL"/>
              </w:rPr>
              <w:t xml:space="preserve">W ostatnich 2 latach samodzielnie przygotował min. 2 koncepcje tekstów o charakterze </w:t>
            </w:r>
            <w:proofErr w:type="spellStart"/>
            <w:r w:rsidRPr="00277E57">
              <w:rPr>
                <w:rFonts w:cstheme="minorHAnsi"/>
                <w:lang w:val="pl-PL"/>
              </w:rPr>
              <w:t>employer</w:t>
            </w:r>
            <w:proofErr w:type="spellEnd"/>
            <w:r w:rsidRPr="00277E57">
              <w:rPr>
                <w:rFonts w:cstheme="minorHAnsi"/>
                <w:lang w:val="pl-PL"/>
              </w:rPr>
              <w:t xml:space="preserve"> </w:t>
            </w:r>
            <w:proofErr w:type="spellStart"/>
            <w:r w:rsidRPr="00277E57">
              <w:rPr>
                <w:rFonts w:cstheme="minorHAnsi"/>
                <w:lang w:val="pl-PL"/>
              </w:rPr>
              <w:t>brandingowym</w:t>
            </w:r>
            <w:proofErr w:type="spellEnd"/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2A7E84" w14:textId="77777777" w:rsidR="00344E5F" w:rsidRPr="00277E57" w:rsidRDefault="00344E5F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4457C2" w14:textId="77777777" w:rsidR="00344E5F" w:rsidRPr="00277E57" w:rsidRDefault="00344E5F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344E5F" w:rsidRPr="00277E57" w14:paraId="47462F00" w14:textId="77777777" w:rsidTr="00277E57">
        <w:trPr>
          <w:trHeight w:val="4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61DC28" w14:textId="427D19BC" w:rsidR="00344E5F" w:rsidRPr="00277E57" w:rsidRDefault="00277E57" w:rsidP="00D10066">
            <w:pPr>
              <w:ind w:firstLine="22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77E57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7CC3C" w14:textId="77718D40" w:rsidR="00344E5F" w:rsidRPr="00277E57" w:rsidRDefault="00344E5F" w:rsidP="00D1006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77E57">
              <w:rPr>
                <w:rFonts w:asciiTheme="minorHAnsi" w:hAnsiTheme="minorHAnsi" w:cstheme="minorHAnsi"/>
                <w:b/>
                <w:bCs/>
                <w:color w:val="1D2228"/>
              </w:rPr>
              <w:t>Korektor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73149B" w14:textId="2771221D" w:rsidR="00344E5F" w:rsidRPr="00277E57" w:rsidRDefault="00344E5F" w:rsidP="00277E57">
            <w:pPr>
              <w:pStyle w:val="Akapitzlist"/>
              <w:widowControl w:val="0"/>
              <w:numPr>
                <w:ilvl w:val="0"/>
                <w:numId w:val="0"/>
              </w:numPr>
              <w:tabs>
                <w:tab w:val="left" w:pos="6585"/>
              </w:tabs>
              <w:suppressAutoHyphens/>
              <w:autoSpaceDN w:val="0"/>
              <w:spacing w:after="0"/>
              <w:contextualSpacing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lang w:val="pl-PL"/>
              </w:rPr>
            </w:pPr>
            <w:r w:rsidRPr="00277E57">
              <w:rPr>
                <w:rFonts w:cstheme="minorHAnsi"/>
                <w:lang w:val="pl-PL"/>
              </w:rPr>
              <w:t>Minimum 2-letnie doświadczenie na stanowisku korektora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A4CFC" w14:textId="77777777" w:rsidR="00344E5F" w:rsidRPr="00277E57" w:rsidRDefault="00344E5F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982EBE" w14:textId="77777777" w:rsidR="00344E5F" w:rsidRPr="00277E57" w:rsidRDefault="00344E5F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  <w:tr w:rsidR="00344E5F" w:rsidRPr="00277E57" w14:paraId="1C40A713" w14:textId="77777777" w:rsidTr="00277E57">
        <w:trPr>
          <w:trHeight w:val="111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73182" w14:textId="54511D3C" w:rsidR="00344E5F" w:rsidRPr="00277E57" w:rsidRDefault="00277E57" w:rsidP="00D10066">
            <w:pPr>
              <w:ind w:firstLine="22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277E57">
              <w:rPr>
                <w:rFonts w:asciiTheme="minorHAnsi" w:hAnsiTheme="minorHAnsi" w:cs="Arial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30930" w14:textId="665C8FBD" w:rsidR="00344E5F" w:rsidRPr="00277E57" w:rsidRDefault="00344E5F" w:rsidP="00D10066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proofErr w:type="spellStart"/>
            <w:r w:rsidRPr="00277E57">
              <w:rPr>
                <w:rFonts w:asciiTheme="minorHAnsi" w:hAnsiTheme="minorHAnsi" w:cstheme="minorHAnsi"/>
                <w:b/>
                <w:bCs/>
                <w:lang w:eastAsia="ar-SA"/>
              </w:rPr>
              <w:t>Account</w:t>
            </w:r>
            <w:proofErr w:type="spellEnd"/>
            <w:r w:rsidRPr="00277E57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</w:t>
            </w:r>
            <w:proofErr w:type="spellStart"/>
            <w:r w:rsidRPr="00277E57">
              <w:rPr>
                <w:rFonts w:asciiTheme="minorHAnsi" w:hAnsiTheme="minorHAnsi" w:cstheme="minorHAnsi"/>
                <w:b/>
                <w:bCs/>
                <w:lang w:eastAsia="ar-SA"/>
              </w:rPr>
              <w:t>Specialist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A462CA" w14:textId="07B97F9E" w:rsidR="00344E5F" w:rsidRPr="00277E57" w:rsidRDefault="00344E5F" w:rsidP="00277E57">
            <w:pPr>
              <w:pStyle w:val="Akapitzlist"/>
              <w:widowControl w:val="0"/>
              <w:numPr>
                <w:ilvl w:val="0"/>
                <w:numId w:val="0"/>
              </w:numPr>
              <w:tabs>
                <w:tab w:val="left" w:pos="6585"/>
              </w:tabs>
              <w:suppressAutoHyphens/>
              <w:autoSpaceDN w:val="0"/>
              <w:spacing w:after="0"/>
              <w:contextualSpacing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lang w:val="pl-PL"/>
              </w:rPr>
            </w:pPr>
            <w:bookmarkStart w:id="2" w:name="_Hlk64373671"/>
            <w:r w:rsidRPr="00277E57">
              <w:rPr>
                <w:rFonts w:asciiTheme="minorHAnsi" w:hAnsiTheme="minorHAnsi" w:cstheme="minorHAnsi"/>
                <w:color w:val="1D2228"/>
                <w:lang w:val="pl-PL"/>
              </w:rPr>
              <w:t xml:space="preserve">W ostatnich 2 latach odpowiadał za </w:t>
            </w:r>
            <w:r w:rsidRPr="00277E57">
              <w:rPr>
                <w:rFonts w:asciiTheme="minorHAnsi" w:hAnsiTheme="minorHAnsi" w:cstheme="minorHAnsi"/>
                <w:lang w:val="pl-PL"/>
              </w:rPr>
              <w:t xml:space="preserve">koordynację </w:t>
            </w:r>
            <w:r w:rsidRPr="00277E57">
              <w:rPr>
                <w:rFonts w:asciiTheme="minorHAnsi" w:hAnsiTheme="minorHAnsi" w:cstheme="minorHAnsi"/>
                <w:lang w:val="pl-PL"/>
              </w:rPr>
              <w:br/>
              <w:t xml:space="preserve">i zarządzanie realizacją 2 projektów związanych </w:t>
            </w:r>
            <w:r w:rsidRPr="00277E57">
              <w:rPr>
                <w:rFonts w:asciiTheme="minorHAnsi" w:hAnsiTheme="minorHAnsi" w:cstheme="minorHAnsi"/>
                <w:lang w:val="pl-PL"/>
              </w:rPr>
              <w:br/>
              <w:t xml:space="preserve">z obszarem </w:t>
            </w:r>
            <w:proofErr w:type="spellStart"/>
            <w:r w:rsidRPr="00277E57">
              <w:rPr>
                <w:rFonts w:asciiTheme="minorHAnsi" w:hAnsiTheme="minorHAnsi" w:cstheme="minorHAnsi"/>
                <w:lang w:val="pl-PL"/>
              </w:rPr>
              <w:t>employer</w:t>
            </w:r>
            <w:proofErr w:type="spellEnd"/>
            <w:r w:rsidRPr="00277E57">
              <w:rPr>
                <w:rFonts w:asciiTheme="minorHAnsi" w:hAnsiTheme="minorHAnsi" w:cstheme="minorHAnsi"/>
                <w:lang w:val="pl-PL"/>
              </w:rPr>
              <w:t xml:space="preserve"> </w:t>
            </w:r>
            <w:proofErr w:type="spellStart"/>
            <w:r w:rsidRPr="00277E57">
              <w:rPr>
                <w:rFonts w:asciiTheme="minorHAnsi" w:hAnsiTheme="minorHAnsi" w:cstheme="minorHAnsi"/>
                <w:lang w:val="pl-PL"/>
              </w:rPr>
              <w:t>brandingu</w:t>
            </w:r>
            <w:proofErr w:type="spellEnd"/>
            <w:r w:rsidRPr="00277E57">
              <w:rPr>
                <w:rFonts w:asciiTheme="minorHAnsi" w:hAnsiTheme="minorHAnsi" w:cstheme="minorHAnsi"/>
                <w:lang w:val="pl-PL"/>
              </w:rPr>
              <w:t xml:space="preserve">, w tym </w:t>
            </w:r>
            <w:bookmarkEnd w:id="2"/>
            <w:r w:rsidRPr="00277E57">
              <w:rPr>
                <w:rFonts w:asciiTheme="minorHAnsi" w:hAnsiTheme="minorHAnsi" w:cstheme="minorHAnsi"/>
                <w:lang w:val="pl-PL"/>
              </w:rPr>
              <w:t>dostaw produktów promocyjnych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E8586" w14:textId="77777777" w:rsidR="00344E5F" w:rsidRPr="00277E57" w:rsidRDefault="00344E5F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52A9C" w14:textId="77777777" w:rsidR="00344E5F" w:rsidRPr="00277E57" w:rsidRDefault="00344E5F" w:rsidP="00D10066">
            <w:pPr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14:paraId="3E57B3BA" w14:textId="02A49190" w:rsidR="00111CEC" w:rsidRDefault="00111CEC" w:rsidP="00111CEC">
      <w:pPr>
        <w:autoSpaceDE w:val="0"/>
        <w:autoSpaceDN w:val="0"/>
        <w:adjustRightInd w:val="0"/>
        <w:rPr>
          <w:rFonts w:cs="Calibri"/>
        </w:rPr>
      </w:pPr>
    </w:p>
    <w:p w14:paraId="7E70E486" w14:textId="4BFBF71F" w:rsidR="00804185" w:rsidRDefault="00804185" w:rsidP="00111CEC">
      <w:pPr>
        <w:autoSpaceDE w:val="0"/>
        <w:autoSpaceDN w:val="0"/>
        <w:adjustRightInd w:val="0"/>
        <w:rPr>
          <w:rFonts w:cs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7"/>
        <w:gridCol w:w="2535"/>
        <w:gridCol w:w="4215"/>
      </w:tblGrid>
      <w:tr w:rsidR="00804185" w:rsidRPr="00F51C47" w14:paraId="749093EF" w14:textId="77777777" w:rsidTr="00AE479F">
        <w:tc>
          <w:tcPr>
            <w:tcW w:w="2951" w:type="dxa"/>
            <w:hideMark/>
          </w:tcPr>
          <w:p w14:paraId="745DA9D4" w14:textId="77777777" w:rsidR="00804185" w:rsidRPr="00F51C47" w:rsidRDefault="00804185" w:rsidP="00AE479F">
            <w:pPr>
              <w:spacing w:after="0" w:line="276" w:lineRule="auto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</w:rPr>
              <w:t>……………………………..</w:t>
            </w:r>
          </w:p>
        </w:tc>
        <w:tc>
          <w:tcPr>
            <w:tcW w:w="2604" w:type="dxa"/>
            <w:hideMark/>
          </w:tcPr>
          <w:p w14:paraId="48491CF5" w14:textId="77777777" w:rsidR="00804185" w:rsidRPr="00F51C47" w:rsidRDefault="00804185" w:rsidP="00AE479F">
            <w:pPr>
              <w:spacing w:after="0" w:line="276" w:lineRule="auto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</w:rPr>
              <w:t>………………………</w:t>
            </w:r>
          </w:p>
        </w:tc>
        <w:tc>
          <w:tcPr>
            <w:tcW w:w="4299" w:type="dxa"/>
            <w:hideMark/>
          </w:tcPr>
          <w:p w14:paraId="37E8AF0F" w14:textId="77777777" w:rsidR="00804185" w:rsidRPr="00F51C47" w:rsidRDefault="00804185" w:rsidP="00AE479F">
            <w:pPr>
              <w:spacing w:after="0" w:line="276" w:lineRule="auto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</w:rPr>
              <w:t>………………………………………………..</w:t>
            </w:r>
          </w:p>
        </w:tc>
      </w:tr>
      <w:tr w:rsidR="00804185" w:rsidRPr="00F51C47" w14:paraId="2217BC15" w14:textId="77777777" w:rsidTr="00AE479F">
        <w:tc>
          <w:tcPr>
            <w:tcW w:w="2951" w:type="dxa"/>
            <w:hideMark/>
          </w:tcPr>
          <w:p w14:paraId="69882E95" w14:textId="77777777" w:rsidR="00804185" w:rsidRPr="00F51C47" w:rsidRDefault="00804185" w:rsidP="00AE479F">
            <w:pPr>
              <w:spacing w:after="0" w:line="276" w:lineRule="auto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  <w:i/>
              </w:rPr>
              <w:t>( miejscowość)</w:t>
            </w:r>
          </w:p>
        </w:tc>
        <w:tc>
          <w:tcPr>
            <w:tcW w:w="2604" w:type="dxa"/>
            <w:hideMark/>
          </w:tcPr>
          <w:p w14:paraId="28700696" w14:textId="77777777" w:rsidR="00804185" w:rsidRPr="00F51C47" w:rsidRDefault="00804185" w:rsidP="00AE479F">
            <w:pPr>
              <w:spacing w:after="0" w:line="276" w:lineRule="auto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  <w:i/>
              </w:rPr>
              <w:t>(data)</w:t>
            </w:r>
          </w:p>
        </w:tc>
        <w:tc>
          <w:tcPr>
            <w:tcW w:w="4299" w:type="dxa"/>
            <w:hideMark/>
          </w:tcPr>
          <w:p w14:paraId="6CB97704" w14:textId="77777777" w:rsidR="00804185" w:rsidRPr="002C6705" w:rsidRDefault="00804185" w:rsidP="00AE479F">
            <w:pPr>
              <w:spacing w:after="0" w:line="276" w:lineRule="auto"/>
              <w:rPr>
                <w:rFonts w:eastAsia="Times New Roman" w:cs="Calibri"/>
                <w:i/>
              </w:rPr>
            </w:pPr>
            <w:r w:rsidRPr="00F51C47">
              <w:rPr>
                <w:rFonts w:eastAsia="Times New Roman" w:cs="Calibri"/>
                <w:i/>
              </w:rPr>
              <w:t>(podpis Wykonawcy lub  osoby uprawnionej do jego reprezentowania)</w:t>
            </w:r>
          </w:p>
        </w:tc>
      </w:tr>
    </w:tbl>
    <w:p w14:paraId="1C443635" w14:textId="7FE04FD7" w:rsidR="00804185" w:rsidRDefault="00804185" w:rsidP="00111CEC">
      <w:pPr>
        <w:autoSpaceDE w:val="0"/>
        <w:autoSpaceDN w:val="0"/>
        <w:adjustRightInd w:val="0"/>
        <w:rPr>
          <w:rFonts w:cs="Calibri"/>
        </w:rPr>
      </w:pPr>
    </w:p>
    <w:p w14:paraId="5B63DAF9" w14:textId="20D463A4" w:rsidR="00804185" w:rsidRDefault="00804185" w:rsidP="00111CEC">
      <w:pPr>
        <w:autoSpaceDE w:val="0"/>
        <w:autoSpaceDN w:val="0"/>
        <w:adjustRightInd w:val="0"/>
        <w:rPr>
          <w:rFonts w:cs="Calibri"/>
        </w:rPr>
      </w:pPr>
    </w:p>
    <w:p w14:paraId="0EFF549C" w14:textId="77777777" w:rsidR="00804185" w:rsidRPr="00111CEC" w:rsidRDefault="00804185" w:rsidP="00111CEC">
      <w:pPr>
        <w:autoSpaceDE w:val="0"/>
        <w:autoSpaceDN w:val="0"/>
        <w:adjustRightInd w:val="0"/>
        <w:rPr>
          <w:rFonts w:cs="Calibri"/>
        </w:rPr>
      </w:pPr>
    </w:p>
    <w:p w14:paraId="4EA513AD" w14:textId="2DF0C4B1" w:rsidR="001F1AA5" w:rsidRPr="00111CEC" w:rsidRDefault="001F1AA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8B682E9" w14:textId="77777777" w:rsidR="001F1AA5" w:rsidRPr="00111CEC" w:rsidRDefault="001F1AA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D763510" w14:textId="5EE4E579" w:rsidR="001F1AA5" w:rsidRDefault="001F1AA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D659BA2" w14:textId="22F4F3D0" w:rsidR="00614E06" w:rsidRPr="00111CEC" w:rsidRDefault="00614E06" w:rsidP="00614E0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</w:rPr>
      </w:pPr>
      <w:r w:rsidRPr="00111CEC">
        <w:rPr>
          <w:rFonts w:asciiTheme="minorHAnsi" w:hAnsiTheme="minorHAnsi" w:cs="Arial"/>
        </w:rPr>
        <w:lastRenderedPageBreak/>
        <w:t xml:space="preserve">W celu </w:t>
      </w:r>
      <w:r w:rsidR="00701B5C">
        <w:rPr>
          <w:rFonts w:asciiTheme="minorHAnsi" w:hAnsiTheme="minorHAnsi" w:cs="Arial"/>
        </w:rPr>
        <w:t xml:space="preserve">wykazania </w:t>
      </w:r>
      <w:r>
        <w:rPr>
          <w:rFonts w:asciiTheme="minorHAnsi" w:hAnsiTheme="minorHAnsi" w:cs="Arial"/>
        </w:rPr>
        <w:t>spełniania kryteriów oceny ofert</w:t>
      </w:r>
      <w:r w:rsidRPr="00111CEC">
        <w:rPr>
          <w:rFonts w:asciiTheme="minorHAnsi" w:hAnsiTheme="minorHAnsi" w:cs="Arial"/>
        </w:rPr>
        <w:t xml:space="preserve">, o których mowa w pkt </w:t>
      </w:r>
      <w:r>
        <w:rPr>
          <w:rFonts w:asciiTheme="minorHAnsi" w:hAnsiTheme="minorHAnsi" w:cs="Arial"/>
        </w:rPr>
        <w:t>7. 2)</w:t>
      </w:r>
      <w:r w:rsidRPr="00111CEC">
        <w:rPr>
          <w:rFonts w:asciiTheme="minorHAnsi" w:hAnsiTheme="minorHAnsi" w:cs="Arial"/>
        </w:rPr>
        <w:t xml:space="preserve"> Zapytania ofertowego</w:t>
      </w:r>
    </w:p>
    <w:p w14:paraId="1E108AF8" w14:textId="77777777" w:rsidR="00614E06" w:rsidRPr="00111CEC" w:rsidRDefault="00614E06" w:rsidP="00614E0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</w:rPr>
      </w:pPr>
      <w:r w:rsidRPr="00111CEC">
        <w:rPr>
          <w:rFonts w:asciiTheme="minorHAnsi" w:hAnsiTheme="minorHAnsi" w:cs="Arial"/>
        </w:rPr>
        <w:t>Wykonawca załącza do oferty na :</w:t>
      </w:r>
    </w:p>
    <w:p w14:paraId="7BAFFBE5" w14:textId="77777777" w:rsidR="00614E06" w:rsidRPr="00F93301" w:rsidRDefault="00614E06" w:rsidP="00614E06">
      <w:pPr>
        <w:pStyle w:val="Akapitzlist"/>
        <w:numPr>
          <w:ilvl w:val="0"/>
          <w:numId w:val="0"/>
        </w:numPr>
        <w:tabs>
          <w:tab w:val="left" w:pos="2268"/>
        </w:tabs>
        <w:spacing w:after="0" w:line="276" w:lineRule="auto"/>
        <w:ind w:left="765"/>
        <w:jc w:val="both"/>
        <w:rPr>
          <w:rFonts w:cs="Calibri"/>
          <w:b/>
          <w:bCs/>
          <w:kern w:val="3"/>
          <w:lang w:val="pl-PL"/>
        </w:rPr>
      </w:pPr>
      <w:r w:rsidRPr="00111CEC">
        <w:rPr>
          <w:rFonts w:asciiTheme="minorHAnsi" w:hAnsiTheme="minorHAnsi" w:cs="Arial"/>
          <w:b/>
          <w:i/>
        </w:rPr>
        <w:t>„</w:t>
      </w:r>
      <w:r>
        <w:rPr>
          <w:rFonts w:asciiTheme="minorHAnsi" w:hAnsiTheme="minorHAnsi" w:cstheme="minorHAnsi"/>
          <w:b/>
          <w:bCs/>
          <w:lang w:val="pl-PL"/>
        </w:rPr>
        <w:t>W</w:t>
      </w:r>
      <w:r w:rsidRPr="00596BFF">
        <w:rPr>
          <w:rFonts w:asciiTheme="minorHAnsi" w:hAnsiTheme="minorHAnsi" w:cstheme="minorHAnsi"/>
          <w:b/>
          <w:bCs/>
          <w:lang w:val="pl-PL"/>
        </w:rPr>
        <w:t>ykonanie i dostawa do siedziby Zamawiającego 100 szt. zadrukowanych pakietów powitalnych dla nowych pracowników Zamawiającego oraz 50 szt. zadrukowanych pudełek tekturowych</w:t>
      </w:r>
      <w:r w:rsidRPr="00F93301">
        <w:rPr>
          <w:rFonts w:asciiTheme="minorHAnsi" w:hAnsiTheme="minorHAnsi" w:cstheme="minorHAnsi"/>
          <w:b/>
          <w:bCs/>
          <w:i/>
          <w:iCs/>
          <w:lang w:val="pl-PL"/>
        </w:rPr>
        <w:t>”</w:t>
      </w:r>
    </w:p>
    <w:p w14:paraId="295F7C0D" w14:textId="77777777" w:rsidR="00614E06" w:rsidRPr="00D95512" w:rsidRDefault="00614E06" w:rsidP="00614E06">
      <w:pPr>
        <w:autoSpaceDE w:val="0"/>
        <w:autoSpaceDN w:val="0"/>
        <w:adjustRightInd w:val="0"/>
        <w:spacing w:after="0"/>
        <w:ind w:left="284"/>
        <w:jc w:val="center"/>
        <w:rPr>
          <w:rFonts w:asciiTheme="minorHAnsi" w:hAnsiTheme="minorHAnsi" w:cstheme="minorHAnsi"/>
          <w:i/>
        </w:rPr>
      </w:pPr>
      <w:r w:rsidRPr="00D95512">
        <w:rPr>
          <w:rFonts w:asciiTheme="minorHAnsi" w:hAnsiTheme="minorHAnsi" w:cs="Arial"/>
        </w:rPr>
        <w:t xml:space="preserve">znak sprawy: </w:t>
      </w:r>
      <w:r w:rsidRPr="00B31A0D">
        <w:rPr>
          <w:rFonts w:asciiTheme="minorHAnsi" w:hAnsiTheme="minorHAnsi" w:cs="Arial"/>
          <w:b/>
          <w:bCs/>
        </w:rPr>
        <w:t>WRZ.270.54.2022</w:t>
      </w:r>
    </w:p>
    <w:p w14:paraId="4F26BBF0" w14:textId="77777777" w:rsidR="00614E06" w:rsidRPr="00111CEC" w:rsidRDefault="00614E06" w:rsidP="00614E06">
      <w:pPr>
        <w:autoSpaceDE w:val="0"/>
        <w:autoSpaceDN w:val="0"/>
        <w:adjustRightInd w:val="0"/>
        <w:spacing w:after="0" w:line="276" w:lineRule="auto"/>
        <w:jc w:val="center"/>
        <w:rPr>
          <w:rFonts w:asciiTheme="minorHAnsi" w:hAnsiTheme="minorHAnsi" w:cs="Arial"/>
          <w:b/>
          <w:bCs/>
        </w:rPr>
      </w:pPr>
      <w:r w:rsidRPr="00111CEC">
        <w:rPr>
          <w:rFonts w:asciiTheme="minorHAnsi" w:hAnsiTheme="minorHAnsi" w:cs="Arial"/>
          <w:b/>
          <w:bCs/>
        </w:rPr>
        <w:t>WYKAZ OSÓB</w:t>
      </w:r>
    </w:p>
    <w:p w14:paraId="1C04CF64" w14:textId="611BA86E" w:rsidR="00614E06" w:rsidRPr="00111CEC" w:rsidRDefault="00614E06" w:rsidP="00614E06">
      <w:pPr>
        <w:spacing w:line="276" w:lineRule="auto"/>
        <w:jc w:val="both"/>
        <w:rPr>
          <w:rFonts w:asciiTheme="minorHAnsi" w:hAnsiTheme="minorHAnsi" w:cs="Arial"/>
          <w:bCs/>
        </w:rPr>
      </w:pPr>
      <w:r w:rsidRPr="00111CEC">
        <w:rPr>
          <w:rFonts w:asciiTheme="minorHAnsi" w:hAnsiTheme="minorHAnsi" w:cs="Arial"/>
          <w:bCs/>
        </w:rPr>
        <w:t>Wykonawca o</w:t>
      </w:r>
      <w:r w:rsidRPr="00111CEC">
        <w:rPr>
          <w:rFonts w:asciiTheme="minorHAnsi" w:hAnsiTheme="minorHAnsi" w:cs="Arial"/>
        </w:rPr>
        <w:t>ś</w:t>
      </w:r>
      <w:r w:rsidRPr="00111CEC">
        <w:rPr>
          <w:rFonts w:asciiTheme="minorHAnsi" w:hAnsiTheme="minorHAnsi" w:cs="Arial"/>
          <w:bCs/>
        </w:rPr>
        <w:t xml:space="preserve">wiadcza, </w:t>
      </w:r>
      <w:r w:rsidRPr="00111CEC">
        <w:rPr>
          <w:rFonts w:asciiTheme="minorHAnsi" w:hAnsiTheme="minorHAnsi" w:cs="Arial"/>
        </w:rPr>
        <w:t>ż</w:t>
      </w:r>
      <w:r w:rsidRPr="00111CEC">
        <w:rPr>
          <w:rFonts w:asciiTheme="minorHAnsi" w:hAnsiTheme="minorHAnsi" w:cs="Arial"/>
          <w:bCs/>
        </w:rPr>
        <w:t xml:space="preserve">e </w:t>
      </w:r>
      <w:r w:rsidR="00F92D83">
        <w:rPr>
          <w:rFonts w:asciiTheme="minorHAnsi" w:hAnsiTheme="minorHAnsi" w:cs="Arial"/>
          <w:bCs/>
        </w:rPr>
        <w:t xml:space="preserve">nw. osoby wyznaczone do realizacji </w:t>
      </w:r>
      <w:r w:rsidRPr="00111CEC">
        <w:rPr>
          <w:rFonts w:asciiTheme="minorHAnsi" w:hAnsiTheme="minorHAnsi" w:cs="Arial"/>
          <w:bCs/>
        </w:rPr>
        <w:t>zamówienia o kwalifikacjach zawodowych</w:t>
      </w:r>
      <w:r>
        <w:rPr>
          <w:rFonts w:asciiTheme="minorHAnsi" w:hAnsiTheme="minorHAnsi" w:cs="Arial"/>
          <w:bCs/>
        </w:rPr>
        <w:t xml:space="preserve"> i</w:t>
      </w:r>
      <w:r w:rsidRPr="00111CEC">
        <w:rPr>
          <w:rFonts w:asciiTheme="minorHAnsi" w:hAnsiTheme="minorHAnsi" w:cs="Arial"/>
          <w:bCs/>
        </w:rPr>
        <w:t xml:space="preserve"> doświadczeniu niezbędnym do wykonania zamówienia, odpowiadają </w:t>
      </w:r>
      <w:r w:rsidR="006106E2">
        <w:rPr>
          <w:rFonts w:asciiTheme="minorHAnsi" w:hAnsiTheme="minorHAnsi" w:cs="Arial"/>
          <w:bCs/>
        </w:rPr>
        <w:t>kryteriom</w:t>
      </w:r>
      <w:r w:rsidRPr="00111CEC">
        <w:rPr>
          <w:rFonts w:asciiTheme="minorHAnsi" w:hAnsiTheme="minorHAnsi" w:cs="Arial"/>
          <w:bCs/>
        </w:rPr>
        <w:t xml:space="preserve"> określonym poniżej:</w:t>
      </w:r>
    </w:p>
    <w:tbl>
      <w:tblPr>
        <w:tblpPr w:leftFromText="141" w:rightFromText="141" w:vertAnchor="text" w:tblpXSpec="center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275"/>
        <w:gridCol w:w="4962"/>
        <w:gridCol w:w="2410"/>
      </w:tblGrid>
      <w:tr w:rsidR="00971BAD" w:rsidRPr="00435A49" w14:paraId="68E53EF4" w14:textId="77777777" w:rsidTr="0095243E">
        <w:trPr>
          <w:trHeight w:val="416"/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4E3B3" w14:textId="77777777" w:rsidR="00971BAD" w:rsidRPr="00435A49" w:rsidRDefault="00971BAD" w:rsidP="00AE479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35A49">
              <w:rPr>
                <w:rFonts w:asciiTheme="minorHAnsi" w:hAnsiTheme="minorHAnsi" w:cs="Arial"/>
                <w:b/>
                <w:sz w:val="20"/>
                <w:szCs w:val="20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48F6" w14:textId="77777777" w:rsidR="00971BAD" w:rsidRPr="00435A49" w:rsidRDefault="00971BAD" w:rsidP="00AE479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35A49">
              <w:rPr>
                <w:rFonts w:asciiTheme="minorHAnsi" w:hAnsiTheme="minorHAnsi" w:cs="Arial"/>
                <w:b/>
                <w:sz w:val="20"/>
                <w:szCs w:val="20"/>
              </w:rPr>
              <w:t>Rola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BAD74" w14:textId="25F24282" w:rsidR="00971BAD" w:rsidRPr="00435A49" w:rsidRDefault="00971BAD" w:rsidP="00AE479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/>
              </w:rPr>
            </w:pPr>
            <w:r w:rsidRPr="00435A49">
              <w:rPr>
                <w:rFonts w:asciiTheme="minorHAnsi" w:hAnsiTheme="minorHAnsi" w:cs="Arial"/>
                <w:b/>
              </w:rPr>
              <w:t>Dodatkowe doświadczenie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F900" w14:textId="5776ED87" w:rsidR="00971BAD" w:rsidRPr="00435A49" w:rsidRDefault="005D2840" w:rsidP="002516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>W przypadku wykazywania się dodatkowym doświadczeniem podać informacje</w:t>
            </w:r>
            <w:r>
              <w:rPr>
                <w:rFonts w:asciiTheme="minorHAnsi" w:hAnsiTheme="minorHAnsi" w:cs="Arial"/>
                <w:sz w:val="18"/>
                <w:szCs w:val="18"/>
              </w:rPr>
              <w:t>.</w:t>
            </w:r>
          </w:p>
        </w:tc>
      </w:tr>
      <w:tr w:rsidR="00971BAD" w:rsidRPr="00435A49" w14:paraId="16CA4AA6" w14:textId="77777777" w:rsidTr="00971BAD">
        <w:trPr>
          <w:trHeight w:val="2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FB32" w14:textId="77777777" w:rsidR="00971BAD" w:rsidRPr="00435A49" w:rsidRDefault="00971BAD" w:rsidP="00AE479F">
            <w:pPr>
              <w:ind w:firstLine="22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35A49">
              <w:rPr>
                <w:rFonts w:asciiTheme="minorHAnsi" w:hAnsiTheme="minorHAnsi" w:cs="Arial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D7DDD" w14:textId="77777777" w:rsidR="00971BAD" w:rsidRPr="00435A49" w:rsidRDefault="00971BAD" w:rsidP="00AE479F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35A49">
              <w:rPr>
                <w:rFonts w:asciiTheme="minorHAnsi" w:hAnsiTheme="minorHAnsi" w:cstheme="minorHAnsi"/>
                <w:b/>
                <w:bCs/>
                <w:color w:val="1D2228"/>
              </w:rPr>
              <w:t>Grafik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3F2" w14:textId="59EE2F85" w:rsidR="007647D3" w:rsidRPr="00435A49" w:rsidRDefault="007647D3" w:rsidP="007647D3">
            <w:pPr>
              <w:pStyle w:val="Akapitzlist"/>
              <w:numPr>
                <w:ilvl w:val="0"/>
                <w:numId w:val="38"/>
              </w:numPr>
              <w:spacing w:after="0" w:line="276" w:lineRule="auto"/>
              <w:ind w:left="319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W okresie ostatnich 2 lat przed upływem terminu składania ofert opracował samodzielnie 2 koncepcje graficzne na potrzeby materiałów z zakresu </w:t>
            </w:r>
            <w:proofErr w:type="spellStart"/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employer</w:t>
            </w:r>
            <w:proofErr w:type="spellEnd"/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brandingu</w:t>
            </w:r>
            <w:proofErr w:type="spellEnd"/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</w:t>
            </w:r>
            <w:r w:rsidRPr="00435A49">
              <w:rPr>
                <w:rFonts w:asciiTheme="minorHAnsi" w:hAnsiTheme="minorHAnsi" w:cstheme="minorHAnsi"/>
                <w:color w:val="1D2228"/>
                <w:sz w:val="18"/>
                <w:szCs w:val="18"/>
                <w:lang w:val="pl-PL"/>
              </w:rPr>
              <w:t xml:space="preserve">– 0 punktów. </w:t>
            </w:r>
          </w:p>
          <w:p w14:paraId="46635ED5" w14:textId="21A1E74C" w:rsidR="007647D3" w:rsidRPr="00435A49" w:rsidRDefault="007647D3" w:rsidP="007647D3">
            <w:pPr>
              <w:pStyle w:val="Akapitzlist"/>
              <w:numPr>
                <w:ilvl w:val="0"/>
                <w:numId w:val="38"/>
              </w:numPr>
              <w:spacing w:after="0" w:line="276" w:lineRule="auto"/>
              <w:ind w:left="319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W okresie ostatnich 2 lat przed upływem terminu składania ofert samodzielnie opracował 3 koncepcje graficzne na potrzeby materiałów z zakresu </w:t>
            </w:r>
            <w:proofErr w:type="spellStart"/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employer</w:t>
            </w:r>
            <w:proofErr w:type="spellEnd"/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brandingu</w:t>
            </w:r>
            <w:proofErr w:type="spellEnd"/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</w:t>
            </w:r>
            <w:r w:rsidRPr="00435A49">
              <w:rPr>
                <w:rFonts w:asciiTheme="minorHAnsi" w:hAnsiTheme="minorHAnsi" w:cstheme="minorHAnsi"/>
                <w:color w:val="1D2228"/>
                <w:sz w:val="18"/>
                <w:szCs w:val="18"/>
                <w:lang w:val="pl-PL"/>
              </w:rPr>
              <w:t xml:space="preserve">– 5 punktów. </w:t>
            </w:r>
          </w:p>
          <w:p w14:paraId="5C4252D0" w14:textId="5663B97D" w:rsidR="00971BAD" w:rsidRPr="00435A49" w:rsidRDefault="007647D3" w:rsidP="007647D3">
            <w:pPr>
              <w:pStyle w:val="Akapitzlist"/>
              <w:widowControl w:val="0"/>
              <w:numPr>
                <w:ilvl w:val="0"/>
                <w:numId w:val="38"/>
              </w:numPr>
              <w:tabs>
                <w:tab w:val="left" w:pos="6585"/>
              </w:tabs>
              <w:suppressAutoHyphens/>
              <w:autoSpaceDN w:val="0"/>
              <w:spacing w:after="0"/>
              <w:ind w:left="319"/>
              <w:contextualSpacing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833E0F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W okresie ostatnich 2 lat przed upływem terminu składania ofert opracował minimum </w:t>
            </w:r>
            <w:r w:rsidR="00833E0F" w:rsidRPr="00833E0F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4</w:t>
            </w:r>
            <w:r w:rsidRPr="00833E0F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koncepcje graficzne na potrzeby </w:t>
            </w:r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materiałów z zakresu </w:t>
            </w:r>
            <w:proofErr w:type="spellStart"/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employer</w:t>
            </w:r>
            <w:proofErr w:type="spellEnd"/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brandingu</w:t>
            </w:r>
            <w:proofErr w:type="spellEnd"/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</w:t>
            </w:r>
            <w:r w:rsidRPr="00435A49">
              <w:rPr>
                <w:rFonts w:asciiTheme="minorHAnsi" w:hAnsiTheme="minorHAnsi" w:cstheme="minorHAnsi"/>
                <w:color w:val="1D2228"/>
                <w:sz w:val="18"/>
                <w:szCs w:val="18"/>
                <w:lang w:val="pl-PL"/>
              </w:rPr>
              <w:t>– 10 punktów.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00DC" w14:textId="77777777" w:rsidR="0025166C" w:rsidRDefault="0025166C" w:rsidP="0025166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14:paraId="74611012" w14:textId="6A6587EA" w:rsidR="00971BAD" w:rsidRDefault="005D2840" w:rsidP="0025166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…………………………..</w:t>
            </w:r>
          </w:p>
          <w:p w14:paraId="17FE6DE3" w14:textId="4FC8EE29" w:rsidR="0025166C" w:rsidRPr="00435A49" w:rsidRDefault="0025166C" w:rsidP="0025166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(podać)</w:t>
            </w:r>
          </w:p>
        </w:tc>
      </w:tr>
      <w:tr w:rsidR="00971BAD" w:rsidRPr="00435A49" w14:paraId="01312B1C" w14:textId="77777777" w:rsidTr="00971BAD">
        <w:trPr>
          <w:trHeight w:val="42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E8A15" w14:textId="77777777" w:rsidR="00971BAD" w:rsidRPr="00435A49" w:rsidRDefault="00971BAD" w:rsidP="00AE479F">
            <w:pPr>
              <w:ind w:firstLine="22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35A49">
              <w:rPr>
                <w:rFonts w:asciiTheme="minorHAnsi" w:hAnsiTheme="minorHAnsi" w:cs="Arial"/>
                <w:b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244849" w14:textId="77777777" w:rsidR="00971BAD" w:rsidRPr="00435A49" w:rsidRDefault="00971BAD" w:rsidP="00AE479F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proofErr w:type="spellStart"/>
            <w:r w:rsidRPr="00435A49">
              <w:rPr>
                <w:rFonts w:asciiTheme="minorHAnsi" w:hAnsiTheme="minorHAnsi" w:cstheme="minorHAnsi"/>
                <w:b/>
                <w:bCs/>
                <w:color w:val="1D2228"/>
              </w:rPr>
              <w:t>Copywriter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8BFC5" w14:textId="0883421E" w:rsidR="007647D3" w:rsidRPr="00435A49" w:rsidRDefault="007647D3" w:rsidP="007647D3">
            <w:pPr>
              <w:pStyle w:val="Akapitzlist"/>
              <w:numPr>
                <w:ilvl w:val="0"/>
                <w:numId w:val="40"/>
              </w:numPr>
              <w:spacing w:after="0" w:line="276" w:lineRule="auto"/>
              <w:ind w:left="319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W okresie ostatnich 2 lat przed upływem terminu składania ofert opracował samodzielnie  2 koncepcje tekstów na potrzeby materiałów z zakresu </w:t>
            </w:r>
            <w:proofErr w:type="spellStart"/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employer</w:t>
            </w:r>
            <w:proofErr w:type="spellEnd"/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brandingu</w:t>
            </w:r>
            <w:proofErr w:type="spellEnd"/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</w:t>
            </w:r>
            <w:r w:rsidRPr="00435A49">
              <w:rPr>
                <w:rFonts w:asciiTheme="minorHAnsi" w:hAnsiTheme="minorHAnsi" w:cstheme="minorHAnsi"/>
                <w:color w:val="1D2228"/>
                <w:sz w:val="18"/>
                <w:szCs w:val="18"/>
                <w:lang w:val="pl-PL"/>
              </w:rPr>
              <w:t xml:space="preserve">– 0 punktów. </w:t>
            </w:r>
          </w:p>
          <w:p w14:paraId="7F41DDAD" w14:textId="2E8C25DB" w:rsidR="007647D3" w:rsidRPr="00435A49" w:rsidRDefault="007647D3" w:rsidP="007647D3">
            <w:pPr>
              <w:pStyle w:val="Akapitzlist"/>
              <w:numPr>
                <w:ilvl w:val="0"/>
                <w:numId w:val="40"/>
              </w:numPr>
              <w:spacing w:after="0" w:line="276" w:lineRule="auto"/>
              <w:ind w:left="319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W okresie ostatnich 2 lat przed upływem terminu składania ofert samodzielnie opracował 3 koncepcje tekstów na potrzeby materiałów z zakresu </w:t>
            </w:r>
            <w:proofErr w:type="spellStart"/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employer</w:t>
            </w:r>
            <w:proofErr w:type="spellEnd"/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brandingu</w:t>
            </w:r>
            <w:proofErr w:type="spellEnd"/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</w:t>
            </w:r>
            <w:r w:rsidRPr="00435A49">
              <w:rPr>
                <w:rFonts w:asciiTheme="minorHAnsi" w:hAnsiTheme="minorHAnsi" w:cstheme="minorHAnsi"/>
                <w:color w:val="1D2228"/>
                <w:sz w:val="18"/>
                <w:szCs w:val="18"/>
                <w:lang w:val="pl-PL"/>
              </w:rPr>
              <w:t xml:space="preserve">– 5 punktów. </w:t>
            </w:r>
          </w:p>
          <w:p w14:paraId="44F5C746" w14:textId="605847C2" w:rsidR="00971BAD" w:rsidRPr="00435A49" w:rsidRDefault="007647D3" w:rsidP="007647D3">
            <w:pPr>
              <w:pStyle w:val="Akapitzlist"/>
              <w:numPr>
                <w:ilvl w:val="0"/>
                <w:numId w:val="40"/>
              </w:numPr>
              <w:spacing w:after="0" w:line="276" w:lineRule="auto"/>
              <w:ind w:left="319"/>
              <w:rPr>
                <w:sz w:val="18"/>
                <w:szCs w:val="18"/>
                <w:lang w:val="pl-PL"/>
              </w:rPr>
            </w:pPr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W okresie ostatnich 2 lat przed upływem terminu składania ofert opracował min. 4 koncepcje tekstów na potrzeby materiałów z zakresu </w:t>
            </w:r>
            <w:proofErr w:type="spellStart"/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employer</w:t>
            </w:r>
            <w:proofErr w:type="spellEnd"/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>brandingu</w:t>
            </w:r>
            <w:proofErr w:type="spellEnd"/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 </w:t>
            </w:r>
            <w:r w:rsidRPr="00435A49">
              <w:rPr>
                <w:rFonts w:asciiTheme="minorHAnsi" w:hAnsiTheme="minorHAnsi" w:cstheme="minorHAnsi"/>
                <w:color w:val="1D2228"/>
                <w:sz w:val="18"/>
                <w:szCs w:val="18"/>
                <w:lang w:val="pl-PL"/>
              </w:rPr>
              <w:t>– 10 punktów.</w:t>
            </w:r>
            <w:r w:rsidR="0095243E" w:rsidRPr="00435A49">
              <w:rPr>
                <w:rFonts w:asciiTheme="minorHAnsi" w:hAnsiTheme="minorHAnsi" w:cs="Arial"/>
                <w:b/>
                <w:lang w:val="pl-PL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ABCB4" w14:textId="77777777" w:rsidR="0025166C" w:rsidRDefault="0025166C" w:rsidP="0025166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14:paraId="6EAEBF52" w14:textId="6F640182" w:rsidR="0025166C" w:rsidRDefault="0025166C" w:rsidP="0025166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…………………………..</w:t>
            </w:r>
          </w:p>
          <w:p w14:paraId="7D5A02FA" w14:textId="40EE9876" w:rsidR="00971BAD" w:rsidRPr="00435A49" w:rsidRDefault="0025166C" w:rsidP="0025166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(podać)</w:t>
            </w:r>
          </w:p>
        </w:tc>
      </w:tr>
      <w:tr w:rsidR="00971BAD" w:rsidRPr="00435A49" w14:paraId="7ECB3485" w14:textId="77777777" w:rsidTr="00971BAD">
        <w:trPr>
          <w:trHeight w:val="47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4F6F11" w14:textId="77777777" w:rsidR="00971BAD" w:rsidRPr="00435A49" w:rsidRDefault="00971BAD" w:rsidP="00AE479F">
            <w:pPr>
              <w:ind w:firstLine="22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35A49">
              <w:rPr>
                <w:rFonts w:asciiTheme="minorHAnsi" w:hAnsiTheme="minorHAnsi" w:cs="Arial"/>
                <w:b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4CB39" w14:textId="77777777" w:rsidR="00971BAD" w:rsidRPr="00435A49" w:rsidRDefault="00971BAD" w:rsidP="00AE479F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35A49">
              <w:rPr>
                <w:rFonts w:asciiTheme="minorHAnsi" w:hAnsiTheme="minorHAnsi" w:cstheme="minorHAnsi"/>
                <w:b/>
                <w:bCs/>
                <w:color w:val="1D2228"/>
              </w:rPr>
              <w:t>Korektor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799ED" w14:textId="35C5D7D6" w:rsidR="007647D3" w:rsidRPr="00435A49" w:rsidRDefault="007647D3" w:rsidP="007647D3">
            <w:pPr>
              <w:pStyle w:val="Akapitzlist"/>
              <w:numPr>
                <w:ilvl w:val="0"/>
                <w:numId w:val="41"/>
              </w:numPr>
              <w:spacing w:after="0" w:line="276" w:lineRule="auto"/>
              <w:ind w:left="319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bookmarkStart w:id="3" w:name="_Hlk97812271"/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Posiada udokumentowane doświadczenie zawodowe na stanowisku Korektora krótsze lub równe jak 2 lata </w:t>
            </w:r>
            <w:r w:rsidRPr="00435A49">
              <w:rPr>
                <w:rFonts w:asciiTheme="minorHAnsi" w:hAnsiTheme="minorHAnsi" w:cstheme="minorHAnsi"/>
                <w:color w:val="1D2228"/>
                <w:sz w:val="18"/>
                <w:szCs w:val="18"/>
                <w:lang w:val="pl-PL"/>
              </w:rPr>
              <w:t xml:space="preserve">– 0 punktów. </w:t>
            </w:r>
          </w:p>
          <w:p w14:paraId="7A28FA47" w14:textId="01F5F7F9" w:rsidR="007647D3" w:rsidRPr="00435A49" w:rsidRDefault="007647D3" w:rsidP="007647D3">
            <w:pPr>
              <w:pStyle w:val="Akapitzlist"/>
              <w:numPr>
                <w:ilvl w:val="0"/>
                <w:numId w:val="41"/>
              </w:numPr>
              <w:spacing w:after="0" w:line="276" w:lineRule="auto"/>
              <w:ind w:left="319"/>
              <w:rPr>
                <w:rFonts w:asciiTheme="minorHAnsi" w:hAnsiTheme="minorHAnsi" w:cstheme="minorHAnsi"/>
                <w:b/>
                <w:sz w:val="18"/>
                <w:szCs w:val="18"/>
                <w:lang w:val="pl-PL"/>
              </w:rPr>
            </w:pPr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Posiada udokumentowane ponad 2-letnie doświadczenie zawodowe na stanowisku Korektora </w:t>
            </w:r>
            <w:r w:rsidRPr="00435A49">
              <w:rPr>
                <w:rFonts w:asciiTheme="minorHAnsi" w:hAnsiTheme="minorHAnsi" w:cstheme="minorHAnsi"/>
                <w:color w:val="1D2228"/>
                <w:sz w:val="18"/>
                <w:szCs w:val="18"/>
                <w:lang w:val="pl-PL"/>
              </w:rPr>
              <w:t xml:space="preserve">5 punktów. </w:t>
            </w:r>
          </w:p>
          <w:p w14:paraId="75D52C29" w14:textId="5564102F" w:rsidR="00971BAD" w:rsidRPr="00435A49" w:rsidRDefault="007647D3" w:rsidP="007647D3">
            <w:pPr>
              <w:pStyle w:val="Akapitzlist"/>
              <w:numPr>
                <w:ilvl w:val="0"/>
                <w:numId w:val="41"/>
              </w:numPr>
              <w:spacing w:after="0" w:line="276" w:lineRule="auto"/>
              <w:ind w:left="319"/>
              <w:rPr>
                <w:sz w:val="18"/>
                <w:szCs w:val="18"/>
                <w:lang w:val="pl-PL"/>
              </w:rPr>
            </w:pPr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Posiada udokumentowane minimum 3-letnie doświadczenie zawodowe na stanowisku Korektora ofert </w:t>
            </w:r>
            <w:r w:rsidRPr="00435A49">
              <w:rPr>
                <w:rFonts w:asciiTheme="minorHAnsi" w:hAnsiTheme="minorHAnsi" w:cstheme="minorHAnsi"/>
                <w:color w:val="1D2228"/>
                <w:sz w:val="18"/>
                <w:szCs w:val="18"/>
                <w:lang w:val="pl-PL"/>
              </w:rPr>
              <w:t>– 10 punktów.</w:t>
            </w:r>
            <w:r w:rsidR="0095243E" w:rsidRPr="00435A49">
              <w:rPr>
                <w:rFonts w:asciiTheme="minorHAnsi" w:hAnsiTheme="minorHAnsi" w:cs="Arial"/>
                <w:b/>
                <w:lang w:val="pl-PL"/>
              </w:rPr>
              <w:t xml:space="preserve"> </w:t>
            </w:r>
            <w:bookmarkEnd w:id="3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1CFF7" w14:textId="77777777" w:rsidR="0025166C" w:rsidRDefault="0025166C" w:rsidP="0025166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14:paraId="1C5BC175" w14:textId="664696BD" w:rsidR="0025166C" w:rsidRDefault="0025166C" w:rsidP="0025166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…………………………..</w:t>
            </w:r>
          </w:p>
          <w:p w14:paraId="0081634D" w14:textId="07197023" w:rsidR="00971BAD" w:rsidRPr="00435A49" w:rsidRDefault="0025166C" w:rsidP="0025166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(podać)</w:t>
            </w:r>
          </w:p>
        </w:tc>
      </w:tr>
      <w:tr w:rsidR="00971BAD" w:rsidRPr="00435A49" w14:paraId="0A7EBDD4" w14:textId="77777777" w:rsidTr="00971BAD">
        <w:trPr>
          <w:trHeight w:val="62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AAD152" w14:textId="77777777" w:rsidR="00971BAD" w:rsidRPr="00435A49" w:rsidRDefault="00971BAD" w:rsidP="00AE479F">
            <w:pPr>
              <w:ind w:firstLine="22"/>
              <w:contextualSpacing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35A49">
              <w:rPr>
                <w:rFonts w:asciiTheme="minorHAnsi" w:hAnsiTheme="minorHAnsi" w:cs="Arial"/>
                <w:b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2D17AC" w14:textId="77777777" w:rsidR="00971BAD" w:rsidRPr="00435A49" w:rsidRDefault="00971BAD" w:rsidP="00AE479F">
            <w:pPr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proofErr w:type="spellStart"/>
            <w:r w:rsidRPr="00435A49">
              <w:rPr>
                <w:rFonts w:asciiTheme="minorHAnsi" w:hAnsiTheme="minorHAnsi" w:cstheme="minorHAnsi"/>
                <w:b/>
                <w:bCs/>
                <w:lang w:eastAsia="ar-SA"/>
              </w:rPr>
              <w:t>Account</w:t>
            </w:r>
            <w:proofErr w:type="spellEnd"/>
            <w:r w:rsidRPr="00435A49">
              <w:rPr>
                <w:rFonts w:asciiTheme="minorHAnsi" w:hAnsiTheme="minorHAnsi" w:cstheme="minorHAnsi"/>
                <w:b/>
                <w:bCs/>
                <w:lang w:eastAsia="ar-SA"/>
              </w:rPr>
              <w:t xml:space="preserve"> </w:t>
            </w:r>
            <w:proofErr w:type="spellStart"/>
            <w:r w:rsidRPr="00435A49">
              <w:rPr>
                <w:rFonts w:asciiTheme="minorHAnsi" w:hAnsiTheme="minorHAnsi" w:cstheme="minorHAnsi"/>
                <w:b/>
                <w:bCs/>
                <w:lang w:eastAsia="ar-SA"/>
              </w:rPr>
              <w:t>Specialist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3E36C" w14:textId="7ACDC3F8" w:rsidR="00CF4FFB" w:rsidRPr="00435A49" w:rsidRDefault="00CF4FFB" w:rsidP="00453090">
            <w:pPr>
              <w:pStyle w:val="Akapitzlist"/>
              <w:numPr>
                <w:ilvl w:val="0"/>
                <w:numId w:val="42"/>
              </w:numPr>
              <w:tabs>
                <w:tab w:val="left" w:pos="319"/>
              </w:tabs>
              <w:spacing w:after="0" w:line="256" w:lineRule="auto"/>
              <w:ind w:left="319"/>
              <w:jc w:val="both"/>
              <w:rPr>
                <w:rFonts w:asciiTheme="minorHAnsi" w:hAnsiTheme="minorHAnsi" w:cstheme="minorHAnsi"/>
                <w:sz w:val="18"/>
                <w:szCs w:val="18"/>
                <w:lang w:val="pl-PL"/>
              </w:rPr>
            </w:pPr>
            <w:r w:rsidRPr="00435A49">
              <w:rPr>
                <w:rFonts w:asciiTheme="minorHAnsi" w:hAnsiTheme="minorHAnsi" w:cstheme="minorHAnsi"/>
                <w:color w:val="1D2228"/>
                <w:sz w:val="18"/>
                <w:szCs w:val="18"/>
                <w:lang w:val="pl-PL"/>
              </w:rPr>
              <w:t xml:space="preserve">W okresie ostatnich 2 lat przed upływem terminu składania ofert odpowiadał za samodzielne zarządzanie  realizacją 2 projektów związanych z obszarem </w:t>
            </w:r>
            <w:proofErr w:type="spellStart"/>
            <w:r w:rsidRPr="00435A49">
              <w:rPr>
                <w:rFonts w:asciiTheme="minorHAnsi" w:hAnsiTheme="minorHAnsi" w:cstheme="minorHAnsi"/>
                <w:color w:val="1D2228"/>
                <w:sz w:val="18"/>
                <w:szCs w:val="18"/>
                <w:lang w:val="pl-PL"/>
              </w:rPr>
              <w:t>employer</w:t>
            </w:r>
            <w:proofErr w:type="spellEnd"/>
            <w:r w:rsidRPr="00435A49">
              <w:rPr>
                <w:rFonts w:asciiTheme="minorHAnsi" w:hAnsiTheme="minorHAnsi" w:cstheme="minorHAnsi"/>
                <w:color w:val="1D2228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435A49">
              <w:rPr>
                <w:rFonts w:asciiTheme="minorHAnsi" w:hAnsiTheme="minorHAnsi" w:cstheme="minorHAnsi"/>
                <w:color w:val="1D2228"/>
                <w:sz w:val="18"/>
                <w:szCs w:val="18"/>
                <w:lang w:val="pl-PL"/>
              </w:rPr>
              <w:t>brandingu</w:t>
            </w:r>
            <w:proofErr w:type="spellEnd"/>
            <w:r w:rsidRPr="00435A49">
              <w:rPr>
                <w:rFonts w:asciiTheme="minorHAnsi" w:hAnsiTheme="minorHAnsi" w:cstheme="minorHAnsi"/>
                <w:color w:val="1D2228"/>
                <w:sz w:val="18"/>
                <w:szCs w:val="18"/>
                <w:lang w:val="pl-PL"/>
              </w:rPr>
              <w:t xml:space="preserve">, w tym dostaw materiałów promocyjnych, o łącznej wartości mniejszej niż 25 000, 00 zł brutto </w:t>
            </w:r>
            <w:r w:rsidRPr="00435A49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– 0 punktów. </w:t>
            </w:r>
          </w:p>
          <w:p w14:paraId="3188889E" w14:textId="3255B955" w:rsidR="00CF4FFB" w:rsidRPr="00833E0F" w:rsidRDefault="00CF4FFB" w:rsidP="00453090">
            <w:pPr>
              <w:pStyle w:val="Akapitzlist"/>
              <w:numPr>
                <w:ilvl w:val="0"/>
                <w:numId w:val="42"/>
              </w:numPr>
              <w:tabs>
                <w:tab w:val="left" w:pos="319"/>
              </w:tabs>
              <w:spacing w:after="0" w:line="256" w:lineRule="auto"/>
              <w:ind w:left="319"/>
              <w:jc w:val="both"/>
              <w:rPr>
                <w:rFonts w:asciiTheme="minorHAnsi" w:hAnsiTheme="minorHAnsi" w:cstheme="minorHAnsi"/>
                <w:color w:val="1D2228"/>
                <w:sz w:val="18"/>
                <w:szCs w:val="18"/>
                <w:lang w:val="pl-PL"/>
              </w:rPr>
            </w:pPr>
            <w:r w:rsidRPr="00435A49">
              <w:rPr>
                <w:rFonts w:asciiTheme="minorHAnsi" w:hAnsiTheme="minorHAnsi" w:cstheme="minorHAnsi"/>
                <w:color w:val="1D2228"/>
                <w:sz w:val="18"/>
                <w:szCs w:val="18"/>
                <w:lang w:val="pl-PL"/>
              </w:rPr>
              <w:t xml:space="preserve">W okresie ostatnich 2 lat przed upływem terminu składania ofert odpowiadał za samodzielne zarządzanie realizacją 2 projektów związanych z obszarem </w:t>
            </w:r>
            <w:proofErr w:type="spellStart"/>
            <w:r w:rsidRPr="00435A49">
              <w:rPr>
                <w:rFonts w:asciiTheme="minorHAnsi" w:hAnsiTheme="minorHAnsi" w:cstheme="minorHAnsi"/>
                <w:color w:val="1D2228"/>
                <w:sz w:val="18"/>
                <w:szCs w:val="18"/>
                <w:lang w:val="pl-PL"/>
              </w:rPr>
              <w:t>employer</w:t>
            </w:r>
            <w:proofErr w:type="spellEnd"/>
            <w:r w:rsidRPr="00435A49">
              <w:rPr>
                <w:rFonts w:asciiTheme="minorHAnsi" w:hAnsiTheme="minorHAnsi" w:cstheme="minorHAnsi"/>
                <w:color w:val="1D2228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435A49">
              <w:rPr>
                <w:rFonts w:asciiTheme="minorHAnsi" w:hAnsiTheme="minorHAnsi" w:cstheme="minorHAnsi"/>
                <w:color w:val="1D2228"/>
                <w:sz w:val="18"/>
                <w:szCs w:val="18"/>
                <w:lang w:val="pl-PL"/>
              </w:rPr>
              <w:t>brandingu</w:t>
            </w:r>
            <w:proofErr w:type="spellEnd"/>
            <w:r w:rsidRPr="00435A49">
              <w:rPr>
                <w:rFonts w:asciiTheme="minorHAnsi" w:hAnsiTheme="minorHAnsi" w:cstheme="minorHAnsi"/>
                <w:color w:val="1D2228"/>
                <w:sz w:val="18"/>
                <w:szCs w:val="18"/>
                <w:lang w:val="pl-PL"/>
              </w:rPr>
              <w:t xml:space="preserve">, w </w:t>
            </w:r>
            <w:r w:rsidRPr="00833E0F">
              <w:rPr>
                <w:rFonts w:asciiTheme="minorHAnsi" w:hAnsiTheme="minorHAnsi" w:cstheme="minorHAnsi"/>
                <w:color w:val="1D2228"/>
                <w:sz w:val="18"/>
                <w:szCs w:val="18"/>
                <w:lang w:val="pl-PL"/>
              </w:rPr>
              <w:lastRenderedPageBreak/>
              <w:t xml:space="preserve">tym dostaw materiałów promocyjnych, o łącznej wartości </w:t>
            </w:r>
            <w:r w:rsidR="00833E0F" w:rsidRPr="00833E0F">
              <w:rPr>
                <w:rFonts w:asciiTheme="minorHAnsi" w:hAnsiTheme="minorHAnsi" w:cstheme="minorHAnsi"/>
                <w:color w:val="1D2228"/>
                <w:sz w:val="18"/>
                <w:szCs w:val="18"/>
                <w:lang w:val="pl-PL"/>
              </w:rPr>
              <w:t xml:space="preserve">większej niż </w:t>
            </w:r>
            <w:r w:rsidRPr="00833E0F">
              <w:rPr>
                <w:rFonts w:asciiTheme="minorHAnsi" w:hAnsiTheme="minorHAnsi" w:cstheme="minorHAnsi"/>
                <w:color w:val="1D2228"/>
                <w:sz w:val="18"/>
                <w:szCs w:val="18"/>
                <w:lang w:val="pl-PL"/>
              </w:rPr>
              <w:t xml:space="preserve">25 000, 00 zł brutto </w:t>
            </w:r>
            <w:r w:rsidRPr="00833E0F">
              <w:rPr>
                <w:rFonts w:asciiTheme="minorHAnsi" w:hAnsiTheme="minorHAnsi" w:cstheme="minorHAnsi"/>
                <w:sz w:val="18"/>
                <w:szCs w:val="18"/>
                <w:lang w:val="pl-PL"/>
              </w:rPr>
              <w:t xml:space="preserve">– 5 punktów. </w:t>
            </w:r>
          </w:p>
          <w:p w14:paraId="34F1F601" w14:textId="41C77EB3" w:rsidR="00971BAD" w:rsidRPr="00435A49" w:rsidRDefault="00CF4FFB" w:rsidP="00CF4FFB">
            <w:pPr>
              <w:pStyle w:val="Akapitzlist"/>
              <w:widowControl w:val="0"/>
              <w:numPr>
                <w:ilvl w:val="0"/>
                <w:numId w:val="42"/>
              </w:numPr>
              <w:tabs>
                <w:tab w:val="left" w:pos="6585"/>
              </w:tabs>
              <w:suppressAutoHyphens/>
              <w:autoSpaceDN w:val="0"/>
              <w:spacing w:after="0"/>
              <w:ind w:left="319"/>
              <w:contextualSpacing/>
              <w:jc w:val="both"/>
              <w:textAlignment w:val="baseline"/>
              <w:rPr>
                <w:rFonts w:asciiTheme="minorHAnsi" w:eastAsiaTheme="minorHAnsi" w:hAnsiTheme="minorHAnsi" w:cstheme="minorHAnsi"/>
                <w:b/>
                <w:bCs/>
                <w:sz w:val="18"/>
                <w:szCs w:val="18"/>
                <w:lang w:val="pl-PL"/>
              </w:rPr>
            </w:pPr>
            <w:r w:rsidRPr="00435A49">
              <w:rPr>
                <w:rFonts w:asciiTheme="minorHAnsi" w:hAnsiTheme="minorHAnsi" w:cstheme="minorHAnsi"/>
                <w:color w:val="1D2228"/>
                <w:sz w:val="18"/>
                <w:szCs w:val="18"/>
                <w:lang w:val="pl-PL"/>
              </w:rPr>
              <w:t xml:space="preserve">W okresie ostatnich 2 lat przed upływem terminu składania ofert odpowiadał za samodzielne zarządzanie realizacją więcej niż 2 projektów związanych z obszarem </w:t>
            </w:r>
            <w:proofErr w:type="spellStart"/>
            <w:r w:rsidRPr="00435A49">
              <w:rPr>
                <w:rFonts w:asciiTheme="minorHAnsi" w:hAnsiTheme="minorHAnsi" w:cstheme="minorHAnsi"/>
                <w:color w:val="1D2228"/>
                <w:sz w:val="18"/>
                <w:szCs w:val="18"/>
                <w:lang w:val="pl-PL"/>
              </w:rPr>
              <w:t>employer</w:t>
            </w:r>
            <w:proofErr w:type="spellEnd"/>
            <w:r w:rsidRPr="00435A49">
              <w:rPr>
                <w:rFonts w:asciiTheme="minorHAnsi" w:hAnsiTheme="minorHAnsi" w:cstheme="minorHAnsi"/>
                <w:color w:val="1D2228"/>
                <w:sz w:val="18"/>
                <w:szCs w:val="18"/>
                <w:lang w:val="pl-PL"/>
              </w:rPr>
              <w:t xml:space="preserve"> </w:t>
            </w:r>
            <w:proofErr w:type="spellStart"/>
            <w:r w:rsidRPr="00435A49">
              <w:rPr>
                <w:rFonts w:asciiTheme="minorHAnsi" w:hAnsiTheme="minorHAnsi" w:cstheme="minorHAnsi"/>
                <w:color w:val="1D2228"/>
                <w:sz w:val="18"/>
                <w:szCs w:val="18"/>
                <w:lang w:val="pl-PL"/>
              </w:rPr>
              <w:t>brandingu</w:t>
            </w:r>
            <w:proofErr w:type="spellEnd"/>
            <w:r w:rsidRPr="00435A49">
              <w:rPr>
                <w:rFonts w:asciiTheme="minorHAnsi" w:hAnsiTheme="minorHAnsi" w:cstheme="minorHAnsi"/>
                <w:color w:val="1D2228"/>
                <w:sz w:val="18"/>
                <w:szCs w:val="18"/>
                <w:lang w:val="pl-PL"/>
              </w:rPr>
              <w:t>, w tym dostaw materiałów promocyjnych, o łącznej wartości większej niż 35 000, 00 zł brutto – 10 punktów</w:t>
            </w:r>
            <w:r w:rsidR="0095243E" w:rsidRPr="00435A49">
              <w:rPr>
                <w:rFonts w:asciiTheme="minorHAnsi" w:hAnsiTheme="minorHAnsi" w:cstheme="minorHAnsi"/>
                <w:color w:val="1D2228"/>
                <w:sz w:val="18"/>
                <w:szCs w:val="18"/>
                <w:lang w:val="pl-PL"/>
              </w:rPr>
              <w:t xml:space="preserve">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07EA1" w14:textId="77777777" w:rsidR="0025166C" w:rsidRDefault="0025166C" w:rsidP="0025166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14:paraId="75EF9EE4" w14:textId="192756FA" w:rsidR="0025166C" w:rsidRDefault="0025166C" w:rsidP="0025166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…………………………..</w:t>
            </w:r>
          </w:p>
          <w:p w14:paraId="1AC4C9CF" w14:textId="04AF892B" w:rsidR="00971BAD" w:rsidRPr="00435A49" w:rsidRDefault="0025166C" w:rsidP="0025166C">
            <w:pPr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Cs/>
                <w:sz w:val="20"/>
                <w:szCs w:val="20"/>
              </w:rPr>
              <w:t>(podać)</w:t>
            </w:r>
          </w:p>
        </w:tc>
      </w:tr>
    </w:tbl>
    <w:p w14:paraId="6700067C" w14:textId="1D546CCD" w:rsidR="00614E06" w:rsidRDefault="00614E06" w:rsidP="00614E06">
      <w:pPr>
        <w:autoSpaceDE w:val="0"/>
        <w:autoSpaceDN w:val="0"/>
        <w:adjustRightInd w:val="0"/>
        <w:rPr>
          <w:rFonts w:cs="Calibri"/>
        </w:rPr>
      </w:pPr>
    </w:p>
    <w:p w14:paraId="4ADEAACC" w14:textId="5B4B2209" w:rsidR="005D2840" w:rsidRDefault="005D2840" w:rsidP="00614E06">
      <w:pPr>
        <w:autoSpaceDE w:val="0"/>
        <w:autoSpaceDN w:val="0"/>
        <w:adjustRightInd w:val="0"/>
        <w:rPr>
          <w:rFonts w:cs="Calibri"/>
        </w:rPr>
      </w:pPr>
    </w:p>
    <w:p w14:paraId="6C658982" w14:textId="77777777" w:rsidR="005D2840" w:rsidRDefault="005D2840" w:rsidP="00614E06">
      <w:pPr>
        <w:autoSpaceDE w:val="0"/>
        <w:autoSpaceDN w:val="0"/>
        <w:adjustRightInd w:val="0"/>
        <w:rPr>
          <w:rFonts w:cs="Calibr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7"/>
        <w:gridCol w:w="2535"/>
        <w:gridCol w:w="4215"/>
      </w:tblGrid>
      <w:tr w:rsidR="00614E06" w:rsidRPr="00F51C47" w14:paraId="095A9E74" w14:textId="77777777" w:rsidTr="00AE479F">
        <w:tc>
          <w:tcPr>
            <w:tcW w:w="2951" w:type="dxa"/>
            <w:hideMark/>
          </w:tcPr>
          <w:p w14:paraId="0705B863" w14:textId="77777777" w:rsidR="00614E06" w:rsidRPr="00F51C47" w:rsidRDefault="00614E06" w:rsidP="00AE479F">
            <w:pPr>
              <w:spacing w:after="0" w:line="276" w:lineRule="auto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</w:rPr>
              <w:t>……………………………..</w:t>
            </w:r>
          </w:p>
        </w:tc>
        <w:tc>
          <w:tcPr>
            <w:tcW w:w="2604" w:type="dxa"/>
            <w:hideMark/>
          </w:tcPr>
          <w:p w14:paraId="017F72AE" w14:textId="77777777" w:rsidR="00614E06" w:rsidRPr="00F51C47" w:rsidRDefault="00614E06" w:rsidP="00AE479F">
            <w:pPr>
              <w:spacing w:after="0" w:line="276" w:lineRule="auto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</w:rPr>
              <w:t>………………………</w:t>
            </w:r>
          </w:p>
        </w:tc>
        <w:tc>
          <w:tcPr>
            <w:tcW w:w="4299" w:type="dxa"/>
            <w:hideMark/>
          </w:tcPr>
          <w:p w14:paraId="115F1FFB" w14:textId="77777777" w:rsidR="00614E06" w:rsidRPr="00F51C47" w:rsidRDefault="00614E06" w:rsidP="00AE479F">
            <w:pPr>
              <w:spacing w:after="0" w:line="276" w:lineRule="auto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</w:rPr>
              <w:t>………………………………………………..</w:t>
            </w:r>
          </w:p>
        </w:tc>
      </w:tr>
      <w:tr w:rsidR="00614E06" w:rsidRPr="00F51C47" w14:paraId="4B0F66BC" w14:textId="77777777" w:rsidTr="00AE479F">
        <w:tc>
          <w:tcPr>
            <w:tcW w:w="2951" w:type="dxa"/>
            <w:hideMark/>
          </w:tcPr>
          <w:p w14:paraId="747D84F1" w14:textId="77777777" w:rsidR="00614E06" w:rsidRPr="00F51C47" w:rsidRDefault="00614E06" w:rsidP="00AE479F">
            <w:pPr>
              <w:spacing w:after="0" w:line="276" w:lineRule="auto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  <w:i/>
              </w:rPr>
              <w:t>( miejscowość)</w:t>
            </w:r>
          </w:p>
        </w:tc>
        <w:tc>
          <w:tcPr>
            <w:tcW w:w="2604" w:type="dxa"/>
            <w:hideMark/>
          </w:tcPr>
          <w:p w14:paraId="0E620DF9" w14:textId="77777777" w:rsidR="00614E06" w:rsidRPr="00F51C47" w:rsidRDefault="00614E06" w:rsidP="00AE479F">
            <w:pPr>
              <w:spacing w:after="0" w:line="276" w:lineRule="auto"/>
              <w:rPr>
                <w:rFonts w:eastAsia="Times New Roman" w:cs="Calibri"/>
              </w:rPr>
            </w:pPr>
            <w:r w:rsidRPr="00F51C47">
              <w:rPr>
                <w:rFonts w:eastAsia="Times New Roman" w:cs="Calibri"/>
                <w:i/>
              </w:rPr>
              <w:t>(data)</w:t>
            </w:r>
          </w:p>
        </w:tc>
        <w:tc>
          <w:tcPr>
            <w:tcW w:w="4299" w:type="dxa"/>
            <w:hideMark/>
          </w:tcPr>
          <w:p w14:paraId="62BEC16D" w14:textId="77777777" w:rsidR="00614E06" w:rsidRPr="002C6705" w:rsidRDefault="00614E06" w:rsidP="00AE479F">
            <w:pPr>
              <w:spacing w:after="0" w:line="276" w:lineRule="auto"/>
              <w:rPr>
                <w:rFonts w:eastAsia="Times New Roman" w:cs="Calibri"/>
                <w:i/>
              </w:rPr>
            </w:pPr>
            <w:r w:rsidRPr="00F51C47">
              <w:rPr>
                <w:rFonts w:eastAsia="Times New Roman" w:cs="Calibri"/>
                <w:i/>
              </w:rPr>
              <w:t>(podpis Wykonawcy lub  osoby uprawnionej do jego reprezentowania)</w:t>
            </w:r>
          </w:p>
        </w:tc>
      </w:tr>
    </w:tbl>
    <w:p w14:paraId="0E4433FE" w14:textId="698B535D" w:rsidR="00804185" w:rsidRDefault="0080418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10A0A8D" w14:textId="19438F0E" w:rsidR="00804185" w:rsidRDefault="0080418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FD3B8AB" w14:textId="086054E3" w:rsidR="00804185" w:rsidRDefault="0080418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72A536FE" w14:textId="473BA6C2" w:rsidR="00804185" w:rsidRDefault="0080418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6793D50" w14:textId="043201EE" w:rsidR="00804185" w:rsidRDefault="0080418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D80AF1A" w14:textId="1CCA2F4C" w:rsidR="00804185" w:rsidRDefault="0080418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3852897" w14:textId="7672E23F" w:rsidR="00804185" w:rsidRDefault="0080418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305E9056" w14:textId="77777777" w:rsidR="00804185" w:rsidRPr="00111CEC" w:rsidRDefault="0080418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55AC9052" w14:textId="77777777" w:rsidR="001F1AA5" w:rsidRPr="00111CEC" w:rsidRDefault="001F1AA5" w:rsidP="008E6730">
      <w:pPr>
        <w:tabs>
          <w:tab w:val="left" w:pos="6585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6317A1B6" w14:textId="6AFD9978" w:rsidR="001F1AA5" w:rsidRPr="00111CEC" w:rsidRDefault="001F1AA5" w:rsidP="008E6730">
      <w:pPr>
        <w:tabs>
          <w:tab w:val="left" w:pos="6585"/>
        </w:tabs>
        <w:spacing w:after="0" w:line="276" w:lineRule="auto"/>
        <w:jc w:val="both"/>
        <w:rPr>
          <w:rFonts w:asciiTheme="minorHAnsi" w:hAnsiTheme="minorHAnsi" w:cstheme="minorHAnsi"/>
          <w:sz w:val="18"/>
          <w:szCs w:val="18"/>
        </w:rPr>
      </w:pPr>
    </w:p>
    <w:sectPr w:rsidR="001F1AA5" w:rsidRPr="00111CEC" w:rsidSect="00277E5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2127" w:left="851" w:header="709" w:footer="9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3AD3" w14:textId="77777777" w:rsidR="003E6259" w:rsidRDefault="003E6259" w:rsidP="00876124">
      <w:pPr>
        <w:spacing w:after="0"/>
      </w:pPr>
      <w:r>
        <w:separator/>
      </w:r>
    </w:p>
  </w:endnote>
  <w:endnote w:type="continuationSeparator" w:id="0">
    <w:p w14:paraId="3CF06DF2" w14:textId="77777777" w:rsidR="003E6259" w:rsidRDefault="003E6259" w:rsidP="00876124">
      <w:pPr>
        <w:spacing w:after="0"/>
      </w:pPr>
      <w:r>
        <w:continuationSeparator/>
      </w:r>
    </w:p>
  </w:endnote>
  <w:endnote w:type="continuationNotice" w:id="1">
    <w:p w14:paraId="7445A7FF" w14:textId="77777777" w:rsidR="003E6259" w:rsidRDefault="003E625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7D5E2" w14:textId="77777777" w:rsidR="00D50463" w:rsidRDefault="00D5046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33136345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48F32BAA" w14:textId="77777777" w:rsidR="00FD6EF4" w:rsidRPr="00350AB0" w:rsidRDefault="00A84840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2752" behindDoc="0" locked="0" layoutInCell="1" allowOverlap="1" wp14:anchorId="45798A52" wp14:editId="62BC4E5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1" name="Prostokąt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C97E11F" id="Prostokąt 1" o:spid="_x0000_s1026" alt="&quot;&quot;" style="position:absolute;margin-left:0;margin-top:7.3pt;width:276.05pt;height:2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23776" behindDoc="0" locked="0" layoutInCell="1" allowOverlap="1" wp14:anchorId="6D157428" wp14:editId="6B16109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2" name="Prostokąt 2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4FA9C8C" id="Prostokąt 2" o:spid="_x0000_s1026" alt="&quot;&quot;" style="position:absolute;margin-left:274.7pt;margin-top:7.3pt;width:155.9pt;height: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" fillcolor="#0b5daa" stroked="f" strokeweight="1pt"/>
              </w:pict>
            </mc:Fallback>
          </mc:AlternateContent>
        </w:r>
        <w:r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4800" behindDoc="0" locked="0" layoutInCell="1" allowOverlap="1" wp14:anchorId="4887B757" wp14:editId="199164E4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7" name="Grafika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1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33DEF632" w14:textId="3C450217" w:rsidR="00FD6EF4" w:rsidRPr="00DC37A4" w:rsidRDefault="00FD6EF4" w:rsidP="0045031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="00A84840" w:rsidRPr="00DC37A4">
      <w:rPr>
        <w:rFonts w:eastAsiaTheme="minorHAnsi" w:cs="Calibri"/>
        <w:sz w:val="16"/>
        <w:szCs w:val="16"/>
      </w:rPr>
      <w:t>+48 22 597-09-27</w:t>
    </w:r>
    <w:r w:rsidR="00A84840" w:rsidRPr="00DC37A4">
      <w:rPr>
        <w:rFonts w:eastAsiaTheme="minorHAnsi" w:cs="Calibri"/>
        <w:sz w:val="16"/>
        <w:szCs w:val="16"/>
      </w:rPr>
      <w:tab/>
    </w:r>
  </w:p>
  <w:p w14:paraId="0B97A30D" w14:textId="77777777" w:rsidR="00FD6EF4" w:rsidRPr="00DC37A4" w:rsidRDefault="00FD6EF4" w:rsidP="0045031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0ED10630" w14:textId="79D841F6" w:rsidR="00FD6EF4" w:rsidRPr="00450315" w:rsidRDefault="00FD6EF4" w:rsidP="00450315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9381471"/>
      <w:docPartObj>
        <w:docPartGallery w:val="Page Numbers (Bottom of Page)"/>
        <w:docPartUnique/>
      </w:docPartObj>
    </w:sdtPr>
    <w:sdtEndPr>
      <w:rPr>
        <w:color w:val="0B5DAA"/>
        <w:sz w:val="16"/>
        <w:szCs w:val="16"/>
      </w:rPr>
    </w:sdtEndPr>
    <w:sdtContent>
      <w:p w14:paraId="52B1BF96" w14:textId="67B1D75F" w:rsidR="00FD6EF4" w:rsidRPr="00350AB0" w:rsidRDefault="00450315" w:rsidP="00450315">
        <w:pPr>
          <w:pStyle w:val="Stopka"/>
          <w:tabs>
            <w:tab w:val="clear" w:pos="9072"/>
          </w:tabs>
          <w:spacing w:after="240"/>
          <w:ind w:right="74"/>
          <w:jc w:val="right"/>
          <w:rPr>
            <w:color w:val="0B5DAA"/>
            <w:sz w:val="16"/>
            <w:szCs w:val="16"/>
          </w:rPr>
        </w:pP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8656" behindDoc="0" locked="0" layoutInCell="1" allowOverlap="1" wp14:anchorId="42014E54" wp14:editId="475FF18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92710</wp:posOffset>
                  </wp:positionV>
                  <wp:extent cx="3505835" cy="28800"/>
                  <wp:effectExtent l="0" t="0" r="0" b="9525"/>
                  <wp:wrapNone/>
                  <wp:docPr id="29" name="Prostokąt 2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505835" cy="28800"/>
                          </a:xfrm>
                          <a:prstGeom prst="rect">
                            <a:avLst/>
                          </a:prstGeom>
                          <a:solidFill>
                            <a:srgbClr val="A0CC3D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0376F53" id="Prostokąt 29" o:spid="_x0000_s1026" alt="&quot;&quot;" style="position:absolute;margin-left:0;margin-top:7.3pt;width:276.05pt;height: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" fillcolor="#a0cc3d" stroked="f" strokeweight="1pt"/>
              </w:pict>
            </mc:Fallback>
          </mc:AlternateContent>
        </w:r>
        <w:r w:rsidRPr="00350AB0">
          <w:rPr>
            <w:b/>
            <w:bCs/>
            <w:noProof/>
            <w:color w:val="0B5DAA"/>
            <w:sz w:val="16"/>
            <w:szCs w:val="16"/>
          </w:rPr>
          <mc:AlternateContent>
            <mc:Choice Requires="wps">
              <w:drawing>
                <wp:anchor distT="0" distB="0" distL="114300" distR="114300" simplePos="0" relativeHeight="251719680" behindDoc="0" locked="0" layoutInCell="1" allowOverlap="1" wp14:anchorId="3685D7DE" wp14:editId="46C12919">
                  <wp:simplePos x="0" y="0"/>
                  <wp:positionH relativeFrom="column">
                    <wp:posOffset>3488690</wp:posOffset>
                  </wp:positionH>
                  <wp:positionV relativeFrom="paragraph">
                    <wp:posOffset>92710</wp:posOffset>
                  </wp:positionV>
                  <wp:extent cx="1979930" cy="28800"/>
                  <wp:effectExtent l="0" t="0" r="1270" b="9525"/>
                  <wp:wrapNone/>
                  <wp:docPr id="30" name="Prostokąt 3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979930" cy="28800"/>
                          </a:xfrm>
                          <a:prstGeom prst="rect">
                            <a:avLst/>
                          </a:prstGeom>
                          <a:solidFill>
                            <a:srgbClr val="0B5D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151056D0" id="Prostokąt 30" o:spid="_x0000_s1026" alt="&quot;&quot;" style="position:absolute;margin-left:274.7pt;margin-top:7.3pt;width:155.9pt;height:2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" fillcolor="#0b5daa" stroked="f" strokeweight="1pt"/>
              </w:pict>
            </mc:Fallback>
          </mc:AlternateContent>
        </w:r>
        <w:r w:rsidR="00473D45">
          <w:rPr>
            <w:noProof/>
            <w:color w:val="0B5DAA"/>
            <w:sz w:val="16"/>
            <w:szCs w:val="16"/>
          </w:rPr>
          <w:drawing>
            <wp:anchor distT="0" distB="0" distL="114300" distR="114300" simplePos="0" relativeHeight="251726848" behindDoc="0" locked="0" layoutInCell="1" allowOverlap="1" wp14:anchorId="4970564A" wp14:editId="5AA7E6F7">
              <wp:simplePos x="0" y="0"/>
              <wp:positionH relativeFrom="column">
                <wp:posOffset>6087745</wp:posOffset>
              </wp:positionH>
              <wp:positionV relativeFrom="paragraph">
                <wp:posOffset>-82559</wp:posOffset>
              </wp:positionV>
              <wp:extent cx="122400" cy="378000"/>
              <wp:effectExtent l="0" t="0" r="0" b="3175"/>
              <wp:wrapNone/>
              <wp:docPr id="9" name="Grafika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2" name="arc.sv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2400" cy="37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begin"/>
        </w:r>
        <w:r w:rsidR="00FD6EF4" w:rsidRPr="00350AB0">
          <w:rPr>
            <w:b/>
            <w:bCs/>
            <w:color w:val="0B5DAA"/>
            <w:sz w:val="16"/>
            <w:szCs w:val="16"/>
          </w:rPr>
          <w:instrText>PAGE   \* MERGEFORMAT</w:instrTex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separate"/>
        </w:r>
        <w:r w:rsidR="00FD6EF4">
          <w:rPr>
            <w:b/>
            <w:bCs/>
            <w:color w:val="0B5DAA"/>
            <w:sz w:val="16"/>
            <w:szCs w:val="16"/>
          </w:rPr>
          <w:t>2</w:t>
        </w:r>
        <w:r w:rsidR="00FD6EF4" w:rsidRPr="00350AB0">
          <w:rPr>
            <w:b/>
            <w:bCs/>
            <w:color w:val="0B5DAA"/>
            <w:sz w:val="16"/>
            <w:szCs w:val="16"/>
          </w:rPr>
          <w:fldChar w:fldCharType="end"/>
        </w:r>
        <w:r w:rsidR="00FD6EF4" w:rsidRPr="00350AB0">
          <w:rPr>
            <w:color w:val="0B5DAA"/>
            <w:sz w:val="16"/>
            <w:szCs w:val="16"/>
          </w:rPr>
          <w:t xml:space="preserve"> Z </w:t>
        </w:r>
        <w:r w:rsidR="00FD6EF4" w:rsidRPr="00350AB0">
          <w:rPr>
            <w:color w:val="0B5DAA"/>
            <w:sz w:val="16"/>
            <w:szCs w:val="16"/>
          </w:rPr>
          <w:fldChar w:fldCharType="begin"/>
        </w:r>
        <w:r w:rsidR="00FD6EF4" w:rsidRPr="00350AB0">
          <w:rPr>
            <w:color w:val="0B5DAA"/>
            <w:sz w:val="16"/>
            <w:szCs w:val="16"/>
          </w:rPr>
          <w:instrText xml:space="preserve"> NUMPAGES  \# "0"  \* MERGEFORMAT </w:instrText>
        </w:r>
        <w:r w:rsidR="00FD6EF4" w:rsidRPr="00350AB0">
          <w:rPr>
            <w:color w:val="0B5DAA"/>
            <w:sz w:val="16"/>
            <w:szCs w:val="16"/>
          </w:rPr>
          <w:fldChar w:fldCharType="separate"/>
        </w:r>
        <w:r w:rsidR="00FD6EF4">
          <w:rPr>
            <w:color w:val="0B5DAA"/>
            <w:sz w:val="16"/>
            <w:szCs w:val="16"/>
          </w:rPr>
          <w:t>2</w:t>
        </w:r>
        <w:r w:rsidR="00FD6EF4" w:rsidRPr="00350AB0">
          <w:rPr>
            <w:color w:val="0B5DAA"/>
            <w:sz w:val="16"/>
            <w:szCs w:val="16"/>
          </w:rPr>
          <w:fldChar w:fldCharType="end"/>
        </w:r>
      </w:p>
    </w:sdtContent>
  </w:sdt>
  <w:p w14:paraId="080FC858" w14:textId="4962E9CF" w:rsidR="00FD6EF4" w:rsidRPr="00DC37A4" w:rsidRDefault="00FD6EF4" w:rsidP="00473D45">
    <w:pPr>
      <w:pStyle w:val="Stopka"/>
      <w:tabs>
        <w:tab w:val="clear" w:pos="4536"/>
        <w:tab w:val="left" w:pos="2450"/>
        <w:tab w:val="left" w:pos="2694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Centrum e-Zdrowia</w:t>
    </w:r>
    <w:r w:rsidRPr="00DC37A4">
      <w:rPr>
        <w:sz w:val="16"/>
        <w:szCs w:val="16"/>
      </w:rPr>
      <w:tab/>
      <w:t xml:space="preserve">tel.: </w:t>
    </w:r>
    <w:r w:rsidRPr="00DC37A4">
      <w:rPr>
        <w:rFonts w:eastAsiaTheme="minorHAnsi" w:cs="Calibri"/>
        <w:sz w:val="16"/>
        <w:szCs w:val="16"/>
      </w:rPr>
      <w:t>+48 22 597-09-27</w:t>
    </w:r>
    <w:r w:rsidRPr="00DC37A4">
      <w:rPr>
        <w:rFonts w:eastAsiaTheme="minorHAnsi" w:cs="Calibri"/>
        <w:sz w:val="16"/>
        <w:szCs w:val="16"/>
      </w:rPr>
      <w:tab/>
    </w:r>
  </w:p>
  <w:p w14:paraId="60858C31" w14:textId="1EE5AED3" w:rsidR="00FD6EF4" w:rsidRPr="00DC37A4" w:rsidRDefault="00FD6EF4" w:rsidP="00473D45">
    <w:pPr>
      <w:pStyle w:val="Stopka"/>
      <w:tabs>
        <w:tab w:val="clear" w:pos="4536"/>
        <w:tab w:val="left" w:pos="2450"/>
        <w:tab w:val="left" w:pos="5502"/>
      </w:tabs>
      <w:rPr>
        <w:rFonts w:eastAsiaTheme="minorHAnsi" w:cs="Calibri"/>
        <w:sz w:val="16"/>
        <w:szCs w:val="16"/>
      </w:rPr>
    </w:pPr>
    <w:r w:rsidRPr="00DC37A4">
      <w:rPr>
        <w:sz w:val="16"/>
        <w:szCs w:val="16"/>
      </w:rPr>
      <w:t>ul. Stanisława Dubois 5A</w:t>
    </w:r>
    <w:r w:rsidRPr="00DC37A4">
      <w:rPr>
        <w:sz w:val="16"/>
        <w:szCs w:val="16"/>
      </w:rPr>
      <w:tab/>
    </w:r>
    <w:r w:rsidRPr="00DC37A4">
      <w:rPr>
        <w:rFonts w:eastAsiaTheme="minorHAnsi" w:cs="Calibri"/>
        <w:sz w:val="16"/>
        <w:szCs w:val="16"/>
      </w:rPr>
      <w:t>fax: +48 22 597-09-37</w:t>
    </w:r>
    <w:r w:rsidRPr="00DC37A4">
      <w:rPr>
        <w:rFonts w:eastAsiaTheme="minorHAnsi" w:cs="Calibri"/>
        <w:sz w:val="16"/>
        <w:szCs w:val="16"/>
      </w:rPr>
      <w:tab/>
      <w:t>NIP: 5251575309</w:t>
    </w:r>
  </w:p>
  <w:p w14:paraId="4B0A636D" w14:textId="6673AF84" w:rsidR="00FD6EF4" w:rsidRPr="00473D45" w:rsidRDefault="00FD6EF4" w:rsidP="003E255F">
    <w:pPr>
      <w:pStyle w:val="Stopka"/>
      <w:tabs>
        <w:tab w:val="clear" w:pos="4536"/>
        <w:tab w:val="left" w:pos="2450"/>
        <w:tab w:val="left" w:pos="5502"/>
      </w:tabs>
    </w:pPr>
    <w:r w:rsidRPr="00DC37A4">
      <w:rPr>
        <w:rFonts w:eastAsiaTheme="minorHAnsi" w:cs="Calibri"/>
        <w:sz w:val="16"/>
        <w:szCs w:val="16"/>
      </w:rPr>
      <w:t>00-184 Warszawa</w:t>
    </w:r>
    <w:r w:rsidRPr="00DC37A4">
      <w:rPr>
        <w:rFonts w:eastAsiaTheme="minorHAnsi" w:cs="Calibri"/>
        <w:sz w:val="16"/>
        <w:szCs w:val="16"/>
      </w:rPr>
      <w:tab/>
      <w:t>biuro@cez.gov.pl | www.cez.gov.pl</w:t>
    </w:r>
    <w:r w:rsidRPr="00DC37A4">
      <w:rPr>
        <w:rFonts w:eastAsiaTheme="minorHAnsi" w:cs="Calibri"/>
        <w:sz w:val="16"/>
        <w:szCs w:val="16"/>
      </w:rPr>
      <w:tab/>
      <w:t>REGON: 001377706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D92E8" w14:textId="77777777" w:rsidR="003E6259" w:rsidRDefault="003E6259" w:rsidP="00876124">
      <w:pPr>
        <w:spacing w:after="0"/>
      </w:pPr>
      <w:r>
        <w:separator/>
      </w:r>
    </w:p>
  </w:footnote>
  <w:footnote w:type="continuationSeparator" w:id="0">
    <w:p w14:paraId="1171007D" w14:textId="77777777" w:rsidR="003E6259" w:rsidRDefault="003E6259" w:rsidP="00876124">
      <w:pPr>
        <w:spacing w:after="0"/>
      </w:pPr>
      <w:r>
        <w:continuationSeparator/>
      </w:r>
    </w:p>
  </w:footnote>
  <w:footnote w:type="continuationNotice" w:id="1">
    <w:p w14:paraId="403EF9C6" w14:textId="77777777" w:rsidR="003E6259" w:rsidRDefault="003E6259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2F7F7" w14:textId="77777777" w:rsidR="00D50463" w:rsidRDefault="00D5046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A76AA" w14:textId="77777777" w:rsidR="00D50463" w:rsidRDefault="00D5046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38C5B" w14:textId="7EA28A86" w:rsidR="00FD6EF4" w:rsidRDefault="00FD6EF4">
    <w:pPr>
      <w:pStyle w:val="Nagwek"/>
    </w:pPr>
    <w:r>
      <w:rPr>
        <w:noProof/>
      </w:rPr>
      <w:drawing>
        <wp:anchor distT="0" distB="0" distL="114300" distR="114300" simplePos="0" relativeHeight="251691008" behindDoc="0" locked="0" layoutInCell="1" allowOverlap="1" wp14:anchorId="3CA93A2E" wp14:editId="31123D5E">
          <wp:simplePos x="0" y="0"/>
          <wp:positionH relativeFrom="page">
            <wp:posOffset>651510</wp:posOffset>
          </wp:positionH>
          <wp:positionV relativeFrom="page">
            <wp:posOffset>594360</wp:posOffset>
          </wp:positionV>
          <wp:extent cx="1926000" cy="532800"/>
          <wp:effectExtent l="0" t="0" r="0" b="635"/>
          <wp:wrapNone/>
          <wp:docPr id="8" name="Obraz 8" descr="Logo Centrum e-Zdro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5" name="ce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000" cy="53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lowerLetter"/>
      <w:lvlText w:val="%2."/>
      <w:lvlJc w:val="left"/>
      <w:pPr>
        <w:tabs>
          <w:tab w:val="num" w:pos="0"/>
        </w:tabs>
      </w:pPr>
    </w:lvl>
    <w:lvl w:ilvl="2" w:tplc="FFFFFFFF">
      <w:start w:val="1"/>
      <w:numFmt w:val="upperLetter"/>
      <w:lvlText w:val="%3."/>
      <w:lvlJc w:val="left"/>
      <w:pPr>
        <w:tabs>
          <w:tab w:val="num" w:pos="0"/>
        </w:tabs>
      </w:pPr>
    </w:lvl>
    <w:lvl w:ilvl="3" w:tplc="FFFFFFFF">
      <w:start w:val="1"/>
      <w:numFmt w:val="lowerRoman"/>
      <w:lvlText w:val="%4."/>
      <w:lvlJc w:val="left"/>
      <w:pPr>
        <w:tabs>
          <w:tab w:val="num" w:pos="0"/>
        </w:tabs>
      </w:pPr>
    </w:lvl>
    <w:lvl w:ilvl="4" w:tplc="FFFFFFFF">
      <w:start w:val="1"/>
      <w:numFmt w:val="upperRoman"/>
      <w:lvlText w:val="%5."/>
      <w:lvlJc w:val="left"/>
      <w:pPr>
        <w:tabs>
          <w:tab w:val="num" w:pos="0"/>
        </w:tabs>
      </w:pPr>
    </w:lvl>
    <w:lvl w:ilvl="5" w:tplc="FFFFFFFF">
      <w:start w:val="1"/>
      <w:numFmt w:val="decimal"/>
      <w:lvlText w:val="%6."/>
      <w:lvlJc w:val="left"/>
      <w:pPr>
        <w:tabs>
          <w:tab w:val="num" w:pos="0"/>
        </w:tabs>
      </w:pPr>
    </w:lvl>
    <w:lvl w:ilvl="6" w:tplc="FFFFFFFF">
      <w:start w:val="1"/>
      <w:numFmt w:val="decimal"/>
      <w:lvlText w:val="%7."/>
      <w:lvlJc w:val="left"/>
      <w:pPr>
        <w:tabs>
          <w:tab w:val="num" w:pos="0"/>
        </w:tabs>
      </w:p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0"/>
    <w:lvl w:ilvl="0" w:tplc="FFFFFFFF">
      <w:start w:val="1"/>
      <w:numFmt w:val="decimal"/>
      <w:lvlText w:val="%1."/>
      <w:lvlJc w:val="left"/>
      <w:pPr>
        <w:tabs>
          <w:tab w:val="num" w:pos="0"/>
        </w:tabs>
      </w:pPr>
    </w:lvl>
    <w:lvl w:ilvl="1" w:tplc="FFFFFFFF">
      <w:start w:val="1"/>
      <w:numFmt w:val="decimal"/>
      <w:lvlText w:val="%2)"/>
      <w:lvlJc w:val="left"/>
      <w:pPr>
        <w:tabs>
          <w:tab w:val="num" w:pos="0"/>
        </w:tabs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A0515A7"/>
    <w:multiLevelType w:val="hybridMultilevel"/>
    <w:tmpl w:val="D6668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76BE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9" w15:restartNumberingAfterBreak="0">
    <w:nsid w:val="19807E04"/>
    <w:multiLevelType w:val="hybridMultilevel"/>
    <w:tmpl w:val="37148C1A"/>
    <w:lvl w:ilvl="0" w:tplc="6590DB60">
      <w:start w:val="1"/>
      <w:numFmt w:val="decimal"/>
      <w:lvlText w:val="%1."/>
      <w:lvlJc w:val="left"/>
      <w:pPr>
        <w:ind w:left="2847" w:hanging="360"/>
      </w:pPr>
      <w:rPr>
        <w:b w:val="0"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10" w15:restartNumberingAfterBreak="0">
    <w:nsid w:val="1DB617D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1" w15:restartNumberingAfterBreak="0">
    <w:nsid w:val="22D73800"/>
    <w:multiLevelType w:val="hybridMultilevel"/>
    <w:tmpl w:val="EF5C435A"/>
    <w:lvl w:ilvl="0" w:tplc="637E5D3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F665F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3" w15:restartNumberingAfterBreak="0">
    <w:nsid w:val="26F655A7"/>
    <w:multiLevelType w:val="hybridMultilevel"/>
    <w:tmpl w:val="5D5CFB78"/>
    <w:lvl w:ilvl="0" w:tplc="1C8A4EE6">
      <w:start w:val="1"/>
      <w:numFmt w:val="lowerLetter"/>
      <w:lvlText w:val="%1)"/>
      <w:lvlJc w:val="left"/>
      <w:pPr>
        <w:ind w:left="1428" w:hanging="360"/>
      </w:pPr>
    </w:lvl>
    <w:lvl w:ilvl="1" w:tplc="BDE0E778">
      <w:start w:val="1"/>
      <w:numFmt w:val="decimal"/>
      <w:lvlText w:val="%2)"/>
      <w:lvlJc w:val="left"/>
      <w:pPr>
        <w:ind w:left="2148" w:hanging="360"/>
      </w:pPr>
      <w:rPr>
        <w:rFonts w:asciiTheme="minorHAnsi" w:eastAsia="Calibri" w:hAnsiTheme="minorHAnsi" w:cstheme="minorHAnsi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28E52508"/>
    <w:multiLevelType w:val="hybridMultilevel"/>
    <w:tmpl w:val="84147D72"/>
    <w:lvl w:ilvl="0" w:tplc="EF8A1702">
      <w:start w:val="1"/>
      <w:numFmt w:val="decimal"/>
      <w:lvlText w:val="%1)"/>
      <w:lvlJc w:val="left"/>
      <w:pPr>
        <w:ind w:left="765" w:hanging="360"/>
      </w:pPr>
      <w:rPr>
        <w:rFonts w:asciiTheme="minorHAnsi" w:eastAsia="Calibri" w:hAnsiTheme="minorHAnsi" w:cstheme="minorHAnsi" w:hint="default"/>
        <w:b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85" w:hanging="360"/>
      </w:p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29072A37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6" w15:restartNumberingAfterBreak="0">
    <w:nsid w:val="29C067D3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7" w15:restartNumberingAfterBreak="0">
    <w:nsid w:val="2C5021C7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8" w15:restartNumberingAfterBreak="0">
    <w:nsid w:val="33366979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19" w15:restartNumberingAfterBreak="0">
    <w:nsid w:val="34EB5E23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0" w15:restartNumberingAfterBreak="0">
    <w:nsid w:val="39E07500"/>
    <w:multiLevelType w:val="hybridMultilevel"/>
    <w:tmpl w:val="E9A058E6"/>
    <w:lvl w:ilvl="0" w:tplc="503A56B2">
      <w:start w:val="1"/>
      <w:numFmt w:val="bullet"/>
      <w:pStyle w:val="Akapitzlist"/>
      <w:lvlText w:val=""/>
      <w:lvlJc w:val="left"/>
      <w:pPr>
        <w:ind w:left="720" w:hanging="360"/>
      </w:pPr>
      <w:rPr>
        <w:rFonts w:ascii="Symbol" w:hAnsi="Symbol" w:hint="default"/>
        <w:color w:val="00519F"/>
      </w:rPr>
    </w:lvl>
    <w:lvl w:ilvl="1" w:tplc="CA548D92">
      <w:start w:val="1"/>
      <w:numFmt w:val="bullet"/>
      <w:lvlText w:val="○"/>
      <w:lvlJc w:val="left"/>
      <w:pPr>
        <w:ind w:left="1440" w:hanging="360"/>
      </w:pPr>
      <w:rPr>
        <w:rFonts w:ascii="Calibri" w:hAnsi="Calibri" w:hint="default"/>
        <w:color w:val="00519F"/>
        <w:sz w:val="18"/>
        <w:szCs w:val="18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D842F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2" w15:restartNumberingAfterBreak="0">
    <w:nsid w:val="3B4F17D5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3" w15:restartNumberingAfterBreak="0">
    <w:nsid w:val="3EFC1A9A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4" w15:restartNumberingAfterBreak="0">
    <w:nsid w:val="3F3E6A85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5" w15:restartNumberingAfterBreak="0">
    <w:nsid w:val="401D5B7F"/>
    <w:multiLevelType w:val="singleLevel"/>
    <w:tmpl w:val="D02829D4"/>
    <w:lvl w:ilvl="0">
      <w:start w:val="1"/>
      <w:numFmt w:val="lowerLetter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26" w15:restartNumberingAfterBreak="0">
    <w:nsid w:val="43CB143C"/>
    <w:multiLevelType w:val="hybridMultilevel"/>
    <w:tmpl w:val="AE84A218"/>
    <w:lvl w:ilvl="0" w:tplc="0E7E53CE">
      <w:start w:val="1"/>
      <w:numFmt w:val="decimal"/>
      <w:lvlText w:val="%1."/>
      <w:lvlJc w:val="left"/>
      <w:pPr>
        <w:ind w:left="2883" w:hanging="360"/>
      </w:pPr>
      <w:rPr>
        <w:b w:val="0"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7" w15:restartNumberingAfterBreak="0">
    <w:nsid w:val="458D0547"/>
    <w:multiLevelType w:val="multilevel"/>
    <w:tmpl w:val="0F129BC4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7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8" w15:restartNumberingAfterBreak="0">
    <w:nsid w:val="48CC1047"/>
    <w:multiLevelType w:val="multilevel"/>
    <w:tmpl w:val="8A36D31C"/>
    <w:lvl w:ilvl="0">
      <w:start w:val="2"/>
      <w:numFmt w:val="decimal"/>
      <w:lvlText w:val="%1."/>
      <w:lvlJc w:val="left"/>
      <w:pPr>
        <w:ind w:left="510" w:hanging="51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70" w:hanging="51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9" w15:restartNumberingAfterBreak="0">
    <w:nsid w:val="49810CE3"/>
    <w:multiLevelType w:val="hybridMultilevel"/>
    <w:tmpl w:val="D74AE962"/>
    <w:lvl w:ilvl="0" w:tplc="A4DC17F6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D70C98F8">
      <w:start w:val="1"/>
      <w:numFmt w:val="lowerLetter"/>
      <w:lvlText w:val="%2)"/>
      <w:lvlJc w:val="left"/>
      <w:pPr>
        <w:ind w:left="1485" w:hanging="360"/>
      </w:pPr>
      <w:rPr>
        <w:b w:val="0"/>
        <w:bCs/>
        <w:i w:val="0"/>
        <w:iCs/>
      </w:rPr>
    </w:lvl>
    <w:lvl w:ilvl="2" w:tplc="0415001B">
      <w:start w:val="1"/>
      <w:numFmt w:val="lowerRoman"/>
      <w:lvlText w:val="%3."/>
      <w:lvlJc w:val="right"/>
      <w:pPr>
        <w:ind w:left="2205" w:hanging="180"/>
      </w:pPr>
    </w:lvl>
    <w:lvl w:ilvl="3" w:tplc="0415000F">
      <w:start w:val="1"/>
      <w:numFmt w:val="decimal"/>
      <w:lvlText w:val="%4."/>
      <w:lvlJc w:val="left"/>
      <w:pPr>
        <w:ind w:left="2925" w:hanging="360"/>
      </w:pPr>
    </w:lvl>
    <w:lvl w:ilvl="4" w:tplc="04150019">
      <w:start w:val="1"/>
      <w:numFmt w:val="lowerLetter"/>
      <w:lvlText w:val="%5."/>
      <w:lvlJc w:val="left"/>
      <w:pPr>
        <w:ind w:left="3645" w:hanging="360"/>
      </w:pPr>
    </w:lvl>
    <w:lvl w:ilvl="5" w:tplc="0415001B">
      <w:start w:val="1"/>
      <w:numFmt w:val="lowerRoman"/>
      <w:lvlText w:val="%6."/>
      <w:lvlJc w:val="right"/>
      <w:pPr>
        <w:ind w:left="4365" w:hanging="180"/>
      </w:pPr>
    </w:lvl>
    <w:lvl w:ilvl="6" w:tplc="0415000F">
      <w:start w:val="1"/>
      <w:numFmt w:val="decimal"/>
      <w:lvlText w:val="%7."/>
      <w:lvlJc w:val="left"/>
      <w:pPr>
        <w:ind w:left="5085" w:hanging="360"/>
      </w:pPr>
    </w:lvl>
    <w:lvl w:ilvl="7" w:tplc="04150019">
      <w:start w:val="1"/>
      <w:numFmt w:val="lowerLetter"/>
      <w:lvlText w:val="%8."/>
      <w:lvlJc w:val="left"/>
      <w:pPr>
        <w:ind w:left="5805" w:hanging="360"/>
      </w:pPr>
    </w:lvl>
    <w:lvl w:ilvl="8" w:tplc="0415001B">
      <w:start w:val="1"/>
      <w:numFmt w:val="lowerRoman"/>
      <w:lvlText w:val="%9."/>
      <w:lvlJc w:val="right"/>
      <w:pPr>
        <w:ind w:left="6525" w:hanging="180"/>
      </w:pPr>
    </w:lvl>
  </w:abstractNum>
  <w:abstractNum w:abstractNumId="30" w15:restartNumberingAfterBreak="0">
    <w:nsid w:val="4A49041F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1" w15:restartNumberingAfterBreak="0">
    <w:nsid w:val="51F85B18"/>
    <w:multiLevelType w:val="hybridMultilevel"/>
    <w:tmpl w:val="CE6ED2A8"/>
    <w:lvl w:ilvl="0" w:tplc="0E7E53CE">
      <w:start w:val="1"/>
      <w:numFmt w:val="decimal"/>
      <w:lvlText w:val="%1."/>
      <w:lvlJc w:val="left"/>
      <w:pPr>
        <w:ind w:left="756" w:hanging="360"/>
      </w:pPr>
      <w:rPr>
        <w:b w:val="0"/>
        <w:bCs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2" w15:restartNumberingAfterBreak="0">
    <w:nsid w:val="54260997"/>
    <w:multiLevelType w:val="hybridMultilevel"/>
    <w:tmpl w:val="05561298"/>
    <w:lvl w:ilvl="0" w:tplc="486E055A">
      <w:start w:val="1"/>
      <w:numFmt w:val="decimal"/>
      <w:pStyle w:val="Akapitzlistnumerowan"/>
      <w:lvlText w:val="%1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519F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96885DD4">
      <w:start w:val="1"/>
      <w:numFmt w:val="lowerLetter"/>
      <w:lvlText w:val="%2."/>
      <w:lvlJc w:val="left"/>
      <w:pPr>
        <w:ind w:left="1440" w:hanging="360"/>
      </w:pPr>
      <w:rPr>
        <w:color w:val="00519F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5C1F22"/>
    <w:multiLevelType w:val="hybridMultilevel"/>
    <w:tmpl w:val="B4FEEA12"/>
    <w:lvl w:ilvl="0" w:tplc="8BA0E856">
      <w:start w:val="2"/>
      <w:numFmt w:val="decimal"/>
      <w:lvlText w:val="%1."/>
      <w:lvlJc w:val="left"/>
      <w:pPr>
        <w:ind w:left="364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34" w15:restartNumberingAfterBreak="0">
    <w:nsid w:val="5C0D36E4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5" w15:restartNumberingAfterBreak="0">
    <w:nsid w:val="61DA44E8"/>
    <w:multiLevelType w:val="singleLevel"/>
    <w:tmpl w:val="850ED882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6" w15:restartNumberingAfterBreak="0">
    <w:nsid w:val="70E66C08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7" w15:restartNumberingAfterBreak="0">
    <w:nsid w:val="72BA1A00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8" w15:restartNumberingAfterBreak="0">
    <w:nsid w:val="79D6642C"/>
    <w:multiLevelType w:val="singleLevel"/>
    <w:tmpl w:val="A8D22DA4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cs="Calibri" w:hint="default"/>
      </w:rPr>
    </w:lvl>
  </w:abstractNum>
  <w:abstractNum w:abstractNumId="39" w15:restartNumberingAfterBreak="0">
    <w:nsid w:val="79E17E48"/>
    <w:multiLevelType w:val="hybridMultilevel"/>
    <w:tmpl w:val="AC6E652A"/>
    <w:lvl w:ilvl="0" w:tplc="0415000F">
      <w:start w:val="1"/>
      <w:numFmt w:val="decimal"/>
      <w:lvlText w:val="%1."/>
      <w:lvlJc w:val="left"/>
      <w:pPr>
        <w:ind w:left="2847" w:hanging="360"/>
      </w:pPr>
    </w:lvl>
    <w:lvl w:ilvl="1" w:tplc="04150019" w:tentative="1">
      <w:start w:val="1"/>
      <w:numFmt w:val="lowerLetter"/>
      <w:lvlText w:val="%2."/>
      <w:lvlJc w:val="left"/>
      <w:pPr>
        <w:ind w:left="3567" w:hanging="360"/>
      </w:pPr>
    </w:lvl>
    <w:lvl w:ilvl="2" w:tplc="0415001B" w:tentative="1">
      <w:start w:val="1"/>
      <w:numFmt w:val="lowerRoman"/>
      <w:lvlText w:val="%3."/>
      <w:lvlJc w:val="right"/>
      <w:pPr>
        <w:ind w:left="4287" w:hanging="180"/>
      </w:pPr>
    </w:lvl>
    <w:lvl w:ilvl="3" w:tplc="0415000F" w:tentative="1">
      <w:start w:val="1"/>
      <w:numFmt w:val="decimal"/>
      <w:lvlText w:val="%4."/>
      <w:lvlJc w:val="left"/>
      <w:pPr>
        <w:ind w:left="5007" w:hanging="360"/>
      </w:pPr>
    </w:lvl>
    <w:lvl w:ilvl="4" w:tplc="04150019" w:tentative="1">
      <w:start w:val="1"/>
      <w:numFmt w:val="lowerLetter"/>
      <w:lvlText w:val="%5."/>
      <w:lvlJc w:val="left"/>
      <w:pPr>
        <w:ind w:left="5727" w:hanging="360"/>
      </w:pPr>
    </w:lvl>
    <w:lvl w:ilvl="5" w:tplc="0415001B" w:tentative="1">
      <w:start w:val="1"/>
      <w:numFmt w:val="lowerRoman"/>
      <w:lvlText w:val="%6."/>
      <w:lvlJc w:val="right"/>
      <w:pPr>
        <w:ind w:left="6447" w:hanging="180"/>
      </w:pPr>
    </w:lvl>
    <w:lvl w:ilvl="6" w:tplc="0415000F" w:tentative="1">
      <w:start w:val="1"/>
      <w:numFmt w:val="decimal"/>
      <w:lvlText w:val="%7."/>
      <w:lvlJc w:val="left"/>
      <w:pPr>
        <w:ind w:left="7167" w:hanging="360"/>
      </w:pPr>
    </w:lvl>
    <w:lvl w:ilvl="7" w:tplc="04150019" w:tentative="1">
      <w:start w:val="1"/>
      <w:numFmt w:val="lowerLetter"/>
      <w:lvlText w:val="%8."/>
      <w:lvlJc w:val="left"/>
      <w:pPr>
        <w:ind w:left="7887" w:hanging="360"/>
      </w:pPr>
    </w:lvl>
    <w:lvl w:ilvl="8" w:tplc="0415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0" w15:restartNumberingAfterBreak="0">
    <w:nsid w:val="7D7D76FC"/>
    <w:multiLevelType w:val="singleLevel"/>
    <w:tmpl w:val="48DC743A"/>
    <w:lvl w:ilvl="0">
      <w:start w:val="1"/>
      <w:numFmt w:val="decimal"/>
      <w:lvlText w:val="%1)"/>
      <w:legacy w:legacy="1" w:legacySpace="0" w:legacyIndent="0"/>
      <w:lvlJc w:val="left"/>
      <w:rPr>
        <w:rFonts w:ascii="Calibri" w:hAnsi="Calibri" w:cs="Calibri" w:hint="default"/>
      </w:rPr>
    </w:lvl>
  </w:abstractNum>
  <w:num w:numId="1">
    <w:abstractNumId w:val="20"/>
  </w:num>
  <w:num w:numId="2">
    <w:abstractNumId w:val="32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10"/>
  </w:num>
  <w:num w:numId="11">
    <w:abstractNumId w:val="18"/>
  </w:num>
  <w:num w:numId="12">
    <w:abstractNumId w:val="19"/>
  </w:num>
  <w:num w:numId="13">
    <w:abstractNumId w:val="37"/>
  </w:num>
  <w:num w:numId="14">
    <w:abstractNumId w:val="12"/>
  </w:num>
  <w:num w:numId="15">
    <w:abstractNumId w:val="17"/>
  </w:num>
  <w:num w:numId="16">
    <w:abstractNumId w:val="34"/>
  </w:num>
  <w:num w:numId="17">
    <w:abstractNumId w:val="40"/>
  </w:num>
  <w:num w:numId="18">
    <w:abstractNumId w:val="22"/>
  </w:num>
  <w:num w:numId="19">
    <w:abstractNumId w:val="25"/>
  </w:num>
  <w:num w:numId="20">
    <w:abstractNumId w:val="38"/>
  </w:num>
  <w:num w:numId="21">
    <w:abstractNumId w:val="23"/>
  </w:num>
  <w:num w:numId="22">
    <w:abstractNumId w:val="8"/>
  </w:num>
  <w:num w:numId="23">
    <w:abstractNumId w:val="24"/>
  </w:num>
  <w:num w:numId="24">
    <w:abstractNumId w:val="15"/>
  </w:num>
  <w:num w:numId="25">
    <w:abstractNumId w:val="36"/>
  </w:num>
  <w:num w:numId="26">
    <w:abstractNumId w:val="35"/>
  </w:num>
  <w:num w:numId="27">
    <w:abstractNumId w:val="21"/>
  </w:num>
  <w:num w:numId="28">
    <w:abstractNumId w:val="16"/>
  </w:num>
  <w:num w:numId="29">
    <w:abstractNumId w:val="30"/>
  </w:num>
  <w:num w:numId="30">
    <w:abstractNumId w:val="13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11"/>
  </w:num>
  <w:num w:numId="34">
    <w:abstractNumId w:val="33"/>
  </w:num>
  <w:num w:numId="35">
    <w:abstractNumId w:val="7"/>
  </w:num>
  <w:num w:numId="36">
    <w:abstractNumId w:val="20"/>
  </w:num>
  <w:num w:numId="37">
    <w:abstractNumId w:val="28"/>
  </w:num>
  <w:num w:numId="38">
    <w:abstractNumId w:val="39"/>
  </w:num>
  <w:num w:numId="39">
    <w:abstractNumId w:val="27"/>
  </w:num>
  <w:num w:numId="40">
    <w:abstractNumId w:val="9"/>
  </w:num>
  <w:num w:numId="41">
    <w:abstractNumId w:val="31"/>
  </w:num>
  <w:num w:numId="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CD4"/>
    <w:rsid w:val="00020996"/>
    <w:rsid w:val="000238BA"/>
    <w:rsid w:val="00035749"/>
    <w:rsid w:val="000375E5"/>
    <w:rsid w:val="00037A19"/>
    <w:rsid w:val="00043E18"/>
    <w:rsid w:val="00051525"/>
    <w:rsid w:val="00061975"/>
    <w:rsid w:val="00061FCC"/>
    <w:rsid w:val="0006720C"/>
    <w:rsid w:val="00072A93"/>
    <w:rsid w:val="00092B11"/>
    <w:rsid w:val="000A2F53"/>
    <w:rsid w:val="000B6AE6"/>
    <w:rsid w:val="000F0938"/>
    <w:rsid w:val="000F1918"/>
    <w:rsid w:val="00106CA2"/>
    <w:rsid w:val="00111CEC"/>
    <w:rsid w:val="001216DB"/>
    <w:rsid w:val="0012427D"/>
    <w:rsid w:val="00182E53"/>
    <w:rsid w:val="00194980"/>
    <w:rsid w:val="00197003"/>
    <w:rsid w:val="001A153F"/>
    <w:rsid w:val="001B0CE6"/>
    <w:rsid w:val="001B5164"/>
    <w:rsid w:val="001C3F71"/>
    <w:rsid w:val="001D3969"/>
    <w:rsid w:val="001E5248"/>
    <w:rsid w:val="001E7C03"/>
    <w:rsid w:val="001F1AA5"/>
    <w:rsid w:val="00203981"/>
    <w:rsid w:val="00204BD8"/>
    <w:rsid w:val="00216D42"/>
    <w:rsid w:val="0022215C"/>
    <w:rsid w:val="00225E10"/>
    <w:rsid w:val="00230172"/>
    <w:rsid w:val="0025166C"/>
    <w:rsid w:val="00261F3C"/>
    <w:rsid w:val="00277E57"/>
    <w:rsid w:val="002831DA"/>
    <w:rsid w:val="002849BE"/>
    <w:rsid w:val="00287633"/>
    <w:rsid w:val="002900F4"/>
    <w:rsid w:val="002A3340"/>
    <w:rsid w:val="002C5351"/>
    <w:rsid w:val="002D4B75"/>
    <w:rsid w:val="002D5C1C"/>
    <w:rsid w:val="002E21B5"/>
    <w:rsid w:val="002E3AE5"/>
    <w:rsid w:val="002F05DA"/>
    <w:rsid w:val="002F1542"/>
    <w:rsid w:val="00302085"/>
    <w:rsid w:val="00331DFE"/>
    <w:rsid w:val="003358F5"/>
    <w:rsid w:val="00343B8B"/>
    <w:rsid w:val="00344E5F"/>
    <w:rsid w:val="00367D3E"/>
    <w:rsid w:val="0037058B"/>
    <w:rsid w:val="003B4794"/>
    <w:rsid w:val="003E255F"/>
    <w:rsid w:val="003E26A6"/>
    <w:rsid w:val="003E6259"/>
    <w:rsid w:val="003F3BDC"/>
    <w:rsid w:val="00406539"/>
    <w:rsid w:val="00407CC2"/>
    <w:rsid w:val="00416CF5"/>
    <w:rsid w:val="0042566A"/>
    <w:rsid w:val="00435A49"/>
    <w:rsid w:val="00450315"/>
    <w:rsid w:val="00453090"/>
    <w:rsid w:val="00464369"/>
    <w:rsid w:val="00466528"/>
    <w:rsid w:val="0046683F"/>
    <w:rsid w:val="00473D45"/>
    <w:rsid w:val="00474349"/>
    <w:rsid w:val="00474F8B"/>
    <w:rsid w:val="0048141A"/>
    <w:rsid w:val="00490D9A"/>
    <w:rsid w:val="004B6FC1"/>
    <w:rsid w:val="004B7B9F"/>
    <w:rsid w:val="004C2292"/>
    <w:rsid w:val="005014BC"/>
    <w:rsid w:val="0051395F"/>
    <w:rsid w:val="00523191"/>
    <w:rsid w:val="00524662"/>
    <w:rsid w:val="00524BF0"/>
    <w:rsid w:val="00530CB8"/>
    <w:rsid w:val="00533654"/>
    <w:rsid w:val="00535AF8"/>
    <w:rsid w:val="005362BF"/>
    <w:rsid w:val="0055461C"/>
    <w:rsid w:val="00556DBF"/>
    <w:rsid w:val="00564037"/>
    <w:rsid w:val="0057036E"/>
    <w:rsid w:val="00573896"/>
    <w:rsid w:val="005B31C8"/>
    <w:rsid w:val="005C0903"/>
    <w:rsid w:val="005D1802"/>
    <w:rsid w:val="005D2840"/>
    <w:rsid w:val="005D7495"/>
    <w:rsid w:val="005E2E79"/>
    <w:rsid w:val="005E7062"/>
    <w:rsid w:val="005E70AE"/>
    <w:rsid w:val="006106E2"/>
    <w:rsid w:val="00614E06"/>
    <w:rsid w:val="00634A72"/>
    <w:rsid w:val="006604C4"/>
    <w:rsid w:val="00682684"/>
    <w:rsid w:val="00697ACA"/>
    <w:rsid w:val="006A2321"/>
    <w:rsid w:val="006B0B6B"/>
    <w:rsid w:val="006B4FEF"/>
    <w:rsid w:val="006D053E"/>
    <w:rsid w:val="006D43B9"/>
    <w:rsid w:val="006D6A64"/>
    <w:rsid w:val="006E0F97"/>
    <w:rsid w:val="006E7F7F"/>
    <w:rsid w:val="00701B5C"/>
    <w:rsid w:val="00701F3D"/>
    <w:rsid w:val="00722749"/>
    <w:rsid w:val="00723DB9"/>
    <w:rsid w:val="00744AC6"/>
    <w:rsid w:val="007528DB"/>
    <w:rsid w:val="007647D3"/>
    <w:rsid w:val="00791264"/>
    <w:rsid w:val="007A06EA"/>
    <w:rsid w:val="007B5AD1"/>
    <w:rsid w:val="007B720F"/>
    <w:rsid w:val="007F6FDE"/>
    <w:rsid w:val="008022C3"/>
    <w:rsid w:val="00804185"/>
    <w:rsid w:val="00807EE8"/>
    <w:rsid w:val="00807F67"/>
    <w:rsid w:val="00833E0F"/>
    <w:rsid w:val="00836DE2"/>
    <w:rsid w:val="00847E7E"/>
    <w:rsid w:val="00876124"/>
    <w:rsid w:val="00883510"/>
    <w:rsid w:val="008851AD"/>
    <w:rsid w:val="008A57FD"/>
    <w:rsid w:val="008C64B5"/>
    <w:rsid w:val="008D2D1B"/>
    <w:rsid w:val="008D3021"/>
    <w:rsid w:val="008E6730"/>
    <w:rsid w:val="00907ECE"/>
    <w:rsid w:val="00946288"/>
    <w:rsid w:val="009507F0"/>
    <w:rsid w:val="0095243E"/>
    <w:rsid w:val="0097193A"/>
    <w:rsid w:val="00971BAD"/>
    <w:rsid w:val="00972503"/>
    <w:rsid w:val="0097353F"/>
    <w:rsid w:val="00973D2A"/>
    <w:rsid w:val="0099048A"/>
    <w:rsid w:val="009A0332"/>
    <w:rsid w:val="009A1446"/>
    <w:rsid w:val="009A4583"/>
    <w:rsid w:val="009A5285"/>
    <w:rsid w:val="009B162E"/>
    <w:rsid w:val="009E2872"/>
    <w:rsid w:val="009E3E1A"/>
    <w:rsid w:val="009E49E9"/>
    <w:rsid w:val="009E522F"/>
    <w:rsid w:val="009F306F"/>
    <w:rsid w:val="00A11853"/>
    <w:rsid w:val="00A22497"/>
    <w:rsid w:val="00A605BB"/>
    <w:rsid w:val="00A72E9F"/>
    <w:rsid w:val="00A815FB"/>
    <w:rsid w:val="00A84840"/>
    <w:rsid w:val="00A86340"/>
    <w:rsid w:val="00AA3700"/>
    <w:rsid w:val="00AA5CA6"/>
    <w:rsid w:val="00AB5EF7"/>
    <w:rsid w:val="00AC346C"/>
    <w:rsid w:val="00B05E22"/>
    <w:rsid w:val="00B31A0D"/>
    <w:rsid w:val="00B3354C"/>
    <w:rsid w:val="00B356E9"/>
    <w:rsid w:val="00B35A84"/>
    <w:rsid w:val="00B4361E"/>
    <w:rsid w:val="00B43A0F"/>
    <w:rsid w:val="00B558C2"/>
    <w:rsid w:val="00B55D05"/>
    <w:rsid w:val="00B571D1"/>
    <w:rsid w:val="00B6001A"/>
    <w:rsid w:val="00B63333"/>
    <w:rsid w:val="00BC38F5"/>
    <w:rsid w:val="00BD1242"/>
    <w:rsid w:val="00BD3A7B"/>
    <w:rsid w:val="00BF4439"/>
    <w:rsid w:val="00C01845"/>
    <w:rsid w:val="00C121D3"/>
    <w:rsid w:val="00C14494"/>
    <w:rsid w:val="00C40032"/>
    <w:rsid w:val="00C42BDF"/>
    <w:rsid w:val="00C5488E"/>
    <w:rsid w:val="00C70F47"/>
    <w:rsid w:val="00C77D7C"/>
    <w:rsid w:val="00C82E51"/>
    <w:rsid w:val="00C84ECA"/>
    <w:rsid w:val="00CA13A8"/>
    <w:rsid w:val="00CA4350"/>
    <w:rsid w:val="00CC22E4"/>
    <w:rsid w:val="00CE5883"/>
    <w:rsid w:val="00CF00EF"/>
    <w:rsid w:val="00CF4FFB"/>
    <w:rsid w:val="00CF547E"/>
    <w:rsid w:val="00D41D42"/>
    <w:rsid w:val="00D46474"/>
    <w:rsid w:val="00D50463"/>
    <w:rsid w:val="00D65C2C"/>
    <w:rsid w:val="00D70831"/>
    <w:rsid w:val="00D7651B"/>
    <w:rsid w:val="00D95512"/>
    <w:rsid w:val="00D96252"/>
    <w:rsid w:val="00DA1329"/>
    <w:rsid w:val="00DC37A4"/>
    <w:rsid w:val="00DD3795"/>
    <w:rsid w:val="00DE3E3E"/>
    <w:rsid w:val="00DF066A"/>
    <w:rsid w:val="00DF571B"/>
    <w:rsid w:val="00DF63DB"/>
    <w:rsid w:val="00E10F44"/>
    <w:rsid w:val="00E16CE9"/>
    <w:rsid w:val="00E31EC4"/>
    <w:rsid w:val="00E359F8"/>
    <w:rsid w:val="00E703D9"/>
    <w:rsid w:val="00E709D2"/>
    <w:rsid w:val="00E71CD4"/>
    <w:rsid w:val="00E802C4"/>
    <w:rsid w:val="00EB1564"/>
    <w:rsid w:val="00EC008F"/>
    <w:rsid w:val="00ED17F0"/>
    <w:rsid w:val="00EE4D4C"/>
    <w:rsid w:val="00EF7EBF"/>
    <w:rsid w:val="00F35C86"/>
    <w:rsid w:val="00F40C40"/>
    <w:rsid w:val="00F4606E"/>
    <w:rsid w:val="00F773BE"/>
    <w:rsid w:val="00F92D83"/>
    <w:rsid w:val="00F93301"/>
    <w:rsid w:val="00F94BEE"/>
    <w:rsid w:val="00FB4196"/>
    <w:rsid w:val="00FC478D"/>
    <w:rsid w:val="00FD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3A4B7"/>
  <w15:chartTrackingRefBased/>
  <w15:docId w15:val="{A21AD01F-4029-43C6-93B9-80A0062D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C86"/>
    <w:pPr>
      <w:spacing w:after="12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0CB8"/>
    <w:pPr>
      <w:keepNext/>
      <w:keepLines/>
      <w:spacing w:before="600" w:after="240"/>
      <w:outlineLvl w:val="0"/>
    </w:pPr>
    <w:rPr>
      <w:rFonts w:asciiTheme="minorHAnsi" w:eastAsiaTheme="majorEastAsia" w:hAnsiTheme="minorHAnsi" w:cstheme="majorBidi"/>
      <w:color w:val="000000" w:themeColor="text1"/>
      <w:sz w:val="3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2A93"/>
    <w:pPr>
      <w:keepNext/>
      <w:keepLines/>
      <w:spacing w:before="600" w:after="240"/>
      <w:jc w:val="center"/>
      <w:outlineLvl w:val="1"/>
    </w:pPr>
    <w:rPr>
      <w:rFonts w:asciiTheme="minorHAnsi" w:eastAsiaTheme="majorEastAsia" w:hAnsiTheme="minorHAnsi" w:cstheme="majorBidi"/>
      <w:color w:val="000000" w:themeColor="text1"/>
      <w:sz w:val="30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30CB8"/>
    <w:pPr>
      <w:keepNext/>
      <w:keepLines/>
      <w:spacing w:before="600" w:after="240"/>
      <w:outlineLvl w:val="2"/>
    </w:pPr>
    <w:rPr>
      <w:rFonts w:asciiTheme="minorHAnsi" w:eastAsiaTheme="majorEastAsia" w:hAnsiTheme="minorHAnsi" w:cstheme="majorBidi"/>
      <w:color w:val="000000" w:themeColor="text1"/>
      <w:sz w:val="2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87612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76124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876124"/>
    <w:rPr>
      <w:rFonts w:ascii="Calibri" w:eastAsia="Calibri" w:hAnsi="Calibri" w:cs="Times New Roman"/>
    </w:rPr>
  </w:style>
  <w:style w:type="character" w:styleId="Tekstzastpczy">
    <w:name w:val="Placeholder Text"/>
    <w:basedOn w:val="Domylnaczcionkaakapitu"/>
    <w:uiPriority w:val="99"/>
    <w:semiHidden/>
    <w:rsid w:val="006D6A64"/>
    <w:rPr>
      <w:color w:val="808080"/>
    </w:rPr>
  </w:style>
  <w:style w:type="character" w:styleId="Hipercze">
    <w:name w:val="Hyperlink"/>
    <w:basedOn w:val="Domylnaczcionkaakapitu"/>
    <w:uiPriority w:val="99"/>
    <w:unhideWhenUsed/>
    <w:rsid w:val="00B55D0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5D0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72A93"/>
    <w:rPr>
      <w:rFonts w:eastAsiaTheme="majorEastAsia" w:cstheme="majorBidi"/>
      <w:color w:val="000000" w:themeColor="text1"/>
      <w:sz w:val="30"/>
      <w:szCs w:val="26"/>
    </w:rPr>
  </w:style>
  <w:style w:type="paragraph" w:customStyle="1" w:styleId="Nagwek2dolewej">
    <w:name w:val="Nagłówek 2 do lewej"/>
    <w:basedOn w:val="Nagwek2"/>
    <w:link w:val="Nagwek2dolewejZnak"/>
    <w:qFormat/>
    <w:rsid w:val="00530CB8"/>
    <w:pPr>
      <w:jc w:val="left"/>
    </w:pPr>
    <w:rPr>
      <w:rFonts w:eastAsiaTheme="minorHAnsi" w:cs="Calibri"/>
      <w:szCs w:val="30"/>
      <w:lang w:val="en-US"/>
    </w:rPr>
  </w:style>
  <w:style w:type="character" w:customStyle="1" w:styleId="Nagwek3Znak">
    <w:name w:val="Nagłówek 3 Znak"/>
    <w:basedOn w:val="Domylnaczcionkaakapitu"/>
    <w:link w:val="Nagwek3"/>
    <w:uiPriority w:val="9"/>
    <w:rsid w:val="00530CB8"/>
    <w:rPr>
      <w:rFonts w:eastAsiaTheme="majorEastAsia" w:cstheme="majorBidi"/>
      <w:color w:val="000000" w:themeColor="text1"/>
      <w:sz w:val="26"/>
      <w:szCs w:val="24"/>
    </w:rPr>
  </w:style>
  <w:style w:type="character" w:customStyle="1" w:styleId="Nagwek2dolewejZnak">
    <w:name w:val="Nagłówek 2 do lewej Znak"/>
    <w:basedOn w:val="Nagwek2Znak"/>
    <w:link w:val="Nagwek2dolewej"/>
    <w:rsid w:val="00530CB8"/>
    <w:rPr>
      <w:rFonts w:eastAsiaTheme="majorEastAsia" w:cs="Calibri"/>
      <w:color w:val="000000" w:themeColor="text1"/>
      <w:sz w:val="30"/>
      <w:szCs w:val="30"/>
      <w:lang w:val="en-US"/>
    </w:rPr>
  </w:style>
  <w:style w:type="paragraph" w:styleId="Akapitzlist">
    <w:name w:val="List Paragraph"/>
    <w:aliases w:val="Numerowanie,Akapit z listą4,List Paragraph,Podsis rysunku,T_SZ_List Paragraph,L1,Akapit z listą5,BulletC,Wyliczanie,Obiekt,normalny tekst,Akapit z listą31,Bullets,List Paragraph1,Wypunktowanie,Akapit normalny,CP-UC,CP-Punkty,Bullet List"/>
    <w:basedOn w:val="Normalny"/>
    <w:link w:val="AkapitzlistZnak"/>
    <w:uiPriority w:val="34"/>
    <w:qFormat/>
    <w:rsid w:val="005D7495"/>
    <w:pPr>
      <w:numPr>
        <w:numId w:val="1"/>
      </w:numPr>
    </w:pPr>
    <w:rPr>
      <w:lang w:val="en-US"/>
    </w:rPr>
  </w:style>
  <w:style w:type="paragraph" w:customStyle="1" w:styleId="Akapitzlistnumerowan">
    <w:name w:val="Akapit z listą numerowaną"/>
    <w:basedOn w:val="Akapitzlist"/>
    <w:link w:val="AkapitzlistnumerowanZnak"/>
    <w:qFormat/>
    <w:rsid w:val="00C40032"/>
    <w:pPr>
      <w:numPr>
        <w:numId w:val="2"/>
      </w:numPr>
      <w:ind w:left="364"/>
    </w:pPr>
    <w:rPr>
      <w:lang w:val="es-ES_tradnl"/>
    </w:rPr>
  </w:style>
  <w:style w:type="character" w:customStyle="1" w:styleId="Nagwek1Znak">
    <w:name w:val="Nagłówek 1 Znak"/>
    <w:basedOn w:val="Domylnaczcionkaakapitu"/>
    <w:link w:val="Nagwek1"/>
    <w:uiPriority w:val="9"/>
    <w:rsid w:val="00530CB8"/>
    <w:rPr>
      <w:rFonts w:eastAsiaTheme="majorEastAsia" w:cstheme="majorBidi"/>
      <w:color w:val="000000" w:themeColor="text1"/>
      <w:sz w:val="34"/>
      <w:szCs w:val="32"/>
    </w:rPr>
  </w:style>
  <w:style w:type="character" w:customStyle="1" w:styleId="AkapitzlistZnak">
    <w:name w:val="Akapit z listą Znak"/>
    <w:aliases w:val="Numerowanie Znak,Akapit z listą4 Znak,List Paragraph Znak,Podsis rysunku Znak,T_SZ_List Paragraph Znak,L1 Znak,Akapit z listą5 Znak,BulletC Znak,Wyliczanie Znak,Obiekt Znak,normalny tekst Znak,Akapit z listą31 Znak,Bullets Znak"/>
    <w:basedOn w:val="Domylnaczcionkaakapitu"/>
    <w:link w:val="Akapitzlist"/>
    <w:uiPriority w:val="34"/>
    <w:qFormat/>
    <w:rsid w:val="00C40032"/>
    <w:rPr>
      <w:rFonts w:ascii="Calibri" w:eastAsia="Calibri" w:hAnsi="Calibri" w:cs="Times New Roman"/>
      <w:lang w:val="en-US"/>
    </w:rPr>
  </w:style>
  <w:style w:type="character" w:customStyle="1" w:styleId="AkapitzlistnumerowanZnak">
    <w:name w:val="Akapit z listą numerowaną Znak"/>
    <w:basedOn w:val="AkapitzlistZnak"/>
    <w:link w:val="Akapitzlistnumerowan"/>
    <w:rsid w:val="00C40032"/>
    <w:rPr>
      <w:rFonts w:ascii="Calibri" w:eastAsia="Calibri" w:hAnsi="Calibri" w:cs="Times New Roman"/>
      <w:lang w:val="es-ES_tradnl"/>
    </w:rPr>
  </w:style>
  <w:style w:type="table" w:styleId="Tabela-Siatka">
    <w:name w:val="Table Grid"/>
    <w:basedOn w:val="Standardowy"/>
    <w:uiPriority w:val="39"/>
    <w:rsid w:val="00230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egenda">
    <w:name w:val="caption"/>
    <w:basedOn w:val="Normalny"/>
    <w:next w:val="Normalny"/>
    <w:uiPriority w:val="35"/>
    <w:unhideWhenUsed/>
    <w:qFormat/>
    <w:rsid w:val="005362BF"/>
    <w:pPr>
      <w:spacing w:after="200"/>
      <w:jc w:val="center"/>
    </w:pPr>
    <w:rPr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9550FF612ACBD4685CAE0578CFCB3C7" ma:contentTypeVersion="" ma:contentTypeDescription="" ma:contentTypeScope="" ma:versionID="439f85a0a63e48d0bc493d45d12db9db">
  <xsd:schema xmlns:xsd="http://www.w3.org/2001/XMLSchema" xmlns:xs="http://www.w3.org/2001/XMLSchema" xmlns:p="http://schemas.microsoft.com/office/2006/metadata/properties" xmlns:ns1="http://schemas.microsoft.com/sharepoint/v3" xmlns:ns2="F60F55B9-AC12-46BD-85CA-E0578CFCB3C7" targetNamespace="http://schemas.microsoft.com/office/2006/metadata/properties" ma:root="true" ma:fieldsID="f20d8cdd544e9406360b705ccf986997" ns1:_="" ns2:_="">
    <xsd:import namespace="http://schemas.microsoft.com/sharepoint/v3"/>
    <xsd:import namespace="F60F55B9-AC12-46BD-85CA-E0578CFCB3C7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F55B9-AC12-46BD-85CA-E0578CFCB3C7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F60F55B9-AC12-46BD-85CA-E0578CFCB3C7" xsi:nil="true"/>
    <Osoba xmlns="F60F55B9-AC12-46BD-85CA-E0578CFCB3C7">CENTRUM\lukasz.chrostek</Osoba>
    <NazwaPliku xmlns="F60F55B9-AC12-46BD-85CA-E0578CFCB3C7">Zalacznik nr 4 _ Wykaz osób.docx</NazwaPliku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0x00B9550FF612ACBD4685CAE0578CFCB3C7</ContentTypeId>
  </documentManagement>
</p:properties>
</file>

<file path=customXml/itemProps1.xml><?xml version="1.0" encoding="utf-8"?>
<ds:datastoreItem xmlns:ds="http://schemas.openxmlformats.org/officeDocument/2006/customXml" ds:itemID="{521C2DE7-F771-4903-9C59-A6BEA3BEB4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0F55B9-AC12-46BD-85CA-E0578CFCB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C2D84B-EAA8-41BF-A8D2-9E44DB7E75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00E8AE-A75A-4DB2-8CE3-60DC31AAB6C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60F55B9-AC12-46BD-85CA-E0578CFCB3C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CeZ główny</vt:lpstr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CeZ główny</dc:title>
  <dc:subject/>
  <dc:creator>CeZ</dc:creator>
  <cp:keywords/>
  <dc:description/>
  <cp:lastModifiedBy>Wysmułek Dariusz</cp:lastModifiedBy>
  <cp:revision>2</cp:revision>
  <dcterms:created xsi:type="dcterms:W3CDTF">2022-04-04T12:58:00Z</dcterms:created>
  <dcterms:modified xsi:type="dcterms:W3CDTF">2022-04-04T12:58:00Z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0x0101001644EA8510DC2B479A623E160445D638</vt:lpwstr>
  </property>
</Properties>
</file>