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4F609" w14:textId="24B487F9" w:rsidR="008B1E1F" w:rsidRDefault="00B76591" w:rsidP="008B1E1F">
      <w:pPr>
        <w:spacing w:after="0" w:line="276" w:lineRule="auto"/>
        <w:ind w:left="3544"/>
        <w:jc w:val="right"/>
        <w:rPr>
          <w:rFonts w:asciiTheme="minorHAnsi" w:hAnsiTheme="minorHAnsi" w:cs="Arial"/>
          <w:b/>
          <w:iCs/>
        </w:rPr>
      </w:pPr>
      <w:r w:rsidRPr="00D518F8">
        <w:rPr>
          <w:rFonts w:asciiTheme="minorHAnsi" w:hAnsiTheme="minorHAnsi" w:cs="Arial"/>
          <w:b/>
          <w:iCs/>
        </w:rPr>
        <w:t xml:space="preserve">Załącznik nr </w:t>
      </w:r>
      <w:r>
        <w:rPr>
          <w:rFonts w:asciiTheme="minorHAnsi" w:hAnsiTheme="minorHAnsi" w:cs="Arial"/>
          <w:b/>
          <w:iCs/>
        </w:rPr>
        <w:t>1</w:t>
      </w:r>
      <w:r w:rsidRPr="00D518F8">
        <w:rPr>
          <w:rFonts w:asciiTheme="minorHAnsi" w:hAnsiTheme="minorHAnsi" w:cs="Arial"/>
          <w:b/>
          <w:iCs/>
        </w:rPr>
        <w:t xml:space="preserve"> </w:t>
      </w:r>
    </w:p>
    <w:p w14:paraId="36DC2DE3" w14:textId="0312583A" w:rsidR="00B76591" w:rsidRDefault="008B1E1F" w:rsidP="00B76591">
      <w:pPr>
        <w:spacing w:after="60" w:line="276" w:lineRule="auto"/>
        <w:ind w:left="3544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Nr sprawy: </w:t>
      </w:r>
      <w:bookmarkStart w:id="0" w:name="_Hlk63679666"/>
      <w:r w:rsidRPr="000826DB">
        <w:rPr>
          <w:rFonts w:asciiTheme="minorHAnsi" w:hAnsiTheme="minorHAnsi" w:cstheme="minorHAnsi"/>
          <w:b/>
          <w:bCs/>
        </w:rPr>
        <w:t>WRZ.270</w:t>
      </w:r>
      <w:r w:rsidR="00137373">
        <w:rPr>
          <w:rFonts w:asciiTheme="minorHAnsi" w:hAnsiTheme="minorHAnsi" w:cstheme="minorHAnsi"/>
          <w:b/>
          <w:bCs/>
        </w:rPr>
        <w:t>.94</w:t>
      </w:r>
      <w:r w:rsidRPr="000826DB">
        <w:rPr>
          <w:rFonts w:asciiTheme="minorHAnsi" w:hAnsiTheme="minorHAnsi" w:cstheme="minorHAnsi"/>
          <w:b/>
          <w:bCs/>
        </w:rPr>
        <w:t>.202</w:t>
      </w:r>
      <w:bookmarkEnd w:id="0"/>
      <w:r w:rsidR="00436AAB">
        <w:rPr>
          <w:rFonts w:asciiTheme="minorHAnsi" w:hAnsiTheme="minorHAnsi" w:cstheme="minorHAnsi"/>
          <w:b/>
          <w:bCs/>
        </w:rPr>
        <w:t>2</w:t>
      </w:r>
    </w:p>
    <w:p w14:paraId="1616ABBF" w14:textId="77777777" w:rsidR="008B1E1F" w:rsidRPr="00D518F8" w:rsidRDefault="008B1E1F" w:rsidP="00B76591">
      <w:pPr>
        <w:spacing w:after="60" w:line="276" w:lineRule="auto"/>
        <w:ind w:left="3544"/>
        <w:jc w:val="right"/>
        <w:rPr>
          <w:rFonts w:asciiTheme="minorHAnsi" w:hAnsiTheme="minorHAnsi" w:cs="Arial"/>
        </w:rPr>
      </w:pPr>
    </w:p>
    <w:p w14:paraId="2390187C" w14:textId="77777777" w:rsidR="00B76591" w:rsidRPr="00D518F8" w:rsidRDefault="00B76591" w:rsidP="00B76591">
      <w:pPr>
        <w:spacing w:line="276" w:lineRule="auto"/>
        <w:ind w:left="3544" w:firstLine="708"/>
        <w:jc w:val="right"/>
        <w:rPr>
          <w:rFonts w:asciiTheme="minorHAnsi" w:hAnsiTheme="minorHAnsi" w:cs="Arial"/>
        </w:rPr>
      </w:pPr>
    </w:p>
    <w:p w14:paraId="6A080949" w14:textId="77777777" w:rsidR="00B76591" w:rsidRPr="00D518F8" w:rsidRDefault="00B76591" w:rsidP="00B76591">
      <w:pPr>
        <w:spacing w:line="276" w:lineRule="auto"/>
        <w:ind w:left="4956" w:firstLine="708"/>
        <w:jc w:val="right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……………………….., dnia ….………….</w:t>
      </w:r>
    </w:p>
    <w:p w14:paraId="51593738" w14:textId="77777777" w:rsidR="00B76591" w:rsidRPr="00D518F8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bookmarkStart w:id="1" w:name="_GoBack"/>
      <w:bookmarkEnd w:id="1"/>
    </w:p>
    <w:p w14:paraId="66A8494A" w14:textId="77777777" w:rsidR="00B76591" w:rsidRPr="00D518F8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D518F8">
        <w:rPr>
          <w:rFonts w:asciiTheme="minorHAnsi" w:hAnsiTheme="minorHAnsi" w:cstheme="minorHAnsi"/>
          <w:b/>
          <w:bCs/>
        </w:rPr>
        <w:t>OFERTA</w:t>
      </w:r>
    </w:p>
    <w:p w14:paraId="611095F0" w14:textId="77777777" w:rsidR="00B76591" w:rsidRPr="00BE5ACE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</w:rPr>
      </w:pPr>
    </w:p>
    <w:p w14:paraId="5EF76D1C" w14:textId="0F601D2F" w:rsidR="00B76591" w:rsidRPr="0047070A" w:rsidRDefault="007E7467" w:rsidP="00905C4E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lang w:val="pl-PL"/>
        </w:rPr>
      </w:pPr>
      <w:bookmarkStart w:id="2" w:name="_Hlk45783517"/>
      <w:r w:rsidRPr="0047070A">
        <w:rPr>
          <w:rFonts w:asciiTheme="minorHAnsi" w:hAnsiTheme="minorHAnsi" w:cstheme="minorHAnsi"/>
          <w:b/>
          <w:bCs/>
          <w:lang w:val="pl-PL"/>
        </w:rPr>
        <w:t>n</w:t>
      </w:r>
      <w:r w:rsidR="00B76591" w:rsidRPr="0047070A">
        <w:rPr>
          <w:rFonts w:asciiTheme="minorHAnsi" w:hAnsiTheme="minorHAnsi" w:cstheme="minorHAnsi"/>
          <w:b/>
          <w:bCs/>
          <w:lang w:val="pl-PL"/>
        </w:rPr>
        <w:t>a:</w:t>
      </w:r>
      <w:r w:rsidR="00BE5ACE" w:rsidRPr="0047070A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47070A">
        <w:rPr>
          <w:rFonts w:asciiTheme="minorHAnsi" w:hAnsiTheme="minorHAnsi" w:cstheme="minorHAnsi"/>
          <w:b/>
          <w:bCs/>
          <w:lang w:val="pl-PL"/>
        </w:rPr>
        <w:t>„</w:t>
      </w:r>
      <w:r w:rsidR="00436AAB">
        <w:rPr>
          <w:rFonts w:asciiTheme="minorHAnsi" w:hAnsiTheme="minorHAnsi" w:cstheme="minorHAnsi"/>
          <w:b/>
          <w:bCs/>
          <w:lang w:val="pl-PL"/>
        </w:rPr>
        <w:t>W</w:t>
      </w:r>
      <w:r w:rsidR="00436AAB" w:rsidRPr="00EE6705">
        <w:rPr>
          <w:rFonts w:asciiTheme="minorHAnsi" w:hAnsiTheme="minorHAnsi" w:cstheme="minorHAnsi"/>
          <w:b/>
          <w:lang w:val="pl-PL"/>
        </w:rPr>
        <w:t>sparcie Zamawiającego w zakresie prawno-informatycznym</w:t>
      </w:r>
      <w:r w:rsidR="00905C4E" w:rsidRPr="00DD7769">
        <w:rPr>
          <w:rFonts w:asciiTheme="minorHAnsi" w:hAnsiTheme="minorHAnsi" w:cstheme="minorHAnsi"/>
          <w:b/>
          <w:bCs/>
          <w:iCs/>
          <w:lang w:val="pl-PL"/>
        </w:rPr>
        <w:t>”</w:t>
      </w:r>
      <w:r w:rsidR="00905C4E">
        <w:rPr>
          <w:rFonts w:asciiTheme="minorHAnsi" w:hAnsiTheme="minorHAnsi" w:cstheme="minorHAnsi"/>
          <w:lang w:val="pl-PL"/>
        </w:rPr>
        <w:t xml:space="preserve"> znak sprawy: </w:t>
      </w:r>
      <w:r w:rsidR="0047070A" w:rsidRPr="0047070A">
        <w:rPr>
          <w:rFonts w:asciiTheme="minorHAnsi" w:hAnsiTheme="minorHAnsi" w:cstheme="minorHAnsi"/>
          <w:b/>
          <w:bCs/>
          <w:lang w:val="pl-PL"/>
        </w:rPr>
        <w:t>WRZ.270</w:t>
      </w:r>
      <w:r w:rsidR="00137373">
        <w:rPr>
          <w:rFonts w:asciiTheme="minorHAnsi" w:hAnsiTheme="minorHAnsi" w:cstheme="minorHAnsi"/>
          <w:b/>
          <w:bCs/>
          <w:lang w:val="pl-PL"/>
        </w:rPr>
        <w:t>.94.</w:t>
      </w:r>
      <w:r w:rsidR="0047070A" w:rsidRPr="0047070A">
        <w:rPr>
          <w:rFonts w:asciiTheme="minorHAnsi" w:hAnsiTheme="minorHAnsi" w:cstheme="minorHAnsi"/>
          <w:b/>
          <w:bCs/>
          <w:lang w:val="pl-PL"/>
        </w:rPr>
        <w:t>202</w:t>
      </w:r>
      <w:r w:rsidR="00436AAB">
        <w:rPr>
          <w:rFonts w:asciiTheme="minorHAnsi" w:hAnsiTheme="minorHAnsi" w:cstheme="minorHAnsi"/>
          <w:b/>
          <w:bCs/>
          <w:lang w:val="pl-PL"/>
        </w:rPr>
        <w:t>2</w:t>
      </w:r>
    </w:p>
    <w:bookmarkEnd w:id="2"/>
    <w:p w14:paraId="5521C767" w14:textId="77777777" w:rsidR="00B76591" w:rsidRPr="00AD1E65" w:rsidRDefault="00B76591" w:rsidP="00B76591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i/>
          <w:iCs/>
        </w:rPr>
      </w:pPr>
    </w:p>
    <w:p w14:paraId="0BEB9A68" w14:textId="77777777" w:rsidR="00B76591" w:rsidRPr="00D518F8" w:rsidRDefault="00B76591" w:rsidP="00B76591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 xml:space="preserve"> Nazwa (firma) oraz adres Wykonawcy.</w:t>
      </w:r>
    </w:p>
    <w:p w14:paraId="688F2F0B" w14:textId="77777777" w:rsidR="00B76591" w:rsidRPr="00D518F8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</w:t>
      </w:r>
    </w:p>
    <w:p w14:paraId="580C99BA" w14:textId="77777777" w:rsidR="00B76591" w:rsidRPr="00D518F8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....................................................................................................................................*</w:t>
      </w:r>
    </w:p>
    <w:p w14:paraId="76726183" w14:textId="77777777" w:rsidR="00B76591" w:rsidRPr="00D518F8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REGON: .............................................................................................................................*</w:t>
      </w:r>
    </w:p>
    <w:p w14:paraId="1D13E2D7" w14:textId="11E20F8B" w:rsidR="00B76591" w:rsidRPr="008260E5" w:rsidRDefault="00B76591" w:rsidP="00B76591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8260E5">
        <w:rPr>
          <w:rFonts w:asciiTheme="minorHAnsi" w:hAnsiTheme="minorHAnsi" w:cstheme="minorHAnsi"/>
        </w:rPr>
        <w:t xml:space="preserve">Cena Wykonawcy za realizację </w:t>
      </w:r>
      <w:r w:rsidR="00436AAB" w:rsidRPr="00436AAB">
        <w:rPr>
          <w:rFonts w:asciiTheme="minorHAnsi" w:hAnsiTheme="minorHAnsi" w:cstheme="minorHAnsi"/>
          <w:b/>
        </w:rPr>
        <w:t>jednej</w:t>
      </w:r>
      <w:r w:rsidR="00860EFE" w:rsidRPr="00436AAB">
        <w:rPr>
          <w:rFonts w:asciiTheme="minorHAnsi" w:hAnsiTheme="minorHAnsi" w:cstheme="minorHAnsi"/>
          <w:b/>
        </w:rPr>
        <w:t xml:space="preserve"> roboczogodzin</w:t>
      </w:r>
      <w:r w:rsidR="00436AAB" w:rsidRPr="00436AAB">
        <w:rPr>
          <w:rFonts w:asciiTheme="minorHAnsi" w:hAnsiTheme="minorHAnsi" w:cstheme="minorHAnsi"/>
          <w:b/>
        </w:rPr>
        <w:t>y</w:t>
      </w:r>
      <w:r w:rsidR="00860EFE">
        <w:rPr>
          <w:rFonts w:asciiTheme="minorHAnsi" w:hAnsiTheme="minorHAnsi" w:cstheme="minorHAnsi"/>
        </w:rPr>
        <w:t xml:space="preserve"> wynosi</w:t>
      </w:r>
      <w:r w:rsidRPr="008260E5">
        <w:rPr>
          <w:rFonts w:asciiTheme="minorHAnsi" w:hAnsiTheme="minorHAnsi" w:cstheme="minorHAnsi"/>
        </w:rPr>
        <w:t>:</w:t>
      </w:r>
    </w:p>
    <w:p w14:paraId="1EF21C83" w14:textId="4A667461" w:rsidR="00B76591" w:rsidRDefault="00B76591" w:rsidP="00B76591">
      <w:pPr>
        <w:suppressAutoHyphens/>
        <w:spacing w:line="276" w:lineRule="auto"/>
        <w:ind w:left="405"/>
        <w:rPr>
          <w:rFonts w:asciiTheme="minorHAnsi" w:eastAsia="Times New Roman" w:hAnsiTheme="minorHAnsi" w:cstheme="minorHAnsi"/>
        </w:rPr>
      </w:pPr>
      <w:r w:rsidRPr="00D518F8">
        <w:rPr>
          <w:rFonts w:asciiTheme="minorHAnsi" w:eastAsia="Times New Roman" w:hAnsiTheme="minorHAnsi" w:cstheme="minorHAnsi"/>
        </w:rPr>
        <w:t xml:space="preserve">brutto: ……………..…… zł (słownie złotych: ………………………………….…………… ………………………………), </w:t>
      </w:r>
      <w:r w:rsidRPr="00D518F8">
        <w:rPr>
          <w:rFonts w:asciiTheme="minorHAnsi" w:eastAsia="Times New Roman" w:hAnsiTheme="minorHAnsi" w:cstheme="minorHAnsi"/>
        </w:rPr>
        <w:br/>
        <w:t>w tym podatek VAT.</w:t>
      </w:r>
    </w:p>
    <w:p w14:paraId="493C8F3A" w14:textId="5A349825" w:rsidR="00B76591" w:rsidRPr="00D518F8" w:rsidRDefault="00B76591" w:rsidP="00CD7413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 xml:space="preserve">Oferujemy termin realizacji zamówienia: </w:t>
      </w:r>
      <w:r w:rsidRPr="00D518F8">
        <w:rPr>
          <w:rFonts w:asciiTheme="minorHAnsi" w:hAnsiTheme="minorHAnsi" w:cstheme="minorHAnsi"/>
          <w:b/>
        </w:rPr>
        <w:t xml:space="preserve">zgodnie </w:t>
      </w:r>
      <w:r>
        <w:rPr>
          <w:rFonts w:asciiTheme="minorHAnsi" w:hAnsiTheme="minorHAnsi" w:cstheme="minorHAnsi"/>
          <w:b/>
        </w:rPr>
        <w:t>z zapisami</w:t>
      </w:r>
      <w:r>
        <w:rPr>
          <w:rFonts w:asciiTheme="minorHAnsi" w:hAnsiTheme="minorHAnsi" w:cstheme="minorHAnsi"/>
          <w:b/>
          <w:iCs/>
        </w:rPr>
        <w:t xml:space="preserve"> </w:t>
      </w:r>
      <w:r w:rsidRPr="00D518F8">
        <w:rPr>
          <w:rFonts w:asciiTheme="minorHAnsi" w:hAnsiTheme="minorHAnsi" w:cstheme="minorHAnsi"/>
          <w:b/>
          <w:iCs/>
        </w:rPr>
        <w:t xml:space="preserve">§ </w:t>
      </w:r>
      <w:r w:rsidR="00905C4E">
        <w:rPr>
          <w:rFonts w:asciiTheme="minorHAnsi" w:hAnsiTheme="minorHAnsi" w:cstheme="minorHAnsi"/>
          <w:b/>
          <w:iCs/>
        </w:rPr>
        <w:t xml:space="preserve">3 </w:t>
      </w:r>
      <w:r w:rsidRPr="00D518F8">
        <w:rPr>
          <w:rFonts w:asciiTheme="minorHAnsi" w:hAnsiTheme="minorHAnsi" w:cstheme="minorHAnsi"/>
          <w:b/>
          <w:iCs/>
        </w:rPr>
        <w:t>Wzoru Umowy</w:t>
      </w:r>
      <w:r>
        <w:rPr>
          <w:rFonts w:asciiTheme="minorHAnsi" w:hAnsiTheme="minorHAnsi" w:cstheme="minorHAnsi"/>
          <w:b/>
          <w:iCs/>
        </w:rPr>
        <w:t>,</w:t>
      </w:r>
      <w:r w:rsidRPr="00D518F8">
        <w:rPr>
          <w:rFonts w:asciiTheme="minorHAnsi" w:hAnsiTheme="minorHAnsi" w:cstheme="minorHAnsi"/>
          <w:b/>
          <w:iCs/>
        </w:rPr>
        <w:t xml:space="preserve"> </w:t>
      </w:r>
      <w:r w:rsidRPr="00D518F8">
        <w:rPr>
          <w:rFonts w:asciiTheme="minorHAnsi" w:hAnsiTheme="minorHAnsi" w:cstheme="minorHAnsi"/>
          <w:iCs/>
        </w:rPr>
        <w:t>stanowiącym Załącznik nr 3 do Zapytania ofertowego</w:t>
      </w:r>
      <w:r w:rsidRPr="00D518F8">
        <w:rPr>
          <w:rFonts w:asciiTheme="minorHAnsi" w:hAnsiTheme="minorHAnsi" w:cstheme="minorHAnsi"/>
        </w:rPr>
        <w:t>;</w:t>
      </w:r>
    </w:p>
    <w:p w14:paraId="334F8268" w14:textId="3C65689F" w:rsidR="00B76591" w:rsidRPr="00D518F8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 xml:space="preserve">Płatność: </w:t>
      </w:r>
      <w:r w:rsidRPr="00D518F8">
        <w:rPr>
          <w:rFonts w:asciiTheme="minorHAnsi" w:hAnsiTheme="minorHAnsi" w:cstheme="minorHAnsi"/>
          <w:b/>
        </w:rPr>
        <w:t xml:space="preserve">zgodnie z </w:t>
      </w:r>
      <w:r w:rsidRPr="00D518F8">
        <w:rPr>
          <w:rFonts w:asciiTheme="minorHAnsi" w:hAnsiTheme="minorHAnsi" w:cstheme="minorHAnsi"/>
          <w:b/>
          <w:iCs/>
        </w:rPr>
        <w:t xml:space="preserve">§ </w:t>
      </w:r>
      <w:r w:rsidR="00905C4E">
        <w:rPr>
          <w:rFonts w:asciiTheme="minorHAnsi" w:hAnsiTheme="minorHAnsi" w:cstheme="minorHAnsi"/>
          <w:b/>
          <w:iCs/>
        </w:rPr>
        <w:t>2</w:t>
      </w:r>
      <w:r w:rsidRPr="00D518F8">
        <w:rPr>
          <w:rFonts w:asciiTheme="minorHAnsi" w:hAnsiTheme="minorHAnsi" w:cstheme="minorHAnsi"/>
          <w:b/>
          <w:iCs/>
        </w:rPr>
        <w:t xml:space="preserve"> Wzoru Umowy</w:t>
      </w:r>
      <w:r w:rsidRPr="00D518F8">
        <w:rPr>
          <w:rFonts w:asciiTheme="minorHAnsi" w:hAnsiTheme="minorHAnsi" w:cstheme="minorHAnsi"/>
        </w:rPr>
        <w:t>.</w:t>
      </w:r>
    </w:p>
    <w:p w14:paraId="0C4A9D8F" w14:textId="77777777" w:rsidR="00B76591" w:rsidRPr="00D518F8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258B3F42" w14:textId="77777777" w:rsidR="00B76591" w:rsidRPr="00D518F8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Oświadczam, że zapoznałem się z Zapytaniem ofertowym i uznaję się związany określonymi w nim postanowieniami.</w:t>
      </w:r>
    </w:p>
    <w:p w14:paraId="6A068551" w14:textId="77777777" w:rsidR="00B76591" w:rsidRPr="00566AAB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66AAB">
        <w:rPr>
          <w:rFonts w:asciiTheme="minorHAnsi" w:hAnsiTheme="minorHAnsi" w:cstheme="minorHAnsi"/>
        </w:rPr>
        <w:t xml:space="preserve">Oświadczam, iż </w:t>
      </w:r>
      <w:r w:rsidRPr="00566AAB">
        <w:rPr>
          <w:rFonts w:asciiTheme="minorHAnsi" w:hAnsiTheme="minorHAnsi" w:cstheme="minorHAnsi"/>
          <w:b/>
          <w:bCs/>
        </w:rPr>
        <w:t>spełniamy warunki</w:t>
      </w:r>
      <w:r w:rsidRPr="00566AAB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566AAB">
        <w:rPr>
          <w:rFonts w:asciiTheme="minorHAnsi" w:hAnsiTheme="minorHAnsi" w:cstheme="minorHAnsi"/>
          <w:b/>
        </w:rPr>
        <w:t>Załączniki nr 2 i 3</w:t>
      </w:r>
      <w:r w:rsidRPr="00566AAB">
        <w:rPr>
          <w:rFonts w:asciiTheme="minorHAnsi" w:hAnsiTheme="minorHAnsi" w:cstheme="minorHAnsi"/>
        </w:rPr>
        <w:t xml:space="preserve"> do Zapytania ofertowego.</w:t>
      </w:r>
    </w:p>
    <w:p w14:paraId="17355310" w14:textId="68C29DEC" w:rsidR="00B76591" w:rsidRPr="00D518F8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Oświadczam, że dysponuj</w:t>
      </w:r>
      <w:r w:rsidR="00F548B9">
        <w:rPr>
          <w:rFonts w:asciiTheme="minorHAnsi" w:hAnsiTheme="minorHAnsi" w:cstheme="minorHAnsi"/>
          <w:iCs/>
        </w:rPr>
        <w:t>ę</w:t>
      </w:r>
      <w:r>
        <w:rPr>
          <w:rFonts w:asciiTheme="minorHAnsi" w:hAnsiTheme="minorHAnsi" w:cstheme="minorHAnsi"/>
          <w:iCs/>
        </w:rPr>
        <w:t xml:space="preserve"> </w:t>
      </w:r>
      <w:r w:rsidRPr="00EE189C">
        <w:rPr>
          <w:rFonts w:asciiTheme="minorHAnsi" w:hAnsiTheme="minorHAnsi" w:cstheme="minorHAnsi"/>
          <w:iCs/>
        </w:rPr>
        <w:t>osob</w:t>
      </w:r>
      <w:r w:rsidR="00F548B9">
        <w:rPr>
          <w:rFonts w:asciiTheme="minorHAnsi" w:hAnsiTheme="minorHAnsi" w:cstheme="minorHAnsi"/>
          <w:iCs/>
        </w:rPr>
        <w:t>ą/osob</w:t>
      </w:r>
      <w:r w:rsidRPr="00EE189C">
        <w:rPr>
          <w:rFonts w:asciiTheme="minorHAnsi" w:hAnsiTheme="minorHAnsi" w:cstheme="minorHAnsi"/>
          <w:iCs/>
        </w:rPr>
        <w:t>ami zdoln</w:t>
      </w:r>
      <w:r w:rsidR="00F548B9">
        <w:rPr>
          <w:rFonts w:asciiTheme="minorHAnsi" w:hAnsiTheme="minorHAnsi" w:cstheme="minorHAnsi"/>
          <w:iCs/>
        </w:rPr>
        <w:t>ą/zdoln</w:t>
      </w:r>
      <w:r w:rsidRPr="00EE189C">
        <w:rPr>
          <w:rFonts w:asciiTheme="minorHAnsi" w:hAnsiTheme="minorHAnsi" w:cstheme="minorHAnsi"/>
          <w:iCs/>
        </w:rPr>
        <w:t>ymi do wykonania zamówienia</w:t>
      </w:r>
      <w:r w:rsidR="00F548B9">
        <w:rPr>
          <w:rFonts w:asciiTheme="minorHAnsi" w:hAnsiTheme="minorHAnsi" w:cstheme="minorHAnsi"/>
          <w:iCs/>
        </w:rPr>
        <w:t>,</w:t>
      </w:r>
      <w:r w:rsidRPr="00EE189C">
        <w:rPr>
          <w:rFonts w:asciiTheme="minorHAnsi" w:hAnsiTheme="minorHAnsi" w:cstheme="minorHAnsi"/>
          <w:iCs/>
        </w:rPr>
        <w:t xml:space="preserve"> o</w:t>
      </w:r>
      <w:r w:rsidR="00F548B9">
        <w:rPr>
          <w:rFonts w:asciiTheme="minorHAnsi" w:hAnsiTheme="minorHAnsi" w:cstheme="minorHAnsi"/>
          <w:iCs/>
        </w:rPr>
        <w:t> </w:t>
      </w:r>
      <w:r w:rsidRPr="00EE189C">
        <w:rPr>
          <w:rFonts w:asciiTheme="minorHAnsi" w:hAnsiTheme="minorHAnsi" w:cstheme="minorHAnsi"/>
          <w:iCs/>
        </w:rPr>
        <w:t xml:space="preserve">kwalifikacjach zawodowych, doświadczeniu i wykształceniu niezbędnym do wykonania zamówienia, odpowiadającym warunkom określonym </w:t>
      </w:r>
      <w:r>
        <w:rPr>
          <w:rFonts w:asciiTheme="minorHAnsi" w:hAnsiTheme="minorHAnsi" w:cstheme="minorHAnsi"/>
          <w:iCs/>
        </w:rPr>
        <w:t xml:space="preserve">w </w:t>
      </w:r>
      <w:r w:rsidR="00F548B9">
        <w:rPr>
          <w:rFonts w:asciiTheme="minorHAnsi" w:hAnsiTheme="minorHAnsi" w:cstheme="minorHAnsi"/>
          <w:iCs/>
        </w:rPr>
        <w:t xml:space="preserve">ust. </w:t>
      </w:r>
      <w:r w:rsidR="008B1E1F">
        <w:rPr>
          <w:rFonts w:asciiTheme="minorHAnsi" w:hAnsiTheme="minorHAnsi" w:cstheme="minorHAnsi"/>
          <w:iCs/>
        </w:rPr>
        <w:t>10</w:t>
      </w:r>
      <w:r w:rsidR="00F548B9">
        <w:rPr>
          <w:rFonts w:asciiTheme="minorHAnsi" w:hAnsiTheme="minorHAnsi" w:cstheme="minorHAnsi"/>
          <w:iCs/>
        </w:rPr>
        <w:t xml:space="preserve"> pkt</w:t>
      </w:r>
      <w:r>
        <w:rPr>
          <w:rFonts w:asciiTheme="minorHAnsi" w:hAnsiTheme="minorHAnsi" w:cstheme="minorHAnsi"/>
          <w:iCs/>
        </w:rPr>
        <w:t xml:space="preserve"> 1) Zapytania ofertowego.</w:t>
      </w:r>
    </w:p>
    <w:p w14:paraId="73C05018" w14:textId="7E9D1B80" w:rsidR="00B76591" w:rsidRPr="00843442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  <w:bCs/>
        </w:rPr>
        <w:lastRenderedPageBreak/>
        <w:t>Oświadczam, że wypełniłem obowiązki informacyjne przewidziane w art. 13 lub art. 14 RODO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2"/>
      </w:r>
      <w:r w:rsidRPr="00D518F8">
        <w:rPr>
          <w:rFonts w:asciiTheme="minorHAnsi" w:hAnsiTheme="minorHAnsi" w:cstheme="minorHAnsi"/>
          <w:bCs/>
        </w:rPr>
        <w:t xml:space="preserve"> wobec osób fizycznych, od których dane osobowe bezpośrednio lub pośrednio pozyskałem w celu ubiegania się o udzielenie zamówienia publicznego w niniejszym postępowaniu.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3"/>
      </w:r>
    </w:p>
    <w:p w14:paraId="0DB4AA27" w14:textId="77777777" w:rsidR="00301712" w:rsidRDefault="00301712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831274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t>Jesteśmy/ nie jesteśmy*</w:t>
      </w:r>
      <w:r w:rsidRPr="00301712">
        <w:rPr>
          <w:rFonts w:asciiTheme="minorHAnsi" w:hAnsiTheme="minorHAnsi" w:cstheme="minorHAnsi"/>
          <w:b/>
        </w:rPr>
        <w:t>*</w:t>
      </w:r>
      <w:r w:rsidRPr="00831274">
        <w:rPr>
          <w:rFonts w:asciiTheme="minorHAnsi" w:hAnsiTheme="minorHAnsi" w:cstheme="minorHAnsi"/>
        </w:rPr>
        <w:t xml:space="preserve"> mikroprzedsiębiorstwem /małym przedsiębiorstwem/ średnim przedsiębiorstwem</w:t>
      </w:r>
      <w:r w:rsidRPr="00831274">
        <w:rPr>
          <w:rFonts w:asciiTheme="minorHAnsi" w:hAnsiTheme="minorHAnsi" w:cstheme="minorHAnsi"/>
          <w:vertAlign w:val="superscript"/>
        </w:rPr>
        <w:footnoteReference w:id="4"/>
      </w:r>
    </w:p>
    <w:p w14:paraId="6C34F2D6" w14:textId="652D1612" w:rsidR="00843442" w:rsidRPr="00843442" w:rsidRDefault="00843442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01185A43" w14:textId="34844C71" w:rsidR="00843442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………………………………….,</w:t>
      </w:r>
    </w:p>
    <w:p w14:paraId="34D1FDED" w14:textId="0B4A17EB" w:rsidR="00843442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………………………………………………….,</w:t>
      </w:r>
    </w:p>
    <w:p w14:paraId="76CD4F71" w14:textId="36A16C4C" w:rsidR="00843442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56A53814" w14:textId="5F075896" w:rsidR="00843442" w:rsidRPr="00D518F8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33CDAD45" w14:textId="77777777" w:rsidR="00B76591" w:rsidRPr="00D518F8" w:rsidRDefault="00B76591" w:rsidP="00B76591">
      <w:pPr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Załącznikami do niniejszego formularza oferty stanowiącymi integralną część oferty są</w:t>
      </w:r>
      <w:r>
        <w:rPr>
          <w:rFonts w:asciiTheme="minorHAnsi" w:hAnsiTheme="minorHAnsi" w:cstheme="minorHAnsi"/>
        </w:rPr>
        <w:t xml:space="preserve"> </w:t>
      </w:r>
      <w:r w:rsidRPr="00D518F8">
        <w:rPr>
          <w:rFonts w:asciiTheme="minorHAnsi" w:hAnsiTheme="minorHAnsi" w:cstheme="minorHAnsi"/>
          <w:i/>
        </w:rPr>
        <w:t>(jeżeli dotyczy)</w:t>
      </w:r>
      <w:r w:rsidRPr="00D518F8">
        <w:rPr>
          <w:rFonts w:asciiTheme="minorHAnsi" w:hAnsiTheme="minorHAnsi" w:cstheme="minorHAnsi"/>
        </w:rPr>
        <w:t>:</w:t>
      </w:r>
    </w:p>
    <w:p w14:paraId="747CEFFA" w14:textId="7C7A70E7" w:rsidR="00B76591" w:rsidRPr="00D518F8" w:rsidRDefault="00CD7413" w:rsidP="00B76591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 osób</w:t>
      </w:r>
      <w:r w:rsidR="00B76591">
        <w:rPr>
          <w:rFonts w:asciiTheme="minorHAnsi" w:hAnsiTheme="minorHAnsi" w:cstheme="minorHAnsi"/>
        </w:rPr>
        <w:t>;</w:t>
      </w:r>
    </w:p>
    <w:p w14:paraId="780F47B2" w14:textId="77777777" w:rsidR="00B76591" w:rsidRPr="00D518F8" w:rsidRDefault="00B76591" w:rsidP="00B76591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 .</w:t>
      </w:r>
    </w:p>
    <w:p w14:paraId="7D3E7DDB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  <w:i/>
        </w:rPr>
      </w:pPr>
    </w:p>
    <w:p w14:paraId="616F470C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</w:rPr>
      </w:pPr>
    </w:p>
    <w:tbl>
      <w:tblPr>
        <w:tblW w:w="4522" w:type="dxa"/>
        <w:tblInd w:w="4976" w:type="dxa"/>
        <w:tblLook w:val="04A0" w:firstRow="1" w:lastRow="0" w:firstColumn="1" w:lastColumn="0" w:noHBand="0" w:noVBand="1"/>
      </w:tblPr>
      <w:tblGrid>
        <w:gridCol w:w="4522"/>
      </w:tblGrid>
      <w:tr w:rsidR="00B76591" w:rsidRPr="00D518F8" w14:paraId="40275CEB" w14:textId="77777777" w:rsidTr="00D10066">
        <w:trPr>
          <w:trHeight w:val="344"/>
        </w:trPr>
        <w:tc>
          <w:tcPr>
            <w:tcW w:w="4522" w:type="dxa"/>
            <w:tcBorders>
              <w:bottom w:val="dashed" w:sz="4" w:space="0" w:color="auto"/>
            </w:tcBorders>
            <w:shd w:val="clear" w:color="auto" w:fill="auto"/>
          </w:tcPr>
          <w:p w14:paraId="05058762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6591" w:rsidRPr="00D518F8" w14:paraId="1C2A438F" w14:textId="77777777" w:rsidTr="00D10066">
        <w:trPr>
          <w:trHeight w:val="1176"/>
        </w:trPr>
        <w:tc>
          <w:tcPr>
            <w:tcW w:w="4522" w:type="dxa"/>
            <w:tcBorders>
              <w:top w:val="dashed" w:sz="4" w:space="0" w:color="auto"/>
            </w:tcBorders>
            <w:shd w:val="clear" w:color="auto" w:fill="auto"/>
            <w:hideMark/>
          </w:tcPr>
          <w:p w14:paraId="4124848E" w14:textId="77777777" w:rsidR="00B76591" w:rsidRPr="00D518F8" w:rsidRDefault="00B76591" w:rsidP="00D10066">
            <w:pPr>
              <w:autoSpaceDE w:val="0"/>
              <w:autoSpaceDN w:val="0"/>
              <w:adjustRightInd w:val="0"/>
              <w:spacing w:line="276" w:lineRule="auto"/>
              <w:ind w:firstLine="425"/>
              <w:jc w:val="center"/>
              <w:rPr>
                <w:rFonts w:asciiTheme="minorHAnsi" w:hAnsiTheme="minorHAnsi" w:cstheme="minorHAnsi"/>
                <w:i/>
                <w:iCs/>
              </w:rPr>
            </w:pPr>
            <w:bookmarkStart w:id="3" w:name="_Hlk28946597"/>
            <w:r w:rsidRPr="00D518F8">
              <w:rPr>
                <w:rFonts w:asciiTheme="minorHAnsi" w:hAnsiTheme="minorHAnsi" w:cstheme="minorHAnsi"/>
                <w:i/>
                <w:iCs/>
              </w:rPr>
              <w:t>(podpis osoby uprawnionej do składania oświadczeń woli w imieniu Wykonawcy)</w:t>
            </w:r>
          </w:p>
          <w:p w14:paraId="30FE059E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3"/>
    </w:tbl>
    <w:p w14:paraId="69F2E928" w14:textId="26E78384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1AAD2C95" w14:textId="00940A81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4A639715" w14:textId="69A7DE83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81043BE" w14:textId="5303CF67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5438742A" w14:textId="14CD4F9E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23742A81" w14:textId="77777777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317A1B6" w14:textId="66F04613" w:rsidR="001F1AA5" w:rsidRDefault="00B76591" w:rsidP="00B527D1">
      <w:pPr>
        <w:spacing w:after="0" w:line="276" w:lineRule="auto"/>
        <w:rPr>
          <w:rFonts w:asciiTheme="minorHAnsi" w:hAnsiTheme="minorHAnsi" w:cstheme="minorHAnsi"/>
          <w:i/>
        </w:rPr>
      </w:pPr>
      <w:r w:rsidRPr="00D518F8">
        <w:rPr>
          <w:rFonts w:asciiTheme="minorHAnsi" w:hAnsiTheme="minorHAnsi" w:cstheme="minorHAnsi"/>
          <w:b/>
          <w:i/>
        </w:rPr>
        <w:t xml:space="preserve">* </w:t>
      </w:r>
      <w:r w:rsidRPr="00D518F8">
        <w:rPr>
          <w:rFonts w:asciiTheme="minorHAnsi" w:hAnsiTheme="minorHAnsi" w:cstheme="minorHAnsi"/>
          <w:i/>
        </w:rPr>
        <w:t>dla osób prowadzących działalność gospodarcz</w:t>
      </w:r>
      <w:r w:rsidR="00483412">
        <w:rPr>
          <w:rFonts w:asciiTheme="minorHAnsi" w:hAnsiTheme="minorHAnsi" w:cstheme="minorHAnsi"/>
          <w:i/>
        </w:rPr>
        <w:t>ą</w:t>
      </w:r>
    </w:p>
    <w:p w14:paraId="2ABD31AD" w14:textId="47929526" w:rsidR="00301712" w:rsidRPr="00B527D1" w:rsidRDefault="00301712" w:rsidP="00B527D1">
      <w:pPr>
        <w:spacing w:after="0" w:line="276" w:lineRule="auto"/>
        <w:rPr>
          <w:rFonts w:asciiTheme="minorHAnsi" w:hAnsiTheme="minorHAnsi" w:cstheme="minorHAnsi"/>
          <w:i/>
        </w:rPr>
      </w:pPr>
      <w:r w:rsidRPr="00301712">
        <w:rPr>
          <w:rFonts w:asciiTheme="minorHAnsi" w:hAnsiTheme="minorHAnsi" w:cstheme="minorHAnsi"/>
          <w:b/>
          <w:i/>
        </w:rPr>
        <w:t>**</w:t>
      </w:r>
      <w:r>
        <w:rPr>
          <w:rFonts w:asciiTheme="minorHAnsi" w:hAnsiTheme="minorHAnsi" w:cstheme="minorHAnsi"/>
          <w:i/>
        </w:rPr>
        <w:t xml:space="preserve"> nieodpowiednie skreślić</w:t>
      </w:r>
    </w:p>
    <w:sectPr w:rsidR="00301712" w:rsidRPr="00B527D1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DD5FB" w14:textId="77777777" w:rsidR="000A07DF" w:rsidRDefault="000A07DF" w:rsidP="00876124">
      <w:pPr>
        <w:spacing w:after="0"/>
      </w:pPr>
      <w:r>
        <w:separator/>
      </w:r>
    </w:p>
  </w:endnote>
  <w:endnote w:type="continuationSeparator" w:id="0">
    <w:p w14:paraId="4C6BE780" w14:textId="77777777" w:rsidR="000A07DF" w:rsidRDefault="000A07DF" w:rsidP="00876124">
      <w:pPr>
        <w:spacing w:after="0"/>
      </w:pPr>
      <w:r>
        <w:continuationSeparator/>
      </w:r>
    </w:p>
  </w:endnote>
  <w:endnote w:type="continuationNotice" w:id="1">
    <w:p w14:paraId="3BD98F23" w14:textId="77777777" w:rsidR="000A07DF" w:rsidRDefault="000A07D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456B9C">
          <w:rPr>
            <w:b/>
            <w:bCs/>
            <w:noProof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456B9C">
          <w:rPr>
            <w:noProof/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456B9C">
          <w:rPr>
            <w:b/>
            <w:bCs/>
            <w:noProof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456B9C">
          <w:rPr>
            <w:noProof/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CC4A1" w14:textId="77777777" w:rsidR="000A07DF" w:rsidRDefault="000A07DF" w:rsidP="00876124">
      <w:pPr>
        <w:spacing w:after="0"/>
      </w:pPr>
      <w:r>
        <w:separator/>
      </w:r>
    </w:p>
  </w:footnote>
  <w:footnote w:type="continuationSeparator" w:id="0">
    <w:p w14:paraId="629E9B84" w14:textId="77777777" w:rsidR="000A07DF" w:rsidRDefault="000A07DF" w:rsidP="00876124">
      <w:pPr>
        <w:spacing w:after="0"/>
      </w:pPr>
      <w:r>
        <w:continuationSeparator/>
      </w:r>
    </w:p>
  </w:footnote>
  <w:footnote w:type="continuationNotice" w:id="1">
    <w:p w14:paraId="7AB1641A" w14:textId="77777777" w:rsidR="000A07DF" w:rsidRDefault="000A07DF">
      <w:pPr>
        <w:spacing w:after="0"/>
      </w:pPr>
    </w:p>
  </w:footnote>
  <w:footnote w:id="2">
    <w:p w14:paraId="71924F5F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14FBEB72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29C9EE70" w14:textId="2B92233F" w:rsidR="00301712" w:rsidRPr="00C4090B" w:rsidRDefault="00301712" w:rsidP="00301712">
      <w:pPr>
        <w:pStyle w:val="Tekstprzypisudolnego"/>
        <w:ind w:left="284" w:hanging="284"/>
        <w:rPr>
          <w:rFonts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4090B">
        <w:rPr>
          <w:rFonts w:cs="Calibri"/>
          <w:sz w:val="16"/>
          <w:szCs w:val="16"/>
        </w:rPr>
        <w:t xml:space="preserve">Por. zalecenie Komisji z dnia 6 maja 2003 r. dotyczące definicji mikroprzedsiębiorstw oraz małych i średnich przedsiębiorstw (Dz.U. L 124 z 20.5.2003, s. 36). </w:t>
      </w:r>
    </w:p>
    <w:p w14:paraId="42CCFE60" w14:textId="77777777" w:rsidR="00301712" w:rsidRPr="00C4090B" w:rsidRDefault="00301712" w:rsidP="00301712">
      <w:pPr>
        <w:pStyle w:val="Tekstprzypisudolnego"/>
        <w:ind w:left="284"/>
        <w:rPr>
          <w:rFonts w:cs="Calibri"/>
          <w:sz w:val="16"/>
          <w:szCs w:val="16"/>
        </w:rPr>
      </w:pPr>
      <w:r w:rsidRPr="00C4090B">
        <w:rPr>
          <w:rFonts w:cs="Calibri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4D4791D9" w14:textId="77777777" w:rsidR="00301712" w:rsidRPr="00C4090B" w:rsidRDefault="00301712" w:rsidP="00301712">
      <w:pPr>
        <w:pStyle w:val="Tekstprzypisudolnego"/>
        <w:ind w:left="284"/>
        <w:rPr>
          <w:rFonts w:cs="Calibri"/>
          <w:sz w:val="16"/>
          <w:szCs w:val="16"/>
        </w:rPr>
      </w:pPr>
      <w:r w:rsidRPr="00C4090B">
        <w:rPr>
          <w:rFonts w:cs="Calibri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4DB31E07" w14:textId="77777777" w:rsidR="00301712" w:rsidRPr="00C4090B" w:rsidRDefault="00301712" w:rsidP="00301712">
      <w:pPr>
        <w:pStyle w:val="Tekstprzypisudolnego"/>
        <w:ind w:left="284"/>
        <w:rPr>
          <w:rFonts w:cs="Calibri"/>
        </w:rPr>
      </w:pPr>
      <w:r w:rsidRPr="00C4090B">
        <w:rPr>
          <w:rFonts w:cs="Calibri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8C5B" w14:textId="7EA28A86" w:rsidR="00FD6EF4" w:rsidRDefault="00FD6E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6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3"/>
  </w:num>
  <w:num w:numId="12">
    <w:abstractNumId w:val="14"/>
  </w:num>
  <w:num w:numId="13">
    <w:abstractNumId w:val="27"/>
  </w:num>
  <w:num w:numId="14">
    <w:abstractNumId w:val="9"/>
  </w:num>
  <w:num w:numId="15">
    <w:abstractNumId w:val="12"/>
  </w:num>
  <w:num w:numId="16">
    <w:abstractNumId w:val="24"/>
  </w:num>
  <w:num w:numId="17">
    <w:abstractNumId w:val="30"/>
  </w:num>
  <w:num w:numId="18">
    <w:abstractNumId w:val="18"/>
  </w:num>
  <w:num w:numId="19">
    <w:abstractNumId w:val="21"/>
  </w:num>
  <w:num w:numId="20">
    <w:abstractNumId w:val="28"/>
  </w:num>
  <w:num w:numId="21">
    <w:abstractNumId w:val="19"/>
  </w:num>
  <w:num w:numId="22">
    <w:abstractNumId w:val="7"/>
  </w:num>
  <w:num w:numId="23">
    <w:abstractNumId w:val="20"/>
  </w:num>
  <w:num w:numId="24">
    <w:abstractNumId w:val="10"/>
  </w:num>
  <w:num w:numId="25">
    <w:abstractNumId w:val="26"/>
  </w:num>
  <w:num w:numId="26">
    <w:abstractNumId w:val="25"/>
  </w:num>
  <w:num w:numId="27">
    <w:abstractNumId w:val="17"/>
  </w:num>
  <w:num w:numId="28">
    <w:abstractNumId w:val="11"/>
  </w:num>
  <w:num w:numId="29">
    <w:abstractNumId w:val="22"/>
  </w:num>
  <w:num w:numId="30">
    <w:abstractNumId w:val="16"/>
  </w:num>
  <w:num w:numId="31">
    <w:abstractNumId w:val="29"/>
  </w:num>
  <w:num w:numId="3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A07DF"/>
    <w:rsid w:val="000A1DE1"/>
    <w:rsid w:val="000A2F53"/>
    <w:rsid w:val="000B6AE6"/>
    <w:rsid w:val="000F1918"/>
    <w:rsid w:val="00106CA2"/>
    <w:rsid w:val="001216DB"/>
    <w:rsid w:val="0012427D"/>
    <w:rsid w:val="00137373"/>
    <w:rsid w:val="0017537A"/>
    <w:rsid w:val="00182E53"/>
    <w:rsid w:val="00194980"/>
    <w:rsid w:val="00197003"/>
    <w:rsid w:val="001A153F"/>
    <w:rsid w:val="001B0CE6"/>
    <w:rsid w:val="001B5164"/>
    <w:rsid w:val="001C3F71"/>
    <w:rsid w:val="001D3969"/>
    <w:rsid w:val="001E5248"/>
    <w:rsid w:val="001E7C03"/>
    <w:rsid w:val="001F1AA5"/>
    <w:rsid w:val="00203981"/>
    <w:rsid w:val="00204BD8"/>
    <w:rsid w:val="00216D42"/>
    <w:rsid w:val="0022215C"/>
    <w:rsid w:val="00225E10"/>
    <w:rsid w:val="00230172"/>
    <w:rsid w:val="00261F3C"/>
    <w:rsid w:val="002831DA"/>
    <w:rsid w:val="002849BE"/>
    <w:rsid w:val="00287633"/>
    <w:rsid w:val="002900F4"/>
    <w:rsid w:val="002C5351"/>
    <w:rsid w:val="002D4B75"/>
    <w:rsid w:val="002D5C1C"/>
    <w:rsid w:val="002E21B5"/>
    <w:rsid w:val="002E3AE5"/>
    <w:rsid w:val="002F05DA"/>
    <w:rsid w:val="002F1542"/>
    <w:rsid w:val="00301712"/>
    <w:rsid w:val="00302085"/>
    <w:rsid w:val="00331DFE"/>
    <w:rsid w:val="003358F5"/>
    <w:rsid w:val="00343B8B"/>
    <w:rsid w:val="00367D3E"/>
    <w:rsid w:val="003B4794"/>
    <w:rsid w:val="003E102C"/>
    <w:rsid w:val="003E255F"/>
    <w:rsid w:val="003E26A6"/>
    <w:rsid w:val="003F3BDC"/>
    <w:rsid w:val="00406539"/>
    <w:rsid w:val="00407753"/>
    <w:rsid w:val="00407CC2"/>
    <w:rsid w:val="0042566A"/>
    <w:rsid w:val="00436AAB"/>
    <w:rsid w:val="00450315"/>
    <w:rsid w:val="00456B9C"/>
    <w:rsid w:val="00464369"/>
    <w:rsid w:val="00466528"/>
    <w:rsid w:val="0046683F"/>
    <w:rsid w:val="0047070A"/>
    <w:rsid w:val="00473D45"/>
    <w:rsid w:val="00474349"/>
    <w:rsid w:val="00474F8B"/>
    <w:rsid w:val="0048141A"/>
    <w:rsid w:val="00483412"/>
    <w:rsid w:val="00490D9A"/>
    <w:rsid w:val="004B6FC1"/>
    <w:rsid w:val="004B7B9F"/>
    <w:rsid w:val="004C2292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B7492"/>
    <w:rsid w:val="005C0903"/>
    <w:rsid w:val="005D1802"/>
    <w:rsid w:val="005D7495"/>
    <w:rsid w:val="005E2E79"/>
    <w:rsid w:val="005E7062"/>
    <w:rsid w:val="005E70AE"/>
    <w:rsid w:val="00634A72"/>
    <w:rsid w:val="006604C4"/>
    <w:rsid w:val="00682684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1F3D"/>
    <w:rsid w:val="00722749"/>
    <w:rsid w:val="00723DB9"/>
    <w:rsid w:val="00744AC6"/>
    <w:rsid w:val="00746C3D"/>
    <w:rsid w:val="007528DB"/>
    <w:rsid w:val="00791264"/>
    <w:rsid w:val="007B5AD1"/>
    <w:rsid w:val="007B720F"/>
    <w:rsid w:val="007E7467"/>
    <w:rsid w:val="007F6FDE"/>
    <w:rsid w:val="008022C3"/>
    <w:rsid w:val="00807EE8"/>
    <w:rsid w:val="00807F67"/>
    <w:rsid w:val="00836DE2"/>
    <w:rsid w:val="00843442"/>
    <w:rsid w:val="00847E7E"/>
    <w:rsid w:val="00860EFE"/>
    <w:rsid w:val="00876124"/>
    <w:rsid w:val="00883510"/>
    <w:rsid w:val="008851AD"/>
    <w:rsid w:val="008A57FD"/>
    <w:rsid w:val="008B1E1F"/>
    <w:rsid w:val="008C64B5"/>
    <w:rsid w:val="008D2D1B"/>
    <w:rsid w:val="008D3021"/>
    <w:rsid w:val="008E6730"/>
    <w:rsid w:val="00905C4E"/>
    <w:rsid w:val="00907ECE"/>
    <w:rsid w:val="00946288"/>
    <w:rsid w:val="009507F0"/>
    <w:rsid w:val="00957EC2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11853"/>
    <w:rsid w:val="00A22497"/>
    <w:rsid w:val="00A72E9F"/>
    <w:rsid w:val="00A815FB"/>
    <w:rsid w:val="00A84840"/>
    <w:rsid w:val="00A86340"/>
    <w:rsid w:val="00AA3700"/>
    <w:rsid w:val="00AA5CA6"/>
    <w:rsid w:val="00AB5EF7"/>
    <w:rsid w:val="00AC346C"/>
    <w:rsid w:val="00B05E22"/>
    <w:rsid w:val="00B3354C"/>
    <w:rsid w:val="00B356E9"/>
    <w:rsid w:val="00B35A84"/>
    <w:rsid w:val="00B4361E"/>
    <w:rsid w:val="00B527D1"/>
    <w:rsid w:val="00B558C2"/>
    <w:rsid w:val="00B55D05"/>
    <w:rsid w:val="00B571D1"/>
    <w:rsid w:val="00B6001A"/>
    <w:rsid w:val="00B63333"/>
    <w:rsid w:val="00B76591"/>
    <w:rsid w:val="00BD1242"/>
    <w:rsid w:val="00BD3A7B"/>
    <w:rsid w:val="00BE5ACE"/>
    <w:rsid w:val="00BF4439"/>
    <w:rsid w:val="00C01845"/>
    <w:rsid w:val="00C121D3"/>
    <w:rsid w:val="00C14494"/>
    <w:rsid w:val="00C40032"/>
    <w:rsid w:val="00C42BDF"/>
    <w:rsid w:val="00C53EE6"/>
    <w:rsid w:val="00C5488E"/>
    <w:rsid w:val="00C70F47"/>
    <w:rsid w:val="00C77D7C"/>
    <w:rsid w:val="00C82E51"/>
    <w:rsid w:val="00C84ECA"/>
    <w:rsid w:val="00CA13A8"/>
    <w:rsid w:val="00CA4350"/>
    <w:rsid w:val="00CC22E4"/>
    <w:rsid w:val="00CD7413"/>
    <w:rsid w:val="00CE5883"/>
    <w:rsid w:val="00D01879"/>
    <w:rsid w:val="00D41D42"/>
    <w:rsid w:val="00D46474"/>
    <w:rsid w:val="00D50463"/>
    <w:rsid w:val="00D65C2C"/>
    <w:rsid w:val="00D70831"/>
    <w:rsid w:val="00D7651B"/>
    <w:rsid w:val="00D96252"/>
    <w:rsid w:val="00DA1329"/>
    <w:rsid w:val="00DC058A"/>
    <w:rsid w:val="00DC37A4"/>
    <w:rsid w:val="00DD3795"/>
    <w:rsid w:val="00DD7769"/>
    <w:rsid w:val="00DD79C2"/>
    <w:rsid w:val="00DE3E3E"/>
    <w:rsid w:val="00DF066A"/>
    <w:rsid w:val="00DF571B"/>
    <w:rsid w:val="00DF63DB"/>
    <w:rsid w:val="00E10F44"/>
    <w:rsid w:val="00E16CE9"/>
    <w:rsid w:val="00E31EC4"/>
    <w:rsid w:val="00E359F8"/>
    <w:rsid w:val="00E50F56"/>
    <w:rsid w:val="00E703D9"/>
    <w:rsid w:val="00E709D2"/>
    <w:rsid w:val="00E71CD4"/>
    <w:rsid w:val="00E802C4"/>
    <w:rsid w:val="00EB1564"/>
    <w:rsid w:val="00EC008F"/>
    <w:rsid w:val="00ED17F0"/>
    <w:rsid w:val="00EE4D4C"/>
    <w:rsid w:val="00EF7EBF"/>
    <w:rsid w:val="00F35C86"/>
    <w:rsid w:val="00F40C40"/>
    <w:rsid w:val="00F4606E"/>
    <w:rsid w:val="00F548B9"/>
    <w:rsid w:val="00F773BE"/>
    <w:rsid w:val="00F94BEE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qFormat/>
    <w:rsid w:val="00B76591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B7659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B76591"/>
    <w:rPr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Załącznik nr 1 _Formularz ofertowy.docx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F005A-7616-4A43-98A3-EF222D41E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3.xml><?xml version="1.0" encoding="utf-8"?>
<ds:datastoreItem xmlns:ds="http://schemas.openxmlformats.org/officeDocument/2006/customXml" ds:itemID="{19BF9D1D-FE26-40C0-AF7A-02944485C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Napiórkowska Anna</cp:lastModifiedBy>
  <cp:revision>15</cp:revision>
  <dcterms:created xsi:type="dcterms:W3CDTF">2020-11-24T07:00:00Z</dcterms:created>
  <dcterms:modified xsi:type="dcterms:W3CDTF">2022-04-05T13:21:00Z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/>
  </property>
  <property fmtid="{D5CDD505-2E9C-101B-9397-08002B2CF9AE}" pid="4" name="UNPPisma">
    <vt:lpwstr>2020-28531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Nogacki Paweł</vt:lpwstr>
  </property>
  <property fmtid="{D5CDD505-2E9C-101B-9397-08002B2CF9AE}" pid="8" name="AutorInicjaly">
    <vt:lpwstr>PN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Zapytanie ofertowe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2020-11-16</vt:lpwstr>
  </property>
  <property fmtid="{D5CDD505-2E9C-101B-9397-08002B2CF9AE}" pid="15" name="Wydzial">
    <vt:lpwstr>Wydział Realizowania Zamówień</vt:lpwstr>
  </property>
  <property fmtid="{D5CDD505-2E9C-101B-9397-08002B2CF9AE}" pid="16" name="KodWydzialu">
    <vt:lpwstr>WRZ</vt:lpwstr>
  </property>
  <property fmtid="{D5CDD505-2E9C-101B-9397-08002B2CF9AE}" pid="17" name="ZaakceptowanePrzez">
    <vt:lpwstr>n/d</vt:lpwstr>
  </property>
  <property fmtid="{D5CDD505-2E9C-101B-9397-08002B2CF9AE}" pid="18" name="PrzekazanieDo">
    <vt:lpwstr>Paweł Nogacki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