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B3677F" w14:textId="78B1A50C" w:rsidR="001F071C" w:rsidRDefault="001F071C" w:rsidP="001F071C">
      <w:pPr>
        <w:tabs>
          <w:tab w:val="left" w:pos="6585"/>
        </w:tabs>
        <w:spacing w:line="276" w:lineRule="auto"/>
        <w:jc w:val="right"/>
        <w:rPr>
          <w:rFonts w:asciiTheme="minorHAnsi" w:hAnsiTheme="minorHAnsi" w:cstheme="minorHAnsi"/>
          <w:b/>
        </w:rPr>
      </w:pPr>
      <w:bookmarkStart w:id="0" w:name="_GoBack"/>
      <w:bookmarkEnd w:id="0"/>
      <w:r>
        <w:rPr>
          <w:rFonts w:asciiTheme="minorHAnsi" w:hAnsiTheme="minorHAnsi" w:cstheme="minorHAnsi"/>
          <w:b/>
        </w:rPr>
        <w:t>Załącznik nr 7 do Zapytania ofertowego</w:t>
      </w:r>
    </w:p>
    <w:p w14:paraId="6FF7B369" w14:textId="77777777" w:rsidR="001F071C" w:rsidRDefault="001F071C" w:rsidP="001F071C">
      <w:pPr>
        <w:autoSpaceDE w:val="0"/>
        <w:autoSpaceDN w:val="0"/>
        <w:adjustRightInd w:val="0"/>
        <w:spacing w:before="120"/>
        <w:jc w:val="center"/>
        <w:rPr>
          <w:rFonts w:ascii="Arial-BoldMT" w:eastAsiaTheme="minorHAnsi" w:hAnsi="Arial-BoldMT" w:cs="Arial-BoldMT"/>
          <w:b/>
          <w:bCs/>
          <w:color w:val="000000"/>
        </w:rPr>
      </w:pPr>
    </w:p>
    <w:p w14:paraId="0AEA638D" w14:textId="77777777" w:rsidR="001F071C" w:rsidRDefault="001F071C" w:rsidP="001F071C">
      <w:pPr>
        <w:autoSpaceDE w:val="0"/>
        <w:autoSpaceDN w:val="0"/>
        <w:adjustRightInd w:val="0"/>
        <w:spacing w:before="120"/>
        <w:jc w:val="center"/>
        <w:rPr>
          <w:rFonts w:ascii="Arial-BoldMT" w:eastAsiaTheme="minorHAnsi" w:hAnsi="Arial-BoldMT" w:cs="Arial-BoldMT"/>
          <w:b/>
          <w:bCs/>
          <w:color w:val="000000"/>
        </w:rPr>
      </w:pPr>
    </w:p>
    <w:p w14:paraId="459654EB" w14:textId="5A8DC72F" w:rsidR="001F071C" w:rsidRPr="006D1613" w:rsidRDefault="001F071C" w:rsidP="001F071C">
      <w:pPr>
        <w:autoSpaceDE w:val="0"/>
        <w:autoSpaceDN w:val="0"/>
        <w:adjustRightInd w:val="0"/>
        <w:spacing w:before="120"/>
        <w:jc w:val="center"/>
        <w:rPr>
          <w:rFonts w:asciiTheme="minorHAnsi" w:eastAsiaTheme="minorHAnsi" w:hAnsiTheme="minorHAnsi" w:cstheme="minorHAnsi"/>
          <w:b/>
          <w:bCs/>
          <w:color w:val="000000"/>
        </w:rPr>
      </w:pPr>
      <w:r w:rsidRPr="006D1613">
        <w:rPr>
          <w:rFonts w:asciiTheme="minorHAnsi" w:eastAsiaTheme="minorHAnsi" w:hAnsiTheme="minorHAnsi" w:cstheme="minorHAnsi"/>
          <w:b/>
          <w:bCs/>
          <w:color w:val="000000"/>
        </w:rPr>
        <w:t xml:space="preserve">Oświadczenia </w:t>
      </w:r>
      <w:r w:rsidR="000230BF" w:rsidRPr="006D1613">
        <w:rPr>
          <w:rFonts w:asciiTheme="minorHAnsi" w:eastAsiaTheme="minorHAnsi" w:hAnsiTheme="minorHAnsi" w:cstheme="minorHAnsi"/>
          <w:b/>
          <w:bCs/>
          <w:color w:val="000000"/>
        </w:rPr>
        <w:t>W</w:t>
      </w:r>
      <w:r w:rsidRPr="006D1613">
        <w:rPr>
          <w:rFonts w:asciiTheme="minorHAnsi" w:eastAsiaTheme="minorHAnsi" w:hAnsiTheme="minorHAnsi" w:cstheme="minorHAnsi"/>
          <w:b/>
          <w:bCs/>
          <w:color w:val="000000"/>
        </w:rPr>
        <w:t>ykonawcy ubiegającego się o udzielenie zamówienia</w:t>
      </w:r>
    </w:p>
    <w:p w14:paraId="334496C9" w14:textId="77777777" w:rsidR="001F071C" w:rsidRPr="006D1613" w:rsidRDefault="001F071C" w:rsidP="001F071C">
      <w:pPr>
        <w:autoSpaceDE w:val="0"/>
        <w:autoSpaceDN w:val="0"/>
        <w:adjustRightInd w:val="0"/>
        <w:spacing w:before="120"/>
        <w:jc w:val="center"/>
        <w:rPr>
          <w:rFonts w:asciiTheme="minorHAnsi" w:eastAsiaTheme="minorHAnsi" w:hAnsiTheme="minorHAnsi" w:cstheme="minorHAnsi"/>
          <w:b/>
          <w:bCs/>
          <w:color w:val="000000"/>
          <w:sz w:val="20"/>
          <w:szCs w:val="20"/>
        </w:rPr>
      </w:pPr>
      <w:r w:rsidRPr="006D1613">
        <w:rPr>
          <w:rFonts w:asciiTheme="minorHAnsi" w:eastAsiaTheme="minorHAnsi" w:hAnsiTheme="minorHAnsi" w:cstheme="minorHAnsi"/>
          <w:b/>
          <w:bCs/>
          <w:color w:val="000000"/>
          <w:sz w:val="20"/>
          <w:szCs w:val="20"/>
        </w:rPr>
        <w:t>UWZGLĘDNIAJĄCE PRZESŁANKI WYKLUCZENIA Z ART. 7 UST. 1 USTAWY O SZCZEGÓLNYCH ROZWIĄZANIACH</w:t>
      </w:r>
    </w:p>
    <w:p w14:paraId="69596792" w14:textId="77777777" w:rsidR="001F071C" w:rsidRDefault="001F071C" w:rsidP="001F071C">
      <w:pPr>
        <w:autoSpaceDE w:val="0"/>
        <w:autoSpaceDN w:val="0"/>
        <w:adjustRightInd w:val="0"/>
        <w:spacing w:before="120"/>
        <w:jc w:val="center"/>
        <w:rPr>
          <w:rFonts w:ascii="Calibri-Bold" w:eastAsiaTheme="minorHAnsi" w:hAnsi="Calibri-Bold" w:cs="Calibri-Bold"/>
          <w:b/>
          <w:bCs/>
          <w:color w:val="000000"/>
          <w:sz w:val="20"/>
          <w:szCs w:val="20"/>
        </w:rPr>
      </w:pPr>
      <w:r w:rsidRPr="006D1613">
        <w:rPr>
          <w:rFonts w:asciiTheme="minorHAnsi" w:eastAsiaTheme="minorHAnsi" w:hAnsiTheme="minorHAnsi" w:cstheme="minorHAnsi"/>
          <w:b/>
          <w:bCs/>
          <w:color w:val="000000"/>
          <w:sz w:val="20"/>
          <w:szCs w:val="20"/>
        </w:rPr>
        <w:t>W ZAKRESIE PRZECIWDZIAŁANIA WSPIERANIU AGRESJI NA UKRAINĘ</w:t>
      </w:r>
      <w:r>
        <w:rPr>
          <w:rFonts w:ascii="Calibri-Bold" w:eastAsiaTheme="minorHAnsi" w:hAnsi="Calibri-Bold" w:cs="Calibri-Bold"/>
          <w:b/>
          <w:bCs/>
          <w:color w:val="000000"/>
          <w:sz w:val="20"/>
          <w:szCs w:val="20"/>
        </w:rPr>
        <w:t xml:space="preserve"> ORAZ SŁUŻĄCYCH OCHRONIE</w:t>
      </w:r>
    </w:p>
    <w:p w14:paraId="25E741FA" w14:textId="77777777" w:rsidR="001F071C" w:rsidRDefault="001F071C" w:rsidP="001F071C">
      <w:pPr>
        <w:autoSpaceDE w:val="0"/>
        <w:autoSpaceDN w:val="0"/>
        <w:adjustRightInd w:val="0"/>
        <w:spacing w:before="120"/>
        <w:jc w:val="center"/>
        <w:rPr>
          <w:rFonts w:ascii="Calibri-Bold" w:eastAsiaTheme="minorHAnsi" w:hAnsi="Calibri-Bold" w:cs="Calibri-Bold"/>
          <w:b/>
          <w:bCs/>
          <w:color w:val="000000"/>
          <w:sz w:val="20"/>
          <w:szCs w:val="20"/>
        </w:rPr>
      </w:pPr>
      <w:r>
        <w:rPr>
          <w:rFonts w:ascii="Calibri-Bold" w:eastAsiaTheme="minorHAnsi" w:hAnsi="Calibri-Bold" w:cs="Calibri-Bold"/>
          <w:b/>
          <w:bCs/>
          <w:color w:val="000000"/>
          <w:sz w:val="20"/>
          <w:szCs w:val="20"/>
        </w:rPr>
        <w:t>BEZPIECZEŃSTWA NARODOWEGO</w:t>
      </w:r>
    </w:p>
    <w:p w14:paraId="33DAE9EA" w14:textId="77777777" w:rsidR="001F071C" w:rsidRDefault="001F071C" w:rsidP="001F071C">
      <w:pPr>
        <w:autoSpaceDE w:val="0"/>
        <w:autoSpaceDN w:val="0"/>
        <w:adjustRightInd w:val="0"/>
        <w:spacing w:after="0"/>
        <w:jc w:val="center"/>
        <w:rPr>
          <w:rFonts w:ascii="Calibri-Bold" w:eastAsiaTheme="minorHAnsi" w:hAnsi="Calibri-Bold" w:cs="Calibri-Bold"/>
          <w:b/>
          <w:bCs/>
          <w:color w:val="000000"/>
          <w:sz w:val="20"/>
          <w:szCs w:val="20"/>
        </w:rPr>
      </w:pPr>
    </w:p>
    <w:p w14:paraId="2DA363A6" w14:textId="5E485FA7" w:rsidR="001F071C" w:rsidRPr="00FF7269" w:rsidRDefault="001F071C" w:rsidP="00FF7269">
      <w:pPr>
        <w:spacing w:after="240"/>
        <w:ind w:right="23"/>
        <w:jc w:val="both"/>
        <w:rPr>
          <w:rFonts w:asciiTheme="minorHAnsi" w:hAnsiTheme="minorHAnsi" w:cstheme="minorHAnsi"/>
          <w:b/>
        </w:rPr>
      </w:pPr>
      <w:r>
        <w:rPr>
          <w:rFonts w:asciiTheme="minorHAnsi" w:eastAsiaTheme="minorHAnsi" w:hAnsiTheme="minorHAnsi" w:cstheme="minorHAnsi"/>
          <w:color w:val="000000"/>
        </w:rPr>
        <w:t>Na potrzeby postępowania o udzielenie zamówienia publicznego prowadzonego w formie zapytania ofertowego pn. :</w:t>
      </w:r>
      <w:r>
        <w:rPr>
          <w:rFonts w:asciiTheme="minorHAnsi" w:hAnsiTheme="minorHAnsi" w:cstheme="minorHAnsi"/>
          <w:b/>
        </w:rPr>
        <w:t xml:space="preserve"> „</w:t>
      </w:r>
      <w:r w:rsidR="004E324A">
        <w:rPr>
          <w:rFonts w:asciiTheme="minorHAnsi" w:hAnsiTheme="minorHAnsi" w:cstheme="minorHAnsi"/>
          <w:b/>
        </w:rPr>
        <w:t>W</w:t>
      </w:r>
      <w:r w:rsidR="00FF7269" w:rsidRPr="00A25107">
        <w:rPr>
          <w:rFonts w:asciiTheme="minorHAnsi" w:hAnsiTheme="minorHAnsi" w:cstheme="minorHAnsi"/>
          <w:b/>
        </w:rPr>
        <w:t xml:space="preserve">ykonanie audytu na zgodność z wymaganiami ustawy o Krajowym Systemie </w:t>
      </w:r>
      <w:proofErr w:type="spellStart"/>
      <w:r w:rsidR="00FF7269" w:rsidRPr="00A25107">
        <w:rPr>
          <w:rFonts w:asciiTheme="minorHAnsi" w:hAnsiTheme="minorHAnsi" w:cstheme="minorHAnsi"/>
          <w:b/>
        </w:rPr>
        <w:t>Cyberbezpieczeństwa</w:t>
      </w:r>
      <w:proofErr w:type="spellEnd"/>
      <w:r w:rsidR="00FF7269">
        <w:rPr>
          <w:rFonts w:asciiTheme="minorHAnsi" w:hAnsiTheme="minorHAnsi" w:cstheme="minorHAnsi"/>
          <w:b/>
        </w:rPr>
        <w:t xml:space="preserve">”, </w:t>
      </w:r>
      <w:r>
        <w:rPr>
          <w:rFonts w:asciiTheme="minorHAnsi" w:eastAsiaTheme="minorHAnsi" w:hAnsiTheme="minorHAnsi" w:cstheme="minorHAnsi"/>
          <w:color w:val="000000"/>
        </w:rPr>
        <w:t>znak sprawy WRZ.270.2</w:t>
      </w:r>
      <w:r w:rsidR="00FF7269">
        <w:rPr>
          <w:rFonts w:asciiTheme="minorHAnsi" w:eastAsiaTheme="minorHAnsi" w:hAnsiTheme="minorHAnsi" w:cstheme="minorHAnsi"/>
          <w:color w:val="000000"/>
        </w:rPr>
        <w:t>31</w:t>
      </w:r>
      <w:r>
        <w:rPr>
          <w:rFonts w:asciiTheme="minorHAnsi" w:eastAsiaTheme="minorHAnsi" w:hAnsiTheme="minorHAnsi" w:cstheme="minorHAnsi"/>
          <w:color w:val="000000"/>
        </w:rPr>
        <w:t>.2022, prowadzonego przez Centrum e-Zdrowia, oświadczam co następuje:</w:t>
      </w:r>
    </w:p>
    <w:p w14:paraId="5F5BDCCF" w14:textId="77777777" w:rsidR="001F071C" w:rsidRDefault="001F071C" w:rsidP="001F071C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/>
        </w:rPr>
      </w:pPr>
    </w:p>
    <w:p w14:paraId="42853D08" w14:textId="703293C5" w:rsidR="001F071C" w:rsidRDefault="001F071C" w:rsidP="001F071C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i/>
          <w:iCs/>
          <w:color w:val="222222"/>
        </w:rPr>
      </w:pPr>
      <w:r>
        <w:rPr>
          <w:rFonts w:asciiTheme="minorHAnsi" w:eastAsiaTheme="minorHAnsi" w:hAnsiTheme="minorHAnsi" w:cstheme="minorHAnsi"/>
          <w:color w:val="000000"/>
        </w:rPr>
        <w:t xml:space="preserve">Oświadczam, że nie zachodzą w stosunku do mnie przesłanki wykluczenia z postępowania na podstawie art. 7 ust. 1 ustawy z dnia 13 kwietnia 2022 r. </w:t>
      </w:r>
      <w:r>
        <w:rPr>
          <w:rFonts w:asciiTheme="minorHAnsi" w:eastAsiaTheme="minorHAnsi" w:hAnsiTheme="minorHAnsi" w:cstheme="minorHAnsi"/>
          <w:i/>
          <w:iCs/>
          <w:color w:val="222222"/>
        </w:rPr>
        <w:t>o szczególnych rozwiązaniach w</w:t>
      </w:r>
      <w:r>
        <w:rPr>
          <w:rFonts w:asciiTheme="minorHAnsi" w:eastAsiaTheme="minorHAnsi" w:hAnsiTheme="minorHAnsi" w:cstheme="minorHAnsi"/>
          <w:color w:val="000000"/>
        </w:rPr>
        <w:t xml:space="preserve"> </w:t>
      </w:r>
      <w:r>
        <w:rPr>
          <w:rFonts w:asciiTheme="minorHAnsi" w:eastAsiaTheme="minorHAnsi" w:hAnsiTheme="minorHAnsi" w:cstheme="minorHAnsi"/>
          <w:i/>
          <w:iCs/>
          <w:color w:val="222222"/>
        </w:rPr>
        <w:t>zakresie przeciwdziałania wspieraniu agresji na Ukrainę oraz służących ochronie</w:t>
      </w:r>
      <w:r>
        <w:rPr>
          <w:rFonts w:asciiTheme="minorHAnsi" w:eastAsiaTheme="minorHAnsi" w:hAnsiTheme="minorHAnsi" w:cstheme="minorHAnsi"/>
          <w:color w:val="000000"/>
        </w:rPr>
        <w:t xml:space="preserve"> </w:t>
      </w:r>
      <w:r>
        <w:rPr>
          <w:rFonts w:asciiTheme="minorHAnsi" w:eastAsiaTheme="minorHAnsi" w:hAnsiTheme="minorHAnsi" w:cstheme="minorHAnsi"/>
          <w:i/>
          <w:iCs/>
          <w:color w:val="222222"/>
        </w:rPr>
        <w:t xml:space="preserve">bezpieczeństwa narodowego </w:t>
      </w:r>
      <w:r>
        <w:rPr>
          <w:rFonts w:asciiTheme="minorHAnsi" w:eastAsiaTheme="minorHAnsi" w:hAnsiTheme="minorHAnsi" w:cstheme="minorHAnsi"/>
          <w:color w:val="222222"/>
        </w:rPr>
        <w:t>(Dz. U. poz. 835)</w:t>
      </w:r>
      <w:r>
        <w:rPr>
          <w:rFonts w:asciiTheme="minorHAnsi" w:eastAsiaTheme="minorHAnsi" w:hAnsiTheme="minorHAnsi" w:cstheme="minorHAnsi" w:hint="cs"/>
          <w:color w:val="222222"/>
          <w:rtl/>
        </w:rPr>
        <w:t>٭</w:t>
      </w:r>
      <w:r>
        <w:rPr>
          <w:rFonts w:asciiTheme="minorHAnsi" w:eastAsiaTheme="minorHAnsi" w:hAnsiTheme="minorHAnsi" w:cstheme="minorHAnsi"/>
          <w:i/>
          <w:iCs/>
          <w:color w:val="222222"/>
        </w:rPr>
        <w:t>.</w:t>
      </w:r>
    </w:p>
    <w:p w14:paraId="0C833DD7" w14:textId="77777777" w:rsidR="001F071C" w:rsidRDefault="001F071C" w:rsidP="001F071C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i/>
          <w:iCs/>
          <w:color w:val="222222"/>
        </w:rPr>
      </w:pPr>
    </w:p>
    <w:p w14:paraId="21E82418" w14:textId="77777777" w:rsidR="001F071C" w:rsidRDefault="001F071C" w:rsidP="001F071C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/>
        </w:rPr>
      </w:pPr>
    </w:p>
    <w:p w14:paraId="61BD6F07" w14:textId="64B40994" w:rsidR="001F071C" w:rsidRDefault="001F071C" w:rsidP="001F071C">
      <w:pPr>
        <w:autoSpaceDE w:val="0"/>
        <w:autoSpaceDN w:val="0"/>
        <w:adjustRightInd w:val="0"/>
        <w:spacing w:after="0"/>
        <w:ind w:left="4963"/>
        <w:jc w:val="center"/>
        <w:rPr>
          <w:rFonts w:eastAsiaTheme="minorHAnsi" w:cs="Calibri"/>
          <w:color w:val="000000"/>
        </w:rPr>
      </w:pPr>
      <w:r>
        <w:rPr>
          <w:rFonts w:eastAsiaTheme="minorHAnsi" w:cs="Calibri"/>
          <w:color w:val="000000"/>
        </w:rPr>
        <w:t>……………………………………………………………………..</w:t>
      </w:r>
    </w:p>
    <w:p w14:paraId="3B59563B" w14:textId="77777777" w:rsidR="001F071C" w:rsidRDefault="001F071C" w:rsidP="001F071C">
      <w:pPr>
        <w:autoSpaceDE w:val="0"/>
        <w:autoSpaceDN w:val="0"/>
        <w:adjustRightInd w:val="0"/>
        <w:spacing w:after="0"/>
        <w:jc w:val="right"/>
        <w:rPr>
          <w:rFonts w:eastAsiaTheme="minorHAnsi" w:cs="Calibri"/>
          <w:color w:val="000000"/>
          <w:sz w:val="16"/>
          <w:szCs w:val="16"/>
        </w:rPr>
      </w:pPr>
      <w:r>
        <w:rPr>
          <w:rFonts w:eastAsiaTheme="minorHAnsi" w:cs="Calibri"/>
          <w:color w:val="000000"/>
          <w:sz w:val="16"/>
          <w:szCs w:val="16"/>
        </w:rPr>
        <w:t>(podpis Wykonawcy lub osoby reprezentującej Wykonawcę)</w:t>
      </w:r>
    </w:p>
    <w:p w14:paraId="6D4DE47B" w14:textId="77777777" w:rsidR="001F071C" w:rsidRDefault="001F071C" w:rsidP="001F071C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604334B9" w14:textId="77777777" w:rsidR="001F071C" w:rsidRDefault="001F071C" w:rsidP="001F071C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0D4A88BC" w14:textId="77777777" w:rsidR="001F071C" w:rsidRDefault="001F071C" w:rsidP="001F071C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7F6C3A82" w14:textId="77777777" w:rsidR="001F071C" w:rsidRDefault="001F071C" w:rsidP="001F071C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760D7F7D" w14:textId="77777777" w:rsidR="001F071C" w:rsidRDefault="001F071C" w:rsidP="001F071C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7EE0DEC2" w14:textId="77777777" w:rsidR="001F071C" w:rsidRDefault="001F071C" w:rsidP="001F071C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4D69F029" w14:textId="77777777" w:rsidR="001F071C" w:rsidRDefault="001F071C" w:rsidP="001F071C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742F4030" w14:textId="77777777" w:rsidR="001F071C" w:rsidRDefault="001F071C" w:rsidP="001F071C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53BE75D6" w14:textId="77777777" w:rsidR="001F071C" w:rsidRDefault="001F071C" w:rsidP="001F071C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4CBB6B15" w14:textId="77777777" w:rsidR="001F071C" w:rsidRDefault="001F071C" w:rsidP="001F071C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4D07E463" w14:textId="77777777" w:rsidR="001F071C" w:rsidRDefault="001F071C" w:rsidP="001F071C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42D1890D" w14:textId="77777777" w:rsidR="001F071C" w:rsidRDefault="001F071C" w:rsidP="001F071C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7B837E74" w14:textId="77777777" w:rsidR="001F071C" w:rsidRDefault="001F071C" w:rsidP="001F071C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i/>
          <w:iCs/>
          <w:color w:val="222222"/>
          <w:sz w:val="16"/>
          <w:szCs w:val="16"/>
        </w:rPr>
      </w:pPr>
      <w:r>
        <w:rPr>
          <w:rFonts w:asciiTheme="minorHAnsi" w:eastAsiaTheme="minorHAnsi" w:hAnsiTheme="minorHAnsi" w:cstheme="minorHAnsi" w:hint="cs"/>
          <w:color w:val="222222"/>
          <w:sz w:val="16"/>
          <w:szCs w:val="16"/>
          <w:rtl/>
        </w:rPr>
        <w:t>٭</w:t>
      </w:r>
      <w:r>
        <w:rPr>
          <w:rFonts w:asciiTheme="minorHAnsi" w:eastAsiaTheme="minorHAnsi" w:hAnsiTheme="minorHAnsi" w:cstheme="minorHAnsi" w:hint="cs"/>
          <w:color w:val="222222"/>
          <w:sz w:val="16"/>
          <w:szCs w:val="16"/>
        </w:rPr>
        <w:t xml:space="preserve"> </w:t>
      </w:r>
      <w:r>
        <w:rPr>
          <w:rFonts w:asciiTheme="minorHAnsi" w:eastAsiaTheme="minorHAnsi" w:hAnsiTheme="minorHAnsi" w:cstheme="minorHAnsi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asciiTheme="minorHAnsi" w:eastAsiaTheme="minorHAnsi" w:hAnsiTheme="minorHAnsi" w:cstheme="minorHAnsi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rFonts w:asciiTheme="minorHAnsi" w:eastAsiaTheme="minorHAnsi" w:hAnsiTheme="minorHAnsi" w:cstheme="minorHAnsi"/>
          <w:color w:val="222222"/>
          <w:sz w:val="16"/>
          <w:szCs w:val="16"/>
        </w:rPr>
        <w:t>z postępowania o</w:t>
      </w:r>
      <w:r>
        <w:rPr>
          <w:rFonts w:asciiTheme="minorHAnsi" w:eastAsiaTheme="minorHAnsi" w:hAnsiTheme="minorHAnsi" w:cstheme="minorHAnsi"/>
          <w:i/>
          <w:iCs/>
          <w:color w:val="222222"/>
          <w:sz w:val="16"/>
          <w:szCs w:val="16"/>
        </w:rPr>
        <w:t xml:space="preserve"> </w:t>
      </w:r>
      <w:r>
        <w:rPr>
          <w:rFonts w:asciiTheme="minorHAnsi" w:eastAsiaTheme="minorHAnsi" w:hAnsiTheme="minorHAnsi" w:cstheme="minorHAnsi"/>
          <w:color w:val="222222"/>
          <w:sz w:val="16"/>
          <w:szCs w:val="16"/>
        </w:rPr>
        <w:t xml:space="preserve">udzielenie zamówienia publicznego lub konkursu prowadzonego na podstawie ustawy </w:t>
      </w:r>
      <w:proofErr w:type="spellStart"/>
      <w:r>
        <w:rPr>
          <w:rFonts w:asciiTheme="minorHAnsi" w:eastAsiaTheme="minorHAnsi" w:hAnsiTheme="minorHAnsi" w:cstheme="minorHAnsi"/>
          <w:color w:val="222222"/>
          <w:sz w:val="16"/>
          <w:szCs w:val="16"/>
        </w:rPr>
        <w:t>Pzp</w:t>
      </w:r>
      <w:proofErr w:type="spellEnd"/>
      <w:r>
        <w:rPr>
          <w:rFonts w:asciiTheme="minorHAnsi" w:eastAsiaTheme="minorHAnsi" w:hAnsiTheme="minorHAnsi" w:cstheme="minorHAnsi"/>
          <w:color w:val="222222"/>
          <w:sz w:val="16"/>
          <w:szCs w:val="16"/>
        </w:rPr>
        <w:t xml:space="preserve"> wyklucza się:</w:t>
      </w:r>
    </w:p>
    <w:p w14:paraId="7E9713F5" w14:textId="77777777" w:rsidR="001F071C" w:rsidRDefault="001F071C" w:rsidP="001F071C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  <w:r>
        <w:rPr>
          <w:rFonts w:asciiTheme="minorHAnsi" w:eastAsiaTheme="minorHAnsi" w:hAnsiTheme="minorHAnsi" w:cstheme="minorHAnsi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04E5ACE5" w14:textId="77777777" w:rsidR="001F071C" w:rsidRDefault="001F071C" w:rsidP="001F071C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  <w:r>
        <w:rPr>
          <w:rFonts w:asciiTheme="minorHAnsi" w:eastAsiaTheme="minorHAnsi" w:hAnsiTheme="minorHAnsi" w:cstheme="minorHAnsi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A268FA6" w14:textId="77777777" w:rsidR="001F071C" w:rsidRDefault="001F071C" w:rsidP="001F071C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  <w:r>
        <w:rPr>
          <w:rFonts w:asciiTheme="minorHAnsi" w:eastAsiaTheme="minorHAnsi" w:hAnsiTheme="minorHAnsi" w:cstheme="minorHAnsi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</w:t>
      </w:r>
      <w:r>
        <w:rPr>
          <w:rFonts w:ascii="ArialMT" w:eastAsiaTheme="minorHAnsi" w:hAnsi="ArialMT" w:cs="ArialMT"/>
          <w:color w:val="222222"/>
          <w:sz w:val="16"/>
          <w:szCs w:val="16"/>
        </w:rPr>
        <w:t>.</w:t>
      </w:r>
    </w:p>
    <w:p w14:paraId="0A50ADE3" w14:textId="77777777" w:rsidR="0091531D" w:rsidRDefault="00347E4D" w:rsidP="008E6730">
      <w:pPr>
        <w:tabs>
          <w:tab w:val="left" w:pos="6585"/>
        </w:tabs>
        <w:spacing w:line="276" w:lineRule="auto"/>
        <w:jc w:val="both"/>
        <w:rPr>
          <w:rFonts w:asciiTheme="minorHAnsi" w:hAnsiTheme="minorHAnsi" w:cstheme="minorHAnsi"/>
        </w:rPr>
      </w:pPr>
    </w:p>
    <w:sectPr w:rsidR="0091531D" w:rsidSect="00450315">
      <w:footerReference w:type="default" r:id="rId11"/>
      <w:headerReference w:type="first" r:id="rId12"/>
      <w:footerReference w:type="first" r:id="rId13"/>
      <w:pgSz w:w="11906" w:h="16838" w:code="9"/>
      <w:pgMar w:top="1418" w:right="1418" w:bottom="2127" w:left="1077" w:header="709" w:footer="9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9BD375" w14:textId="77777777" w:rsidR="005E730D" w:rsidRDefault="005E730D">
      <w:pPr>
        <w:spacing w:after="0"/>
      </w:pPr>
      <w:r>
        <w:separator/>
      </w:r>
    </w:p>
  </w:endnote>
  <w:endnote w:type="continuationSeparator" w:id="0">
    <w:p w14:paraId="641D65AD" w14:textId="77777777" w:rsidR="005E730D" w:rsidRDefault="005E730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-Bold">
    <w:altName w:val="Calibri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2291519"/>
      <w:docPartObj>
        <w:docPartGallery w:val="Page Numbers (Bottom of Page)"/>
        <w:docPartUnique/>
      </w:docPartObj>
    </w:sdtPr>
    <w:sdtEndPr>
      <w:rPr>
        <w:color w:val="0B5DAA"/>
        <w:sz w:val="16"/>
        <w:szCs w:val="16"/>
      </w:rPr>
    </w:sdtEndPr>
    <w:sdtContent>
      <w:p w14:paraId="301E7FEF" w14:textId="77777777" w:rsidR="0038776E" w:rsidRPr="00350AB0" w:rsidRDefault="006B772A" w:rsidP="0038776E">
        <w:pPr>
          <w:pStyle w:val="Stopka"/>
          <w:tabs>
            <w:tab w:val="clear" w:pos="9072"/>
          </w:tabs>
          <w:spacing w:after="240"/>
          <w:ind w:right="74"/>
          <w:jc w:val="right"/>
          <w:rPr>
            <w:color w:val="0B5DAA"/>
            <w:sz w:val="16"/>
            <w:szCs w:val="16"/>
          </w:rPr>
        </w:pPr>
        <w:r>
          <w:rPr>
            <w:noProof/>
          </w:rPr>
          <w:drawing>
            <wp:anchor distT="0" distB="0" distL="114300" distR="114300" simplePos="0" relativeHeight="251667456" behindDoc="1" locked="0" layoutInCell="1" allowOverlap="1" wp14:anchorId="23C87C1A" wp14:editId="5D4DC750">
              <wp:simplePos x="0" y="0"/>
              <wp:positionH relativeFrom="page">
                <wp:posOffset>6620827</wp:posOffset>
              </wp:positionH>
              <wp:positionV relativeFrom="page">
                <wp:posOffset>9429856</wp:posOffset>
              </wp:positionV>
              <wp:extent cx="511200" cy="169200"/>
              <wp:effectExtent l="0" t="317" r="2857" b="2858"/>
              <wp:wrapNone/>
              <wp:docPr id="7" name="Grafika 3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8" name="Grafika 38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 rot="16200000" flipH="1">
                        <a:off x="0" y="0"/>
                        <a:ext cx="511200" cy="169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0BE4280D" wp14:editId="4AE121F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4" name="Prostokąt 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9E80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<w:pict>
                <v:rect id="Prostokąt 4" o:spid="_x0000_s2049" alt="&quot;&quot;" style="height:2.25pt;margin-left:0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276.05pt;z-index:251664384" fillcolor="#a9e80f" stroked="f" strokeweight="1pt"/>
              </w:pict>
            </mc:Fallback>
          </mc:AlternateContent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5408" behindDoc="0" locked="0" layoutInCell="1" allowOverlap="1" wp14:anchorId="39E1A148" wp14:editId="1FF50DBE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6" name="Prostokąt 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B5D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<w:pict>
                <v:rect id="Prostokąt 6" o:spid="_x0000_s2050" alt="&quot;&quot;" style="height:2.25pt;margin-left:274.7pt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155.9pt;z-index:251666432" fillcolor="#0b5daa" stroked="f" strokeweight="1pt"/>
              </w:pict>
            </mc:Fallback>
          </mc:AlternateContent>
        </w:r>
        <w:r w:rsidRPr="00350AB0">
          <w:rPr>
            <w:b/>
            <w:bCs/>
            <w:color w:val="0B5DAA"/>
            <w:sz w:val="16"/>
            <w:szCs w:val="16"/>
          </w:rPr>
          <w:fldChar w:fldCharType="begin"/>
        </w:r>
        <w:r w:rsidRPr="00350AB0">
          <w:rPr>
            <w:b/>
            <w:bCs/>
            <w:color w:val="0B5DAA"/>
            <w:sz w:val="16"/>
            <w:szCs w:val="16"/>
          </w:rPr>
          <w:instrText>PAGE   \* MERGEFORMAT</w:instrText>
        </w:r>
        <w:r w:rsidRPr="00350AB0">
          <w:rPr>
            <w:b/>
            <w:bCs/>
            <w:color w:val="0B5DAA"/>
            <w:sz w:val="16"/>
            <w:szCs w:val="16"/>
          </w:rPr>
          <w:fldChar w:fldCharType="separate"/>
        </w:r>
        <w:r>
          <w:rPr>
            <w:b/>
            <w:bCs/>
            <w:color w:val="0B5DAA"/>
            <w:sz w:val="16"/>
            <w:szCs w:val="16"/>
          </w:rPr>
          <w:t>1</w:t>
        </w:r>
        <w:r w:rsidRPr="00350AB0">
          <w:rPr>
            <w:b/>
            <w:bCs/>
            <w:color w:val="0B5DAA"/>
            <w:sz w:val="16"/>
            <w:szCs w:val="16"/>
          </w:rPr>
          <w:fldChar w:fldCharType="end"/>
        </w:r>
        <w:r w:rsidRPr="00350AB0">
          <w:rPr>
            <w:color w:val="0B5DAA"/>
            <w:sz w:val="16"/>
            <w:szCs w:val="16"/>
          </w:rPr>
          <w:t xml:space="preserve"> Z </w:t>
        </w:r>
        <w:r w:rsidRPr="00350AB0">
          <w:rPr>
            <w:color w:val="0B5DAA"/>
            <w:sz w:val="16"/>
            <w:szCs w:val="16"/>
          </w:rPr>
          <w:fldChar w:fldCharType="begin"/>
        </w:r>
        <w:r w:rsidRPr="00350AB0">
          <w:rPr>
            <w:color w:val="0B5DAA"/>
            <w:sz w:val="16"/>
            <w:szCs w:val="16"/>
          </w:rPr>
          <w:instrText xml:space="preserve"> NUMPAGES  \# "0"  \* MERGEFORMAT </w:instrText>
        </w:r>
        <w:r w:rsidRPr="00350AB0">
          <w:rPr>
            <w:color w:val="0B5DAA"/>
            <w:sz w:val="16"/>
            <w:szCs w:val="16"/>
          </w:rPr>
          <w:fldChar w:fldCharType="separate"/>
        </w:r>
        <w:r>
          <w:rPr>
            <w:color w:val="0B5DAA"/>
            <w:sz w:val="16"/>
            <w:szCs w:val="16"/>
          </w:rPr>
          <w:t>2</w:t>
        </w:r>
        <w:r w:rsidRPr="00350AB0">
          <w:rPr>
            <w:color w:val="0B5DAA"/>
            <w:sz w:val="16"/>
            <w:szCs w:val="16"/>
          </w:rPr>
          <w:fldChar w:fldCharType="end"/>
        </w:r>
      </w:p>
    </w:sdtContent>
  </w:sdt>
  <w:p w14:paraId="1D1ECB58" w14:textId="77777777" w:rsidR="0038776E" w:rsidRPr="00DC37A4" w:rsidRDefault="006B772A" w:rsidP="0038776E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  <w:r w:rsidRPr="00DC37A4">
      <w:rPr>
        <w:rFonts w:eastAsiaTheme="minorHAnsi" w:cs="Calibri"/>
        <w:sz w:val="16"/>
        <w:szCs w:val="16"/>
      </w:rPr>
      <w:tab/>
    </w:r>
  </w:p>
  <w:p w14:paraId="416BA870" w14:textId="77777777" w:rsidR="0038776E" w:rsidRPr="00DC37A4" w:rsidRDefault="006B772A" w:rsidP="0038776E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5A29B6BD" w14:textId="77777777" w:rsidR="0038776E" w:rsidRPr="00473D45" w:rsidRDefault="006B772A" w:rsidP="0038776E">
    <w:pPr>
      <w:pStyle w:val="Stopka"/>
      <w:tabs>
        <w:tab w:val="clear" w:pos="4536"/>
        <w:tab w:val="left" w:pos="2450"/>
        <w:tab w:val="left" w:pos="5502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</w:r>
    <w:r w:rsidRPr="002F6C0E">
      <w:rPr>
        <w:rFonts w:eastAsiaTheme="minorHAnsi" w:cs="Calibri"/>
        <w:sz w:val="16"/>
        <w:szCs w:val="16"/>
        <w:u w:val="single"/>
      </w:rPr>
      <w:t>biuro@cez.gov.pl</w:t>
    </w:r>
    <w:r w:rsidRPr="00DC37A4">
      <w:rPr>
        <w:rFonts w:eastAsiaTheme="minorHAnsi" w:cs="Calibri"/>
        <w:sz w:val="16"/>
        <w:szCs w:val="16"/>
      </w:rPr>
      <w:t xml:space="preserve"> | </w:t>
    </w:r>
    <w:r w:rsidRPr="002F6C0E">
      <w:rPr>
        <w:rFonts w:eastAsiaTheme="minorHAnsi" w:cs="Calibri"/>
        <w:sz w:val="16"/>
        <w:szCs w:val="16"/>
        <w:u w:val="single"/>
      </w:rPr>
      <w:t>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79381471"/>
      <w:docPartObj>
        <w:docPartGallery w:val="Page Numbers (Bottom of Page)"/>
        <w:docPartUnique/>
      </w:docPartObj>
    </w:sdtPr>
    <w:sdtEndPr>
      <w:rPr>
        <w:color w:val="0B5DAA"/>
        <w:sz w:val="16"/>
        <w:szCs w:val="16"/>
      </w:rPr>
    </w:sdtEndPr>
    <w:sdtContent>
      <w:p w14:paraId="74BDF922" w14:textId="77777777" w:rsidR="00FD6EF4" w:rsidRPr="00350AB0" w:rsidRDefault="006B772A" w:rsidP="00450315">
        <w:pPr>
          <w:pStyle w:val="Stopka"/>
          <w:tabs>
            <w:tab w:val="clear" w:pos="9072"/>
          </w:tabs>
          <w:spacing w:after="240"/>
          <w:ind w:right="74"/>
          <w:jc w:val="right"/>
          <w:rPr>
            <w:color w:val="0B5DAA"/>
            <w:sz w:val="16"/>
            <w:szCs w:val="16"/>
          </w:rPr>
        </w:pPr>
        <w:r>
          <w:rPr>
            <w:noProof/>
          </w:rPr>
          <w:drawing>
            <wp:anchor distT="0" distB="0" distL="114300" distR="114300" simplePos="0" relativeHeight="251662336" behindDoc="1" locked="0" layoutInCell="1" allowOverlap="1" wp14:anchorId="4E4E9478" wp14:editId="37A2A20D">
              <wp:simplePos x="0" y="0"/>
              <wp:positionH relativeFrom="page">
                <wp:posOffset>6620827</wp:posOffset>
              </wp:positionH>
              <wp:positionV relativeFrom="page">
                <wp:posOffset>9429856</wp:posOffset>
              </wp:positionV>
              <wp:extent cx="511200" cy="169200"/>
              <wp:effectExtent l="0" t="317" r="2857" b="2858"/>
              <wp:wrapNone/>
              <wp:docPr id="5" name="Grafika 3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Grafika 38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 rot="16200000" flipH="1">
                        <a:off x="0" y="0"/>
                        <a:ext cx="511200" cy="169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752F9A1F" wp14:editId="3E38897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29" name="Prostokąt 29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9E80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<w:pict>
                <v:rect id="Prostokąt 29" o:spid="_x0000_s2051" alt="&quot;&quot;" style="height:2.25pt;margin-left:0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276.05pt;z-index:251659264" fillcolor="#a9e80f" stroked="f" strokeweight="1pt"/>
              </w:pict>
            </mc:Fallback>
          </mc:AlternateContent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19FDFA17" wp14:editId="3F6FFAC1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30" name="Prostokąt 30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B5D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<w:pict>
                <v:rect id="Prostokąt 30" o:spid="_x0000_s2052" style="height:2.25pt;margin-left:274.7pt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155.9pt;z-index:251661312" fillcolor="#0b5daa" stroked="f" strokeweight="1pt"/>
              </w:pict>
            </mc:Fallback>
          </mc:AlternateContent>
        </w:r>
        <w:r w:rsidRPr="00350AB0">
          <w:rPr>
            <w:b/>
            <w:bCs/>
            <w:color w:val="0B5DAA"/>
            <w:sz w:val="16"/>
            <w:szCs w:val="16"/>
          </w:rPr>
          <w:fldChar w:fldCharType="begin"/>
        </w:r>
        <w:r w:rsidRPr="00350AB0">
          <w:rPr>
            <w:b/>
            <w:bCs/>
            <w:color w:val="0B5DAA"/>
            <w:sz w:val="16"/>
            <w:szCs w:val="16"/>
          </w:rPr>
          <w:instrText>PAGE   \* MERGEFORMAT</w:instrText>
        </w:r>
        <w:r w:rsidRPr="00350AB0">
          <w:rPr>
            <w:b/>
            <w:bCs/>
            <w:color w:val="0B5DAA"/>
            <w:sz w:val="16"/>
            <w:szCs w:val="16"/>
          </w:rPr>
          <w:fldChar w:fldCharType="separate"/>
        </w:r>
        <w:r>
          <w:rPr>
            <w:b/>
            <w:bCs/>
            <w:color w:val="0B5DAA"/>
            <w:sz w:val="16"/>
            <w:szCs w:val="16"/>
          </w:rPr>
          <w:t>2</w:t>
        </w:r>
        <w:r w:rsidRPr="00350AB0">
          <w:rPr>
            <w:b/>
            <w:bCs/>
            <w:color w:val="0B5DAA"/>
            <w:sz w:val="16"/>
            <w:szCs w:val="16"/>
          </w:rPr>
          <w:fldChar w:fldCharType="end"/>
        </w:r>
        <w:r w:rsidRPr="00350AB0">
          <w:rPr>
            <w:color w:val="0B5DAA"/>
            <w:sz w:val="16"/>
            <w:szCs w:val="16"/>
          </w:rPr>
          <w:t xml:space="preserve"> Z </w:t>
        </w:r>
        <w:r w:rsidRPr="00350AB0">
          <w:rPr>
            <w:color w:val="0B5DAA"/>
            <w:sz w:val="16"/>
            <w:szCs w:val="16"/>
          </w:rPr>
          <w:fldChar w:fldCharType="begin"/>
        </w:r>
        <w:r w:rsidRPr="00350AB0">
          <w:rPr>
            <w:color w:val="0B5DAA"/>
            <w:sz w:val="16"/>
            <w:szCs w:val="16"/>
          </w:rPr>
          <w:instrText xml:space="preserve"> NUMPAGES  \# "0"  \* MERGEFORMAT </w:instrText>
        </w:r>
        <w:r w:rsidRPr="00350AB0">
          <w:rPr>
            <w:color w:val="0B5DAA"/>
            <w:sz w:val="16"/>
            <w:szCs w:val="16"/>
          </w:rPr>
          <w:fldChar w:fldCharType="separate"/>
        </w:r>
        <w:r>
          <w:rPr>
            <w:color w:val="0B5DAA"/>
            <w:sz w:val="16"/>
            <w:szCs w:val="16"/>
          </w:rPr>
          <w:t>2</w:t>
        </w:r>
        <w:r w:rsidRPr="00350AB0">
          <w:rPr>
            <w:color w:val="0B5DAA"/>
            <w:sz w:val="16"/>
            <w:szCs w:val="16"/>
          </w:rPr>
          <w:fldChar w:fldCharType="end"/>
        </w:r>
      </w:p>
    </w:sdtContent>
  </w:sdt>
  <w:p w14:paraId="370B719B" w14:textId="77777777" w:rsidR="00FD6EF4" w:rsidRPr="00DC37A4" w:rsidRDefault="006B772A" w:rsidP="00473D45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  <w:r w:rsidRPr="00DC37A4">
      <w:rPr>
        <w:rFonts w:eastAsiaTheme="minorHAnsi" w:cs="Calibri"/>
        <w:sz w:val="16"/>
        <w:szCs w:val="16"/>
      </w:rPr>
      <w:tab/>
    </w:r>
  </w:p>
  <w:p w14:paraId="4D1222A5" w14:textId="77777777" w:rsidR="00FD6EF4" w:rsidRPr="00DC37A4" w:rsidRDefault="006B772A" w:rsidP="00473D45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4BC7FDE4" w14:textId="77777777" w:rsidR="00FD6EF4" w:rsidRPr="00473D45" w:rsidRDefault="006B772A" w:rsidP="003E255F">
    <w:pPr>
      <w:pStyle w:val="Stopka"/>
      <w:tabs>
        <w:tab w:val="clear" w:pos="4536"/>
        <w:tab w:val="left" w:pos="2450"/>
        <w:tab w:val="left" w:pos="5502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</w:r>
    <w:r w:rsidRPr="002F6C0E">
      <w:rPr>
        <w:rFonts w:eastAsiaTheme="minorHAnsi" w:cs="Calibri"/>
        <w:sz w:val="16"/>
        <w:szCs w:val="16"/>
        <w:u w:val="single"/>
      </w:rPr>
      <w:t>biuro@cez.gov.pl</w:t>
    </w:r>
    <w:r w:rsidRPr="00DC37A4">
      <w:rPr>
        <w:rFonts w:eastAsiaTheme="minorHAnsi" w:cs="Calibri"/>
        <w:sz w:val="16"/>
        <w:szCs w:val="16"/>
      </w:rPr>
      <w:t xml:space="preserve"> | </w:t>
    </w:r>
    <w:r w:rsidRPr="002F6C0E">
      <w:rPr>
        <w:rFonts w:eastAsiaTheme="minorHAnsi" w:cs="Calibri"/>
        <w:sz w:val="16"/>
        <w:szCs w:val="16"/>
        <w:u w:val="single"/>
      </w:rPr>
      <w:t>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5BEFEA" w14:textId="77777777" w:rsidR="005E730D" w:rsidRDefault="005E730D">
      <w:pPr>
        <w:spacing w:after="0"/>
      </w:pPr>
      <w:r>
        <w:separator/>
      </w:r>
    </w:p>
  </w:footnote>
  <w:footnote w:type="continuationSeparator" w:id="0">
    <w:p w14:paraId="3F55C02B" w14:textId="77777777" w:rsidR="005E730D" w:rsidRDefault="005E730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FF880C" w14:textId="77777777" w:rsidR="00FD6EF4" w:rsidRDefault="006B772A" w:rsidP="00EC2F55">
    <w:pPr>
      <w:pStyle w:val="Nagwek"/>
      <w:spacing w:before="240"/>
    </w:pPr>
    <w:r>
      <w:rPr>
        <w:noProof/>
      </w:rPr>
      <w:drawing>
        <wp:anchor distT="0" distB="0" distL="114300" distR="114300" simplePos="0" relativeHeight="251668480" behindDoc="0" locked="0" layoutInCell="1" allowOverlap="1" wp14:anchorId="171CE98C" wp14:editId="4B386A30">
          <wp:simplePos x="0" y="0"/>
          <wp:positionH relativeFrom="page">
            <wp:posOffset>672416</wp:posOffset>
          </wp:positionH>
          <wp:positionV relativeFrom="paragraph">
            <wp:posOffset>154305</wp:posOffset>
          </wp:positionV>
          <wp:extent cx="1890000" cy="532800"/>
          <wp:effectExtent l="0" t="0" r="0" b="635"/>
          <wp:wrapNone/>
          <wp:docPr id="1" name="Obraz 1" descr="Logo Centrum e-Zdro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 Centrum e-Zdrow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0000" cy="53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0"/>
    <w:lvl w:ilvl="0" w:tplc="FD0EA9B0">
      <w:start w:val="1"/>
      <w:numFmt w:val="decimal"/>
      <w:lvlText w:val="%1."/>
      <w:lvlJc w:val="left"/>
      <w:pPr>
        <w:tabs>
          <w:tab w:val="num" w:pos="0"/>
        </w:tabs>
      </w:pPr>
    </w:lvl>
    <w:lvl w:ilvl="1" w:tplc="4552A87A">
      <w:start w:val="1"/>
      <w:numFmt w:val="decimal"/>
      <w:lvlText w:val="%2)"/>
      <w:lvlJc w:val="left"/>
      <w:pPr>
        <w:tabs>
          <w:tab w:val="num" w:pos="0"/>
        </w:tabs>
      </w:pPr>
    </w:lvl>
    <w:lvl w:ilvl="2" w:tplc="C53AEEB2">
      <w:numFmt w:val="decimal"/>
      <w:lvlText w:val=""/>
      <w:lvlJc w:val="left"/>
    </w:lvl>
    <w:lvl w:ilvl="3" w:tplc="EC12F8F6">
      <w:numFmt w:val="decimal"/>
      <w:lvlText w:val=""/>
      <w:lvlJc w:val="left"/>
    </w:lvl>
    <w:lvl w:ilvl="4" w:tplc="7DE890BC">
      <w:numFmt w:val="decimal"/>
      <w:lvlText w:val=""/>
      <w:lvlJc w:val="left"/>
    </w:lvl>
    <w:lvl w:ilvl="5" w:tplc="F6B29ACC">
      <w:numFmt w:val="decimal"/>
      <w:lvlText w:val=""/>
      <w:lvlJc w:val="left"/>
    </w:lvl>
    <w:lvl w:ilvl="6" w:tplc="0BA4FB68">
      <w:numFmt w:val="decimal"/>
      <w:lvlText w:val=""/>
      <w:lvlJc w:val="left"/>
    </w:lvl>
    <w:lvl w:ilvl="7" w:tplc="54D4D1BA">
      <w:numFmt w:val="decimal"/>
      <w:lvlText w:val=""/>
      <w:lvlJc w:val="left"/>
    </w:lvl>
    <w:lvl w:ilvl="8" w:tplc="4578641E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0"/>
    <w:lvl w:ilvl="0" w:tplc="E5A453A2">
      <w:start w:val="1"/>
      <w:numFmt w:val="decimal"/>
      <w:lvlText w:val="%1."/>
      <w:lvlJc w:val="left"/>
      <w:pPr>
        <w:tabs>
          <w:tab w:val="num" w:pos="0"/>
        </w:tabs>
      </w:pPr>
    </w:lvl>
    <w:lvl w:ilvl="1" w:tplc="E2D83606">
      <w:start w:val="1"/>
      <w:numFmt w:val="decimal"/>
      <w:lvlText w:val="%2)"/>
      <w:lvlJc w:val="left"/>
      <w:pPr>
        <w:tabs>
          <w:tab w:val="num" w:pos="0"/>
        </w:tabs>
      </w:pPr>
    </w:lvl>
    <w:lvl w:ilvl="2" w:tplc="E4BC9472">
      <w:numFmt w:val="decimal"/>
      <w:lvlText w:val=""/>
      <w:lvlJc w:val="left"/>
    </w:lvl>
    <w:lvl w:ilvl="3" w:tplc="7DE08E64">
      <w:numFmt w:val="decimal"/>
      <w:lvlText w:val=""/>
      <w:lvlJc w:val="left"/>
    </w:lvl>
    <w:lvl w:ilvl="4" w:tplc="F5B6F28C">
      <w:numFmt w:val="decimal"/>
      <w:lvlText w:val=""/>
      <w:lvlJc w:val="left"/>
    </w:lvl>
    <w:lvl w:ilvl="5" w:tplc="82E059E4">
      <w:numFmt w:val="decimal"/>
      <w:lvlText w:val=""/>
      <w:lvlJc w:val="left"/>
    </w:lvl>
    <w:lvl w:ilvl="6" w:tplc="0EF42B16">
      <w:numFmt w:val="decimal"/>
      <w:lvlText w:val=""/>
      <w:lvlJc w:val="left"/>
    </w:lvl>
    <w:lvl w:ilvl="7" w:tplc="34F2B51A">
      <w:numFmt w:val="decimal"/>
      <w:lvlText w:val=""/>
      <w:lvlJc w:val="left"/>
    </w:lvl>
    <w:lvl w:ilvl="8" w:tplc="17FA366C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0"/>
    <w:lvl w:ilvl="0" w:tplc="36E68DD0">
      <w:start w:val="1"/>
      <w:numFmt w:val="decimal"/>
      <w:lvlText w:val="%1."/>
      <w:lvlJc w:val="left"/>
      <w:pPr>
        <w:tabs>
          <w:tab w:val="num" w:pos="0"/>
        </w:tabs>
      </w:pPr>
    </w:lvl>
    <w:lvl w:ilvl="1" w:tplc="03EA85C2">
      <w:start w:val="1"/>
      <w:numFmt w:val="lowerLetter"/>
      <w:lvlText w:val="%2."/>
      <w:lvlJc w:val="left"/>
      <w:pPr>
        <w:tabs>
          <w:tab w:val="num" w:pos="0"/>
        </w:tabs>
      </w:pPr>
    </w:lvl>
    <w:lvl w:ilvl="2" w:tplc="D21C31FE">
      <w:numFmt w:val="decimal"/>
      <w:lvlText w:val=""/>
      <w:lvlJc w:val="left"/>
    </w:lvl>
    <w:lvl w:ilvl="3" w:tplc="589CBD7C">
      <w:numFmt w:val="decimal"/>
      <w:lvlText w:val=""/>
      <w:lvlJc w:val="left"/>
    </w:lvl>
    <w:lvl w:ilvl="4" w:tplc="C40C8072">
      <w:numFmt w:val="decimal"/>
      <w:lvlText w:val=""/>
      <w:lvlJc w:val="left"/>
    </w:lvl>
    <w:lvl w:ilvl="5" w:tplc="272412FA">
      <w:numFmt w:val="decimal"/>
      <w:lvlText w:val=""/>
      <w:lvlJc w:val="left"/>
    </w:lvl>
    <w:lvl w:ilvl="6" w:tplc="435CB096">
      <w:numFmt w:val="decimal"/>
      <w:lvlText w:val=""/>
      <w:lvlJc w:val="left"/>
    </w:lvl>
    <w:lvl w:ilvl="7" w:tplc="0480E932">
      <w:numFmt w:val="decimal"/>
      <w:lvlText w:val=""/>
      <w:lvlJc w:val="left"/>
    </w:lvl>
    <w:lvl w:ilvl="8" w:tplc="C960E6FE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0"/>
    <w:lvl w:ilvl="0" w:tplc="0E041198">
      <w:start w:val="1"/>
      <w:numFmt w:val="decimal"/>
      <w:lvlText w:val="%1."/>
      <w:lvlJc w:val="left"/>
      <w:pPr>
        <w:tabs>
          <w:tab w:val="num" w:pos="0"/>
        </w:tabs>
      </w:pPr>
    </w:lvl>
    <w:lvl w:ilvl="1" w:tplc="6420BF58">
      <w:start w:val="1"/>
      <w:numFmt w:val="lowerLetter"/>
      <w:lvlText w:val="%2."/>
      <w:lvlJc w:val="left"/>
      <w:pPr>
        <w:tabs>
          <w:tab w:val="num" w:pos="0"/>
        </w:tabs>
      </w:pPr>
    </w:lvl>
    <w:lvl w:ilvl="2" w:tplc="4D369FAC">
      <w:numFmt w:val="decimal"/>
      <w:lvlText w:val=""/>
      <w:lvlJc w:val="left"/>
    </w:lvl>
    <w:lvl w:ilvl="3" w:tplc="0C742A04">
      <w:numFmt w:val="decimal"/>
      <w:lvlText w:val=""/>
      <w:lvlJc w:val="left"/>
    </w:lvl>
    <w:lvl w:ilvl="4" w:tplc="5B38DD9A">
      <w:numFmt w:val="decimal"/>
      <w:lvlText w:val=""/>
      <w:lvlJc w:val="left"/>
    </w:lvl>
    <w:lvl w:ilvl="5" w:tplc="FECCA35A">
      <w:numFmt w:val="decimal"/>
      <w:lvlText w:val=""/>
      <w:lvlJc w:val="left"/>
    </w:lvl>
    <w:lvl w:ilvl="6" w:tplc="597EAE12">
      <w:numFmt w:val="decimal"/>
      <w:lvlText w:val=""/>
      <w:lvlJc w:val="left"/>
    </w:lvl>
    <w:lvl w:ilvl="7" w:tplc="72583D4E">
      <w:numFmt w:val="decimal"/>
      <w:lvlText w:val=""/>
      <w:lvlJc w:val="left"/>
    </w:lvl>
    <w:lvl w:ilvl="8" w:tplc="6330971A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00000000"/>
    <w:lvl w:ilvl="0" w:tplc="874CF2DA">
      <w:start w:val="1"/>
      <w:numFmt w:val="decimal"/>
      <w:lvlText w:val="%1."/>
      <w:lvlJc w:val="left"/>
      <w:pPr>
        <w:tabs>
          <w:tab w:val="num" w:pos="0"/>
        </w:tabs>
      </w:pPr>
    </w:lvl>
    <w:lvl w:ilvl="1" w:tplc="28327540">
      <w:start w:val="1"/>
      <w:numFmt w:val="decimal"/>
      <w:lvlText w:val="%2)"/>
      <w:lvlJc w:val="left"/>
      <w:pPr>
        <w:tabs>
          <w:tab w:val="num" w:pos="0"/>
        </w:tabs>
      </w:pPr>
    </w:lvl>
    <w:lvl w:ilvl="2" w:tplc="AFD88838">
      <w:numFmt w:val="decimal"/>
      <w:lvlText w:val=""/>
      <w:lvlJc w:val="left"/>
    </w:lvl>
    <w:lvl w:ilvl="3" w:tplc="31DE5B8A">
      <w:numFmt w:val="decimal"/>
      <w:lvlText w:val=""/>
      <w:lvlJc w:val="left"/>
    </w:lvl>
    <w:lvl w:ilvl="4" w:tplc="4008DDDE">
      <w:numFmt w:val="decimal"/>
      <w:lvlText w:val=""/>
      <w:lvlJc w:val="left"/>
    </w:lvl>
    <w:lvl w:ilvl="5" w:tplc="24C636EC">
      <w:numFmt w:val="decimal"/>
      <w:lvlText w:val=""/>
      <w:lvlJc w:val="left"/>
    </w:lvl>
    <w:lvl w:ilvl="6" w:tplc="89809E7C">
      <w:numFmt w:val="decimal"/>
      <w:lvlText w:val=""/>
      <w:lvlJc w:val="left"/>
    </w:lvl>
    <w:lvl w:ilvl="7" w:tplc="8E5CC764">
      <w:numFmt w:val="decimal"/>
      <w:lvlText w:val=""/>
      <w:lvlJc w:val="left"/>
    </w:lvl>
    <w:lvl w:ilvl="8" w:tplc="CB5C24AE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00000000"/>
    <w:lvl w:ilvl="0" w:tplc="285827A8">
      <w:start w:val="1"/>
      <w:numFmt w:val="decimal"/>
      <w:lvlText w:val="%1."/>
      <w:lvlJc w:val="left"/>
      <w:pPr>
        <w:tabs>
          <w:tab w:val="num" w:pos="0"/>
        </w:tabs>
      </w:pPr>
    </w:lvl>
    <w:lvl w:ilvl="1" w:tplc="D84435C6">
      <w:start w:val="1"/>
      <w:numFmt w:val="lowerLetter"/>
      <w:lvlText w:val="%2."/>
      <w:lvlJc w:val="left"/>
      <w:pPr>
        <w:tabs>
          <w:tab w:val="num" w:pos="0"/>
        </w:tabs>
      </w:pPr>
    </w:lvl>
    <w:lvl w:ilvl="2" w:tplc="6150A47E">
      <w:start w:val="1"/>
      <w:numFmt w:val="upperLetter"/>
      <w:lvlText w:val="%3."/>
      <w:lvlJc w:val="left"/>
      <w:pPr>
        <w:tabs>
          <w:tab w:val="num" w:pos="0"/>
        </w:tabs>
      </w:pPr>
    </w:lvl>
    <w:lvl w:ilvl="3" w:tplc="22DCB5A2">
      <w:start w:val="1"/>
      <w:numFmt w:val="lowerRoman"/>
      <w:lvlText w:val="%4."/>
      <w:lvlJc w:val="left"/>
      <w:pPr>
        <w:tabs>
          <w:tab w:val="num" w:pos="0"/>
        </w:tabs>
      </w:pPr>
    </w:lvl>
    <w:lvl w:ilvl="4" w:tplc="98546BBA">
      <w:start w:val="1"/>
      <w:numFmt w:val="upperRoman"/>
      <w:lvlText w:val="%5."/>
      <w:lvlJc w:val="left"/>
      <w:pPr>
        <w:tabs>
          <w:tab w:val="num" w:pos="0"/>
        </w:tabs>
      </w:pPr>
    </w:lvl>
    <w:lvl w:ilvl="5" w:tplc="52FE4488">
      <w:start w:val="1"/>
      <w:numFmt w:val="decimal"/>
      <w:lvlText w:val="%6."/>
      <w:lvlJc w:val="left"/>
      <w:pPr>
        <w:tabs>
          <w:tab w:val="num" w:pos="0"/>
        </w:tabs>
      </w:pPr>
    </w:lvl>
    <w:lvl w:ilvl="6" w:tplc="71B8068C">
      <w:start w:val="1"/>
      <w:numFmt w:val="decimal"/>
      <w:lvlText w:val="%7."/>
      <w:lvlJc w:val="left"/>
      <w:pPr>
        <w:tabs>
          <w:tab w:val="num" w:pos="0"/>
        </w:tabs>
      </w:pPr>
    </w:lvl>
    <w:lvl w:ilvl="7" w:tplc="7FAC5FA6">
      <w:numFmt w:val="decimal"/>
      <w:lvlText w:val=""/>
      <w:lvlJc w:val="left"/>
    </w:lvl>
    <w:lvl w:ilvl="8" w:tplc="E0B29444">
      <w:numFmt w:val="decimal"/>
      <w:lvlText w:val=""/>
      <w:lvlJc w:val="left"/>
    </w:lvl>
  </w:abstractNum>
  <w:abstractNum w:abstractNumId="6" w15:restartNumberingAfterBreak="0">
    <w:nsid w:val="00000007"/>
    <w:multiLevelType w:val="hybridMultilevel"/>
    <w:tmpl w:val="00000000"/>
    <w:lvl w:ilvl="0" w:tplc="2ABA725A">
      <w:start w:val="1"/>
      <w:numFmt w:val="decimal"/>
      <w:lvlText w:val="%1."/>
      <w:lvlJc w:val="left"/>
      <w:pPr>
        <w:tabs>
          <w:tab w:val="num" w:pos="0"/>
        </w:tabs>
      </w:pPr>
    </w:lvl>
    <w:lvl w:ilvl="1" w:tplc="6BBC9C8A">
      <w:start w:val="1"/>
      <w:numFmt w:val="decimal"/>
      <w:lvlText w:val="%2)"/>
      <w:lvlJc w:val="left"/>
      <w:pPr>
        <w:tabs>
          <w:tab w:val="num" w:pos="0"/>
        </w:tabs>
      </w:pPr>
    </w:lvl>
    <w:lvl w:ilvl="2" w:tplc="D1E49E70">
      <w:numFmt w:val="decimal"/>
      <w:lvlText w:val=""/>
      <w:lvlJc w:val="left"/>
    </w:lvl>
    <w:lvl w:ilvl="3" w:tplc="B458423E">
      <w:numFmt w:val="decimal"/>
      <w:lvlText w:val=""/>
      <w:lvlJc w:val="left"/>
    </w:lvl>
    <w:lvl w:ilvl="4" w:tplc="956A6992">
      <w:numFmt w:val="decimal"/>
      <w:lvlText w:val=""/>
      <w:lvlJc w:val="left"/>
    </w:lvl>
    <w:lvl w:ilvl="5" w:tplc="90360DD4">
      <w:numFmt w:val="decimal"/>
      <w:lvlText w:val=""/>
      <w:lvlJc w:val="left"/>
    </w:lvl>
    <w:lvl w:ilvl="6" w:tplc="D3340854">
      <w:numFmt w:val="decimal"/>
      <w:lvlText w:val=""/>
      <w:lvlJc w:val="left"/>
    </w:lvl>
    <w:lvl w:ilvl="7" w:tplc="C4C08648">
      <w:numFmt w:val="decimal"/>
      <w:lvlText w:val=""/>
      <w:lvlJc w:val="left"/>
    </w:lvl>
    <w:lvl w:ilvl="8" w:tplc="E6E21768">
      <w:numFmt w:val="decimal"/>
      <w:lvlText w:val=""/>
      <w:lvlJc w:val="left"/>
    </w:lvl>
  </w:abstractNum>
  <w:abstractNum w:abstractNumId="7" w15:restartNumberingAfterBreak="0">
    <w:nsid w:val="0BD76BEC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8" w15:restartNumberingAfterBreak="0">
    <w:nsid w:val="1DB617D7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9" w15:restartNumberingAfterBreak="0">
    <w:nsid w:val="25AF665F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0" w15:restartNumberingAfterBreak="0">
    <w:nsid w:val="29072A37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1" w15:restartNumberingAfterBreak="0">
    <w:nsid w:val="29C067D3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2" w15:restartNumberingAfterBreak="0">
    <w:nsid w:val="2C5021C7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3" w15:restartNumberingAfterBreak="0">
    <w:nsid w:val="33366979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4" w15:restartNumberingAfterBreak="0">
    <w:nsid w:val="34EB5E23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5" w15:restartNumberingAfterBreak="0">
    <w:nsid w:val="39E07500"/>
    <w:multiLevelType w:val="hybridMultilevel"/>
    <w:tmpl w:val="E9A058E6"/>
    <w:lvl w:ilvl="0" w:tplc="17244722">
      <w:start w:val="1"/>
      <w:numFmt w:val="bullet"/>
      <w:pStyle w:val="Akapitzlist"/>
      <w:lvlText w:val=""/>
      <w:lvlJc w:val="left"/>
      <w:pPr>
        <w:ind w:left="720" w:hanging="360"/>
      </w:pPr>
      <w:rPr>
        <w:rFonts w:ascii="Symbol" w:hAnsi="Symbol" w:hint="default"/>
        <w:color w:val="00519F"/>
      </w:rPr>
    </w:lvl>
    <w:lvl w:ilvl="1" w:tplc="505AFB84">
      <w:start w:val="1"/>
      <w:numFmt w:val="bullet"/>
      <w:lvlText w:val="○"/>
      <w:lvlJc w:val="left"/>
      <w:pPr>
        <w:ind w:left="1440" w:hanging="360"/>
      </w:pPr>
      <w:rPr>
        <w:rFonts w:ascii="Calibri" w:hAnsi="Calibri" w:hint="default"/>
        <w:color w:val="00519F"/>
        <w:sz w:val="18"/>
        <w:szCs w:val="18"/>
      </w:rPr>
    </w:lvl>
    <w:lvl w:ilvl="2" w:tplc="7B224A9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2299B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18E45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D0D1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746C6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DAAED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23E7B2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D842F0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7" w15:restartNumberingAfterBreak="0">
    <w:nsid w:val="3B4F17D5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8" w15:restartNumberingAfterBreak="0">
    <w:nsid w:val="3EFC1A9A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9" w15:restartNumberingAfterBreak="0">
    <w:nsid w:val="3F3E6A85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0" w15:restartNumberingAfterBreak="0">
    <w:nsid w:val="401D5B7F"/>
    <w:multiLevelType w:val="singleLevel"/>
    <w:tmpl w:val="D02829D4"/>
    <w:lvl w:ilvl="0">
      <w:start w:val="1"/>
      <w:numFmt w:val="lowerLetter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1" w15:restartNumberingAfterBreak="0">
    <w:nsid w:val="4A49041F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2" w15:restartNumberingAfterBreak="0">
    <w:nsid w:val="54260997"/>
    <w:multiLevelType w:val="hybridMultilevel"/>
    <w:tmpl w:val="05561298"/>
    <w:lvl w:ilvl="0" w:tplc="B3CE7DDE">
      <w:start w:val="1"/>
      <w:numFmt w:val="decimal"/>
      <w:pStyle w:val="Akapitzlistnumerowan"/>
      <w:lvlText w:val="%1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519F"/>
        <w:spacing w:val="0"/>
        <w:kern w:val="0"/>
        <w:position w:val="0"/>
        <w:sz w:val="26"/>
        <w:szCs w:val="26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  <w:lvl w:ilvl="1" w:tplc="0EFC25D0">
      <w:start w:val="1"/>
      <w:numFmt w:val="lowerLetter"/>
      <w:lvlText w:val="%2."/>
      <w:lvlJc w:val="left"/>
      <w:pPr>
        <w:ind w:left="1440" w:hanging="360"/>
      </w:pPr>
      <w:rPr>
        <w:color w:val="00519F"/>
      </w:rPr>
    </w:lvl>
    <w:lvl w:ilvl="2" w:tplc="259AFC20" w:tentative="1">
      <w:start w:val="1"/>
      <w:numFmt w:val="lowerRoman"/>
      <w:lvlText w:val="%3."/>
      <w:lvlJc w:val="right"/>
      <w:pPr>
        <w:ind w:left="2160" w:hanging="180"/>
      </w:pPr>
    </w:lvl>
    <w:lvl w:ilvl="3" w:tplc="F5DEDA0A" w:tentative="1">
      <w:start w:val="1"/>
      <w:numFmt w:val="decimal"/>
      <w:lvlText w:val="%4."/>
      <w:lvlJc w:val="left"/>
      <w:pPr>
        <w:ind w:left="2880" w:hanging="360"/>
      </w:pPr>
    </w:lvl>
    <w:lvl w:ilvl="4" w:tplc="3C1A1B8A" w:tentative="1">
      <w:start w:val="1"/>
      <w:numFmt w:val="lowerLetter"/>
      <w:lvlText w:val="%5."/>
      <w:lvlJc w:val="left"/>
      <w:pPr>
        <w:ind w:left="3600" w:hanging="360"/>
      </w:pPr>
    </w:lvl>
    <w:lvl w:ilvl="5" w:tplc="F9D04BC0" w:tentative="1">
      <w:start w:val="1"/>
      <w:numFmt w:val="lowerRoman"/>
      <w:lvlText w:val="%6."/>
      <w:lvlJc w:val="right"/>
      <w:pPr>
        <w:ind w:left="4320" w:hanging="180"/>
      </w:pPr>
    </w:lvl>
    <w:lvl w:ilvl="6" w:tplc="84AA00C0" w:tentative="1">
      <w:start w:val="1"/>
      <w:numFmt w:val="decimal"/>
      <w:lvlText w:val="%7."/>
      <w:lvlJc w:val="left"/>
      <w:pPr>
        <w:ind w:left="5040" w:hanging="360"/>
      </w:pPr>
    </w:lvl>
    <w:lvl w:ilvl="7" w:tplc="278A2F82" w:tentative="1">
      <w:start w:val="1"/>
      <w:numFmt w:val="lowerLetter"/>
      <w:lvlText w:val="%8."/>
      <w:lvlJc w:val="left"/>
      <w:pPr>
        <w:ind w:left="5760" w:hanging="360"/>
      </w:pPr>
    </w:lvl>
    <w:lvl w:ilvl="8" w:tplc="1A5453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0D36E4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4" w15:restartNumberingAfterBreak="0">
    <w:nsid w:val="61DA44E8"/>
    <w:multiLevelType w:val="singleLevel"/>
    <w:tmpl w:val="850ED882"/>
    <w:lvl w:ilvl="0">
      <w:start w:val="1"/>
      <w:numFmt w:val="decimal"/>
      <w:lvlText w:val="%1."/>
      <w:legacy w:legacy="1" w:legacySpace="0" w:legacyIndent="360"/>
      <w:lvlJc w:val="left"/>
      <w:rPr>
        <w:rFonts w:ascii="Calibri" w:hAnsi="Calibri" w:cs="Calibri" w:hint="default"/>
      </w:rPr>
    </w:lvl>
  </w:abstractNum>
  <w:abstractNum w:abstractNumId="25" w15:restartNumberingAfterBreak="0">
    <w:nsid w:val="70E66C08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6" w15:restartNumberingAfterBreak="0">
    <w:nsid w:val="72BA1A00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7" w15:restartNumberingAfterBreak="0">
    <w:nsid w:val="79D6642C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8" w15:restartNumberingAfterBreak="0">
    <w:nsid w:val="7D7D76FC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num w:numId="1">
    <w:abstractNumId w:val="15"/>
  </w:num>
  <w:num w:numId="2">
    <w:abstractNumId w:val="22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5"/>
  </w:num>
  <w:num w:numId="9">
    <w:abstractNumId w:val="6"/>
  </w:num>
  <w:num w:numId="10">
    <w:abstractNumId w:val="8"/>
  </w:num>
  <w:num w:numId="11">
    <w:abstractNumId w:val="13"/>
  </w:num>
  <w:num w:numId="12">
    <w:abstractNumId w:val="14"/>
  </w:num>
  <w:num w:numId="13">
    <w:abstractNumId w:val="26"/>
  </w:num>
  <w:num w:numId="14">
    <w:abstractNumId w:val="9"/>
  </w:num>
  <w:num w:numId="15">
    <w:abstractNumId w:val="12"/>
  </w:num>
  <w:num w:numId="16">
    <w:abstractNumId w:val="23"/>
  </w:num>
  <w:num w:numId="17">
    <w:abstractNumId w:val="28"/>
  </w:num>
  <w:num w:numId="18">
    <w:abstractNumId w:val="17"/>
  </w:num>
  <w:num w:numId="19">
    <w:abstractNumId w:val="20"/>
  </w:num>
  <w:num w:numId="20">
    <w:abstractNumId w:val="27"/>
  </w:num>
  <w:num w:numId="21">
    <w:abstractNumId w:val="18"/>
  </w:num>
  <w:num w:numId="22">
    <w:abstractNumId w:val="7"/>
  </w:num>
  <w:num w:numId="23">
    <w:abstractNumId w:val="19"/>
  </w:num>
  <w:num w:numId="24">
    <w:abstractNumId w:val="10"/>
  </w:num>
  <w:num w:numId="25">
    <w:abstractNumId w:val="25"/>
  </w:num>
  <w:num w:numId="26">
    <w:abstractNumId w:val="24"/>
  </w:num>
  <w:num w:numId="27">
    <w:abstractNumId w:val="16"/>
  </w:num>
  <w:num w:numId="28">
    <w:abstractNumId w:val="11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71C"/>
    <w:rsid w:val="000230BF"/>
    <w:rsid w:val="001F071C"/>
    <w:rsid w:val="00347E4D"/>
    <w:rsid w:val="004E324A"/>
    <w:rsid w:val="005E730D"/>
    <w:rsid w:val="006B772A"/>
    <w:rsid w:val="006D1613"/>
    <w:rsid w:val="008D101D"/>
    <w:rsid w:val="00DC3DAD"/>
    <w:rsid w:val="00FF7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D94E2"/>
  <w15:docId w15:val="{37838B63-8E82-455E-B4E6-1838C8889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35C86"/>
    <w:pPr>
      <w:spacing w:after="12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30CB8"/>
    <w:pPr>
      <w:keepNext/>
      <w:keepLines/>
      <w:spacing w:before="600" w:after="240"/>
      <w:outlineLvl w:val="0"/>
    </w:pPr>
    <w:rPr>
      <w:rFonts w:asciiTheme="minorHAnsi" w:eastAsiaTheme="majorEastAsia" w:hAnsiTheme="minorHAnsi" w:cstheme="majorBidi"/>
      <w:color w:val="000000" w:themeColor="text1"/>
      <w:sz w:val="3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72A93"/>
    <w:pPr>
      <w:keepNext/>
      <w:keepLines/>
      <w:spacing w:before="600" w:after="240"/>
      <w:jc w:val="center"/>
      <w:outlineLvl w:val="1"/>
    </w:pPr>
    <w:rPr>
      <w:rFonts w:asciiTheme="minorHAnsi" w:eastAsiaTheme="majorEastAsia" w:hAnsiTheme="minorHAnsi" w:cstheme="majorBidi"/>
      <w:color w:val="000000" w:themeColor="text1"/>
      <w:sz w:val="30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30CB8"/>
    <w:pPr>
      <w:keepNext/>
      <w:keepLines/>
      <w:spacing w:before="600" w:after="240"/>
      <w:outlineLvl w:val="2"/>
    </w:pPr>
    <w:rPr>
      <w:rFonts w:asciiTheme="minorHAnsi" w:eastAsiaTheme="majorEastAsia" w:hAnsiTheme="minorHAnsi" w:cstheme="majorBidi"/>
      <w:color w:val="000000" w:themeColor="text1"/>
      <w:sz w:val="26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87612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876124"/>
    <w:rPr>
      <w:rFonts w:ascii="Calibri" w:eastAsia="Calibri" w:hAnsi="Calibri" w:cs="Times New Roman"/>
    </w:rPr>
  </w:style>
  <w:style w:type="character" w:styleId="Tekstzastpczy">
    <w:name w:val="Placeholder Text"/>
    <w:basedOn w:val="Domylnaczcionkaakapitu"/>
    <w:uiPriority w:val="99"/>
    <w:semiHidden/>
    <w:rsid w:val="006D6A64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B55D0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55D05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072A93"/>
    <w:rPr>
      <w:rFonts w:eastAsiaTheme="majorEastAsia" w:cstheme="majorBidi"/>
      <w:color w:val="000000" w:themeColor="text1"/>
      <w:sz w:val="30"/>
      <w:szCs w:val="26"/>
    </w:rPr>
  </w:style>
  <w:style w:type="paragraph" w:customStyle="1" w:styleId="Nagwek2dolewej">
    <w:name w:val="Nagłówek 2 do lewej"/>
    <w:basedOn w:val="Nagwek2"/>
    <w:link w:val="Nagwek2dolewejZnak"/>
    <w:qFormat/>
    <w:rsid w:val="00530CB8"/>
    <w:pPr>
      <w:jc w:val="left"/>
    </w:pPr>
    <w:rPr>
      <w:rFonts w:eastAsiaTheme="minorHAnsi" w:cs="Calibri"/>
      <w:szCs w:val="30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rsid w:val="00530CB8"/>
    <w:rPr>
      <w:rFonts w:eastAsiaTheme="majorEastAsia" w:cstheme="majorBidi"/>
      <w:color w:val="000000" w:themeColor="text1"/>
      <w:sz w:val="26"/>
      <w:szCs w:val="24"/>
    </w:rPr>
  </w:style>
  <w:style w:type="character" w:customStyle="1" w:styleId="Nagwek2dolewejZnak">
    <w:name w:val="Nagłówek 2 do lewej Znak"/>
    <w:basedOn w:val="Nagwek2Znak"/>
    <w:link w:val="Nagwek2dolewej"/>
    <w:rsid w:val="00530CB8"/>
    <w:rPr>
      <w:rFonts w:eastAsiaTheme="majorEastAsia" w:cs="Calibri"/>
      <w:color w:val="000000" w:themeColor="text1"/>
      <w:sz w:val="30"/>
      <w:szCs w:val="30"/>
      <w:lang w:val="en-US"/>
    </w:rPr>
  </w:style>
  <w:style w:type="paragraph" w:styleId="Akapitzlist">
    <w:name w:val="List Paragraph"/>
    <w:basedOn w:val="Normalny"/>
    <w:link w:val="AkapitzlistZnak"/>
    <w:uiPriority w:val="34"/>
    <w:qFormat/>
    <w:rsid w:val="005D7495"/>
    <w:pPr>
      <w:numPr>
        <w:numId w:val="1"/>
      </w:numPr>
      <w:ind w:left="364"/>
    </w:pPr>
    <w:rPr>
      <w:lang w:val="en-US"/>
    </w:rPr>
  </w:style>
  <w:style w:type="paragraph" w:customStyle="1" w:styleId="Akapitzlistnumerowan">
    <w:name w:val="Akapit z listą numerowaną"/>
    <w:basedOn w:val="Akapitzlist"/>
    <w:link w:val="AkapitzlistnumerowanZnak"/>
    <w:qFormat/>
    <w:rsid w:val="00C40032"/>
    <w:pPr>
      <w:numPr>
        <w:numId w:val="2"/>
      </w:numPr>
      <w:ind w:left="364"/>
    </w:pPr>
    <w:rPr>
      <w:lang w:val="es-ES_tradnl"/>
    </w:rPr>
  </w:style>
  <w:style w:type="character" w:customStyle="1" w:styleId="Nagwek1Znak">
    <w:name w:val="Nagłówek 1 Znak"/>
    <w:basedOn w:val="Domylnaczcionkaakapitu"/>
    <w:link w:val="Nagwek1"/>
    <w:uiPriority w:val="9"/>
    <w:rsid w:val="00530CB8"/>
    <w:rPr>
      <w:rFonts w:eastAsiaTheme="majorEastAsia" w:cstheme="majorBidi"/>
      <w:color w:val="000000" w:themeColor="text1"/>
      <w:sz w:val="34"/>
      <w:szCs w:val="32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C40032"/>
    <w:rPr>
      <w:rFonts w:ascii="Calibri" w:eastAsia="Calibri" w:hAnsi="Calibri" w:cs="Times New Roman"/>
      <w:lang w:val="en-US"/>
    </w:rPr>
  </w:style>
  <w:style w:type="character" w:customStyle="1" w:styleId="AkapitzlistnumerowanZnak">
    <w:name w:val="Akapit z listą numerowaną Znak"/>
    <w:basedOn w:val="AkapitzlistZnak"/>
    <w:link w:val="Akapitzlistnumerowan"/>
    <w:rsid w:val="00C40032"/>
    <w:rPr>
      <w:rFonts w:ascii="Calibri" w:eastAsia="Calibri" w:hAnsi="Calibri" w:cs="Times New Roman"/>
      <w:lang w:val="es-ES_tradnl"/>
    </w:rPr>
  </w:style>
  <w:style w:type="table" w:styleId="Tabela-Siatka">
    <w:name w:val="Table Grid"/>
    <w:basedOn w:val="Standardowy"/>
    <w:uiPriority w:val="39"/>
    <w:rsid w:val="00230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5362BF"/>
    <w:pPr>
      <w:spacing w:after="200"/>
      <w:jc w:val="center"/>
    </w:pPr>
    <w:rPr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705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pis xmlns="24013cd9-d7a6-4e0b-bde9-b4174ed491f6">Szablon CeZ główny</Opis>
    <Komorki xmlns="fdb32b3d-d7ba-43bc-8654-68b064441739" xsi:nil="true"/>
    <Aktywny xmlns="24013cd9-d7a6-4e0b-bde9-b4174ed491f6">true</Aktywny>
    <TypSzablonu xmlns="fdb32b3d-d7ba-43bc-8654-68b06444173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644EA8510DC2B479A623E160445D638" ma:contentTypeVersion="4" ma:contentTypeDescription="Utwórz nowy dokument." ma:contentTypeScope="" ma:versionID="4054218f1514b57cf9fe138d54acf1a0">
  <xsd:schema xmlns:xsd="http://www.w3.org/2001/XMLSchema" xmlns:xs="http://www.w3.org/2001/XMLSchema" xmlns:p="http://schemas.microsoft.com/office/2006/metadata/properties" xmlns:ns2="24013cd9-d7a6-4e0b-bde9-b4174ed491f6" xmlns:ns3="fdb32b3d-d7ba-43bc-8654-68b064441739" targetNamespace="http://schemas.microsoft.com/office/2006/metadata/properties" ma:root="true" ma:fieldsID="c06b5731f1dc562d8d362085225a8071" ns2:_="" ns3:_="">
    <xsd:import namespace="24013cd9-d7a6-4e0b-bde9-b4174ed491f6"/>
    <xsd:import namespace="fdb32b3d-d7ba-43bc-8654-68b064441739"/>
    <xsd:element name="properties">
      <xsd:complexType>
        <xsd:sequence>
          <xsd:element name="documentManagement">
            <xsd:complexType>
              <xsd:all>
                <xsd:element ref="ns2:Aktywny" minOccurs="0"/>
                <xsd:element ref="ns2:Opis" minOccurs="0"/>
                <xsd:element ref="ns3:Komorki" minOccurs="0"/>
                <xsd:element ref="ns3:TypSzablon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13cd9-d7a6-4e0b-bde9-b4174ed491f6" elementFormDefault="qualified">
    <xsd:import namespace="http://schemas.microsoft.com/office/2006/documentManagement/types"/>
    <xsd:import namespace="http://schemas.microsoft.com/office/infopath/2007/PartnerControls"/>
    <xsd:element name="Aktywny" ma:index="8" nillable="true" ma:displayName="Aktywny" ma:default="1" ma:internalName="Aktywny">
      <xsd:simpleType>
        <xsd:restriction base="dms:Boolean"/>
      </xsd:simpleType>
    </xsd:element>
    <xsd:element name="Opis" ma:index="9" nillable="true" ma:displayName="Opis" ma:internalName="Opi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b32b3d-d7ba-43bc-8654-68b064441739" elementFormDefault="qualified">
    <xsd:import namespace="http://schemas.microsoft.com/office/2006/documentManagement/types"/>
    <xsd:import namespace="http://schemas.microsoft.com/office/infopath/2007/PartnerControls"/>
    <xsd:element name="Komorki" ma:index="10" nillable="true" ma:displayName="Komorki" ma:internalName="Komorki">
      <xsd:simpleType>
        <xsd:restriction base="dms:Text">
          <xsd:maxLength value="255"/>
        </xsd:restriction>
      </xsd:simpleType>
    </xsd:element>
    <xsd:element name="TypSzablonu" ma:index="11" nillable="true" ma:displayName="TypSzablonu" ma:internalName="TypSzablon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00E8AE-A75A-4DB2-8CE3-60DC31AAB6C6}">
  <ds:schemaRefs>
    <ds:schemaRef ds:uri="http://www.w3.org/XML/1998/namespace"/>
    <ds:schemaRef ds:uri="http://schemas.microsoft.com/office/2006/metadata/properties"/>
    <ds:schemaRef ds:uri="http://purl.org/dc/elements/1.1/"/>
    <ds:schemaRef ds:uri="http://purl.org/dc/terms/"/>
    <ds:schemaRef ds:uri="24013cd9-d7a6-4e0b-bde9-b4174ed491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fdb32b3d-d7ba-43bc-8654-68b064441739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4157035-AEA4-4CCA-BA71-29D0C784FC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13cd9-d7a6-4e0b-bde9-b4174ed491f6"/>
    <ds:schemaRef ds:uri="fdb32b3d-d7ba-43bc-8654-68b0644417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AB9463B-5743-4055-B2E2-AED1CBEDC5B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A861E1A-2F6A-49EA-9993-B23FC7761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CeZ główny</vt:lpstr>
    </vt:vector>
  </TitlesOfParts>
  <Company/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CeZ główny</dc:title>
  <dc:creator>Centrum e-Zdrowia</dc:creator>
  <cp:lastModifiedBy>Nogacki Paweł</cp:lastModifiedBy>
  <cp:revision>2</cp:revision>
  <dcterms:created xsi:type="dcterms:W3CDTF">2022-09-27T06:31:00Z</dcterms:created>
  <dcterms:modified xsi:type="dcterms:W3CDTF">2022-09-27T06:31:00Z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0x0101001644EA8510DC2B479A623E160445D638</vt:lpwstr>
  </property>
</Properties>
</file>