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5CA18" w14:textId="77777777" w:rsidR="005C766C" w:rsidRDefault="005C766C" w:rsidP="005C766C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  <w:b/>
          <w:iCs/>
        </w:rPr>
        <w:t>Załącznik nr 1 do Zapytania ofertowego/</w:t>
      </w:r>
    </w:p>
    <w:p w14:paraId="0F66AEB9" w14:textId="0616F8DE" w:rsidR="005C766C" w:rsidRDefault="005C766C" w:rsidP="005C766C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iCs/>
        </w:rPr>
        <w:t xml:space="preserve">Załącznik nr 2 </w:t>
      </w:r>
      <w:r>
        <w:rPr>
          <w:rFonts w:asciiTheme="minorHAnsi" w:hAnsiTheme="minorHAnsi" w:cs="Arial"/>
          <w:b/>
        </w:rPr>
        <w:t>do Umowy nr CSIOZ/…..../202</w:t>
      </w:r>
      <w:r w:rsidR="005E0E87">
        <w:rPr>
          <w:rFonts w:asciiTheme="minorHAnsi" w:hAnsiTheme="minorHAnsi" w:cs="Arial"/>
          <w:b/>
        </w:rPr>
        <w:t>2</w:t>
      </w:r>
    </w:p>
    <w:p w14:paraId="7149A4EE" w14:textId="77777777" w:rsidR="005C766C" w:rsidRDefault="005C766C" w:rsidP="005C766C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3149215E" w14:textId="77777777" w:rsidR="005C766C" w:rsidRDefault="005C766C" w:rsidP="005C766C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……………………….., dnia ….………….</w:t>
      </w:r>
    </w:p>
    <w:p w14:paraId="5D91E3FF" w14:textId="77777777" w:rsidR="005C766C" w:rsidRDefault="005C766C" w:rsidP="005C766C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40E4871A" w14:textId="77777777" w:rsidR="005C766C" w:rsidRDefault="005C766C" w:rsidP="005C766C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OFERTA</w:t>
      </w:r>
    </w:p>
    <w:p w14:paraId="1A1FC5A4" w14:textId="77777777" w:rsidR="005C766C" w:rsidRDefault="005C766C" w:rsidP="00E469C9">
      <w:pPr>
        <w:spacing w:after="0" w:line="276" w:lineRule="auto"/>
        <w:ind w:left="360"/>
        <w:rPr>
          <w:rFonts w:asciiTheme="minorHAnsi" w:hAnsiTheme="minorHAnsi" w:cstheme="minorHAnsi"/>
        </w:rPr>
      </w:pPr>
    </w:p>
    <w:p w14:paraId="4FEDEC35" w14:textId="35B01728" w:rsidR="005C766C" w:rsidRPr="0017000D" w:rsidRDefault="005C766C" w:rsidP="0017000D">
      <w:pPr>
        <w:pStyle w:val="Akapitzlist"/>
        <w:numPr>
          <w:ilvl w:val="0"/>
          <w:numId w:val="0"/>
        </w:numPr>
        <w:spacing w:after="240"/>
        <w:ind w:left="405" w:right="23"/>
        <w:jc w:val="both"/>
        <w:rPr>
          <w:rFonts w:asciiTheme="minorHAnsi" w:hAnsiTheme="minorHAnsi" w:cstheme="minorHAnsi"/>
          <w:b/>
          <w:lang w:val="pl-PL"/>
        </w:rPr>
      </w:pPr>
      <w:bookmarkStart w:id="1" w:name="_Hlk45783517"/>
      <w:r>
        <w:rPr>
          <w:rFonts w:asciiTheme="minorHAnsi" w:hAnsiTheme="minorHAnsi" w:cstheme="minorHAnsi"/>
          <w:b/>
          <w:bCs/>
        </w:rPr>
        <w:t xml:space="preserve">Na: </w:t>
      </w:r>
      <w:r w:rsidR="0017000D" w:rsidRPr="005153E9">
        <w:rPr>
          <w:rFonts w:asciiTheme="minorHAnsi" w:hAnsiTheme="minorHAnsi" w:cstheme="minorHAnsi"/>
          <w:b/>
          <w:lang w:val="pl-PL"/>
        </w:rPr>
        <w:t>Wykonanie audytu na zgodność z wymaganiami ustawy o Krajowym Systemie Cyberbezpieczeństwa</w:t>
      </w:r>
      <w:r w:rsidR="008B79C5">
        <w:rPr>
          <w:rFonts w:asciiTheme="minorHAnsi" w:hAnsiTheme="minorHAnsi" w:cstheme="minorHAnsi"/>
          <w:b/>
          <w:lang w:val="pl-PL"/>
        </w:rPr>
        <w:t>. Znak sprawy: WRZ.270.231.2022</w:t>
      </w:r>
    </w:p>
    <w:bookmarkEnd w:id="1"/>
    <w:p w14:paraId="758B9FF7" w14:textId="77777777" w:rsidR="005C766C" w:rsidRDefault="005C766C" w:rsidP="005C766C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884CA75" w14:textId="77777777" w:rsidR="005C766C" w:rsidRDefault="005C766C" w:rsidP="005C766C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Nazwa (firma) oraz adres Wykonawcy.</w:t>
      </w:r>
    </w:p>
    <w:p w14:paraId="6957AA91" w14:textId="77777777" w:rsidR="005C766C" w:rsidRDefault="005C766C" w:rsidP="005C766C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63376220" w14:textId="77777777" w:rsidR="005C766C" w:rsidRDefault="005C766C" w:rsidP="005C766C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5EBC6394" w14:textId="77777777" w:rsidR="005C766C" w:rsidRDefault="005C766C" w:rsidP="005C766C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7C450B90" w14:textId="77777777" w:rsidR="005C766C" w:rsidRDefault="005C766C" w:rsidP="005C766C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Wykonawcy za realizację całości przedmiotu zamówienia:</w:t>
      </w:r>
    </w:p>
    <w:p w14:paraId="7FD99B9A" w14:textId="77777777" w:rsidR="005C766C" w:rsidRDefault="005C766C" w:rsidP="005C766C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brutto: ……………..…… zł (słownie złotych: ………………………………….…………… ………………………………), </w:t>
      </w:r>
      <w:r>
        <w:rPr>
          <w:rFonts w:asciiTheme="minorHAnsi" w:eastAsia="Times New Roman" w:hAnsiTheme="minorHAnsi" w:cstheme="minorHAnsi"/>
        </w:rPr>
        <w:br/>
        <w:t>w tym podatek VAT.</w:t>
      </w:r>
    </w:p>
    <w:p w14:paraId="5A3372BB" w14:textId="6336B4AF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Oferujemy termin realizacji zamówienia: </w:t>
      </w:r>
      <w:r>
        <w:rPr>
          <w:rFonts w:asciiTheme="minorHAnsi" w:hAnsiTheme="minorHAnsi" w:cstheme="minorHAnsi"/>
          <w:b/>
        </w:rPr>
        <w:t>zgodnie z zapisami</w:t>
      </w:r>
      <w:r>
        <w:rPr>
          <w:rFonts w:asciiTheme="minorHAnsi" w:hAnsiTheme="minorHAnsi" w:cstheme="minorHAnsi"/>
          <w:b/>
          <w:iCs/>
        </w:rPr>
        <w:t xml:space="preserve">  § </w:t>
      </w:r>
      <w:r w:rsidR="00B45264">
        <w:rPr>
          <w:rFonts w:asciiTheme="minorHAnsi" w:hAnsiTheme="minorHAnsi" w:cstheme="minorHAnsi"/>
          <w:b/>
          <w:iCs/>
        </w:rPr>
        <w:t>3</w:t>
      </w:r>
      <w:r>
        <w:rPr>
          <w:rFonts w:asciiTheme="minorHAnsi" w:hAnsiTheme="minorHAnsi" w:cstheme="minorHAnsi"/>
          <w:b/>
          <w:iCs/>
        </w:rPr>
        <w:t xml:space="preserve"> Wzoru Umowy, </w:t>
      </w:r>
      <w:r>
        <w:rPr>
          <w:rFonts w:asciiTheme="minorHAnsi" w:hAnsiTheme="minorHAnsi" w:cstheme="minorHAnsi"/>
          <w:iCs/>
        </w:rPr>
        <w:t>stanowiącym Załącznik nr 3 do Zapytania ofertowego</w:t>
      </w:r>
      <w:r>
        <w:rPr>
          <w:rFonts w:asciiTheme="minorHAnsi" w:hAnsiTheme="minorHAnsi" w:cstheme="minorHAnsi"/>
        </w:rPr>
        <w:t>;</w:t>
      </w:r>
    </w:p>
    <w:p w14:paraId="02C55FA8" w14:textId="5CA6F045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Płatność: </w:t>
      </w:r>
      <w:r>
        <w:rPr>
          <w:rFonts w:asciiTheme="minorHAnsi" w:hAnsiTheme="minorHAnsi" w:cstheme="minorHAnsi"/>
          <w:b/>
        </w:rPr>
        <w:t xml:space="preserve">zgodnie z </w:t>
      </w:r>
      <w:r>
        <w:rPr>
          <w:rFonts w:asciiTheme="minorHAnsi" w:hAnsiTheme="minorHAnsi" w:cstheme="minorHAnsi"/>
          <w:b/>
          <w:iCs/>
        </w:rPr>
        <w:t xml:space="preserve">§ </w:t>
      </w:r>
      <w:r w:rsidR="00B45264">
        <w:rPr>
          <w:rFonts w:asciiTheme="minorHAnsi" w:hAnsiTheme="minorHAnsi" w:cstheme="minorHAnsi"/>
          <w:b/>
          <w:iCs/>
        </w:rPr>
        <w:t>4</w:t>
      </w:r>
      <w:r>
        <w:rPr>
          <w:rFonts w:asciiTheme="minorHAnsi" w:hAnsiTheme="minorHAnsi" w:cstheme="minorHAnsi"/>
          <w:b/>
          <w:iCs/>
        </w:rPr>
        <w:t xml:space="preserve"> Wzoru Umowy</w:t>
      </w:r>
      <w:r>
        <w:rPr>
          <w:rFonts w:asciiTheme="minorHAnsi" w:hAnsiTheme="minorHAnsi" w:cstheme="minorHAnsi"/>
        </w:rPr>
        <w:t>.</w:t>
      </w:r>
    </w:p>
    <w:p w14:paraId="68F35CD6" w14:textId="77777777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5B3D6F69" w14:textId="77777777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5EE7EEAD" w14:textId="77777777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iż </w:t>
      </w:r>
      <w:r>
        <w:rPr>
          <w:rFonts w:asciiTheme="minorHAnsi" w:hAnsiTheme="minorHAnsi" w:cstheme="minorHAnsi"/>
          <w:b/>
          <w:bCs/>
        </w:rPr>
        <w:t>spełniamy warunki</w:t>
      </w:r>
      <w:r>
        <w:rPr>
          <w:rFonts w:asciiTheme="minorHAnsi" w:hAnsiTheme="minorHAnsi" w:cstheme="minorHAnsi"/>
        </w:rPr>
        <w:t xml:space="preserve"> określone w</w:t>
      </w:r>
      <w:r>
        <w:rPr>
          <w:rFonts w:asciiTheme="minorHAnsi" w:hAnsiTheme="minorHAnsi" w:cstheme="minorHAnsi"/>
          <w:i/>
        </w:rPr>
        <w:t xml:space="preserve"> Zapytaniu ofertowym, w Opisie przedmiotu zamówienia oraz Wzorze umowy, które stanowią </w:t>
      </w:r>
      <w:r>
        <w:rPr>
          <w:rFonts w:asciiTheme="minorHAnsi" w:hAnsiTheme="minorHAnsi" w:cstheme="minorHAnsi"/>
          <w:b/>
        </w:rPr>
        <w:t>Załączniki nr 2 i 3</w:t>
      </w:r>
      <w:r>
        <w:rPr>
          <w:rFonts w:asciiTheme="minorHAnsi" w:hAnsiTheme="minorHAnsi" w:cstheme="minorHAnsi"/>
          <w:i/>
        </w:rPr>
        <w:t xml:space="preserve"> do Zapytania ofertowego.</w:t>
      </w:r>
    </w:p>
    <w:p w14:paraId="02BC5365" w14:textId="77777777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Oświadczam, że dysponujemy osobami zdolnymi do wykonania zamówienia o kwalifikacjach zawodowych, doświadczeniu i wykształceniu niezbędnym do wykonania zamówienia, odpowiadającym warunkom określonym w pkt 9 ust 2) Zapytania ofertowego.</w:t>
      </w:r>
    </w:p>
    <w:p w14:paraId="0DD7F66D" w14:textId="77777777" w:rsidR="005C766C" w:rsidRDefault="005C766C" w:rsidP="005C766C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>
        <w:rPr>
          <w:rFonts w:asciiTheme="minorHAnsi" w:hAnsiTheme="minorHAnsi" w:cstheme="minorHAnsi"/>
          <w:bCs/>
          <w:vertAlign w:val="superscript"/>
        </w:rPr>
        <w:footnoteReference w:id="2"/>
      </w:r>
      <w:r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3F2F5576" w14:textId="77777777" w:rsidR="007810B3" w:rsidRPr="00955225" w:rsidRDefault="007810B3" w:rsidP="007810B3">
      <w:pPr>
        <w:numPr>
          <w:ilvl w:val="0"/>
          <w:numId w:val="33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55225">
        <w:rPr>
          <w:rFonts w:asciiTheme="minorHAnsi" w:hAnsiTheme="minorHAnsi" w:cstheme="minorHAnsi"/>
          <w:bCs/>
        </w:rPr>
        <w:lastRenderedPageBreak/>
        <w:t>Wszelką korespondencję w sprawie niniejszego postepowania należy kierować do:</w:t>
      </w:r>
    </w:p>
    <w:p w14:paraId="15EE5E05" w14:textId="77777777" w:rsidR="007810B3" w:rsidRPr="00955225" w:rsidRDefault="007810B3" w:rsidP="007810B3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955225">
        <w:rPr>
          <w:rFonts w:asciiTheme="minorHAnsi" w:hAnsiTheme="minorHAnsi" w:cstheme="minorHAnsi"/>
          <w:bCs/>
        </w:rPr>
        <w:t>Imię i nazwisko:………………………………….,</w:t>
      </w:r>
    </w:p>
    <w:p w14:paraId="7499AA99" w14:textId="77777777" w:rsidR="007810B3" w:rsidRPr="00955225" w:rsidRDefault="007810B3" w:rsidP="007810B3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955225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4632A60B" w14:textId="77777777" w:rsidR="007810B3" w:rsidRPr="00955225" w:rsidRDefault="007810B3" w:rsidP="007810B3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955225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2018D495" w14:textId="77777777" w:rsidR="007810B3" w:rsidRPr="00A12B5A" w:rsidRDefault="007810B3" w:rsidP="007810B3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955225">
        <w:rPr>
          <w:rFonts w:asciiTheme="minorHAnsi" w:hAnsiTheme="minorHAnsi" w:cstheme="minorHAnsi"/>
          <w:bCs/>
        </w:rPr>
        <w:t>Adres e-mail:…………………………………….</w:t>
      </w:r>
    </w:p>
    <w:p w14:paraId="73A010C6" w14:textId="77777777" w:rsidR="007810B3" w:rsidRPr="00A12B5A" w:rsidRDefault="007810B3" w:rsidP="007810B3">
      <w:pPr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12B5A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A12B5A">
        <w:rPr>
          <w:rFonts w:asciiTheme="minorHAnsi" w:hAnsiTheme="minorHAnsi" w:cstheme="minorHAnsi"/>
          <w:i/>
        </w:rPr>
        <w:t>(jeżeli dotyczy)</w:t>
      </w:r>
      <w:r w:rsidRPr="00A12B5A">
        <w:rPr>
          <w:rFonts w:asciiTheme="minorHAnsi" w:hAnsiTheme="minorHAnsi" w:cstheme="minorHAnsi"/>
        </w:rPr>
        <w:t>:</w:t>
      </w:r>
    </w:p>
    <w:p w14:paraId="5EB0620E" w14:textId="77777777" w:rsidR="007810B3" w:rsidRPr="00A12B5A" w:rsidRDefault="007810B3" w:rsidP="007810B3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usług</w:t>
      </w:r>
      <w:r w:rsidRPr="00A12B5A">
        <w:rPr>
          <w:rFonts w:asciiTheme="minorHAnsi" w:hAnsiTheme="minorHAnsi" w:cstheme="minorHAnsi"/>
        </w:rPr>
        <w:t>;</w:t>
      </w:r>
    </w:p>
    <w:p w14:paraId="2FAEA31B" w14:textId="77777777" w:rsidR="007810B3" w:rsidRDefault="007810B3" w:rsidP="007810B3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osób;</w:t>
      </w:r>
    </w:p>
    <w:p w14:paraId="59B40B7D" w14:textId="77777777" w:rsidR="007810B3" w:rsidRPr="00D518F8" w:rsidRDefault="007810B3" w:rsidP="007810B3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</w:t>
      </w:r>
    </w:p>
    <w:p w14:paraId="623E0B7C" w14:textId="3EA1BC69" w:rsidR="005C766C" w:rsidRDefault="005C766C" w:rsidP="00CA73AF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567" w:hanging="141"/>
        <w:jc w:val="both"/>
        <w:rPr>
          <w:rFonts w:asciiTheme="minorHAnsi" w:hAnsiTheme="minorHAnsi" w:cstheme="minorHAnsi"/>
        </w:rPr>
      </w:pPr>
    </w:p>
    <w:p w14:paraId="014B9108" w14:textId="77777777" w:rsidR="005C766C" w:rsidRDefault="005C766C" w:rsidP="005C766C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4B07927C" w14:textId="77777777" w:rsidR="005C766C" w:rsidRDefault="005C766C" w:rsidP="005C766C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5C766C" w14:paraId="0B67B399" w14:textId="77777777" w:rsidTr="005C766C">
        <w:trPr>
          <w:trHeight w:val="344"/>
        </w:trPr>
        <w:tc>
          <w:tcPr>
            <w:tcW w:w="452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8B69D3" w14:textId="77777777" w:rsidR="005C766C" w:rsidRDefault="005C766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766C" w14:paraId="53A1004A" w14:textId="77777777" w:rsidTr="005C766C">
        <w:trPr>
          <w:trHeight w:val="1176"/>
        </w:trPr>
        <w:tc>
          <w:tcPr>
            <w:tcW w:w="452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461B672" w14:textId="77777777" w:rsidR="005C766C" w:rsidRDefault="005C766C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</w:tc>
      </w:tr>
      <w:bookmarkEnd w:id="2"/>
    </w:tbl>
    <w:p w14:paraId="6294FEA8" w14:textId="77777777" w:rsidR="005C766C" w:rsidRDefault="005C766C" w:rsidP="005C766C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08FA62D4" w14:textId="77777777" w:rsidR="005C766C" w:rsidRDefault="005C766C" w:rsidP="005C766C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08AE12CB" w14:textId="77777777" w:rsidR="005C766C" w:rsidRDefault="005C766C" w:rsidP="005C766C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* </w:t>
      </w:r>
      <w:r>
        <w:rPr>
          <w:rFonts w:asciiTheme="minorHAnsi" w:hAnsiTheme="minorHAnsi" w:cstheme="minorHAnsi"/>
          <w:i/>
        </w:rPr>
        <w:t>dla osób prowadzących działalność gospodarczą</w:t>
      </w:r>
    </w:p>
    <w:p w14:paraId="1913BCEE" w14:textId="77777777" w:rsidR="005C766C" w:rsidRDefault="005C766C" w:rsidP="005C766C">
      <w:pPr>
        <w:spacing w:after="160" w:line="256" w:lineRule="auto"/>
        <w:rPr>
          <w:rFonts w:asciiTheme="minorHAnsi" w:hAnsiTheme="minorHAnsi" w:cstheme="minorHAnsi"/>
          <w:bCs/>
          <w:i/>
        </w:rPr>
      </w:pPr>
    </w:p>
    <w:p w14:paraId="6317A1B6" w14:textId="0E8A27D2" w:rsidR="001F1AA5" w:rsidRDefault="001F1AA5" w:rsidP="005C766C">
      <w:pPr>
        <w:tabs>
          <w:tab w:val="left" w:pos="8775"/>
        </w:tabs>
        <w:spacing w:before="280" w:after="0"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sectPr w:rsidR="001F1AA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444E5" w14:textId="77777777" w:rsidR="008B4E6B" w:rsidRDefault="008B4E6B" w:rsidP="00876124">
      <w:pPr>
        <w:spacing w:after="0"/>
      </w:pPr>
      <w:r>
        <w:separator/>
      </w:r>
    </w:p>
  </w:endnote>
  <w:endnote w:type="continuationSeparator" w:id="0">
    <w:p w14:paraId="6AB776B1" w14:textId="77777777" w:rsidR="008B4E6B" w:rsidRDefault="008B4E6B" w:rsidP="00876124">
      <w:pPr>
        <w:spacing w:after="0"/>
      </w:pPr>
      <w:r>
        <w:continuationSeparator/>
      </w:r>
    </w:p>
  </w:endnote>
  <w:endnote w:type="continuationNotice" w:id="1">
    <w:p w14:paraId="1C197696" w14:textId="77777777" w:rsidR="008B4E6B" w:rsidRDefault="008B4E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2D1E" w14:textId="77777777" w:rsidR="008B4E6B" w:rsidRDefault="008B4E6B" w:rsidP="00876124">
      <w:pPr>
        <w:spacing w:after="0"/>
      </w:pPr>
      <w:r>
        <w:separator/>
      </w:r>
    </w:p>
  </w:footnote>
  <w:footnote w:type="continuationSeparator" w:id="0">
    <w:p w14:paraId="09D43105" w14:textId="77777777" w:rsidR="008B4E6B" w:rsidRDefault="008B4E6B" w:rsidP="00876124">
      <w:pPr>
        <w:spacing w:after="0"/>
      </w:pPr>
      <w:r>
        <w:continuationSeparator/>
      </w:r>
    </w:p>
  </w:footnote>
  <w:footnote w:type="continuationNotice" w:id="1">
    <w:p w14:paraId="5E979A9D" w14:textId="77777777" w:rsidR="008B4E6B" w:rsidRDefault="008B4E6B">
      <w:pPr>
        <w:spacing w:after="0"/>
      </w:pPr>
    </w:p>
  </w:footnote>
  <w:footnote w:id="2">
    <w:p w14:paraId="2543BF5E" w14:textId="77777777" w:rsidR="005C766C" w:rsidRDefault="005C766C" w:rsidP="005C766C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31148E0" w14:textId="77777777" w:rsidR="005C766C" w:rsidRDefault="005C766C" w:rsidP="005C766C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7"/>
  </w:num>
  <w:num w:numId="14">
    <w:abstractNumId w:val="9"/>
  </w:num>
  <w:num w:numId="15">
    <w:abstractNumId w:val="12"/>
  </w:num>
  <w:num w:numId="16">
    <w:abstractNumId w:val="24"/>
  </w:num>
  <w:num w:numId="17">
    <w:abstractNumId w:val="30"/>
  </w:num>
  <w:num w:numId="18">
    <w:abstractNumId w:val="18"/>
  </w:num>
  <w:num w:numId="19">
    <w:abstractNumId w:val="21"/>
  </w:num>
  <w:num w:numId="20">
    <w:abstractNumId w:val="28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6"/>
  </w:num>
  <w:num w:numId="26">
    <w:abstractNumId w:val="25"/>
  </w:num>
  <w:num w:numId="27">
    <w:abstractNumId w:val="17"/>
  </w:num>
  <w:num w:numId="28">
    <w:abstractNumId w:val="11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7000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B7724"/>
    <w:rsid w:val="003E255F"/>
    <w:rsid w:val="003E26A6"/>
    <w:rsid w:val="003F2F1D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C766C"/>
    <w:rsid w:val="005D1802"/>
    <w:rsid w:val="005D7495"/>
    <w:rsid w:val="005E0E87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810B3"/>
    <w:rsid w:val="00791264"/>
    <w:rsid w:val="007A57D3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B4E6B"/>
    <w:rsid w:val="008B79C5"/>
    <w:rsid w:val="008C64B5"/>
    <w:rsid w:val="008D2D1B"/>
    <w:rsid w:val="008D3021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5264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A73AF"/>
    <w:rsid w:val="00CC22E4"/>
    <w:rsid w:val="00CE5883"/>
    <w:rsid w:val="00CE75AD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469C9"/>
    <w:rsid w:val="00E67ED2"/>
    <w:rsid w:val="00E703D9"/>
    <w:rsid w:val="00E709D2"/>
    <w:rsid w:val="00E71CD4"/>
    <w:rsid w:val="00E802C4"/>
    <w:rsid w:val="00E96398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66C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6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5C766C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1_Formularz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60F55B9-AC12-46BD-85CA-E0578CFCB3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C7D534-F453-4D63-AF73-9A4B79F0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F6B24-B6DB-4A22-B1F7-5FE26158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2022-09-27T06:31:00Z</dcterms:created>
  <dcterms:modified xsi:type="dcterms:W3CDTF">2022-09-27T06:31:00Z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WRZ.270.87.2020.2</vt:lpwstr>
  </property>
  <property fmtid="{D5CDD505-2E9C-101B-9397-08002B2CF9AE}" pid="4" name="UNPPisma">
    <vt:lpwstr>2020-26080</vt:lpwstr>
  </property>
  <property fmtid="{D5CDD505-2E9C-101B-9397-08002B2CF9AE}" pid="5" name="ZnakSprawy">
    <vt:lpwstr>WRZ.270.87.2020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2020-10-22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