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:rsidR="00730749" w:rsidRPr="001968BA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:rsidR="00730749" w:rsidRPr="001968BA" w:rsidRDefault="00730749" w:rsidP="00730749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:rsidR="00730749" w:rsidRPr="001968BA" w:rsidRDefault="00730749" w:rsidP="007307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</w:rPr>
        <w:t xml:space="preserve">na </w:t>
      </w:r>
      <w:bookmarkStart w:id="0" w:name="_Hlk14266511"/>
      <w:r>
        <w:rPr>
          <w:rFonts w:cs="Calibri"/>
          <w:b/>
        </w:rPr>
        <w:t>Z</w:t>
      </w:r>
      <w:r w:rsidRPr="00294933">
        <w:rPr>
          <w:rFonts w:cs="Calibri"/>
          <w:b/>
        </w:rPr>
        <w:t>estawienie wraz z niezbędnymi urządzeniami, uruchomienie oraz świadczenie usługi dostępu do sieci Internet przy wykorzystaniu łączy światłowodowych w  Serwerowni Centralnej</w:t>
      </w:r>
    </w:p>
    <w:bookmarkEnd w:id="0"/>
    <w:p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</w:p>
    <w:p w:rsidR="00730749" w:rsidRPr="00637C34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 w:rsidR="00637C34"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1" w:name="_Hlk87270346"/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6"/>
        <w:gridCol w:w="3824"/>
        <w:gridCol w:w="2126"/>
        <w:gridCol w:w="2835"/>
      </w:tblGrid>
      <w:tr w:rsidR="00637C34" w:rsidRPr="001968BA" w:rsidTr="00562166">
        <w:trPr>
          <w:trHeight w:val="300"/>
        </w:trPr>
        <w:tc>
          <w:tcPr>
            <w:tcW w:w="566" w:type="dxa"/>
            <w:shd w:val="clear" w:color="auto" w:fill="F2F2F2" w:themeFill="background1" w:themeFillShade="F2"/>
            <w:noWrap/>
            <w:vAlign w:val="center"/>
            <w:hideMark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824" w:type="dxa"/>
            <w:shd w:val="clear" w:color="auto" w:fill="F2F2F2" w:themeFill="background1" w:themeFillShade="F2"/>
            <w:noWrap/>
            <w:vAlign w:val="center"/>
            <w:hideMark/>
          </w:tcPr>
          <w:p w:rsidR="00637C34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Miesięczne wynagrodzenie z tytułu realizacji zamówienia</w:t>
            </w:r>
          </w:p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Maksymalna liczba miesięcy świadczenia usług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37C34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brutto za wykonanie całości zamówienia</w:t>
            </w:r>
          </w:p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</w:tr>
      <w:tr w:rsidR="00637C34" w:rsidRPr="001968BA" w:rsidTr="00562166">
        <w:trPr>
          <w:trHeight w:val="218"/>
        </w:trPr>
        <w:tc>
          <w:tcPr>
            <w:tcW w:w="566" w:type="dxa"/>
            <w:shd w:val="clear" w:color="auto" w:fill="F2F2F2" w:themeFill="background1" w:themeFillShade="F2"/>
            <w:noWrap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824" w:type="dxa"/>
            <w:shd w:val="clear" w:color="auto" w:fill="F2F2F2" w:themeFill="background1" w:themeFillShade="F2"/>
            <w:noWrap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37C34" w:rsidRPr="001968BA" w:rsidRDefault="00637C34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BxC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637C34" w:rsidRPr="001968BA" w:rsidTr="00562166">
        <w:trPr>
          <w:trHeight w:val="1260"/>
        </w:trPr>
        <w:tc>
          <w:tcPr>
            <w:tcW w:w="566" w:type="dxa"/>
            <w:noWrap/>
            <w:vAlign w:val="center"/>
          </w:tcPr>
          <w:p w:rsidR="00637C34" w:rsidRPr="001968BA" w:rsidRDefault="00637C34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24" w:type="dxa"/>
            <w:vAlign w:val="center"/>
          </w:tcPr>
          <w:p w:rsidR="00637C34" w:rsidRPr="00730749" w:rsidRDefault="00637C34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30749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 w:rsidR="00562166">
              <w:rPr>
                <w:rFonts w:asciiTheme="minorHAnsi" w:hAnsiTheme="minorHAnsi" w:cstheme="minorHAnsi"/>
                <w:iCs/>
                <w:color w:val="000000"/>
              </w:rPr>
              <w:t>……………………</w:t>
            </w:r>
          </w:p>
        </w:tc>
        <w:tc>
          <w:tcPr>
            <w:tcW w:w="2126" w:type="dxa"/>
            <w:vAlign w:val="center"/>
          </w:tcPr>
          <w:p w:rsidR="00637C34" w:rsidRPr="001968BA" w:rsidRDefault="00637C34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065DF7">
              <w:rPr>
                <w:rFonts w:asciiTheme="minorHAnsi" w:hAnsiTheme="minorHAnsi" w:cstheme="minorHAnsi"/>
                <w:b/>
                <w:bCs/>
              </w:rPr>
              <w:t>4</w:t>
            </w:r>
            <w:bookmarkStart w:id="2" w:name="_GoBack"/>
            <w:bookmarkEnd w:id="2"/>
          </w:p>
        </w:tc>
        <w:tc>
          <w:tcPr>
            <w:tcW w:w="2835" w:type="dxa"/>
            <w:vAlign w:val="center"/>
          </w:tcPr>
          <w:p w:rsidR="00637C34" w:rsidRPr="001968BA" w:rsidRDefault="00637C34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30749" w:rsidRPr="001968BA" w:rsidRDefault="00730749" w:rsidP="00730749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</w:p>
    <w:bookmarkEnd w:id="1"/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>zgodnie z § 1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>zgodnie z § 2 Wzoru Umowy.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>Załączniki nr 1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730749" w:rsidRPr="001968BA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:rsidR="00730749" w:rsidRPr="001968BA" w:rsidRDefault="00730749" w:rsidP="00730749">
      <w:pPr>
        <w:suppressAutoHyphens/>
        <w:spacing w:line="276" w:lineRule="auto"/>
        <w:rPr>
          <w:rFonts w:asciiTheme="minorHAnsi" w:hAnsiTheme="minorHAnsi" w:cstheme="minorHAnsi"/>
        </w:rPr>
      </w:pPr>
    </w:p>
    <w:p w:rsidR="00730749" w:rsidRPr="001968BA" w:rsidRDefault="00730749" w:rsidP="00730749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7"/>
        <w:gridCol w:w="143"/>
        <w:gridCol w:w="293"/>
      </w:tblGrid>
      <w:tr w:rsidR="00730749" w:rsidRPr="001968BA" w:rsidTr="00730749">
        <w:trPr>
          <w:gridAfter w:val="2"/>
          <w:wAfter w:w="436" w:type="dxa"/>
          <w:trHeight w:val="222"/>
          <w:jc w:val="center"/>
        </w:trPr>
        <w:tc>
          <w:tcPr>
            <w:tcW w:w="3766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ind w:left="335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730749" w:rsidRPr="001968BA" w:rsidTr="00730749">
        <w:trPr>
          <w:gridAfter w:val="2"/>
          <w:wAfter w:w="436" w:type="dxa"/>
          <w:trHeight w:val="455"/>
          <w:jc w:val="center"/>
        </w:trPr>
        <w:tc>
          <w:tcPr>
            <w:tcW w:w="3766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730749" w:rsidRPr="001968BA" w:rsidTr="00730749">
        <w:trPr>
          <w:trHeight w:val="233"/>
          <w:jc w:val="center"/>
        </w:trPr>
        <w:tc>
          <w:tcPr>
            <w:tcW w:w="3479" w:type="dxa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:rsidR="00730749" w:rsidRPr="001968BA" w:rsidRDefault="00730749" w:rsidP="00730749">
      <w:pPr>
        <w:spacing w:after="160" w:line="276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:rsidR="00730749" w:rsidRPr="001968BA" w:rsidRDefault="00730749" w:rsidP="00730749">
      <w:pPr>
        <w:spacing w:after="160"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  <w:b/>
          <w:bCs/>
          <w:i/>
        </w:rPr>
        <w:br w:type="page"/>
      </w:r>
    </w:p>
    <w:p w:rsidR="00730749" w:rsidRPr="00D43EC2" w:rsidRDefault="00730749" w:rsidP="00730749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i/>
          <w:iCs/>
        </w:rPr>
      </w:pPr>
      <w:r w:rsidRPr="00730749">
        <w:rPr>
          <w:rFonts w:asciiTheme="minorHAnsi" w:hAnsiTheme="minorHAnsi" w:cstheme="minorHAnsi"/>
          <w:b/>
          <w:i/>
          <w:iCs/>
        </w:rPr>
        <w:lastRenderedPageBreak/>
        <w:t>Załącznik nr 4</w:t>
      </w:r>
      <w:r w:rsidRPr="00D43EC2">
        <w:rPr>
          <w:rFonts w:asciiTheme="minorHAnsi" w:hAnsiTheme="minorHAnsi" w:cstheme="minorHAnsi"/>
          <w:b/>
          <w:i/>
          <w:iCs/>
        </w:rPr>
        <w:t xml:space="preserve"> do Zapytania ofertowego</w:t>
      </w:r>
    </w:p>
    <w:p w:rsidR="00730749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:rsidR="00730749" w:rsidRPr="008D0FF8" w:rsidRDefault="00730749" w:rsidP="00730749">
      <w:p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kern w:val="3"/>
        </w:rPr>
      </w:pPr>
      <w:r w:rsidRPr="008D0FF8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8D0FF8">
        <w:rPr>
          <w:rFonts w:asciiTheme="minorHAnsi" w:hAnsiTheme="minorHAnsi" w:cstheme="minorHAnsi"/>
          <w:b/>
        </w:rPr>
        <w:t xml:space="preserve"> „</w:t>
      </w:r>
      <w:r>
        <w:rPr>
          <w:rFonts w:cs="Calibri"/>
          <w:b/>
        </w:rPr>
        <w:t>Z</w:t>
      </w:r>
      <w:r w:rsidRPr="00294933">
        <w:rPr>
          <w:rFonts w:cs="Calibri"/>
          <w:b/>
        </w:rPr>
        <w:t>estawienie wraz z niezbędnymi urządzeniami, uruchomienie oraz świadczenie usługi dostępu do sieci Internet przy wykorzystaniu łączy światłowodowych w  Serwerowni Centralnej</w:t>
      </w:r>
      <w:r>
        <w:rPr>
          <w:rFonts w:asciiTheme="minorHAnsi" w:hAnsiTheme="minorHAnsi" w:cstheme="minorHAnsi"/>
          <w:b/>
          <w:i/>
        </w:rPr>
        <w:t>”</w:t>
      </w:r>
      <w:r w:rsidRPr="001968BA">
        <w:rPr>
          <w:rFonts w:asciiTheme="minorHAnsi" w:hAnsiTheme="minorHAnsi" w:cstheme="minorHAnsi"/>
          <w:b/>
          <w:i/>
        </w:rPr>
        <w:t>,</w:t>
      </w:r>
      <w:r w:rsidRPr="001968BA">
        <w:rPr>
          <w:rFonts w:asciiTheme="minorHAnsi" w:hAnsiTheme="minorHAnsi" w:cstheme="minorHAnsi"/>
          <w:b/>
        </w:rPr>
        <w:t xml:space="preserve"> znak sprawy WRZ.270.</w:t>
      </w:r>
      <w:r>
        <w:rPr>
          <w:rFonts w:asciiTheme="minorHAnsi" w:hAnsiTheme="minorHAnsi" w:cstheme="minorHAnsi"/>
          <w:b/>
        </w:rPr>
        <w:t>43</w:t>
      </w:r>
      <w:r w:rsidRPr="001968BA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, </w:t>
      </w:r>
      <w:r w:rsidRPr="001968BA">
        <w:rPr>
          <w:rFonts w:asciiTheme="minorHAnsi" w:eastAsiaTheme="minorHAnsi" w:hAnsiTheme="minorHAnsi" w:cstheme="minorHAnsi"/>
          <w:color w:val="000000"/>
        </w:rPr>
        <w:t>prowadzonego przez Centrum e-Zdrowia, oświadczam co następuje:</w:t>
      </w:r>
    </w:p>
    <w:p w:rsidR="00730749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968BA">
        <w:rPr>
          <w:rFonts w:asciiTheme="minorHAnsi" w:eastAsiaTheme="minorHAnsi" w:hAnsiTheme="minorHAnsi" w:cstheme="minorHAnsi"/>
          <w:color w:val="222222"/>
        </w:rPr>
        <w:t>(Dz. U. poz. 835)</w:t>
      </w: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ind w:left="3686"/>
        <w:jc w:val="center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>……………………………………………………………………..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ind w:left="3686"/>
        <w:jc w:val="center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>(podpis Wykonawcy lub osoby reprezentującej Wykonawcę)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color w:val="222222"/>
        </w:rPr>
        <w:t xml:space="preserve"> Zgodnie z treścią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968BA">
        <w:rPr>
          <w:rFonts w:asciiTheme="minorHAnsi" w:eastAsiaTheme="minorHAnsi" w:hAnsiTheme="minorHAnsi" w:cstheme="minorHAnsi"/>
          <w:color w:val="222222"/>
        </w:rPr>
        <w:t>z postępowania o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968BA">
        <w:rPr>
          <w:rFonts w:asciiTheme="minorHAnsi" w:eastAsiaTheme="minorHAnsi" w:hAnsiTheme="minorHAnsi" w:cstheme="minorHAnsi"/>
          <w:color w:val="222222"/>
        </w:rPr>
        <w:t xml:space="preserve">udzielenie zamówienia publicznego lub konkursu prowadzonego na podstawie ustawy </w:t>
      </w:r>
      <w:proofErr w:type="spellStart"/>
      <w:r w:rsidRPr="001968BA">
        <w:rPr>
          <w:rFonts w:asciiTheme="minorHAnsi" w:eastAsiaTheme="minorHAnsi" w:hAnsiTheme="minorHAnsi" w:cstheme="minorHAnsi"/>
          <w:color w:val="222222"/>
        </w:rPr>
        <w:t>Pzp</w:t>
      </w:r>
      <w:proofErr w:type="spellEnd"/>
      <w:r w:rsidRPr="001968BA">
        <w:rPr>
          <w:rFonts w:asciiTheme="minorHAnsi" w:eastAsiaTheme="minorHAnsi" w:hAnsiTheme="minorHAnsi" w:cstheme="minorHAnsi"/>
          <w:color w:val="222222"/>
        </w:rPr>
        <w:t xml:space="preserve"> wyklucza się: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F1AA5" w:rsidRPr="00D0058B" w:rsidRDefault="00730749" w:rsidP="00730749">
      <w:pPr>
        <w:spacing w:after="0" w:line="276" w:lineRule="auto"/>
        <w:jc w:val="both"/>
        <w:rPr>
          <w:sz w:val="18"/>
          <w:szCs w:val="18"/>
        </w:rPr>
      </w:pPr>
      <w:r w:rsidRPr="001968BA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1F1AA5" w:rsidRPr="00D0058B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EC" w:rsidRDefault="008D3BEC">
      <w:pPr>
        <w:spacing w:after="0"/>
      </w:pPr>
      <w:r>
        <w:separator/>
      </w:r>
    </w:p>
  </w:endnote>
  <w:endnote w:type="continuationSeparator" w:id="0">
    <w:p w:rsidR="008D3BEC" w:rsidRDefault="008D3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38776E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38776E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38776E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38776E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FD6EF4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FD6EF4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FD6EF4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D6EF4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EC" w:rsidRDefault="008D3BEC">
      <w:pPr>
        <w:spacing w:after="0"/>
      </w:pPr>
      <w:r>
        <w:separator/>
      </w:r>
    </w:p>
  </w:footnote>
  <w:footnote w:type="continuationSeparator" w:id="0">
    <w:p w:rsidR="008D3BEC" w:rsidRDefault="008D3BEC">
      <w:pPr>
        <w:spacing w:after="0"/>
      </w:pPr>
      <w:r>
        <w:continuationSeparator/>
      </w:r>
    </w:p>
  </w:footnote>
  <w:footnote w:id="1">
    <w:p w:rsidR="00730749" w:rsidRPr="00A80EA6" w:rsidRDefault="00730749" w:rsidP="0073074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730749" w:rsidRPr="00A80EA6" w:rsidRDefault="00730749" w:rsidP="0073074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EF4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0"/>
  </w:num>
  <w:num w:numId="18">
    <w:abstractNumId w:val="19"/>
  </w:num>
  <w:num w:numId="19">
    <w:abstractNumId w:val="22"/>
  </w:num>
  <w:num w:numId="20">
    <w:abstractNumId w:val="29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  <w:num w:numId="25">
    <w:abstractNumId w:val="27"/>
  </w:num>
  <w:num w:numId="26">
    <w:abstractNumId w:val="26"/>
  </w:num>
  <w:num w:numId="27">
    <w:abstractNumId w:val="18"/>
  </w:num>
  <w:num w:numId="28">
    <w:abstractNumId w:val="12"/>
  </w:num>
  <w:num w:numId="29">
    <w:abstractNumId w:val="23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65DF7"/>
    <w:rsid w:val="00562166"/>
    <w:rsid w:val="00637C34"/>
    <w:rsid w:val="006A6C1B"/>
    <w:rsid w:val="00730749"/>
    <w:rsid w:val="008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F1F6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"/>
    <w:basedOn w:val="Normalny"/>
    <w:link w:val="TekstprzypisudolnegoZnak"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083DB-6FD3-421F-835D-B3996686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9</cp:revision>
  <dcterms:created xsi:type="dcterms:W3CDTF">2022-01-17T11:41:00Z</dcterms:created>
  <dcterms:modified xsi:type="dcterms:W3CDTF">2023-02-22T11:03:00Z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