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81648" w14:textId="77777777" w:rsidR="00111CEC" w:rsidRPr="00111CEC" w:rsidRDefault="00111CEC" w:rsidP="00111CEC">
      <w:pPr>
        <w:tabs>
          <w:tab w:val="left" w:pos="2520"/>
        </w:tabs>
        <w:rPr>
          <w:rFonts w:cs="Calibri"/>
          <w:b/>
        </w:rPr>
      </w:pPr>
      <w:r w:rsidRPr="00111CEC">
        <w:rPr>
          <w:rFonts w:cs="Calibri"/>
          <w:b/>
        </w:rPr>
        <w:tab/>
      </w:r>
      <w:r w:rsidRPr="00111CEC">
        <w:rPr>
          <w:rFonts w:cs="Calibri"/>
          <w:b/>
        </w:rPr>
        <w:tab/>
      </w:r>
      <w:r w:rsidRPr="00111CEC">
        <w:rPr>
          <w:rFonts w:cs="Calibri"/>
          <w:b/>
        </w:rPr>
        <w:tab/>
      </w:r>
      <w:r w:rsidRPr="00111CEC">
        <w:rPr>
          <w:rFonts w:cs="Calibri"/>
          <w:b/>
        </w:rPr>
        <w:tab/>
      </w:r>
      <w:r w:rsidRPr="00111CEC">
        <w:rPr>
          <w:rFonts w:cs="Calibri"/>
          <w:b/>
        </w:rPr>
        <w:tab/>
      </w:r>
      <w:r w:rsidRPr="00111CEC">
        <w:rPr>
          <w:rFonts w:cs="Calibri"/>
          <w:b/>
        </w:rPr>
        <w:tab/>
      </w:r>
    </w:p>
    <w:p w14:paraId="4F2FA769" w14:textId="74E77FA0" w:rsidR="00111CEC" w:rsidRPr="00111CEC" w:rsidRDefault="00111CEC" w:rsidP="00111CEC">
      <w:pPr>
        <w:tabs>
          <w:tab w:val="left" w:pos="2520"/>
        </w:tabs>
        <w:ind w:firstLine="5670"/>
        <w:rPr>
          <w:rFonts w:cs="Calibri"/>
          <w:b/>
        </w:rPr>
      </w:pPr>
      <w:r w:rsidRPr="00111CEC">
        <w:rPr>
          <w:rFonts w:cs="Calibri"/>
          <w:b/>
        </w:rPr>
        <w:t>Załącznik nr 4 do Zapytania ofertowego</w:t>
      </w:r>
    </w:p>
    <w:p w14:paraId="6747EC21" w14:textId="77777777" w:rsidR="0037058B" w:rsidRDefault="0037058B" w:rsidP="00111CEC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="Arial"/>
        </w:rPr>
      </w:pPr>
    </w:p>
    <w:p w14:paraId="72364939" w14:textId="44896DD9" w:rsidR="00111CEC" w:rsidRPr="00E60583" w:rsidRDefault="00111CEC" w:rsidP="00111CEC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="Arial"/>
        </w:rPr>
      </w:pPr>
      <w:r w:rsidRPr="00E60583">
        <w:rPr>
          <w:rFonts w:asciiTheme="minorHAnsi" w:hAnsiTheme="minorHAnsi" w:cs="Arial"/>
        </w:rPr>
        <w:t>W celu wykazania spełniania warunków, o których mowa w pkt 9 Zapytania ofertowego</w:t>
      </w:r>
    </w:p>
    <w:p w14:paraId="27A406FF" w14:textId="77777777" w:rsidR="00111CEC" w:rsidRPr="00E60583" w:rsidRDefault="00111CEC" w:rsidP="00111CEC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="Arial"/>
        </w:rPr>
      </w:pPr>
      <w:r w:rsidRPr="00E60583">
        <w:rPr>
          <w:rFonts w:asciiTheme="minorHAnsi" w:hAnsiTheme="minorHAnsi" w:cs="Arial"/>
        </w:rPr>
        <w:t>Wykonawca załącza do oferty na :</w:t>
      </w:r>
    </w:p>
    <w:p w14:paraId="4875CADB" w14:textId="662E7C14" w:rsidR="00A17F68" w:rsidRPr="00E60583" w:rsidRDefault="00111CEC" w:rsidP="00A17F68">
      <w:pPr>
        <w:pStyle w:val="Akapitzlist"/>
        <w:numPr>
          <w:ilvl w:val="0"/>
          <w:numId w:val="0"/>
        </w:numPr>
        <w:tabs>
          <w:tab w:val="left" w:pos="2268"/>
        </w:tabs>
        <w:spacing w:after="0" w:line="276" w:lineRule="auto"/>
        <w:ind w:left="426"/>
        <w:jc w:val="both"/>
        <w:rPr>
          <w:rFonts w:asciiTheme="minorHAnsi" w:eastAsia="Times New Roman" w:hAnsiTheme="minorHAnsi" w:cstheme="minorHAnsi"/>
          <w:lang w:val="pl-PL"/>
        </w:rPr>
      </w:pPr>
      <w:bookmarkStart w:id="0" w:name="_Hlk29388849"/>
      <w:r w:rsidRPr="00E60583">
        <w:rPr>
          <w:rFonts w:asciiTheme="minorHAnsi" w:hAnsiTheme="minorHAnsi" w:cs="Arial"/>
          <w:b/>
          <w:i/>
          <w:lang w:val="pl-PL"/>
        </w:rPr>
        <w:t>„</w:t>
      </w:r>
      <w:bookmarkEnd w:id="0"/>
      <w:r w:rsidR="004113A2">
        <w:rPr>
          <w:rFonts w:asciiTheme="minorHAnsi" w:hAnsiTheme="minorHAnsi" w:cstheme="minorHAnsi"/>
          <w:b/>
          <w:bCs/>
          <w:kern w:val="3"/>
          <w:lang w:val="pl-PL"/>
        </w:rPr>
        <w:t>W</w:t>
      </w:r>
      <w:bookmarkStart w:id="1" w:name="_GoBack"/>
      <w:bookmarkEnd w:id="1"/>
      <w:r w:rsidR="00EB767E" w:rsidRPr="00C70091">
        <w:rPr>
          <w:rFonts w:asciiTheme="minorHAnsi" w:hAnsiTheme="minorHAnsi" w:cstheme="minorHAnsi"/>
          <w:b/>
          <w:bCs/>
          <w:kern w:val="3"/>
          <w:lang w:val="pl-PL"/>
        </w:rPr>
        <w:t xml:space="preserve">sparcie analityczne </w:t>
      </w:r>
      <w:r w:rsidR="00EB767E">
        <w:rPr>
          <w:rFonts w:asciiTheme="minorHAnsi" w:hAnsiTheme="minorHAnsi" w:cstheme="minorHAnsi"/>
          <w:b/>
          <w:bCs/>
          <w:kern w:val="3"/>
          <w:lang w:val="pl-PL"/>
        </w:rPr>
        <w:t xml:space="preserve">eksperta </w:t>
      </w:r>
      <w:r w:rsidR="00EB767E" w:rsidRPr="00C70091">
        <w:rPr>
          <w:rFonts w:asciiTheme="minorHAnsi" w:hAnsiTheme="minorHAnsi" w:cstheme="minorHAnsi"/>
          <w:b/>
          <w:bCs/>
          <w:kern w:val="3"/>
          <w:lang w:val="pl-PL"/>
        </w:rPr>
        <w:t>z zakresu farmacji w standaryzacji oraz poszerzaniu dostępnych atrybutów produktów leczniczych, środków specjalnego przeznaczenia żywieniowego oraz wyrobów medycznych dla celów analitycznych.</w:t>
      </w:r>
      <w:r w:rsidR="009A3FEE" w:rsidRPr="004A71E0">
        <w:rPr>
          <w:rFonts w:cs="Calibri"/>
          <w:kern w:val="3"/>
          <w:lang w:val="pl-PL"/>
        </w:rPr>
        <w:t>.</w:t>
      </w:r>
      <w:r w:rsidR="00A17F68" w:rsidRPr="00E60583">
        <w:rPr>
          <w:rFonts w:asciiTheme="minorHAnsi" w:hAnsiTheme="minorHAnsi" w:cstheme="minorHAnsi"/>
          <w:b/>
          <w:bCs/>
          <w:i/>
          <w:iCs/>
          <w:lang w:val="pl-PL"/>
        </w:rPr>
        <w:t>”</w:t>
      </w:r>
      <w:r w:rsidR="00A17F68" w:rsidRPr="00E60583">
        <w:rPr>
          <w:rFonts w:asciiTheme="minorHAnsi" w:hAnsiTheme="minorHAnsi" w:cstheme="minorHAnsi"/>
          <w:lang w:val="pl-PL"/>
        </w:rPr>
        <w:t xml:space="preserve"> , znak sprawy: </w:t>
      </w:r>
      <w:r w:rsidR="00A17F68" w:rsidRPr="009A3FEE">
        <w:rPr>
          <w:rFonts w:asciiTheme="minorHAnsi" w:hAnsiTheme="minorHAnsi" w:cstheme="minorHAnsi"/>
          <w:lang w:val="pl-PL"/>
        </w:rPr>
        <w:t>WRZ.270</w:t>
      </w:r>
      <w:r w:rsidR="009A3FEE" w:rsidRPr="009A3FEE">
        <w:rPr>
          <w:rFonts w:asciiTheme="minorHAnsi" w:hAnsiTheme="minorHAnsi" w:cstheme="minorHAnsi"/>
          <w:lang w:val="pl-PL"/>
        </w:rPr>
        <w:t>.</w:t>
      </w:r>
      <w:r w:rsidR="00C40E9E">
        <w:rPr>
          <w:rFonts w:asciiTheme="minorHAnsi" w:hAnsiTheme="minorHAnsi" w:cstheme="minorHAnsi"/>
          <w:lang w:val="pl-PL"/>
        </w:rPr>
        <w:t>28</w:t>
      </w:r>
      <w:r w:rsidR="009A3FEE" w:rsidRPr="009A3FEE">
        <w:rPr>
          <w:rFonts w:asciiTheme="minorHAnsi" w:hAnsiTheme="minorHAnsi" w:cstheme="minorHAnsi"/>
          <w:lang w:val="pl-PL"/>
        </w:rPr>
        <w:t>.202</w:t>
      </w:r>
      <w:r w:rsidR="00EB767E">
        <w:rPr>
          <w:rFonts w:asciiTheme="minorHAnsi" w:hAnsiTheme="minorHAnsi" w:cstheme="minorHAnsi"/>
          <w:lang w:val="pl-PL"/>
        </w:rPr>
        <w:t>4</w:t>
      </w:r>
    </w:p>
    <w:p w14:paraId="3E7FD6D4" w14:textId="23F9FD43" w:rsidR="00111CEC" w:rsidRPr="00E60583" w:rsidRDefault="00111CEC" w:rsidP="000A60BE">
      <w:pPr>
        <w:pStyle w:val="Akapitzlist"/>
        <w:numPr>
          <w:ilvl w:val="0"/>
          <w:numId w:val="0"/>
        </w:numPr>
        <w:tabs>
          <w:tab w:val="left" w:pos="2268"/>
        </w:tabs>
        <w:spacing w:after="0" w:line="276" w:lineRule="auto"/>
        <w:ind w:left="765"/>
        <w:jc w:val="center"/>
        <w:rPr>
          <w:rFonts w:asciiTheme="minorHAnsi" w:hAnsiTheme="minorHAnsi" w:cs="Arial"/>
          <w:b/>
          <w:bCs/>
          <w:lang w:val="pl-PL"/>
        </w:rPr>
      </w:pPr>
      <w:r w:rsidRPr="00E60583">
        <w:rPr>
          <w:rFonts w:asciiTheme="minorHAnsi" w:hAnsiTheme="minorHAnsi" w:cs="Arial"/>
          <w:b/>
          <w:bCs/>
          <w:lang w:val="pl-PL"/>
        </w:rPr>
        <w:t>WYKAZ OSÓB</w:t>
      </w:r>
    </w:p>
    <w:p w14:paraId="49614B05" w14:textId="77777777" w:rsidR="00111CEC" w:rsidRPr="00E60583" w:rsidRDefault="00111CEC" w:rsidP="006375E8">
      <w:pPr>
        <w:spacing w:line="276" w:lineRule="auto"/>
        <w:jc w:val="both"/>
        <w:rPr>
          <w:rFonts w:asciiTheme="minorHAnsi" w:hAnsiTheme="minorHAnsi" w:cs="Arial"/>
          <w:bCs/>
        </w:rPr>
      </w:pPr>
      <w:r w:rsidRPr="00E60583">
        <w:rPr>
          <w:rFonts w:asciiTheme="minorHAnsi" w:hAnsiTheme="minorHAnsi" w:cs="Arial"/>
          <w:bCs/>
        </w:rPr>
        <w:t>Wykonawca o</w:t>
      </w:r>
      <w:r w:rsidRPr="00E60583">
        <w:rPr>
          <w:rFonts w:asciiTheme="minorHAnsi" w:hAnsiTheme="minorHAnsi" w:cs="Arial"/>
        </w:rPr>
        <w:t>ś</w:t>
      </w:r>
      <w:r w:rsidRPr="00E60583">
        <w:rPr>
          <w:rFonts w:asciiTheme="minorHAnsi" w:hAnsiTheme="minorHAnsi" w:cs="Arial"/>
          <w:bCs/>
        </w:rPr>
        <w:t xml:space="preserve">wiadcza, </w:t>
      </w:r>
      <w:r w:rsidRPr="00E60583">
        <w:rPr>
          <w:rFonts w:asciiTheme="minorHAnsi" w:hAnsiTheme="minorHAnsi" w:cs="Arial"/>
        </w:rPr>
        <w:t>ż</w:t>
      </w:r>
      <w:r w:rsidRPr="00E60583">
        <w:rPr>
          <w:rFonts w:asciiTheme="minorHAnsi" w:hAnsiTheme="minorHAnsi" w:cs="Arial"/>
          <w:bCs/>
        </w:rPr>
        <w:t>e do realizacji zamówienia dysponuje osobami zdolnymi do wykonania zamówienia o kwalifikacjach zawodowych, doświadczeniu i wykształceniu niezbędnym do wykonania zamówienia, odpowiadającym warunkom określonym poniżej:</w:t>
      </w:r>
    </w:p>
    <w:tbl>
      <w:tblPr>
        <w:tblpPr w:leftFromText="141" w:rightFromText="141" w:vertAnchor="text" w:tblpXSpec="center" w:tblpY="1"/>
        <w:tblOverlap w:val="never"/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560"/>
        <w:gridCol w:w="4961"/>
        <w:gridCol w:w="1226"/>
        <w:gridCol w:w="1559"/>
      </w:tblGrid>
      <w:tr w:rsidR="00111CEC" w:rsidRPr="00E60583" w14:paraId="22819CAD" w14:textId="77777777" w:rsidTr="00E60583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EE03" w14:textId="77777777" w:rsidR="00111CEC" w:rsidRPr="00E60583" w:rsidRDefault="00111CEC" w:rsidP="00D100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60583">
              <w:rPr>
                <w:rFonts w:asciiTheme="minorHAnsi" w:hAnsiTheme="min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B1D8" w14:textId="77777777" w:rsidR="00111CEC" w:rsidRPr="00E60583" w:rsidRDefault="00111CEC" w:rsidP="00D100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60583">
              <w:rPr>
                <w:rFonts w:asciiTheme="minorHAnsi" w:hAnsiTheme="minorHAnsi" w:cs="Arial"/>
                <w:b/>
                <w:sz w:val="20"/>
                <w:szCs w:val="20"/>
              </w:rPr>
              <w:t>Rola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939F" w14:textId="77777777" w:rsidR="00111CEC" w:rsidRPr="00E60583" w:rsidRDefault="00111CEC" w:rsidP="00D100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60583">
              <w:rPr>
                <w:rFonts w:asciiTheme="minorHAnsi" w:hAnsiTheme="minorHAnsi" w:cs="Arial"/>
                <w:b/>
                <w:sz w:val="20"/>
                <w:szCs w:val="20"/>
              </w:rPr>
              <w:t>Minimalne wymagania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00AC" w14:textId="77777777" w:rsidR="00111CEC" w:rsidRPr="00E60583" w:rsidRDefault="00111CEC" w:rsidP="00D100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60583">
              <w:rPr>
                <w:rFonts w:asciiTheme="minorHAnsi" w:hAnsiTheme="minorHAnsi" w:cs="Arial"/>
                <w:b/>
                <w:sz w:val="20"/>
                <w:szCs w:val="20"/>
              </w:rPr>
              <w:t>Spełnia wymagania TAK lub 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8C05" w14:textId="77777777" w:rsidR="00111CEC" w:rsidRPr="00E60583" w:rsidRDefault="00111CEC" w:rsidP="00D100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60583">
              <w:rPr>
                <w:rFonts w:asciiTheme="minorHAnsi" w:hAnsiTheme="minorHAnsi" w:cs="Arial"/>
                <w:b/>
                <w:sz w:val="20"/>
                <w:szCs w:val="20"/>
              </w:rPr>
              <w:t>Imię i nazwisko</w:t>
            </w:r>
            <w:r w:rsidRPr="00E6058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E60583">
              <w:rPr>
                <w:rFonts w:asciiTheme="minorHAnsi" w:hAnsiTheme="minorHAnsi" w:cs="Arial"/>
                <w:b/>
                <w:sz w:val="18"/>
                <w:szCs w:val="18"/>
              </w:rPr>
              <w:t>oraz informacja o podstawie do dysponowania</w:t>
            </w:r>
          </w:p>
          <w:p w14:paraId="464364DF" w14:textId="77777777" w:rsidR="00111CEC" w:rsidRPr="00E60583" w:rsidRDefault="00111CEC" w:rsidP="00D100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E60583">
              <w:rPr>
                <w:rFonts w:asciiTheme="minorHAnsi" w:hAnsiTheme="minorHAnsi" w:cs="Arial"/>
                <w:b/>
                <w:sz w:val="18"/>
                <w:szCs w:val="18"/>
              </w:rPr>
              <w:t xml:space="preserve">osobami </w:t>
            </w:r>
            <w:r w:rsidRPr="00E60583">
              <w:rPr>
                <w:rFonts w:asciiTheme="minorHAnsi" w:hAnsiTheme="minorHAnsi" w:cs="Arial"/>
                <w:sz w:val="18"/>
                <w:szCs w:val="18"/>
              </w:rPr>
              <w:t xml:space="preserve">(np. umowa o pracę, umowa o dzieło, umowa -zlecenia itp.); </w:t>
            </w:r>
          </w:p>
        </w:tc>
      </w:tr>
      <w:tr w:rsidR="00111CEC" w:rsidRPr="00E60583" w14:paraId="5CD5EF53" w14:textId="77777777" w:rsidTr="009A3FEE">
        <w:trPr>
          <w:trHeight w:val="12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4E45" w14:textId="77777777" w:rsidR="00111CEC" w:rsidRPr="00E60583" w:rsidRDefault="00111CEC" w:rsidP="00D10066">
            <w:pPr>
              <w:ind w:firstLine="22"/>
              <w:contextualSpacing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60583">
              <w:rPr>
                <w:rFonts w:asciiTheme="minorHAnsi" w:hAnsiTheme="minorHAnsi" w:cs="Arial"/>
                <w:b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9A76" w14:textId="5C85BCF0" w:rsidR="00111CEC" w:rsidRPr="00E60583" w:rsidRDefault="000A60BE" w:rsidP="00D10066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Specjalista/ekspert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F66A" w14:textId="77777777" w:rsidR="00B91FD3" w:rsidRPr="00CF674F" w:rsidRDefault="00B91FD3" w:rsidP="00B91FD3">
            <w:pPr>
              <w:spacing w:after="0" w:line="25" w:lineRule="atLeast"/>
              <w:contextualSpacing/>
              <w:rPr>
                <w:rFonts w:asciiTheme="minorHAnsi" w:eastAsiaTheme="minorHAnsi" w:hAnsiTheme="minorHAnsi" w:cstheme="minorHAnsi"/>
                <w:b/>
                <w:bCs/>
              </w:rPr>
            </w:pPr>
            <w:r w:rsidRPr="00CF674F">
              <w:rPr>
                <w:rFonts w:asciiTheme="minorHAnsi" w:eastAsiaTheme="minorHAnsi" w:hAnsiTheme="minorHAnsi" w:cstheme="minorHAnsi"/>
                <w:b/>
                <w:bCs/>
              </w:rPr>
              <w:t>Posiada:</w:t>
            </w:r>
          </w:p>
          <w:p w14:paraId="6C6A0DFB" w14:textId="77777777" w:rsidR="00B91FD3" w:rsidRPr="00667F77" w:rsidRDefault="00B91FD3" w:rsidP="00B91FD3">
            <w:pPr>
              <w:spacing w:line="276" w:lineRule="auto"/>
              <w:ind w:left="364" w:hanging="360"/>
              <w:contextualSpacing/>
              <w:jc w:val="both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1. </w:t>
            </w:r>
            <w:r w:rsidRPr="00667F77">
              <w:rPr>
                <w:rFonts w:asciiTheme="minorHAnsi" w:hAnsiTheme="minorHAnsi" w:cstheme="minorBidi"/>
              </w:rPr>
              <w:t>Wykształcenie wyższe farmaceutyczne lub lekarskie.</w:t>
            </w:r>
          </w:p>
          <w:p w14:paraId="3BA74F58" w14:textId="77777777" w:rsidR="00B91FD3" w:rsidRPr="00667F77" w:rsidRDefault="00B91FD3" w:rsidP="00B91FD3">
            <w:pPr>
              <w:spacing w:line="276" w:lineRule="auto"/>
              <w:ind w:left="364" w:hanging="360"/>
              <w:contextualSpacing/>
              <w:jc w:val="both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2. </w:t>
            </w:r>
            <w:r w:rsidRPr="00667F77">
              <w:rPr>
                <w:rFonts w:asciiTheme="minorHAnsi" w:hAnsiTheme="minorHAnsi" w:cstheme="minorBidi"/>
              </w:rPr>
              <w:t>Doskonała znajomość zasad klasyfikacji substancji, postaci, dawek i innych cech produktów leczniczych, poświadczona min. jednym z poniższych:</w:t>
            </w:r>
          </w:p>
          <w:p w14:paraId="1C9BB1DF" w14:textId="77777777" w:rsidR="00B91FD3" w:rsidRDefault="00B91FD3" w:rsidP="00B91FD3">
            <w:pPr>
              <w:pStyle w:val="Akapitzlist"/>
              <w:numPr>
                <w:ilvl w:val="0"/>
                <w:numId w:val="43"/>
              </w:numPr>
              <w:spacing w:line="276" w:lineRule="auto"/>
              <w:ind w:left="414"/>
              <w:contextualSpacing/>
              <w:jc w:val="both"/>
              <w:rPr>
                <w:rFonts w:asciiTheme="minorHAnsi" w:hAnsiTheme="minorHAnsi" w:cstheme="minorBidi"/>
                <w:lang w:val="pl-PL"/>
              </w:rPr>
            </w:pPr>
            <w:bookmarkStart w:id="2" w:name="_Hlk159401012"/>
            <w:r w:rsidRPr="00173109">
              <w:rPr>
                <w:rFonts w:asciiTheme="minorHAnsi" w:hAnsiTheme="minorHAnsi" w:cstheme="minorBidi"/>
                <w:lang w:val="pl-PL"/>
              </w:rPr>
              <w:t xml:space="preserve">tytułem doktora farmacji lub </w:t>
            </w:r>
            <w:r>
              <w:rPr>
                <w:rFonts w:asciiTheme="minorHAnsi" w:hAnsiTheme="minorHAnsi" w:cstheme="minorBidi"/>
                <w:lang w:val="pl-PL"/>
              </w:rPr>
              <w:t>doktora nauk medycznych w zakresie medycyny;</w:t>
            </w:r>
          </w:p>
          <w:p w14:paraId="1C0375C1" w14:textId="77777777" w:rsidR="00B91FD3" w:rsidRDefault="00B91FD3" w:rsidP="00B91FD3">
            <w:pPr>
              <w:pStyle w:val="Akapitzlist"/>
              <w:numPr>
                <w:ilvl w:val="0"/>
                <w:numId w:val="43"/>
              </w:numPr>
              <w:spacing w:line="276" w:lineRule="auto"/>
              <w:ind w:left="556"/>
              <w:contextualSpacing/>
              <w:jc w:val="both"/>
              <w:rPr>
                <w:rFonts w:asciiTheme="minorHAnsi" w:hAnsiTheme="minorHAnsi" w:cstheme="minorBidi"/>
                <w:lang w:val="pl-PL"/>
              </w:rPr>
            </w:pPr>
            <w:r w:rsidRPr="00173109">
              <w:rPr>
                <w:rFonts w:asciiTheme="minorHAnsi" w:hAnsiTheme="minorHAnsi" w:cstheme="minorBidi"/>
                <w:lang w:val="pl-PL"/>
              </w:rPr>
              <w:t xml:space="preserve">co najmniej 20 publikacjami naukowymi z zakresu farmacji </w:t>
            </w:r>
            <w:r>
              <w:rPr>
                <w:rFonts w:asciiTheme="minorHAnsi" w:hAnsiTheme="minorHAnsi" w:cstheme="minorBidi"/>
                <w:lang w:val="pl-PL"/>
              </w:rPr>
              <w:t>;</w:t>
            </w:r>
          </w:p>
          <w:p w14:paraId="4BC93A5D" w14:textId="77777777" w:rsidR="00B91FD3" w:rsidRDefault="00B91FD3" w:rsidP="00B91FD3">
            <w:pPr>
              <w:pStyle w:val="Akapitzlist"/>
              <w:numPr>
                <w:ilvl w:val="0"/>
                <w:numId w:val="43"/>
              </w:numPr>
              <w:spacing w:line="276" w:lineRule="auto"/>
              <w:ind w:left="556" w:hanging="284"/>
              <w:contextualSpacing/>
              <w:jc w:val="both"/>
              <w:rPr>
                <w:rFonts w:asciiTheme="minorHAnsi" w:hAnsiTheme="minorHAnsi" w:cstheme="minorBidi"/>
                <w:lang w:val="pl-PL"/>
              </w:rPr>
            </w:pPr>
            <w:r>
              <w:rPr>
                <w:rFonts w:asciiTheme="minorHAnsi" w:hAnsiTheme="minorHAnsi" w:cstheme="minorBidi"/>
                <w:lang w:val="pl-PL"/>
              </w:rPr>
              <w:t xml:space="preserve">co najmniej </w:t>
            </w:r>
            <w:r w:rsidRPr="00587350">
              <w:rPr>
                <w:rFonts w:cs="Calibri"/>
                <w:color w:val="000000"/>
                <w:shd w:val="clear" w:color="auto" w:fill="FFFFFF"/>
                <w:lang w:val="pl-PL"/>
              </w:rPr>
              <w:t xml:space="preserve">50 ekspertyz </w:t>
            </w:r>
            <w:r w:rsidRPr="005469B8">
              <w:rPr>
                <w:rFonts w:asciiTheme="minorHAnsi" w:hAnsiTheme="minorHAnsi" w:cstheme="minorBidi"/>
                <w:lang w:val="pl-PL"/>
              </w:rPr>
              <w:t>z zakresu Ocen</w:t>
            </w:r>
            <w:r>
              <w:rPr>
                <w:rFonts w:asciiTheme="minorHAnsi" w:hAnsiTheme="minorHAnsi" w:cstheme="minorBidi"/>
                <w:lang w:val="pl-PL"/>
              </w:rPr>
              <w:t>y</w:t>
            </w:r>
            <w:r w:rsidRPr="005469B8">
              <w:rPr>
                <w:rFonts w:asciiTheme="minorHAnsi" w:hAnsiTheme="minorHAnsi" w:cstheme="minorBidi"/>
                <w:lang w:val="pl-PL"/>
              </w:rPr>
              <w:t xml:space="preserve"> technologii medycznych </w:t>
            </w:r>
            <w:r>
              <w:rPr>
                <w:rFonts w:asciiTheme="minorHAnsi" w:hAnsiTheme="minorHAnsi" w:cstheme="minorBidi"/>
                <w:lang w:val="pl-PL"/>
              </w:rPr>
              <w:t>(</w:t>
            </w:r>
            <w:r w:rsidRPr="005469B8">
              <w:rPr>
                <w:rFonts w:asciiTheme="minorHAnsi" w:hAnsiTheme="minorHAnsi" w:cstheme="minorBidi"/>
                <w:lang w:val="pl-PL"/>
              </w:rPr>
              <w:t>HTA</w:t>
            </w:r>
            <w:r>
              <w:rPr>
                <w:rFonts w:asciiTheme="minorHAnsi" w:hAnsiTheme="minorHAnsi" w:cstheme="minorBidi"/>
                <w:lang w:val="pl-PL"/>
              </w:rPr>
              <w:t>)</w:t>
            </w:r>
            <w:r w:rsidRPr="00587350">
              <w:rPr>
                <w:rFonts w:cs="Calibri"/>
                <w:color w:val="000000"/>
                <w:shd w:val="clear" w:color="auto" w:fill="FFFFFF"/>
                <w:lang w:val="pl-PL"/>
              </w:rPr>
              <w:t xml:space="preserve"> .</w:t>
            </w:r>
          </w:p>
          <w:bookmarkEnd w:id="2"/>
          <w:p w14:paraId="01D0E60B" w14:textId="77777777" w:rsidR="00B91FD3" w:rsidRPr="00667F77" w:rsidRDefault="00B91FD3" w:rsidP="00B91FD3">
            <w:pPr>
              <w:spacing w:line="276" w:lineRule="auto"/>
              <w:ind w:left="364" w:hanging="360"/>
              <w:contextualSpacing/>
              <w:jc w:val="both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3. </w:t>
            </w:r>
            <w:r w:rsidRPr="00667F77">
              <w:rPr>
                <w:rFonts w:asciiTheme="minorHAnsi" w:hAnsiTheme="minorHAnsi" w:cstheme="minorBidi"/>
              </w:rPr>
              <w:t>Doskonała znajomość zasad refundacji, poświadczona min</w:t>
            </w:r>
            <w:r>
              <w:rPr>
                <w:rFonts w:asciiTheme="minorHAnsi" w:hAnsiTheme="minorHAnsi" w:cstheme="minorBidi"/>
              </w:rPr>
              <w:t>.</w:t>
            </w:r>
          </w:p>
          <w:p w14:paraId="4615E8D2" w14:textId="77777777" w:rsidR="00B91FD3" w:rsidRPr="00173109" w:rsidRDefault="00B91FD3" w:rsidP="00B91FD3">
            <w:pPr>
              <w:pStyle w:val="Akapitzlist"/>
              <w:numPr>
                <w:ilvl w:val="1"/>
                <w:numId w:val="42"/>
              </w:numPr>
              <w:spacing w:line="276" w:lineRule="auto"/>
              <w:ind w:left="0" w:firstLine="131"/>
              <w:contextualSpacing/>
              <w:jc w:val="both"/>
              <w:rPr>
                <w:rFonts w:asciiTheme="minorHAnsi" w:hAnsiTheme="minorHAnsi" w:cstheme="minorBidi"/>
                <w:lang w:val="pl-PL"/>
              </w:rPr>
            </w:pPr>
            <w:r w:rsidRPr="00173109">
              <w:rPr>
                <w:rFonts w:asciiTheme="minorHAnsi" w:hAnsiTheme="minorHAnsi" w:cstheme="minorBidi"/>
                <w:lang w:val="pl-PL"/>
              </w:rPr>
              <w:t xml:space="preserve">Doświadczeniem w pracy w </w:t>
            </w:r>
            <w:r>
              <w:rPr>
                <w:rFonts w:asciiTheme="minorHAnsi" w:hAnsiTheme="minorHAnsi" w:cstheme="minorBidi"/>
                <w:lang w:val="pl-PL"/>
              </w:rPr>
              <w:t xml:space="preserve">jednostkach </w:t>
            </w:r>
            <w:r w:rsidRPr="00173109">
              <w:rPr>
                <w:rFonts w:asciiTheme="minorHAnsi" w:hAnsiTheme="minorHAnsi" w:cstheme="minorBidi"/>
                <w:lang w:val="pl-PL"/>
              </w:rPr>
              <w:t xml:space="preserve"> </w:t>
            </w:r>
            <w:r>
              <w:rPr>
                <w:rFonts w:asciiTheme="minorHAnsi" w:hAnsiTheme="minorHAnsi" w:cstheme="minorBidi"/>
                <w:lang w:val="pl-PL"/>
              </w:rPr>
              <w:t xml:space="preserve">regulujących </w:t>
            </w:r>
            <w:r w:rsidRPr="00173109">
              <w:rPr>
                <w:rFonts w:asciiTheme="minorHAnsi" w:hAnsiTheme="minorHAnsi" w:cstheme="minorBidi"/>
                <w:lang w:val="pl-PL"/>
              </w:rPr>
              <w:t>obszar refundacji (</w:t>
            </w:r>
            <w:r>
              <w:rPr>
                <w:rFonts w:asciiTheme="minorHAnsi" w:hAnsiTheme="minorHAnsi" w:cstheme="minorBidi"/>
                <w:lang w:val="pl-PL"/>
              </w:rPr>
              <w:t xml:space="preserve">np. </w:t>
            </w:r>
            <w:r w:rsidRPr="00173109">
              <w:rPr>
                <w:rFonts w:asciiTheme="minorHAnsi" w:hAnsiTheme="minorHAnsi" w:cstheme="minorBidi"/>
                <w:lang w:val="pl-PL"/>
              </w:rPr>
              <w:t xml:space="preserve">Ministerstwo Zdrowia, Agencja Oceny Technologii Medycznych i </w:t>
            </w:r>
            <w:proofErr w:type="spellStart"/>
            <w:r w:rsidRPr="00173109">
              <w:rPr>
                <w:rFonts w:asciiTheme="minorHAnsi" w:hAnsiTheme="minorHAnsi" w:cstheme="minorBidi"/>
                <w:lang w:val="pl-PL"/>
              </w:rPr>
              <w:t>Taryfkiacji</w:t>
            </w:r>
            <w:proofErr w:type="spellEnd"/>
            <w:r w:rsidRPr="00173109">
              <w:rPr>
                <w:rFonts w:asciiTheme="minorHAnsi" w:hAnsiTheme="minorHAnsi" w:cstheme="minorBidi"/>
                <w:lang w:val="pl-PL"/>
              </w:rPr>
              <w:t>, Narodowy Fundusz Zdrowia) przez co najmniej 5 lat na stanowisku co najmniej starszego specjalisty</w:t>
            </w:r>
            <w:r>
              <w:rPr>
                <w:rFonts w:asciiTheme="minorHAnsi" w:hAnsiTheme="minorHAnsi" w:cstheme="minorBidi"/>
                <w:lang w:val="pl-PL"/>
              </w:rPr>
              <w:t xml:space="preserve"> w ww. obszarze lub, </w:t>
            </w:r>
          </w:p>
          <w:p w14:paraId="51919C4D" w14:textId="77777777" w:rsidR="00B91FD3" w:rsidRDefault="00B91FD3" w:rsidP="00B91FD3">
            <w:pPr>
              <w:pStyle w:val="Akapitzlist"/>
              <w:numPr>
                <w:ilvl w:val="1"/>
                <w:numId w:val="42"/>
              </w:numPr>
              <w:spacing w:line="276" w:lineRule="auto"/>
              <w:ind w:left="0" w:firstLine="0"/>
              <w:contextualSpacing/>
              <w:jc w:val="both"/>
              <w:rPr>
                <w:rFonts w:asciiTheme="minorHAnsi" w:hAnsiTheme="minorHAnsi" w:cstheme="minorBidi"/>
                <w:lang w:val="pl-PL"/>
              </w:rPr>
            </w:pPr>
            <w:r w:rsidRPr="00173109">
              <w:rPr>
                <w:rFonts w:asciiTheme="minorHAnsi" w:hAnsiTheme="minorHAnsi" w:cstheme="minorBidi"/>
                <w:lang w:val="pl-PL"/>
              </w:rPr>
              <w:lastRenderedPageBreak/>
              <w:t>Doświadczeniem w  pracy w podmiocie ochrony zdrowia na stanowisku obsługującym kwestie związane z refundacją leków przez co najmniej 5 lat</w:t>
            </w:r>
            <w:r>
              <w:rPr>
                <w:rFonts w:asciiTheme="minorHAnsi" w:hAnsiTheme="minorHAnsi" w:cstheme="minorBidi"/>
                <w:lang w:val="pl-PL"/>
              </w:rPr>
              <w:t xml:space="preserve"> lub,</w:t>
            </w:r>
          </w:p>
          <w:p w14:paraId="5A2628E9" w14:textId="77777777" w:rsidR="00B91FD3" w:rsidRPr="00173109" w:rsidRDefault="00B91FD3" w:rsidP="00B91FD3">
            <w:pPr>
              <w:pStyle w:val="Akapitzlist"/>
              <w:numPr>
                <w:ilvl w:val="1"/>
                <w:numId w:val="42"/>
              </w:numPr>
              <w:spacing w:line="276" w:lineRule="auto"/>
              <w:ind w:left="272"/>
              <w:contextualSpacing/>
              <w:jc w:val="both"/>
              <w:rPr>
                <w:rFonts w:asciiTheme="minorHAnsi" w:hAnsiTheme="minorHAnsi" w:cstheme="minorBidi"/>
                <w:lang w:val="pl-PL"/>
              </w:rPr>
            </w:pPr>
            <w:r>
              <w:rPr>
                <w:rFonts w:asciiTheme="minorHAnsi" w:hAnsiTheme="minorHAnsi" w:cstheme="minorBidi"/>
                <w:lang w:val="pl-PL"/>
              </w:rPr>
              <w:t xml:space="preserve">Doświadczenie w pracy w aptece/aptece szpitalnej na stanowisku kierowniczym </w:t>
            </w:r>
            <w:bookmarkStart w:id="3" w:name="_Hlk159399229"/>
            <w:r>
              <w:rPr>
                <w:rFonts w:asciiTheme="minorHAnsi" w:hAnsiTheme="minorHAnsi" w:cstheme="minorBidi"/>
                <w:lang w:val="pl-PL"/>
              </w:rPr>
              <w:t>min. 5 lat, lub,</w:t>
            </w:r>
          </w:p>
          <w:bookmarkEnd w:id="3"/>
          <w:p w14:paraId="04FC64EA" w14:textId="77777777" w:rsidR="00B91FD3" w:rsidRDefault="00B91FD3" w:rsidP="00B91FD3">
            <w:pPr>
              <w:pStyle w:val="Akapitzlist"/>
              <w:numPr>
                <w:ilvl w:val="1"/>
                <w:numId w:val="42"/>
              </w:numPr>
              <w:spacing w:line="276" w:lineRule="auto"/>
              <w:ind w:left="272"/>
              <w:contextualSpacing/>
              <w:jc w:val="both"/>
              <w:rPr>
                <w:rFonts w:asciiTheme="minorHAnsi" w:hAnsiTheme="minorHAnsi" w:cstheme="minorBidi"/>
                <w:lang w:val="pl-PL"/>
              </w:rPr>
            </w:pPr>
            <w:r w:rsidRPr="00173109">
              <w:rPr>
                <w:rFonts w:asciiTheme="minorHAnsi" w:hAnsiTheme="minorHAnsi" w:cstheme="minorBidi"/>
                <w:lang w:val="pl-PL"/>
              </w:rPr>
              <w:t>Doświadczeniem w pracy w firmach doradczych lub podmiotach zajmującym się produkcją i dystrybucją leków na stanowiskach co najmniej specjalistycznych związanych z obsługą procesów refundacyjnych, obejmujących wnioski refundacyjne, analizy kliniczne i analizy HTA</w:t>
            </w:r>
            <w:r>
              <w:rPr>
                <w:rFonts w:asciiTheme="minorHAnsi" w:hAnsiTheme="minorHAnsi" w:cstheme="minorBidi"/>
                <w:lang w:val="pl-PL"/>
              </w:rPr>
              <w:t xml:space="preserve"> min. 5 lat, lub,</w:t>
            </w:r>
          </w:p>
          <w:p w14:paraId="77DC705D" w14:textId="61B8188F" w:rsidR="00111CEC" w:rsidRPr="009A3FEE" w:rsidRDefault="00B91FD3" w:rsidP="00B91FD3">
            <w:pPr>
              <w:widowControl w:val="0"/>
              <w:suppressAutoHyphens/>
              <w:autoSpaceDN w:val="0"/>
              <w:spacing w:after="0" w:line="360" w:lineRule="auto"/>
              <w:ind w:left="364" w:hanging="36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520FD">
              <w:rPr>
                <w:rFonts w:asciiTheme="minorHAnsi" w:hAnsiTheme="minorHAnsi" w:cstheme="minorBidi"/>
              </w:rPr>
              <w:t>min. 5 letnim doświadczeniem w pracy w urzędach rejestracyjnych (URPL, EMA) na stanowisku bezpośrednio związanym z merytorycznym celem powołania jednostki</w:t>
            </w:r>
            <w:r>
              <w:rPr>
                <w:rFonts w:asciiTheme="minorHAnsi" w:hAnsiTheme="minorHAnsi" w:cstheme="minorBidi"/>
              </w:rPr>
              <w:t>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9D4A" w14:textId="77777777" w:rsidR="00111CEC" w:rsidRPr="00E60583" w:rsidRDefault="00111CEC" w:rsidP="00D1006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0350" w14:textId="77777777" w:rsidR="00111CEC" w:rsidRPr="00E60583" w:rsidRDefault="00111CEC" w:rsidP="00D1006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</w:tbl>
    <w:p w14:paraId="3E57B3BA" w14:textId="11D5CE28" w:rsidR="00111CEC" w:rsidRDefault="00111CEC" w:rsidP="00111CEC">
      <w:pPr>
        <w:autoSpaceDE w:val="0"/>
        <w:autoSpaceDN w:val="0"/>
        <w:adjustRightInd w:val="0"/>
        <w:rPr>
          <w:rFonts w:cs="Calibri"/>
        </w:rPr>
      </w:pPr>
    </w:p>
    <w:p w14:paraId="52529B56" w14:textId="77777777" w:rsidR="009A3FEE" w:rsidRPr="00E60583" w:rsidRDefault="009A3FEE" w:rsidP="00111CEC">
      <w:pPr>
        <w:autoSpaceDE w:val="0"/>
        <w:autoSpaceDN w:val="0"/>
        <w:adjustRightInd w:val="0"/>
        <w:rPr>
          <w:rFonts w:cs="Calibri"/>
        </w:rPr>
      </w:pPr>
    </w:p>
    <w:p w14:paraId="4596AE0D" w14:textId="77777777" w:rsidR="00111CEC" w:rsidRPr="00E60583" w:rsidRDefault="00111CEC" w:rsidP="00111CEC">
      <w:pPr>
        <w:autoSpaceDE w:val="0"/>
        <w:autoSpaceDN w:val="0"/>
        <w:adjustRightInd w:val="0"/>
        <w:ind w:left="5400"/>
        <w:rPr>
          <w:rFonts w:cs="Calibri"/>
        </w:rPr>
      </w:pPr>
      <w:r w:rsidRPr="00E60583">
        <w:rPr>
          <w:rFonts w:cs="Calibri"/>
        </w:rPr>
        <w:t>………………………………………………</w:t>
      </w:r>
    </w:p>
    <w:p w14:paraId="664FFE45" w14:textId="4DD0A7A8" w:rsidR="001F1AA5" w:rsidRPr="00E60583" w:rsidRDefault="00111CEC" w:rsidP="00BC38F5">
      <w:pPr>
        <w:tabs>
          <w:tab w:val="left" w:pos="6585"/>
        </w:tabs>
        <w:spacing w:line="276" w:lineRule="auto"/>
        <w:ind w:left="5387"/>
        <w:jc w:val="both"/>
        <w:rPr>
          <w:rFonts w:asciiTheme="minorHAnsi" w:hAnsiTheme="minorHAnsi" w:cstheme="minorHAnsi"/>
        </w:rPr>
      </w:pPr>
      <w:r w:rsidRPr="00E60583">
        <w:rPr>
          <w:rFonts w:cs="Calibri"/>
          <w:i/>
          <w:iCs/>
        </w:rPr>
        <w:t>podpis Wykonawcy lub osoby uprawnionej</w:t>
      </w:r>
    </w:p>
    <w:p w14:paraId="4EA513AD" w14:textId="2DF0C4B1" w:rsidR="001F1AA5" w:rsidRPr="00E60583" w:rsidRDefault="001F1AA5" w:rsidP="008E6730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8B682E9" w14:textId="77777777" w:rsidR="001F1AA5" w:rsidRPr="00111CEC" w:rsidRDefault="001F1AA5" w:rsidP="008E6730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D763510" w14:textId="77777777" w:rsidR="001F1AA5" w:rsidRPr="00111CEC" w:rsidRDefault="001F1AA5" w:rsidP="008E6730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5AC9052" w14:textId="77777777" w:rsidR="001F1AA5" w:rsidRPr="00111CEC" w:rsidRDefault="001F1AA5" w:rsidP="008E6730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317A1B6" w14:textId="6AFD9978" w:rsidR="001F1AA5" w:rsidRPr="00111CEC" w:rsidRDefault="001F1AA5" w:rsidP="008E6730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sectPr w:rsidR="001F1AA5" w:rsidRPr="00111CEC" w:rsidSect="004503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6A484" w14:textId="77777777" w:rsidR="008E065A" w:rsidRDefault="008E065A" w:rsidP="00876124">
      <w:pPr>
        <w:spacing w:after="0"/>
      </w:pPr>
      <w:r>
        <w:separator/>
      </w:r>
    </w:p>
  </w:endnote>
  <w:endnote w:type="continuationSeparator" w:id="0">
    <w:p w14:paraId="421E5F96" w14:textId="77777777" w:rsidR="008E065A" w:rsidRDefault="008E065A" w:rsidP="00876124">
      <w:pPr>
        <w:spacing w:after="0"/>
      </w:pPr>
      <w:r>
        <w:continuationSeparator/>
      </w:r>
    </w:p>
  </w:endnote>
  <w:endnote w:type="continuationNotice" w:id="1">
    <w:p w14:paraId="6C994717" w14:textId="77777777" w:rsidR="008E065A" w:rsidRDefault="008E065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7D5E2" w14:textId="77777777" w:rsidR="00D50463" w:rsidRDefault="00D504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77777777" w:rsidR="00FD6EF4" w:rsidRPr="00350AB0" w:rsidRDefault="00A8484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="http://schemas.microsoft.com/office/word/2018/wordml" xmlns:w16cex="http://schemas.microsoft.com/office/word/2018/wordml/cex">
              <w:pict>
                <v:rect w14:anchorId="4C97E11F" id="Prostokąt 1" o:spid="_x0000_s1026" alt="&quot;&quot;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="http://schemas.microsoft.com/office/word/2018/wordml" xmlns:w16cex="http://schemas.microsoft.com/office/word/2018/wordml/cex">
              <w:pict>
                <v:rect w14:anchorId="14FA9C8C" id="Prostokąt 2" o:spid="_x0000_s1026" alt="&quot;&quot;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1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3DEF632" w14:textId="3C450217" w:rsidR="00FD6EF4" w:rsidRPr="00DC37A4" w:rsidRDefault="00FD6EF4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="00A84840" w:rsidRPr="00DC37A4">
      <w:rPr>
        <w:rFonts w:eastAsiaTheme="minorHAnsi" w:cs="Calibri"/>
        <w:sz w:val="16"/>
        <w:szCs w:val="16"/>
      </w:rPr>
      <w:t>+48 22 597-09-27</w:t>
    </w:r>
    <w:r w:rsidR="00A84840" w:rsidRPr="00DC37A4">
      <w:rPr>
        <w:rFonts w:eastAsiaTheme="minorHAnsi" w:cs="Calibri"/>
        <w:sz w:val="16"/>
        <w:szCs w:val="16"/>
      </w:rPr>
      <w:tab/>
    </w:r>
  </w:p>
  <w:p w14:paraId="0B97A30D" w14:textId="77777777" w:rsidR="00FD6EF4" w:rsidRPr="00DC37A4" w:rsidRDefault="00FD6EF4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79D841F6" w:rsidR="00FD6EF4" w:rsidRPr="00450315" w:rsidRDefault="00FD6EF4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67B1D75F" w:rsidR="00FD6EF4" w:rsidRPr="00350AB0" w:rsidRDefault="0045031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475FF1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="http://schemas.microsoft.com/office/word/2018/wordml" xmlns:w16cex="http://schemas.microsoft.com/office/word/2018/wordml/cex">
              <w:pict>
                <v:rect w14:anchorId="40376F53" id="Prostokąt 29" o:spid="_x0000_s1026" alt="&quot;&quot;" style="position:absolute;margin-left:0;margin-top:7.3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46C1291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="http://schemas.microsoft.com/office/word/2018/wordml" xmlns:w16cex="http://schemas.microsoft.com/office/word/2018/wordml/cex">
              <w:pict>
                <v:rect w14:anchorId="151056D0" id="Prostokąt 30" o:spid="_x0000_s1026" alt="&quot;&quot;" style="position:absolute;margin-left:274.7pt;margin-top:7.3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 w:rsidR="00473D45"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6848" behindDoc="0" locked="0" layoutInCell="1" allowOverlap="1" wp14:anchorId="4970564A" wp14:editId="5AA7E6F7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2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4962E9CF" w:rsidR="00FD6EF4" w:rsidRPr="00DC37A4" w:rsidRDefault="00FD6EF4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0858C31" w14:textId="1EE5AED3" w:rsidR="00FD6EF4" w:rsidRPr="00DC37A4" w:rsidRDefault="00FD6EF4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6673AF84" w:rsidR="00FD6EF4" w:rsidRPr="00473D45" w:rsidRDefault="00FD6EF4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4C76A" w14:textId="77777777" w:rsidR="008E065A" w:rsidRDefault="008E065A" w:rsidP="00876124">
      <w:pPr>
        <w:spacing w:after="0"/>
      </w:pPr>
      <w:r>
        <w:separator/>
      </w:r>
    </w:p>
  </w:footnote>
  <w:footnote w:type="continuationSeparator" w:id="0">
    <w:p w14:paraId="7B8B090B" w14:textId="77777777" w:rsidR="008E065A" w:rsidRDefault="008E065A" w:rsidP="00876124">
      <w:pPr>
        <w:spacing w:after="0"/>
      </w:pPr>
      <w:r>
        <w:continuationSeparator/>
      </w:r>
    </w:p>
  </w:footnote>
  <w:footnote w:type="continuationNotice" w:id="1">
    <w:p w14:paraId="77391F07" w14:textId="77777777" w:rsidR="008E065A" w:rsidRDefault="008E065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2F7F7" w14:textId="77777777" w:rsidR="00D50463" w:rsidRDefault="00D504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A76AA" w14:textId="77777777" w:rsidR="00D50463" w:rsidRDefault="00D504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38C5B" w14:textId="7EA28A86" w:rsidR="00FD6EF4" w:rsidRDefault="00FD6EF4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10DC6DE4"/>
    <w:multiLevelType w:val="hybridMultilevel"/>
    <w:tmpl w:val="BD783D12"/>
    <w:lvl w:ilvl="0" w:tplc="AA2E475A">
      <w:start w:val="1"/>
      <w:numFmt w:val="decimal"/>
      <w:lvlText w:val="%1.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C1045CA"/>
    <w:multiLevelType w:val="hybridMultilevel"/>
    <w:tmpl w:val="573AD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2D73800"/>
    <w:multiLevelType w:val="hybridMultilevel"/>
    <w:tmpl w:val="A09271F4"/>
    <w:lvl w:ilvl="0" w:tplc="FE06CB4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6F655A7"/>
    <w:multiLevelType w:val="hybridMultilevel"/>
    <w:tmpl w:val="5D5CFB78"/>
    <w:lvl w:ilvl="0" w:tplc="1C8A4EE6">
      <w:start w:val="1"/>
      <w:numFmt w:val="lowerLetter"/>
      <w:lvlText w:val="%1)"/>
      <w:lvlJc w:val="left"/>
      <w:pPr>
        <w:ind w:left="1428" w:hanging="360"/>
      </w:pPr>
    </w:lvl>
    <w:lvl w:ilvl="1" w:tplc="BDE0E778">
      <w:start w:val="1"/>
      <w:numFmt w:val="decimal"/>
      <w:lvlText w:val="%2)"/>
      <w:lvlJc w:val="left"/>
      <w:pPr>
        <w:ind w:left="2148" w:hanging="360"/>
      </w:pPr>
      <w:rPr>
        <w:rFonts w:asciiTheme="minorHAnsi" w:eastAsia="Calibri" w:hAnsiTheme="minorHAnsi" w:cstheme="minorHAnsi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8E52508"/>
    <w:multiLevelType w:val="hybridMultilevel"/>
    <w:tmpl w:val="84147D72"/>
    <w:lvl w:ilvl="0" w:tplc="EF8A1702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41853AAC"/>
    <w:multiLevelType w:val="hybridMultilevel"/>
    <w:tmpl w:val="E40E8896"/>
    <w:lvl w:ilvl="0" w:tplc="7BAE66D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810CE3"/>
    <w:multiLevelType w:val="hybridMultilevel"/>
    <w:tmpl w:val="D74AE962"/>
    <w:lvl w:ilvl="0" w:tplc="A4DC17F6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D70C98F8">
      <w:start w:val="1"/>
      <w:numFmt w:val="lowerLetter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28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4A850E45"/>
    <w:multiLevelType w:val="multilevel"/>
    <w:tmpl w:val="217848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F40575"/>
    <w:multiLevelType w:val="hybridMultilevel"/>
    <w:tmpl w:val="59B01CF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1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5C1F22"/>
    <w:multiLevelType w:val="hybridMultilevel"/>
    <w:tmpl w:val="B4FEEA12"/>
    <w:lvl w:ilvl="0" w:tplc="8BA0E856">
      <w:start w:val="2"/>
      <w:numFmt w:val="decimal"/>
      <w:lvlText w:val="%1."/>
      <w:lvlJc w:val="left"/>
      <w:pPr>
        <w:ind w:left="364" w:hanging="360"/>
      </w:pPr>
      <w:rPr>
        <w:rFonts w:ascii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3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4" w15:restartNumberingAfterBreak="0">
    <w:nsid w:val="5D426EBD"/>
    <w:multiLevelType w:val="hybridMultilevel"/>
    <w:tmpl w:val="C35E68C0"/>
    <w:lvl w:ilvl="0" w:tplc="1A769708">
      <w:start w:val="1"/>
      <w:numFmt w:val="decimal"/>
      <w:lvlText w:val="%1."/>
      <w:lvlJc w:val="left"/>
      <w:pPr>
        <w:ind w:left="722" w:hanging="360"/>
      </w:pPr>
      <w:rPr>
        <w:rFonts w:asciiTheme="minorHAnsi" w:eastAsia="Calibr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2" w:hanging="360"/>
      </w:pPr>
    </w:lvl>
    <w:lvl w:ilvl="2" w:tplc="0415001B">
      <w:start w:val="1"/>
      <w:numFmt w:val="lowerRoman"/>
      <w:lvlText w:val="%3."/>
      <w:lvlJc w:val="right"/>
      <w:pPr>
        <w:ind w:left="2162" w:hanging="180"/>
      </w:pPr>
    </w:lvl>
    <w:lvl w:ilvl="3" w:tplc="0415000F">
      <w:start w:val="1"/>
      <w:numFmt w:val="decimal"/>
      <w:lvlText w:val="%4."/>
      <w:lvlJc w:val="left"/>
      <w:pPr>
        <w:ind w:left="2882" w:hanging="360"/>
      </w:pPr>
    </w:lvl>
    <w:lvl w:ilvl="4" w:tplc="04150019">
      <w:start w:val="1"/>
      <w:numFmt w:val="lowerLetter"/>
      <w:lvlText w:val="%5."/>
      <w:lvlJc w:val="left"/>
      <w:pPr>
        <w:ind w:left="3602" w:hanging="360"/>
      </w:pPr>
    </w:lvl>
    <w:lvl w:ilvl="5" w:tplc="0415001B">
      <w:start w:val="1"/>
      <w:numFmt w:val="lowerRoman"/>
      <w:lvlText w:val="%6."/>
      <w:lvlJc w:val="right"/>
      <w:pPr>
        <w:ind w:left="4322" w:hanging="180"/>
      </w:pPr>
    </w:lvl>
    <w:lvl w:ilvl="6" w:tplc="0415000F">
      <w:start w:val="1"/>
      <w:numFmt w:val="decimal"/>
      <w:lvlText w:val="%7."/>
      <w:lvlJc w:val="left"/>
      <w:pPr>
        <w:ind w:left="5042" w:hanging="360"/>
      </w:pPr>
    </w:lvl>
    <w:lvl w:ilvl="7" w:tplc="04150019">
      <w:start w:val="1"/>
      <w:numFmt w:val="lowerLetter"/>
      <w:lvlText w:val="%8."/>
      <w:lvlJc w:val="left"/>
      <w:pPr>
        <w:ind w:left="5762" w:hanging="360"/>
      </w:pPr>
    </w:lvl>
    <w:lvl w:ilvl="8" w:tplc="0415001B">
      <w:start w:val="1"/>
      <w:numFmt w:val="lowerRoman"/>
      <w:lvlText w:val="%9."/>
      <w:lvlJc w:val="right"/>
      <w:pPr>
        <w:ind w:left="6482" w:hanging="180"/>
      </w:pPr>
    </w:lvl>
  </w:abstractNum>
  <w:abstractNum w:abstractNumId="35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36" w15:restartNumberingAfterBreak="0">
    <w:nsid w:val="6D8148FC"/>
    <w:multiLevelType w:val="hybridMultilevel"/>
    <w:tmpl w:val="30101C10"/>
    <w:lvl w:ilvl="0" w:tplc="08BC9620">
      <w:start w:val="1"/>
      <w:numFmt w:val="decimal"/>
      <w:lvlText w:val="%1&gt;"/>
      <w:lvlJc w:val="left"/>
      <w:pPr>
        <w:ind w:left="1080" w:hanging="360"/>
      </w:pPr>
      <w:rPr>
        <w:rFonts w:asciiTheme="minorHAnsi" w:eastAsia="Calibr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8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9" w15:restartNumberingAfterBreak="0">
    <w:nsid w:val="72EB7765"/>
    <w:multiLevelType w:val="hybridMultilevel"/>
    <w:tmpl w:val="E6F0413A"/>
    <w:lvl w:ilvl="0" w:tplc="A37C44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62111C6"/>
    <w:multiLevelType w:val="hybridMultilevel"/>
    <w:tmpl w:val="7CA40566"/>
    <w:lvl w:ilvl="0" w:tplc="EF844CE0">
      <w:start w:val="1"/>
      <w:numFmt w:val="decimal"/>
      <w:lvlText w:val="%1."/>
      <w:lvlJc w:val="left"/>
      <w:pPr>
        <w:ind w:left="454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174" w:hanging="360"/>
      </w:pPr>
    </w:lvl>
    <w:lvl w:ilvl="2" w:tplc="0415001B">
      <w:start w:val="1"/>
      <w:numFmt w:val="lowerRoman"/>
      <w:lvlText w:val="%3."/>
      <w:lvlJc w:val="right"/>
      <w:pPr>
        <w:ind w:left="1894" w:hanging="180"/>
      </w:pPr>
    </w:lvl>
    <w:lvl w:ilvl="3" w:tplc="0415000F">
      <w:start w:val="1"/>
      <w:numFmt w:val="decimal"/>
      <w:lvlText w:val="%4."/>
      <w:lvlJc w:val="left"/>
      <w:pPr>
        <w:ind w:left="2614" w:hanging="360"/>
      </w:pPr>
    </w:lvl>
    <w:lvl w:ilvl="4" w:tplc="04150019">
      <w:start w:val="1"/>
      <w:numFmt w:val="lowerLetter"/>
      <w:lvlText w:val="%5."/>
      <w:lvlJc w:val="left"/>
      <w:pPr>
        <w:ind w:left="3334" w:hanging="360"/>
      </w:pPr>
    </w:lvl>
    <w:lvl w:ilvl="5" w:tplc="0415001B">
      <w:start w:val="1"/>
      <w:numFmt w:val="lowerRoman"/>
      <w:lvlText w:val="%6."/>
      <w:lvlJc w:val="right"/>
      <w:pPr>
        <w:ind w:left="4054" w:hanging="180"/>
      </w:pPr>
    </w:lvl>
    <w:lvl w:ilvl="6" w:tplc="0415000F">
      <w:start w:val="1"/>
      <w:numFmt w:val="decimal"/>
      <w:lvlText w:val="%7."/>
      <w:lvlJc w:val="left"/>
      <w:pPr>
        <w:ind w:left="4774" w:hanging="360"/>
      </w:pPr>
    </w:lvl>
    <w:lvl w:ilvl="7" w:tplc="04150019">
      <w:start w:val="1"/>
      <w:numFmt w:val="lowerLetter"/>
      <w:lvlText w:val="%8."/>
      <w:lvlJc w:val="left"/>
      <w:pPr>
        <w:ind w:left="5494" w:hanging="360"/>
      </w:pPr>
    </w:lvl>
    <w:lvl w:ilvl="8" w:tplc="0415001B">
      <w:start w:val="1"/>
      <w:numFmt w:val="lowerRoman"/>
      <w:lvlText w:val="%9."/>
      <w:lvlJc w:val="right"/>
      <w:pPr>
        <w:ind w:left="6214" w:hanging="180"/>
      </w:pPr>
    </w:lvl>
  </w:abstractNum>
  <w:abstractNum w:abstractNumId="41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2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>
    <w:abstractNumId w:val="20"/>
  </w:num>
  <w:num w:numId="2">
    <w:abstractNumId w:val="3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10"/>
  </w:num>
  <w:num w:numId="11">
    <w:abstractNumId w:val="18"/>
  </w:num>
  <w:num w:numId="12">
    <w:abstractNumId w:val="19"/>
  </w:num>
  <w:num w:numId="13">
    <w:abstractNumId w:val="38"/>
  </w:num>
  <w:num w:numId="14">
    <w:abstractNumId w:val="12"/>
  </w:num>
  <w:num w:numId="15">
    <w:abstractNumId w:val="17"/>
  </w:num>
  <w:num w:numId="16">
    <w:abstractNumId w:val="33"/>
  </w:num>
  <w:num w:numId="17">
    <w:abstractNumId w:val="42"/>
  </w:num>
  <w:num w:numId="18">
    <w:abstractNumId w:val="22"/>
  </w:num>
  <w:num w:numId="19">
    <w:abstractNumId w:val="25"/>
  </w:num>
  <w:num w:numId="20">
    <w:abstractNumId w:val="41"/>
  </w:num>
  <w:num w:numId="21">
    <w:abstractNumId w:val="23"/>
  </w:num>
  <w:num w:numId="22">
    <w:abstractNumId w:val="7"/>
  </w:num>
  <w:num w:numId="23">
    <w:abstractNumId w:val="24"/>
  </w:num>
  <w:num w:numId="24">
    <w:abstractNumId w:val="15"/>
  </w:num>
  <w:num w:numId="25">
    <w:abstractNumId w:val="37"/>
  </w:num>
  <w:num w:numId="26">
    <w:abstractNumId w:val="35"/>
  </w:num>
  <w:num w:numId="27">
    <w:abstractNumId w:val="21"/>
  </w:num>
  <w:num w:numId="28">
    <w:abstractNumId w:val="16"/>
  </w:num>
  <w:num w:numId="29">
    <w:abstractNumId w:val="28"/>
  </w:num>
  <w:num w:numId="30">
    <w:abstractNumId w:val="13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11"/>
  </w:num>
  <w:num w:numId="34">
    <w:abstractNumId w:val="32"/>
  </w:num>
  <w:num w:numId="35">
    <w:abstractNumId w:val="29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</w:num>
  <w:num w:numId="42">
    <w:abstractNumId w:val="36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20996"/>
    <w:rsid w:val="00035749"/>
    <w:rsid w:val="000375E5"/>
    <w:rsid w:val="00037A19"/>
    <w:rsid w:val="00043E18"/>
    <w:rsid w:val="00051525"/>
    <w:rsid w:val="00061975"/>
    <w:rsid w:val="00061FCC"/>
    <w:rsid w:val="0006720C"/>
    <w:rsid w:val="00072A93"/>
    <w:rsid w:val="00090F43"/>
    <w:rsid w:val="00092B11"/>
    <w:rsid w:val="000A2F53"/>
    <w:rsid w:val="000A60BE"/>
    <w:rsid w:val="000B6AE6"/>
    <w:rsid w:val="000F1918"/>
    <w:rsid w:val="00106CA2"/>
    <w:rsid w:val="00111CEC"/>
    <w:rsid w:val="001216DB"/>
    <w:rsid w:val="0012427D"/>
    <w:rsid w:val="00182E53"/>
    <w:rsid w:val="00194980"/>
    <w:rsid w:val="00197003"/>
    <w:rsid w:val="001A153F"/>
    <w:rsid w:val="001B0CE6"/>
    <w:rsid w:val="001B5164"/>
    <w:rsid w:val="001C3F71"/>
    <w:rsid w:val="001D3969"/>
    <w:rsid w:val="001E5248"/>
    <w:rsid w:val="001E7C03"/>
    <w:rsid w:val="001F1AA5"/>
    <w:rsid w:val="00203981"/>
    <w:rsid w:val="00204BD8"/>
    <w:rsid w:val="00216D42"/>
    <w:rsid w:val="0022215C"/>
    <w:rsid w:val="00225E10"/>
    <w:rsid w:val="00230172"/>
    <w:rsid w:val="00261F3C"/>
    <w:rsid w:val="002831DA"/>
    <w:rsid w:val="002849BE"/>
    <w:rsid w:val="00287633"/>
    <w:rsid w:val="002900F4"/>
    <w:rsid w:val="002A3340"/>
    <w:rsid w:val="002C5351"/>
    <w:rsid w:val="002D4B75"/>
    <w:rsid w:val="002D5C1C"/>
    <w:rsid w:val="002E21B5"/>
    <w:rsid w:val="002E3AE5"/>
    <w:rsid w:val="002F05DA"/>
    <w:rsid w:val="002F1542"/>
    <w:rsid w:val="00302085"/>
    <w:rsid w:val="00331DFE"/>
    <w:rsid w:val="003358F5"/>
    <w:rsid w:val="00343B8B"/>
    <w:rsid w:val="00367D3E"/>
    <w:rsid w:val="0037058B"/>
    <w:rsid w:val="003B4794"/>
    <w:rsid w:val="003E255F"/>
    <w:rsid w:val="003E26A6"/>
    <w:rsid w:val="003F3BDC"/>
    <w:rsid w:val="00406539"/>
    <w:rsid w:val="00407CC2"/>
    <w:rsid w:val="004113A2"/>
    <w:rsid w:val="00416CF5"/>
    <w:rsid w:val="0042566A"/>
    <w:rsid w:val="00450315"/>
    <w:rsid w:val="0045389F"/>
    <w:rsid w:val="00464369"/>
    <w:rsid w:val="00466528"/>
    <w:rsid w:val="0046683F"/>
    <w:rsid w:val="00473D45"/>
    <w:rsid w:val="00474349"/>
    <w:rsid w:val="00474F8B"/>
    <w:rsid w:val="0048141A"/>
    <w:rsid w:val="00490D9A"/>
    <w:rsid w:val="004B6FC1"/>
    <w:rsid w:val="004B7B9F"/>
    <w:rsid w:val="004C2292"/>
    <w:rsid w:val="005014BC"/>
    <w:rsid w:val="0051395F"/>
    <w:rsid w:val="00517FEF"/>
    <w:rsid w:val="00523191"/>
    <w:rsid w:val="00524662"/>
    <w:rsid w:val="00524BF0"/>
    <w:rsid w:val="00530CB8"/>
    <w:rsid w:val="00533654"/>
    <w:rsid w:val="00535AF8"/>
    <w:rsid w:val="005362BF"/>
    <w:rsid w:val="00556DBF"/>
    <w:rsid w:val="00564037"/>
    <w:rsid w:val="0057036E"/>
    <w:rsid w:val="00573896"/>
    <w:rsid w:val="005B31C8"/>
    <w:rsid w:val="005C0903"/>
    <w:rsid w:val="005D1802"/>
    <w:rsid w:val="005D7495"/>
    <w:rsid w:val="005E1F00"/>
    <w:rsid w:val="005E2E79"/>
    <w:rsid w:val="005E7062"/>
    <w:rsid w:val="005E70AE"/>
    <w:rsid w:val="00634A72"/>
    <w:rsid w:val="006375E8"/>
    <w:rsid w:val="006604C4"/>
    <w:rsid w:val="00682684"/>
    <w:rsid w:val="00697ACA"/>
    <w:rsid w:val="006A2321"/>
    <w:rsid w:val="006B0B6B"/>
    <w:rsid w:val="006B4FEF"/>
    <w:rsid w:val="006D053E"/>
    <w:rsid w:val="006D43B9"/>
    <w:rsid w:val="006D6A64"/>
    <w:rsid w:val="006E0F97"/>
    <w:rsid w:val="006E7F7F"/>
    <w:rsid w:val="00701F3D"/>
    <w:rsid w:val="00722749"/>
    <w:rsid w:val="00723DB9"/>
    <w:rsid w:val="00744AC6"/>
    <w:rsid w:val="007528DB"/>
    <w:rsid w:val="00791264"/>
    <w:rsid w:val="007A06EA"/>
    <w:rsid w:val="007B5AD1"/>
    <w:rsid w:val="007B720F"/>
    <w:rsid w:val="007F6FDE"/>
    <w:rsid w:val="008022C3"/>
    <w:rsid w:val="00807EE8"/>
    <w:rsid w:val="00807F67"/>
    <w:rsid w:val="00836DE2"/>
    <w:rsid w:val="00847E7E"/>
    <w:rsid w:val="00876124"/>
    <w:rsid w:val="00883510"/>
    <w:rsid w:val="008851AD"/>
    <w:rsid w:val="008A57FD"/>
    <w:rsid w:val="008C64B5"/>
    <w:rsid w:val="008D2D1B"/>
    <w:rsid w:val="008D3021"/>
    <w:rsid w:val="008E065A"/>
    <w:rsid w:val="008E6730"/>
    <w:rsid w:val="00907ECE"/>
    <w:rsid w:val="00946288"/>
    <w:rsid w:val="009507F0"/>
    <w:rsid w:val="0097193A"/>
    <w:rsid w:val="00972503"/>
    <w:rsid w:val="0097353F"/>
    <w:rsid w:val="00973D2A"/>
    <w:rsid w:val="0099048A"/>
    <w:rsid w:val="009A0332"/>
    <w:rsid w:val="009A1446"/>
    <w:rsid w:val="009A3FEE"/>
    <w:rsid w:val="009A4583"/>
    <w:rsid w:val="009A5285"/>
    <w:rsid w:val="009E2872"/>
    <w:rsid w:val="009E3E1A"/>
    <w:rsid w:val="009E49E9"/>
    <w:rsid w:val="009E522F"/>
    <w:rsid w:val="009F306F"/>
    <w:rsid w:val="00A11853"/>
    <w:rsid w:val="00A17F68"/>
    <w:rsid w:val="00A22497"/>
    <w:rsid w:val="00A72E9F"/>
    <w:rsid w:val="00A815FB"/>
    <w:rsid w:val="00A84840"/>
    <w:rsid w:val="00A86340"/>
    <w:rsid w:val="00AA3700"/>
    <w:rsid w:val="00AA5CA6"/>
    <w:rsid w:val="00AB5EF7"/>
    <w:rsid w:val="00AC346C"/>
    <w:rsid w:val="00B05E22"/>
    <w:rsid w:val="00B3354C"/>
    <w:rsid w:val="00B356E9"/>
    <w:rsid w:val="00B35A84"/>
    <w:rsid w:val="00B4361E"/>
    <w:rsid w:val="00B43A0F"/>
    <w:rsid w:val="00B558C2"/>
    <w:rsid w:val="00B55D05"/>
    <w:rsid w:val="00B571D1"/>
    <w:rsid w:val="00B6001A"/>
    <w:rsid w:val="00B63333"/>
    <w:rsid w:val="00B91FD3"/>
    <w:rsid w:val="00BC38F5"/>
    <w:rsid w:val="00BD1242"/>
    <w:rsid w:val="00BD3A7B"/>
    <w:rsid w:val="00BF4439"/>
    <w:rsid w:val="00C01845"/>
    <w:rsid w:val="00C121D3"/>
    <w:rsid w:val="00C14494"/>
    <w:rsid w:val="00C40032"/>
    <w:rsid w:val="00C40E9E"/>
    <w:rsid w:val="00C42BDF"/>
    <w:rsid w:val="00C5488E"/>
    <w:rsid w:val="00C70F47"/>
    <w:rsid w:val="00C77D7C"/>
    <w:rsid w:val="00C82E51"/>
    <w:rsid w:val="00C84ECA"/>
    <w:rsid w:val="00CA13A8"/>
    <w:rsid w:val="00CA4350"/>
    <w:rsid w:val="00CC22E4"/>
    <w:rsid w:val="00CC4FE7"/>
    <w:rsid w:val="00CE5883"/>
    <w:rsid w:val="00CF00EF"/>
    <w:rsid w:val="00CF547E"/>
    <w:rsid w:val="00D41D42"/>
    <w:rsid w:val="00D46474"/>
    <w:rsid w:val="00D50463"/>
    <w:rsid w:val="00D65C2C"/>
    <w:rsid w:val="00D70831"/>
    <w:rsid w:val="00D7651B"/>
    <w:rsid w:val="00D95512"/>
    <w:rsid w:val="00D96252"/>
    <w:rsid w:val="00DA1329"/>
    <w:rsid w:val="00DC37A4"/>
    <w:rsid w:val="00DD3795"/>
    <w:rsid w:val="00DE3E3E"/>
    <w:rsid w:val="00DF066A"/>
    <w:rsid w:val="00DF571B"/>
    <w:rsid w:val="00DF63DB"/>
    <w:rsid w:val="00E10F44"/>
    <w:rsid w:val="00E16CE9"/>
    <w:rsid w:val="00E31EC4"/>
    <w:rsid w:val="00E359F8"/>
    <w:rsid w:val="00E60583"/>
    <w:rsid w:val="00E703D9"/>
    <w:rsid w:val="00E709D2"/>
    <w:rsid w:val="00E71CD4"/>
    <w:rsid w:val="00E802C4"/>
    <w:rsid w:val="00EB1564"/>
    <w:rsid w:val="00EB767E"/>
    <w:rsid w:val="00EC008F"/>
    <w:rsid w:val="00ED17F0"/>
    <w:rsid w:val="00EE4D4C"/>
    <w:rsid w:val="00EF7EBF"/>
    <w:rsid w:val="00F35C86"/>
    <w:rsid w:val="00F40C40"/>
    <w:rsid w:val="00F4606E"/>
    <w:rsid w:val="00F773BE"/>
    <w:rsid w:val="00F94BEE"/>
    <w:rsid w:val="00FA687C"/>
    <w:rsid w:val="00FB4196"/>
    <w:rsid w:val="00FC478D"/>
    <w:rsid w:val="00FD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,Akapit normalny,CP-UC,CP-Punkty,Bullet List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character" w:customStyle="1" w:styleId="Akapitzlist1ZnakZnak">
    <w:name w:val="Akapit z listą1 Znak Znak"/>
    <w:basedOn w:val="Domylnaczcionkaakapitu"/>
    <w:link w:val="Akapitzlist1Znak"/>
    <w:locked/>
    <w:rsid w:val="0045389F"/>
    <w:rPr>
      <w:rFonts w:ascii="Arial" w:hAnsi="Arial" w:cs="Arial"/>
      <w:lang w:eastAsia="ar-SA"/>
    </w:rPr>
  </w:style>
  <w:style w:type="paragraph" w:customStyle="1" w:styleId="Akapitzlist1Znak">
    <w:name w:val="Akapit z listą1 Znak"/>
    <w:basedOn w:val="Normalny"/>
    <w:link w:val="Akapitzlist1ZnakZnak"/>
    <w:rsid w:val="0045389F"/>
    <w:pPr>
      <w:spacing w:before="120" w:after="60" w:line="280" w:lineRule="exact"/>
      <w:ind w:left="720"/>
      <w:jc w:val="both"/>
    </w:pPr>
    <w:rPr>
      <w:rFonts w:ascii="Arial" w:eastAsiaTheme="minorHAnsi" w:hAnsi="Arial" w:cs="Arial"/>
      <w:lang w:eastAsia="ar-SA"/>
    </w:rPr>
  </w:style>
  <w:style w:type="paragraph" w:customStyle="1" w:styleId="Default">
    <w:name w:val="Default"/>
    <w:basedOn w:val="Normalny"/>
    <w:rsid w:val="00E60583"/>
    <w:pPr>
      <w:autoSpaceDE w:val="0"/>
      <w:autoSpaceDN w:val="0"/>
      <w:spacing w:after="0"/>
    </w:pPr>
    <w:rPr>
      <w:rFonts w:ascii="Times New Roman" w:eastAsiaTheme="minorHAnsi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6058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605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5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CENTRUM\lukasz.chrostek</Osoba>
    <NazwaPliku xmlns="F60F55B9-AC12-46BD-85CA-E0578CFCB3C7">Zalacznik nr 4 _ Wykaz osób.docx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F60F55B9-AC12-46BD-85CA-E0578CFCB3C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21C2DE7-F771-4903-9C59-A6BEA3BEB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990856-45F2-49B4-9F3B-D92858280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Nogacki Paweł</cp:lastModifiedBy>
  <cp:revision>6</cp:revision>
  <dcterms:created xsi:type="dcterms:W3CDTF">2024-02-23T12:18:00Z</dcterms:created>
  <dcterms:modified xsi:type="dcterms:W3CDTF">2024-02-23T12:30:00Z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