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2DE3" w14:textId="77777777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bookmarkStart w:id="1" w:name="_GoBack"/>
      <w:bookmarkEnd w:id="1"/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37D939ED" w14:textId="1713551A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>Załączni</w:t>
      </w:r>
      <w:r w:rsidR="00E21F2F">
        <w:rPr>
          <w:rFonts w:asciiTheme="minorHAnsi" w:hAnsiTheme="minorHAnsi" w:cs="Arial"/>
          <w:b/>
          <w:iCs/>
        </w:rPr>
        <w:t>k nr 1a do Umowy nr…………….</w:t>
      </w: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66A8494A" w14:textId="675CE655" w:rsidR="00B76591" w:rsidRPr="009721A3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9721A3">
        <w:rPr>
          <w:rFonts w:asciiTheme="minorHAnsi" w:hAnsiTheme="minorHAnsi" w:cstheme="minorHAnsi"/>
          <w:b/>
          <w:bCs/>
        </w:rPr>
        <w:t>OFERTA</w:t>
      </w:r>
    </w:p>
    <w:p w14:paraId="71FD4B87" w14:textId="0118668C" w:rsidR="00DA5AF5" w:rsidRPr="009721A3" w:rsidRDefault="00DA5AF5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9721A3">
        <w:rPr>
          <w:rFonts w:asciiTheme="minorHAnsi" w:hAnsiTheme="minorHAnsi" w:cstheme="minorHAnsi"/>
          <w:b/>
          <w:bCs/>
        </w:rPr>
        <w:t>na część: pierwszą</w:t>
      </w:r>
      <w:r w:rsidR="00C938DB" w:rsidRPr="009721A3">
        <w:rPr>
          <w:rFonts w:asciiTheme="minorHAnsi" w:hAnsiTheme="minorHAnsi" w:cstheme="minorHAnsi"/>
          <w:b/>
          <w:bCs/>
        </w:rPr>
        <w:t xml:space="preserve"> i, lub</w:t>
      </w:r>
      <w:r w:rsidRPr="009721A3">
        <w:rPr>
          <w:rFonts w:asciiTheme="minorHAnsi" w:hAnsiTheme="minorHAnsi" w:cstheme="minorHAnsi"/>
          <w:b/>
          <w:bCs/>
        </w:rPr>
        <w:t xml:space="preserve">/drugą </w:t>
      </w:r>
      <w:r w:rsidRPr="009721A3">
        <w:rPr>
          <w:rFonts w:asciiTheme="minorHAnsi" w:hAnsiTheme="minorHAnsi" w:cstheme="minorHAnsi"/>
          <w:i/>
          <w:sz w:val="16"/>
          <w:szCs w:val="16"/>
          <w:rtl/>
        </w:rPr>
        <w:t>٭٭٭</w:t>
      </w:r>
    </w:p>
    <w:p w14:paraId="611095F0" w14:textId="77777777" w:rsidR="00B76591" w:rsidRPr="009721A3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4C57A2F5" w:rsidR="00B76591" w:rsidRPr="009721A3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2" w:name="_Hlk45783517"/>
      <w:r w:rsidRPr="009721A3">
        <w:rPr>
          <w:rFonts w:asciiTheme="minorHAnsi" w:hAnsiTheme="minorHAnsi" w:cstheme="minorHAnsi"/>
          <w:b/>
          <w:bCs/>
          <w:lang w:val="pl-PL"/>
        </w:rPr>
        <w:t>n</w:t>
      </w:r>
      <w:r w:rsidR="00B76591" w:rsidRPr="009721A3">
        <w:rPr>
          <w:rFonts w:asciiTheme="minorHAnsi" w:hAnsiTheme="minorHAnsi" w:cstheme="minorHAnsi"/>
          <w:b/>
          <w:bCs/>
          <w:lang w:val="pl-PL"/>
        </w:rPr>
        <w:t>a:</w:t>
      </w:r>
      <w:r w:rsidR="00BE5ACE" w:rsidRPr="009721A3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7D2C4A" w:rsidRPr="009721A3">
        <w:rPr>
          <w:rFonts w:asciiTheme="minorHAnsi" w:hAnsiTheme="minorHAnsi" w:cstheme="minorHAnsi"/>
          <w:b/>
          <w:bCs/>
          <w:lang w:val="pl-PL"/>
        </w:rPr>
        <w:t>„</w:t>
      </w:r>
      <w:bookmarkStart w:id="3" w:name="_Hlk168298894"/>
      <w:r w:rsidR="00DA5AF5" w:rsidRPr="009721A3">
        <w:rPr>
          <w:rFonts w:cs="Calibri"/>
          <w:b/>
          <w:lang w:val="pl-PL"/>
        </w:rPr>
        <w:t xml:space="preserve">Wykonanie prac związanych ze </w:t>
      </w:r>
      <w:r w:rsidR="00DA5AF5" w:rsidRPr="009721A3">
        <w:rPr>
          <w:rFonts w:eastAsia="Times New Roman"/>
          <w:b/>
          <w:bCs/>
          <w:lang w:val="pl-PL"/>
        </w:rPr>
        <w:t>strukturyzacją, weryfikacją oraz korektą ustrukturyzowanych wskazań refundacyjnych</w:t>
      </w:r>
      <w:bookmarkEnd w:id="3"/>
      <w:r w:rsidR="007D2C4A" w:rsidRPr="009721A3">
        <w:rPr>
          <w:rFonts w:cs="Calibri"/>
          <w:kern w:val="3"/>
          <w:lang w:val="pl-PL"/>
        </w:rPr>
        <w:t>.</w:t>
      </w:r>
      <w:r w:rsidR="00905C4E" w:rsidRPr="009721A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9721A3">
        <w:rPr>
          <w:rFonts w:asciiTheme="minorHAnsi" w:hAnsiTheme="minorHAnsi" w:cstheme="minorHAnsi"/>
          <w:lang w:val="pl-PL"/>
        </w:rPr>
        <w:t xml:space="preserve"> </w:t>
      </w:r>
      <w:r w:rsidR="006C1FD4" w:rsidRPr="009721A3">
        <w:rPr>
          <w:rFonts w:asciiTheme="minorHAnsi" w:hAnsiTheme="minorHAnsi" w:cstheme="minorHAnsi"/>
          <w:lang w:val="pl-PL"/>
        </w:rPr>
        <w:t xml:space="preserve">, </w:t>
      </w:r>
      <w:r w:rsidR="00905C4E" w:rsidRPr="009721A3">
        <w:rPr>
          <w:rFonts w:asciiTheme="minorHAnsi" w:hAnsiTheme="minorHAnsi" w:cstheme="minorHAnsi"/>
          <w:lang w:val="pl-PL"/>
        </w:rPr>
        <w:t>znak sprawy: WRZ.270.</w:t>
      </w:r>
      <w:r w:rsidR="008E7AE5">
        <w:rPr>
          <w:rFonts w:asciiTheme="minorHAnsi" w:hAnsiTheme="minorHAnsi" w:cstheme="minorHAnsi"/>
          <w:lang w:val="pl-PL"/>
        </w:rPr>
        <w:t>88</w:t>
      </w:r>
      <w:r w:rsidR="00905C4E" w:rsidRPr="009721A3">
        <w:rPr>
          <w:rFonts w:asciiTheme="minorHAnsi" w:hAnsiTheme="minorHAnsi" w:cstheme="minorHAnsi"/>
          <w:lang w:val="pl-PL"/>
        </w:rPr>
        <w:t>.202</w:t>
      </w:r>
      <w:r w:rsidR="00177B6A" w:rsidRPr="009721A3">
        <w:rPr>
          <w:rFonts w:asciiTheme="minorHAnsi" w:hAnsiTheme="minorHAnsi" w:cstheme="minorHAnsi"/>
          <w:lang w:val="pl-PL"/>
        </w:rPr>
        <w:t>4</w:t>
      </w:r>
    </w:p>
    <w:bookmarkEnd w:id="2"/>
    <w:p w14:paraId="5521C767" w14:textId="77777777" w:rsidR="00B76591" w:rsidRPr="009721A3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9721A3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9721A3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 w:rsidRPr="009721A3">
        <w:rPr>
          <w:rFonts w:asciiTheme="minorHAnsi" w:hAnsiTheme="minorHAnsi" w:cstheme="minorHAnsi"/>
          <w:rtl/>
        </w:rPr>
        <w:t>٭٭</w:t>
      </w:r>
    </w:p>
    <w:p w14:paraId="61018BE3" w14:textId="379CF7EF" w:rsidR="00157161" w:rsidRPr="009721A3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Cena Wykonawcy za realizację  przedmiotu zamówienia</w:t>
      </w:r>
      <w:r w:rsidR="00157161" w:rsidRPr="009721A3">
        <w:rPr>
          <w:rFonts w:asciiTheme="minorHAnsi" w:hAnsiTheme="minorHAnsi" w:cstheme="minorHAnsi"/>
        </w:rPr>
        <w:t xml:space="preserve"> </w:t>
      </w:r>
      <w:r w:rsidR="00E21F2F">
        <w:rPr>
          <w:rFonts w:asciiTheme="minorHAnsi" w:hAnsiTheme="minorHAnsi" w:cstheme="minorHAnsi"/>
        </w:rPr>
        <w:t>wynosi:</w:t>
      </w:r>
    </w:p>
    <w:p w14:paraId="122E94A1" w14:textId="7EB603A7" w:rsidR="00157161" w:rsidRPr="009721A3" w:rsidRDefault="00157161" w:rsidP="00DA5AF5">
      <w:pPr>
        <w:spacing w:line="276" w:lineRule="auto"/>
        <w:ind w:left="364" w:firstLine="62"/>
        <w:jc w:val="both"/>
        <w:rPr>
          <w:rFonts w:asciiTheme="minorHAnsi" w:hAnsiTheme="minorHAnsi" w:cstheme="minorHAnsi"/>
        </w:rPr>
      </w:pPr>
      <w:r w:rsidRPr="009721A3">
        <w:rPr>
          <w:rFonts w:asciiTheme="minorHAnsi" w:eastAsia="Times New Roman" w:hAnsiTheme="minorHAnsi" w:cstheme="minorHAnsi"/>
          <w:b/>
          <w:lang w:eastAsia="pl-PL"/>
        </w:rPr>
        <w:t>Cena za wykonanie przedmiotu zamówienia</w:t>
      </w:r>
      <w:r w:rsidR="00E21F2F">
        <w:rPr>
          <w:rFonts w:asciiTheme="minorHAnsi" w:eastAsia="Times New Roman" w:hAnsiTheme="minorHAnsi" w:cstheme="minorHAnsi"/>
          <w:b/>
          <w:lang w:eastAsia="pl-PL"/>
        </w:rPr>
        <w:t xml:space="preserve"> dla części: pierwszej i lub/drugiej </w:t>
      </w:r>
      <w:r w:rsidR="00E21F2F" w:rsidRPr="009721A3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="00E21F2F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721A3">
        <w:rPr>
          <w:rFonts w:asciiTheme="minorHAnsi" w:eastAsia="Times New Roman" w:hAnsiTheme="minorHAnsi" w:cstheme="minorHAnsi"/>
          <w:b/>
          <w:lang w:eastAsia="pl-PL"/>
        </w:rPr>
        <w:t xml:space="preserve">, wynosi maksymalnie …….....................zł brutto </w:t>
      </w:r>
      <w:r w:rsidRPr="009721A3">
        <w:rPr>
          <w:rFonts w:asciiTheme="minorHAnsi" w:eastAsia="Times New Roman" w:hAnsiTheme="minorHAnsi" w:cstheme="minorHAnsi"/>
          <w:b/>
          <w:i/>
          <w:lang w:eastAsia="pl-PL"/>
        </w:rPr>
        <w:t>(słownie złotych: ……………………………………………….…/100)</w:t>
      </w:r>
      <w:r w:rsidRPr="009721A3">
        <w:rPr>
          <w:rFonts w:asciiTheme="minorHAnsi" w:eastAsia="Times New Roman" w:hAnsiTheme="minorHAnsi" w:cstheme="minorHAnsi"/>
          <w:b/>
          <w:lang w:eastAsia="pl-PL"/>
        </w:rPr>
        <w:t xml:space="preserve"> brutto</w:t>
      </w:r>
      <w:r w:rsidRPr="009721A3">
        <w:rPr>
          <w:rFonts w:asciiTheme="minorHAnsi" w:eastAsia="Times New Roman" w:hAnsiTheme="minorHAnsi" w:cstheme="minorHAnsi"/>
          <w:lang w:eastAsia="pl-PL"/>
        </w:rPr>
        <w:t>, w tym</w:t>
      </w:r>
      <w:r w:rsidRPr="009721A3">
        <w:rPr>
          <w:rFonts w:asciiTheme="minorHAnsi" w:hAnsiTheme="minorHAnsi" w:cstheme="minorHAnsi"/>
        </w:rPr>
        <w:t>:</w:t>
      </w:r>
    </w:p>
    <w:p w14:paraId="6E0FA1FF" w14:textId="6AD23DFB" w:rsidR="00124391" w:rsidRPr="009721A3" w:rsidRDefault="00124391" w:rsidP="00DA5AF5">
      <w:pPr>
        <w:spacing w:line="276" w:lineRule="auto"/>
        <w:ind w:left="364" w:firstLine="62"/>
        <w:jc w:val="both"/>
        <w:rPr>
          <w:rFonts w:asciiTheme="minorHAnsi" w:hAnsiTheme="minorHAnsi" w:cstheme="minorHAnsi"/>
        </w:rPr>
      </w:pPr>
      <w:r w:rsidRPr="009721A3">
        <w:rPr>
          <w:rFonts w:asciiTheme="minorHAnsi" w:eastAsia="Times New Roman" w:hAnsiTheme="minorHAnsi" w:cstheme="minorHAnsi"/>
          <w:b/>
          <w:lang w:eastAsia="pl-PL"/>
        </w:rPr>
        <w:t xml:space="preserve">W przypadku części </w:t>
      </w:r>
      <w:r w:rsidR="00C938DB" w:rsidRPr="009721A3">
        <w:rPr>
          <w:rFonts w:asciiTheme="minorHAnsi" w:eastAsia="Times New Roman" w:hAnsiTheme="minorHAnsi" w:cstheme="minorHAnsi"/>
          <w:b/>
          <w:lang w:eastAsia="pl-PL"/>
        </w:rPr>
        <w:t>pierwszej</w:t>
      </w:r>
      <w:r w:rsidRPr="009721A3">
        <w:rPr>
          <w:rFonts w:asciiTheme="minorHAnsi" w:eastAsia="Times New Roman" w:hAnsiTheme="minorHAnsi" w:cstheme="minorHAnsi"/>
          <w:b/>
          <w:lang w:eastAsia="pl-PL"/>
        </w:rPr>
        <w:t xml:space="preserve"> zamówienia</w:t>
      </w:r>
      <w:r w:rsidRPr="009721A3">
        <w:rPr>
          <w:rFonts w:asciiTheme="minorHAnsi" w:hAnsiTheme="minorHAnsi" w:cstheme="minorHAnsi"/>
        </w:rPr>
        <w:t>:</w:t>
      </w:r>
      <w:r w:rsidR="00C938DB" w:rsidRPr="009721A3">
        <w:rPr>
          <w:rFonts w:asciiTheme="minorHAnsi" w:hAnsiTheme="minorHAnsi" w:cstheme="minorHAnsi"/>
        </w:rPr>
        <w:t xml:space="preserve"> </w:t>
      </w:r>
    </w:p>
    <w:tbl>
      <w:tblPr>
        <w:tblStyle w:val="Tabela-Siatka2"/>
        <w:tblpPr w:leftFromText="141" w:rightFromText="141" w:vertAnchor="text" w:horzAnchor="margin" w:tblpXSpec="center" w:tblpY="221"/>
        <w:tblW w:w="10774" w:type="dxa"/>
        <w:tblLayout w:type="fixed"/>
        <w:tblLook w:val="04A0" w:firstRow="1" w:lastRow="0" w:firstColumn="1" w:lastColumn="0" w:noHBand="0" w:noVBand="1"/>
      </w:tblPr>
      <w:tblGrid>
        <w:gridCol w:w="430"/>
        <w:gridCol w:w="2830"/>
        <w:gridCol w:w="2122"/>
        <w:gridCol w:w="1276"/>
        <w:gridCol w:w="2136"/>
        <w:gridCol w:w="1980"/>
      </w:tblGrid>
      <w:tr w:rsidR="00124391" w:rsidRPr="009721A3" w14:paraId="1967933A" w14:textId="77777777" w:rsidTr="000E0F7E">
        <w:trPr>
          <w:trHeight w:val="300"/>
        </w:trPr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5603D9E0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721A3">
              <w:rPr>
                <w:rFonts w:asciiTheme="minorHAnsi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830" w:type="dxa"/>
            <w:shd w:val="clear" w:color="auto" w:fill="F2F2F2" w:themeFill="background1" w:themeFillShade="F2"/>
            <w:noWrap/>
            <w:vAlign w:val="center"/>
            <w:hideMark/>
          </w:tcPr>
          <w:p w14:paraId="13E6CEF1" w14:textId="77777777" w:rsidR="001B36E7" w:rsidRPr="001B36E7" w:rsidRDefault="001B36E7" w:rsidP="001B36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osoby realizującej zamówienie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 oraz informacja o podstawie do dysponowania</w:t>
            </w:r>
          </w:p>
          <w:p w14:paraId="5FA8262F" w14:textId="189DB989" w:rsidR="00124391" w:rsidRPr="009721A3" w:rsidRDefault="001B36E7" w:rsidP="001B36E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osobami </w:t>
            </w:r>
            <w:r w:rsidRPr="001B36E7">
              <w:rPr>
                <w:rFonts w:asciiTheme="minorHAnsi" w:hAnsiTheme="minorHAnsi" w:cs="Arial"/>
                <w:sz w:val="20"/>
                <w:szCs w:val="20"/>
              </w:rPr>
              <w:t>(np. umowa o pracę, umowa o dzieło, umowa -zlecenia, osoba składająca ofertę itp.);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06535F14" w14:textId="5A1D770F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CDB04A" w14:textId="78E1B7C1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liczba zleconych EAN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DF0F134" w14:textId="05172B43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Cena brutto za 1 zlecony EAN w 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124391" w:rsidRPr="009721A3" w14:paraId="7CDFF971" w14:textId="77777777" w:rsidTr="000E0F7E">
        <w:trPr>
          <w:trHeight w:val="218"/>
        </w:trPr>
        <w:tc>
          <w:tcPr>
            <w:tcW w:w="430" w:type="dxa"/>
            <w:shd w:val="clear" w:color="auto" w:fill="F2F2F2" w:themeFill="background1" w:themeFillShade="F2"/>
            <w:noWrap/>
          </w:tcPr>
          <w:p w14:paraId="3587D390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</w:tcPr>
          <w:p w14:paraId="4F9BFC19" w14:textId="386E0F38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28C7D85F" w14:textId="376D587C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231B08" w14:textId="068386DB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14:paraId="13D0D47B" w14:textId="6EF1E1A5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4EADB5A4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 = (</w:t>
            </w:r>
            <w:proofErr w:type="spellStart"/>
            <w:r w:rsidR="00C938DB" w:rsidRPr="009721A3">
              <w:rPr>
                <w:rFonts w:asciiTheme="minorHAnsi" w:hAnsiTheme="minorHAnsi" w:cstheme="minorHAnsi"/>
                <w:b/>
                <w:bCs/>
              </w:rPr>
              <w:t>DxE</w:t>
            </w:r>
            <w:proofErr w:type="spellEnd"/>
            <w:r w:rsidRPr="009721A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24391" w:rsidRPr="009721A3" w14:paraId="5A9B29F8" w14:textId="77777777" w:rsidTr="000E0F7E">
        <w:trPr>
          <w:trHeight w:val="154"/>
        </w:trPr>
        <w:tc>
          <w:tcPr>
            <w:tcW w:w="430" w:type="dxa"/>
            <w:vMerge w:val="restart"/>
            <w:noWrap/>
          </w:tcPr>
          <w:p w14:paraId="37715AA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721A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032D2EC7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DCD0471" w14:textId="77BCA4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Strukturyzacja  wskazań refundacyjnych</w:t>
            </w:r>
          </w:p>
        </w:tc>
        <w:tc>
          <w:tcPr>
            <w:tcW w:w="1276" w:type="dxa"/>
          </w:tcPr>
          <w:p w14:paraId="776848CE" w14:textId="1F81ACB5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600</w:t>
            </w:r>
          </w:p>
        </w:tc>
        <w:tc>
          <w:tcPr>
            <w:tcW w:w="2136" w:type="dxa"/>
          </w:tcPr>
          <w:p w14:paraId="76BDEFBC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6FA2FB9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50EDC83" w14:textId="77777777" w:rsidTr="000E0F7E">
        <w:trPr>
          <w:trHeight w:val="154"/>
        </w:trPr>
        <w:tc>
          <w:tcPr>
            <w:tcW w:w="430" w:type="dxa"/>
            <w:vMerge/>
            <w:noWrap/>
          </w:tcPr>
          <w:p w14:paraId="07150A61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4D3BF27F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C7AA113" w14:textId="6129364C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Weryfikacja ustrukturyzowanych wskazań refundacyjnych</w:t>
            </w:r>
          </w:p>
        </w:tc>
        <w:tc>
          <w:tcPr>
            <w:tcW w:w="1276" w:type="dxa"/>
          </w:tcPr>
          <w:p w14:paraId="0FD2C203" w14:textId="316563B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600</w:t>
            </w:r>
          </w:p>
        </w:tc>
        <w:tc>
          <w:tcPr>
            <w:tcW w:w="2136" w:type="dxa"/>
          </w:tcPr>
          <w:p w14:paraId="2369B8B2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4153FD36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23B8B9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DF42B5" w14:textId="4E25D330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236AB0D" w14:textId="77777777" w:rsidTr="000E0F7E">
        <w:trPr>
          <w:trHeight w:val="154"/>
        </w:trPr>
        <w:tc>
          <w:tcPr>
            <w:tcW w:w="430" w:type="dxa"/>
            <w:vMerge/>
            <w:noWrap/>
          </w:tcPr>
          <w:p w14:paraId="24B36A32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11FDB511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4D1809CB" w14:textId="7D4B8A40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 xml:space="preserve">Korekty  ustrukturyzowanych </w:t>
            </w:r>
            <w:r w:rsidRPr="009721A3">
              <w:rPr>
                <w:rFonts w:asciiTheme="minorHAnsi" w:hAnsiTheme="minorHAnsi" w:cstheme="minorHAnsi"/>
                <w:bCs/>
              </w:rPr>
              <w:lastRenderedPageBreak/>
              <w:t>wskazań refundacyjnych</w:t>
            </w:r>
          </w:p>
        </w:tc>
        <w:tc>
          <w:tcPr>
            <w:tcW w:w="1276" w:type="dxa"/>
          </w:tcPr>
          <w:p w14:paraId="2E3C8890" w14:textId="3F0A5BB5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lastRenderedPageBreak/>
              <w:t>332</w:t>
            </w:r>
          </w:p>
        </w:tc>
        <w:tc>
          <w:tcPr>
            <w:tcW w:w="2136" w:type="dxa"/>
          </w:tcPr>
          <w:p w14:paraId="634FD1A7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082AEF9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41FF54E" w14:textId="77777777" w:rsidTr="000E0F7E">
        <w:trPr>
          <w:trHeight w:val="154"/>
        </w:trPr>
        <w:tc>
          <w:tcPr>
            <w:tcW w:w="6658" w:type="dxa"/>
            <w:gridSpan w:val="4"/>
          </w:tcPr>
          <w:p w14:paraId="54F90587" w14:textId="77777777" w:rsidR="00124391" w:rsidRPr="009721A3" w:rsidRDefault="00124391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6" w:type="dxa"/>
            <w:noWrap/>
          </w:tcPr>
          <w:p w14:paraId="568FF9F8" w14:textId="778218A9" w:rsidR="00124391" w:rsidRPr="009721A3" w:rsidRDefault="00124391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DE945BE" w14:textId="77777777" w:rsidR="00C938DB" w:rsidRPr="009721A3" w:rsidRDefault="00C938DB" w:rsidP="00C938DB">
      <w:pPr>
        <w:spacing w:line="276" w:lineRule="auto"/>
        <w:ind w:left="364" w:firstLine="62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ab/>
      </w:r>
    </w:p>
    <w:p w14:paraId="686AF6E3" w14:textId="36E9AEF2" w:rsidR="00A96325" w:rsidRPr="009721A3" w:rsidRDefault="00C938DB" w:rsidP="00C938DB">
      <w:pPr>
        <w:spacing w:line="276" w:lineRule="auto"/>
        <w:ind w:left="364" w:firstLine="62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  <w:b/>
        </w:rPr>
        <w:t xml:space="preserve">W przypadku część drugiej zamówienia: </w:t>
      </w:r>
    </w:p>
    <w:tbl>
      <w:tblPr>
        <w:tblStyle w:val="Tabela-Siatka2"/>
        <w:tblpPr w:leftFromText="141" w:rightFromText="141" w:vertAnchor="text" w:horzAnchor="margin" w:tblpXSpec="center" w:tblpY="221"/>
        <w:tblW w:w="10774" w:type="dxa"/>
        <w:tblLayout w:type="fixed"/>
        <w:tblLook w:val="04A0" w:firstRow="1" w:lastRow="0" w:firstColumn="1" w:lastColumn="0" w:noHBand="0" w:noVBand="1"/>
      </w:tblPr>
      <w:tblGrid>
        <w:gridCol w:w="430"/>
        <w:gridCol w:w="2830"/>
        <w:gridCol w:w="2122"/>
        <w:gridCol w:w="998"/>
        <w:gridCol w:w="2414"/>
        <w:gridCol w:w="1980"/>
      </w:tblGrid>
      <w:tr w:rsidR="00C938DB" w:rsidRPr="009721A3" w14:paraId="782E5193" w14:textId="77777777" w:rsidTr="001B36E7">
        <w:trPr>
          <w:trHeight w:val="300"/>
        </w:trPr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14:paraId="45CEAF01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721A3">
              <w:rPr>
                <w:rFonts w:asciiTheme="minorHAnsi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830" w:type="dxa"/>
            <w:shd w:val="clear" w:color="auto" w:fill="F2F2F2" w:themeFill="background1" w:themeFillShade="F2"/>
            <w:noWrap/>
            <w:vAlign w:val="center"/>
            <w:hideMark/>
          </w:tcPr>
          <w:p w14:paraId="22408F23" w14:textId="5056EBC4" w:rsidR="001B36E7" w:rsidRPr="001B36E7" w:rsidRDefault="001B36E7" w:rsidP="001B36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osoby realizującej zamówienie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 oraz informacja o podstawie do dysponowania</w:t>
            </w:r>
          </w:p>
          <w:p w14:paraId="251C9E12" w14:textId="0EF66728" w:rsidR="00C938DB" w:rsidRPr="009721A3" w:rsidRDefault="001B36E7" w:rsidP="001B36E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osobami </w:t>
            </w:r>
            <w:r w:rsidRPr="001B36E7">
              <w:rPr>
                <w:rFonts w:asciiTheme="minorHAnsi" w:hAnsiTheme="minorHAnsi" w:cs="Arial"/>
                <w:sz w:val="20"/>
                <w:szCs w:val="20"/>
              </w:rPr>
              <w:t>(np. umowa o pracę, umowa o dzieło, umowa -zlecenia, osoba składająca ofertę itp.);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55E8D0CF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5F9F7ED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liczba zleconych EAN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04D22905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Cena brutto za 1 zlecony EAN w 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7C64A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C938DB" w:rsidRPr="009721A3" w14:paraId="5F7D360C" w14:textId="77777777" w:rsidTr="001B36E7">
        <w:trPr>
          <w:trHeight w:val="218"/>
        </w:trPr>
        <w:tc>
          <w:tcPr>
            <w:tcW w:w="430" w:type="dxa"/>
            <w:shd w:val="clear" w:color="auto" w:fill="F2F2F2" w:themeFill="background1" w:themeFillShade="F2"/>
            <w:noWrap/>
          </w:tcPr>
          <w:p w14:paraId="23FC7EB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</w:tcPr>
          <w:p w14:paraId="28963EAC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26EF208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14:paraId="3EC0B9C8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02A41177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B3EB39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 = (</w:t>
            </w:r>
            <w:proofErr w:type="spellStart"/>
            <w:r w:rsidRPr="009721A3">
              <w:rPr>
                <w:rFonts w:asciiTheme="minorHAnsi" w:hAnsiTheme="minorHAnsi" w:cstheme="minorHAnsi"/>
                <w:b/>
                <w:bCs/>
              </w:rPr>
              <w:t>DxE</w:t>
            </w:r>
            <w:proofErr w:type="spellEnd"/>
            <w:r w:rsidRPr="009721A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C938DB" w:rsidRPr="009721A3" w14:paraId="36FAB005" w14:textId="77777777" w:rsidTr="001B36E7">
        <w:trPr>
          <w:trHeight w:val="154"/>
        </w:trPr>
        <w:tc>
          <w:tcPr>
            <w:tcW w:w="430" w:type="dxa"/>
            <w:vMerge w:val="restart"/>
            <w:noWrap/>
          </w:tcPr>
          <w:p w14:paraId="0DF93510" w14:textId="19ADE66C" w:rsidR="00C938DB" w:rsidRPr="009721A3" w:rsidRDefault="00231017" w:rsidP="003551B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2C755EA3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DBC530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Weryfikacja ustrukturyzowanych wskazań refundacyjnych</w:t>
            </w:r>
          </w:p>
        </w:tc>
        <w:tc>
          <w:tcPr>
            <w:tcW w:w="998" w:type="dxa"/>
          </w:tcPr>
          <w:p w14:paraId="2CCB10A3" w14:textId="65B286C4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1232</w:t>
            </w:r>
          </w:p>
        </w:tc>
        <w:tc>
          <w:tcPr>
            <w:tcW w:w="2414" w:type="dxa"/>
          </w:tcPr>
          <w:p w14:paraId="0549FACF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02279685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3C60C16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FCA826F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938DB" w:rsidRPr="009721A3" w14:paraId="3D23AD97" w14:textId="77777777" w:rsidTr="001B36E7">
        <w:trPr>
          <w:trHeight w:val="154"/>
        </w:trPr>
        <w:tc>
          <w:tcPr>
            <w:tcW w:w="430" w:type="dxa"/>
            <w:vMerge/>
            <w:noWrap/>
          </w:tcPr>
          <w:p w14:paraId="4A3F8589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01F2AAD2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558FE9C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Korekty  ustrukturyzowanych wskazań refundacyjnych</w:t>
            </w:r>
          </w:p>
        </w:tc>
        <w:tc>
          <w:tcPr>
            <w:tcW w:w="998" w:type="dxa"/>
          </w:tcPr>
          <w:p w14:paraId="0D08F0BC" w14:textId="73FBB54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666</w:t>
            </w:r>
          </w:p>
        </w:tc>
        <w:tc>
          <w:tcPr>
            <w:tcW w:w="2414" w:type="dxa"/>
          </w:tcPr>
          <w:p w14:paraId="2B081A90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70EFDDFA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938DB" w:rsidRPr="009721A3" w14:paraId="2543D907" w14:textId="77777777" w:rsidTr="00231017">
        <w:trPr>
          <w:trHeight w:val="154"/>
        </w:trPr>
        <w:tc>
          <w:tcPr>
            <w:tcW w:w="5382" w:type="dxa"/>
            <w:gridSpan w:val="3"/>
          </w:tcPr>
          <w:p w14:paraId="1CC757B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12" w:type="dxa"/>
            <w:gridSpan w:val="2"/>
            <w:noWrap/>
          </w:tcPr>
          <w:p w14:paraId="267DDE5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45C803BA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682968" w14:textId="6E00540C" w:rsidR="00E21F2F" w:rsidRDefault="00E21F2F" w:rsidP="00E21F2F">
      <w:pPr>
        <w:pStyle w:val="Akapitzlist"/>
        <w:numPr>
          <w:ilvl w:val="0"/>
          <w:numId w:val="0"/>
        </w:numPr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E21F2F">
        <w:rPr>
          <w:rFonts w:asciiTheme="minorHAnsi" w:hAnsiTheme="minorHAnsi" w:cstheme="minorHAnsi"/>
          <w:b/>
          <w:lang w:val="pl-PL"/>
        </w:rPr>
        <w:t xml:space="preserve">- wypełnić tylko tę </w:t>
      </w:r>
      <w:r>
        <w:rPr>
          <w:rFonts w:asciiTheme="minorHAnsi" w:hAnsiTheme="minorHAnsi" w:cstheme="minorHAnsi"/>
          <w:b/>
          <w:lang w:val="pl-PL"/>
        </w:rPr>
        <w:t xml:space="preserve">tabelę </w:t>
      </w:r>
      <w:r w:rsidRPr="00E21F2F">
        <w:rPr>
          <w:rFonts w:asciiTheme="minorHAnsi" w:hAnsiTheme="minorHAnsi" w:cstheme="minorHAnsi"/>
          <w:b/>
          <w:lang w:val="pl-PL"/>
        </w:rPr>
        <w:t>która dotyczy części na którą składana jest oferta</w:t>
      </w:r>
      <w:r>
        <w:rPr>
          <w:rFonts w:asciiTheme="minorHAnsi" w:hAnsiTheme="minorHAnsi" w:cstheme="minorHAnsi"/>
          <w:lang w:val="pl-PL"/>
        </w:rPr>
        <w:t>.</w:t>
      </w:r>
      <w:r w:rsidR="008970CC">
        <w:rPr>
          <w:rFonts w:asciiTheme="minorHAnsi" w:hAnsiTheme="minorHAnsi" w:cstheme="minorHAnsi"/>
          <w:lang w:val="pl-PL"/>
        </w:rPr>
        <w:t xml:space="preserve"> </w:t>
      </w:r>
      <w:r w:rsidR="008970CC" w:rsidRPr="008970CC">
        <w:rPr>
          <w:rFonts w:asciiTheme="minorHAnsi" w:hAnsiTheme="minorHAnsi" w:cstheme="minorHAnsi"/>
          <w:b/>
          <w:lang w:val="pl-PL"/>
        </w:rPr>
        <w:t>W przypadku składania oferty na dwie części , wypełnić obie tabele.</w:t>
      </w:r>
      <w:r w:rsidR="008970CC">
        <w:rPr>
          <w:rFonts w:asciiTheme="minorHAnsi" w:hAnsiTheme="minorHAnsi" w:cstheme="minorHAnsi"/>
          <w:b/>
          <w:lang w:val="pl-PL"/>
        </w:rPr>
        <w:t xml:space="preserve"> Zamawiający nie dopuszcza wskazania tej samej osoby do realizacji zamówienia w obu częściach.</w:t>
      </w:r>
    </w:p>
    <w:p w14:paraId="50ABCCCC" w14:textId="3C7A46CB" w:rsidR="00C938DB" w:rsidRPr="009721A3" w:rsidRDefault="001622B2" w:rsidP="00237467">
      <w:pPr>
        <w:pStyle w:val="Akapitzlist"/>
        <w:numPr>
          <w:ilvl w:val="0"/>
          <w:numId w:val="31"/>
        </w:numPr>
        <w:spacing w:after="0" w:line="276" w:lineRule="auto"/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Oświadczam, iż osoba </w:t>
      </w:r>
      <w:r w:rsidR="009721A3" w:rsidRPr="009721A3">
        <w:rPr>
          <w:rFonts w:asciiTheme="minorHAnsi" w:hAnsiTheme="minorHAnsi" w:cstheme="minorHAnsi"/>
          <w:lang w:val="pl-PL"/>
        </w:rPr>
        <w:t>wskazana w pkt B tabeli do realizacja zamówienia</w:t>
      </w:r>
      <w:r w:rsidR="00237467">
        <w:rPr>
          <w:rFonts w:asciiTheme="minorHAnsi" w:hAnsiTheme="minorHAnsi" w:cstheme="minorHAnsi"/>
          <w:lang w:val="pl-PL"/>
        </w:rPr>
        <w:t xml:space="preserve"> dla części pierwszej i, lub/ drugiej </w:t>
      </w:r>
      <w:r w:rsidR="00237467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="00237467" w:rsidRPr="00231017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9721A3" w:rsidRPr="009721A3">
        <w:rPr>
          <w:rFonts w:asciiTheme="minorHAnsi" w:hAnsiTheme="minorHAnsi" w:cstheme="minorHAnsi"/>
          <w:lang w:val="pl-PL"/>
        </w:rPr>
        <w:t xml:space="preserve"> posiada</w:t>
      </w:r>
      <w:r w:rsidR="009721A3">
        <w:rPr>
          <w:rFonts w:asciiTheme="minorHAnsi" w:hAnsiTheme="minorHAnsi" w:cstheme="minorHAnsi"/>
          <w:lang w:val="pl-PL"/>
        </w:rPr>
        <w:t xml:space="preserve"> </w:t>
      </w:r>
      <w:r w:rsidR="009721A3" w:rsidRPr="009721A3">
        <w:rPr>
          <w:rFonts w:asciiTheme="minorHAnsi" w:hAnsiTheme="minorHAnsi" w:cstheme="minorHAnsi"/>
          <w:lang w:val="pl-PL"/>
        </w:rPr>
        <w:t>:</w:t>
      </w:r>
    </w:p>
    <w:p w14:paraId="64E9F4FE" w14:textId="04883CBB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wykształcenie wyższe i wiedzę na temat produktów leczniczych,</w:t>
      </w:r>
    </w:p>
    <w:p w14:paraId="61A7534C" w14:textId="41241FE3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wiedzę w zakresie refundacji leków,</w:t>
      </w:r>
    </w:p>
    <w:p w14:paraId="21E82BDF" w14:textId="4E391710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doświadczenie w obszarze refundacji leków,</w:t>
      </w:r>
    </w:p>
    <w:p w14:paraId="7F36A9A2" w14:textId="798E78BE" w:rsid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doświadczenie w zakresie prac związanych ze strukturyzacją wskazań refundacyjnych</w:t>
      </w:r>
    </w:p>
    <w:p w14:paraId="69BB14AC" w14:textId="5C3BD483" w:rsidR="009721A3" w:rsidRPr="009721A3" w:rsidRDefault="009721A3" w:rsidP="00237467">
      <w:pPr>
        <w:pStyle w:val="Akapitzlist"/>
        <w:numPr>
          <w:ilvl w:val="0"/>
          <w:numId w:val="0"/>
        </w:numPr>
        <w:spacing w:after="0" w:line="276" w:lineRule="auto"/>
        <w:ind w:left="786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b/>
          <w:lang w:val="pl-PL"/>
        </w:rPr>
        <w:t>TAK/NIE</w:t>
      </w:r>
      <w:r>
        <w:rPr>
          <w:rFonts w:asciiTheme="minorHAnsi" w:hAnsiTheme="minorHAnsi" w:cstheme="minorHAnsi"/>
          <w:lang w:val="pl-PL"/>
        </w:rPr>
        <w:t xml:space="preserve"> </w:t>
      </w: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</w:p>
    <w:p w14:paraId="493C8F3A" w14:textId="2FF8CFF6" w:rsidR="00B76591" w:rsidRPr="009721A3" w:rsidRDefault="00B76591" w:rsidP="00237467">
      <w:pPr>
        <w:pStyle w:val="Akapitzlist"/>
        <w:numPr>
          <w:ilvl w:val="0"/>
          <w:numId w:val="31"/>
        </w:numPr>
        <w:spacing w:after="0" w:line="276" w:lineRule="auto"/>
        <w:ind w:left="426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9721A3">
        <w:rPr>
          <w:rFonts w:asciiTheme="minorHAnsi" w:hAnsiTheme="minorHAnsi" w:cstheme="minorHAnsi"/>
          <w:b/>
          <w:lang w:val="pl-PL"/>
        </w:rPr>
        <w:t>zgodnie z zapisami</w:t>
      </w:r>
      <w:r w:rsidR="00356F8C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507570">
        <w:rPr>
          <w:rFonts w:asciiTheme="minorHAnsi" w:hAnsiTheme="minorHAnsi" w:cstheme="minorHAnsi"/>
          <w:b/>
          <w:iCs/>
          <w:lang w:val="pl-PL"/>
        </w:rPr>
        <w:t>1</w:t>
      </w:r>
      <w:r w:rsidR="00905C4E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9721A3">
        <w:rPr>
          <w:rFonts w:asciiTheme="minorHAnsi" w:hAnsiTheme="minorHAnsi" w:cstheme="minorHAnsi"/>
          <w:iCs/>
          <w:lang w:val="pl-PL"/>
        </w:rPr>
        <w:t>stanowiącym Załącznik nr 3</w:t>
      </w:r>
      <w:r w:rsidR="008B6DDD">
        <w:rPr>
          <w:rFonts w:asciiTheme="minorHAnsi" w:hAnsiTheme="minorHAnsi" w:cstheme="minorHAnsi"/>
          <w:iCs/>
          <w:lang w:val="pl-PL"/>
        </w:rPr>
        <w:t>a i, lub/ 3b</w:t>
      </w:r>
      <w:r w:rsidR="008B6DDD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="008B6DDD">
        <w:rPr>
          <w:rFonts w:asciiTheme="minorHAnsi" w:hAnsiTheme="minorHAnsi" w:cstheme="minorHAnsi"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iCs/>
          <w:lang w:val="pl-PL"/>
        </w:rPr>
        <w:t xml:space="preserve"> do Zapytania ofertowego</w:t>
      </w:r>
      <w:r w:rsidRPr="009721A3">
        <w:rPr>
          <w:rFonts w:asciiTheme="minorHAnsi" w:hAnsiTheme="minorHAnsi" w:cstheme="minorHAnsi"/>
          <w:lang w:val="pl-PL"/>
        </w:rPr>
        <w:t>;</w:t>
      </w:r>
    </w:p>
    <w:p w14:paraId="334F8268" w14:textId="2656E924" w:rsidR="00B76591" w:rsidRPr="009721A3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Płatność: </w:t>
      </w:r>
      <w:r w:rsidRPr="009721A3">
        <w:rPr>
          <w:rFonts w:asciiTheme="minorHAnsi" w:hAnsiTheme="minorHAnsi" w:cstheme="minorHAnsi"/>
          <w:b/>
        </w:rPr>
        <w:t xml:space="preserve">zgodnie z </w:t>
      </w:r>
      <w:r w:rsidRPr="009721A3">
        <w:rPr>
          <w:rFonts w:asciiTheme="minorHAnsi" w:hAnsiTheme="minorHAnsi" w:cstheme="minorHAnsi"/>
          <w:b/>
          <w:iCs/>
        </w:rPr>
        <w:t xml:space="preserve">§ </w:t>
      </w:r>
      <w:r w:rsidR="00507570">
        <w:rPr>
          <w:rFonts w:asciiTheme="minorHAnsi" w:hAnsiTheme="minorHAnsi" w:cstheme="minorHAnsi"/>
          <w:b/>
          <w:iCs/>
        </w:rPr>
        <w:t>2</w:t>
      </w:r>
      <w:r w:rsidRPr="009721A3">
        <w:rPr>
          <w:rFonts w:asciiTheme="minorHAnsi" w:hAnsiTheme="minorHAnsi" w:cstheme="minorHAnsi"/>
          <w:b/>
          <w:iCs/>
        </w:rPr>
        <w:t xml:space="preserve"> Wzoru Umowy</w:t>
      </w:r>
      <w:r w:rsidRPr="009721A3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Uważamy się za związanych niniejszą ofertą przez okres</w:t>
      </w:r>
      <w:r w:rsidRPr="00A53D26">
        <w:rPr>
          <w:rFonts w:asciiTheme="minorHAnsi" w:hAnsiTheme="minorHAnsi" w:cstheme="minorHAnsi"/>
        </w:rPr>
        <w:t xml:space="preserve"> 30 dni od upływu terminu składania ofert.</w:t>
      </w:r>
    </w:p>
    <w:p w14:paraId="258B3F42" w14:textId="77777777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653229AC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8B6DDD">
        <w:rPr>
          <w:rFonts w:asciiTheme="minorHAnsi" w:hAnsiTheme="minorHAnsi" w:cstheme="minorHAnsi"/>
        </w:rPr>
        <w:t>Załączniki nr 2 i 3</w:t>
      </w:r>
      <w:r w:rsidR="001B36E7" w:rsidRPr="008B6DDD">
        <w:rPr>
          <w:rFonts w:asciiTheme="minorHAnsi" w:hAnsiTheme="minorHAnsi" w:cstheme="minorHAnsi"/>
        </w:rPr>
        <w:t>a i</w:t>
      </w:r>
      <w:r w:rsidR="008B6DDD" w:rsidRPr="008B6DDD">
        <w:rPr>
          <w:rFonts w:asciiTheme="minorHAnsi" w:hAnsiTheme="minorHAnsi" w:cstheme="minorHAnsi"/>
        </w:rPr>
        <w:t xml:space="preserve"> lub/</w:t>
      </w:r>
      <w:r w:rsidR="001B36E7" w:rsidRPr="008B6DDD">
        <w:rPr>
          <w:rFonts w:asciiTheme="minorHAnsi" w:hAnsiTheme="minorHAnsi" w:cstheme="minorHAnsi"/>
        </w:rPr>
        <w:t xml:space="preserve"> 3 b</w:t>
      </w:r>
      <w:r w:rsidR="008B6DDD" w:rsidRPr="008B6DDD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  <w:iCs/>
        </w:rPr>
        <w:lastRenderedPageBreak/>
        <w:t>Oświadczam, że dysponujemy osobami</w:t>
      </w:r>
      <w:r w:rsidRPr="00EE189C">
        <w:rPr>
          <w:rFonts w:asciiTheme="minorHAnsi" w:hAnsiTheme="minorHAnsi" w:cstheme="minorHAnsi"/>
          <w:iCs/>
        </w:rPr>
        <w:t xml:space="preserve">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73C05018" w14:textId="5946DE11" w:rsidR="00B76591" w:rsidRPr="00DA5AF5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0EC21CA7" w14:textId="66C2B16D" w:rsidR="00DA5AF5" w:rsidRPr="00DA5AF5" w:rsidRDefault="00DA5AF5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6C34F2D6" w14:textId="09B5089E" w:rsidR="00843442" w:rsidRPr="00843442" w:rsidRDefault="00843442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237467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80F47B2" w14:textId="5AD7CD82" w:rsidR="00B76591" w:rsidRPr="00D518F8" w:rsidRDefault="00DA5AF5" w:rsidP="00237467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Wykonawcy stanowiące załącznik nr 4 do Zapytania ofertowego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4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Pr="00DA5AF5" w:rsidRDefault="00B7659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b/>
          <w:i/>
          <w:sz w:val="16"/>
          <w:szCs w:val="16"/>
        </w:rPr>
        <w:t xml:space="preserve">* </w:t>
      </w:r>
      <w:r w:rsidRPr="00DA5AF5">
        <w:rPr>
          <w:rFonts w:asciiTheme="minorHAnsi" w:hAnsiTheme="minorHAnsi" w:cstheme="minorHAnsi"/>
          <w:i/>
          <w:sz w:val="16"/>
          <w:szCs w:val="16"/>
        </w:rPr>
        <w:t>dla osób prowadzących działalność gospodarcz</w:t>
      </w:r>
      <w:r w:rsidR="00483412" w:rsidRPr="00DA5AF5">
        <w:rPr>
          <w:rFonts w:asciiTheme="minorHAnsi" w:hAnsiTheme="minorHAnsi" w:cstheme="minorHAnsi"/>
          <w:i/>
          <w:sz w:val="16"/>
          <w:szCs w:val="16"/>
        </w:rPr>
        <w:t>ą</w:t>
      </w:r>
      <w:bookmarkEnd w:id="0"/>
    </w:p>
    <w:p w14:paraId="65C9C2F7" w14:textId="03322CEF" w:rsidR="00157161" w:rsidRPr="00DA5AF5" w:rsidRDefault="0015716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i/>
          <w:sz w:val="16"/>
          <w:szCs w:val="16"/>
          <w:rtl/>
        </w:rPr>
        <w:t>٭٭</w:t>
      </w:r>
      <w:r w:rsidRPr="00DA5AF5">
        <w:rPr>
          <w:rFonts w:asciiTheme="minorHAnsi" w:hAnsiTheme="minorHAnsi" w:cstheme="minorHAnsi"/>
          <w:i/>
          <w:sz w:val="16"/>
          <w:szCs w:val="16"/>
        </w:rPr>
        <w:t xml:space="preserve"> dla osób nie prowadzących działalności gospodarczej</w:t>
      </w:r>
    </w:p>
    <w:p w14:paraId="36F27D74" w14:textId="6E4E12E9" w:rsidR="00157161" w:rsidRPr="00DA5AF5" w:rsidRDefault="0015716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DA5AF5">
        <w:rPr>
          <w:rFonts w:asciiTheme="minorHAnsi" w:hAnsiTheme="minorHAnsi" w:cstheme="minorHAnsi"/>
          <w:i/>
          <w:sz w:val="16"/>
          <w:szCs w:val="16"/>
        </w:rPr>
        <w:t xml:space="preserve"> niepotrzebne skreślić</w:t>
      </w:r>
    </w:p>
    <w:sectPr w:rsidR="00157161" w:rsidRPr="00DA5AF5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7AC0" w14:textId="77777777" w:rsidR="00A9428A" w:rsidRDefault="00A9428A" w:rsidP="00876124">
      <w:pPr>
        <w:spacing w:after="0"/>
      </w:pPr>
      <w:r>
        <w:separator/>
      </w:r>
    </w:p>
  </w:endnote>
  <w:endnote w:type="continuationSeparator" w:id="0">
    <w:p w14:paraId="41CA0DE6" w14:textId="77777777" w:rsidR="00A9428A" w:rsidRDefault="00A9428A" w:rsidP="00876124">
      <w:pPr>
        <w:spacing w:after="0"/>
      </w:pPr>
      <w:r>
        <w:continuationSeparator/>
      </w:r>
    </w:p>
  </w:endnote>
  <w:endnote w:type="continuationNotice" w:id="1">
    <w:p w14:paraId="080E10AD" w14:textId="77777777" w:rsidR="00A9428A" w:rsidRDefault="00A942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65234" w14:textId="77777777" w:rsidR="00A9428A" w:rsidRDefault="00A9428A" w:rsidP="00876124">
      <w:pPr>
        <w:spacing w:after="0"/>
      </w:pPr>
      <w:r>
        <w:separator/>
      </w:r>
    </w:p>
  </w:footnote>
  <w:footnote w:type="continuationSeparator" w:id="0">
    <w:p w14:paraId="5890513A" w14:textId="77777777" w:rsidR="00A9428A" w:rsidRDefault="00A9428A" w:rsidP="00876124">
      <w:pPr>
        <w:spacing w:after="0"/>
      </w:pPr>
      <w:r>
        <w:continuationSeparator/>
      </w:r>
    </w:p>
  </w:footnote>
  <w:footnote w:type="continuationNotice" w:id="1">
    <w:p w14:paraId="2895B794" w14:textId="77777777" w:rsidR="00A9428A" w:rsidRDefault="00A9428A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17CAA5F" w14:textId="77777777" w:rsidR="00DA5AF5" w:rsidRPr="00C4090B" w:rsidRDefault="00DA5AF5" w:rsidP="00DA5AF5">
      <w:pPr>
        <w:pStyle w:val="Tekstprzypisudolnego"/>
        <w:ind w:left="284" w:hanging="284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090B">
        <w:rPr>
          <w:rFonts w:cs="Calibri"/>
          <w:sz w:val="16"/>
          <w:szCs w:val="16"/>
        </w:rPr>
        <w:t xml:space="preserve">Por. zalecenie Komisji z dnia 6 maja 2003 r. dotyczące definicji mikroprzedsiębiorstw oraz małych i średnich przedsiębiorstw (Dz.U. L 124 z 20.5.2003, s. 36). </w:t>
      </w:r>
    </w:p>
    <w:p w14:paraId="66A0DB0C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40041B6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8E5C19A" w14:textId="77777777" w:rsidR="00DA5AF5" w:rsidRPr="00C4090B" w:rsidRDefault="00DA5AF5" w:rsidP="00DA5AF5">
      <w:pPr>
        <w:pStyle w:val="Tekstprzypisudolnego"/>
        <w:ind w:left="284"/>
        <w:rPr>
          <w:rFonts w:cs="Calibri"/>
        </w:rPr>
      </w:pPr>
      <w:r w:rsidRPr="00C4090B">
        <w:rPr>
          <w:rFonts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13B0D2B"/>
    <w:multiLevelType w:val="hybridMultilevel"/>
    <w:tmpl w:val="FDC2B8BA"/>
    <w:lvl w:ilvl="0" w:tplc="C8F26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9"/>
  </w:num>
  <w:num w:numId="14">
    <w:abstractNumId w:val="9"/>
  </w:num>
  <w:num w:numId="15">
    <w:abstractNumId w:val="12"/>
  </w:num>
  <w:num w:numId="16">
    <w:abstractNumId w:val="26"/>
  </w:num>
  <w:num w:numId="17">
    <w:abstractNumId w:val="32"/>
  </w:num>
  <w:num w:numId="18">
    <w:abstractNumId w:val="18"/>
  </w:num>
  <w:num w:numId="19">
    <w:abstractNumId w:val="21"/>
  </w:num>
  <w:num w:numId="20">
    <w:abstractNumId w:val="30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8"/>
  </w:num>
  <w:num w:numId="26">
    <w:abstractNumId w:val="27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31"/>
  </w:num>
  <w:num w:numId="32">
    <w:abstractNumId w:val="3"/>
    <w:lvlOverride w:ilvl="0">
      <w:startOverride w:val="1"/>
    </w:lvlOverride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B6F7D"/>
    <w:rsid w:val="000C3A86"/>
    <w:rsid w:val="000D5713"/>
    <w:rsid w:val="000E0F7E"/>
    <w:rsid w:val="000F1918"/>
    <w:rsid w:val="00106CA2"/>
    <w:rsid w:val="001216DB"/>
    <w:rsid w:val="00123A1E"/>
    <w:rsid w:val="0012427D"/>
    <w:rsid w:val="00124391"/>
    <w:rsid w:val="00157161"/>
    <w:rsid w:val="001622B2"/>
    <w:rsid w:val="0017537A"/>
    <w:rsid w:val="00177B6A"/>
    <w:rsid w:val="00182E53"/>
    <w:rsid w:val="00194980"/>
    <w:rsid w:val="00197003"/>
    <w:rsid w:val="001A153F"/>
    <w:rsid w:val="001B0CE6"/>
    <w:rsid w:val="001B36E7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5E10"/>
    <w:rsid w:val="00230172"/>
    <w:rsid w:val="00231017"/>
    <w:rsid w:val="00237467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403FC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5D75"/>
    <w:rsid w:val="004B6FC1"/>
    <w:rsid w:val="004B7B9F"/>
    <w:rsid w:val="004C2292"/>
    <w:rsid w:val="005014BC"/>
    <w:rsid w:val="00507570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C1FD4"/>
    <w:rsid w:val="006D053E"/>
    <w:rsid w:val="006D43B9"/>
    <w:rsid w:val="006D6A64"/>
    <w:rsid w:val="006E0F97"/>
    <w:rsid w:val="006E7F7F"/>
    <w:rsid w:val="00701F3D"/>
    <w:rsid w:val="0071527F"/>
    <w:rsid w:val="00722749"/>
    <w:rsid w:val="00723DB9"/>
    <w:rsid w:val="00726286"/>
    <w:rsid w:val="00744AC6"/>
    <w:rsid w:val="00746C3D"/>
    <w:rsid w:val="007528DB"/>
    <w:rsid w:val="00791264"/>
    <w:rsid w:val="007B5AD1"/>
    <w:rsid w:val="007B720F"/>
    <w:rsid w:val="007D2C4A"/>
    <w:rsid w:val="007E3C2C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970CC"/>
    <w:rsid w:val="008A57FD"/>
    <w:rsid w:val="008B6DDD"/>
    <w:rsid w:val="008C0082"/>
    <w:rsid w:val="008C64B5"/>
    <w:rsid w:val="008D2D1B"/>
    <w:rsid w:val="008D3021"/>
    <w:rsid w:val="008E6730"/>
    <w:rsid w:val="008E7AE5"/>
    <w:rsid w:val="00905C4E"/>
    <w:rsid w:val="00907ECE"/>
    <w:rsid w:val="00946288"/>
    <w:rsid w:val="009507F0"/>
    <w:rsid w:val="00957EC2"/>
    <w:rsid w:val="0097193A"/>
    <w:rsid w:val="009721A3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128EC"/>
    <w:rsid w:val="00A22497"/>
    <w:rsid w:val="00A53D26"/>
    <w:rsid w:val="00A72E9F"/>
    <w:rsid w:val="00A815FB"/>
    <w:rsid w:val="00A84840"/>
    <w:rsid w:val="00A86340"/>
    <w:rsid w:val="00A9428A"/>
    <w:rsid w:val="00A96325"/>
    <w:rsid w:val="00AA3700"/>
    <w:rsid w:val="00AA5CA6"/>
    <w:rsid w:val="00AB5EF7"/>
    <w:rsid w:val="00AC346C"/>
    <w:rsid w:val="00B05E22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D1242"/>
    <w:rsid w:val="00BD3A7B"/>
    <w:rsid w:val="00BE5ACE"/>
    <w:rsid w:val="00BF4439"/>
    <w:rsid w:val="00C01845"/>
    <w:rsid w:val="00C121D3"/>
    <w:rsid w:val="00C14494"/>
    <w:rsid w:val="00C40032"/>
    <w:rsid w:val="00C42BDF"/>
    <w:rsid w:val="00C5488E"/>
    <w:rsid w:val="00C67774"/>
    <w:rsid w:val="00C70F47"/>
    <w:rsid w:val="00C77D7C"/>
    <w:rsid w:val="00C82E51"/>
    <w:rsid w:val="00C84ECA"/>
    <w:rsid w:val="00C938DB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A5AF5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21F2F"/>
    <w:rsid w:val="00E2241A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C6564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unhideWhenUsed/>
    <w:qFormat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F60F55B9-AC12-46BD-85CA-E0578CFCB3C7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9B989-9181-4918-8204-C2B00E00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2024-06-03T11:05:00Z</dcterms:created>
  <dcterms:modified xsi:type="dcterms:W3CDTF">2024-06-03T11:05:00Z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