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A197D" w14:textId="77777777" w:rsidR="007006BB" w:rsidRDefault="007006BB" w:rsidP="0085243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21A616CE" w14:textId="42F2364E" w:rsidR="006726E2" w:rsidRDefault="006726E2" w:rsidP="0085243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  <w:r w:rsidRPr="006726E2">
        <w:rPr>
          <w:rFonts w:asciiTheme="minorHAnsi" w:eastAsiaTheme="minorHAnsi" w:hAnsiTheme="minorHAnsi" w:cstheme="minorBidi"/>
          <w:b/>
          <w:bCs/>
        </w:rPr>
        <w:t>Opis Przedmiotu Zamówienia</w:t>
      </w:r>
    </w:p>
    <w:p w14:paraId="0C0123D3" w14:textId="77777777" w:rsidR="006726E2" w:rsidRPr="006726E2" w:rsidRDefault="006726E2" w:rsidP="0004687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14:paraId="2932651E" w14:textId="316A4119" w:rsidR="00AD390D" w:rsidRPr="00AD390D" w:rsidRDefault="00AD390D" w:rsidP="00FE17A1">
      <w:pPr>
        <w:spacing w:after="160" w:line="360" w:lineRule="auto"/>
        <w:contextualSpacing/>
        <w:jc w:val="center"/>
        <w:rPr>
          <w:rFonts w:asciiTheme="minorHAnsi" w:eastAsiaTheme="minorHAnsi" w:hAnsiTheme="minorHAnsi" w:cstheme="minorBidi"/>
          <w:b/>
        </w:rPr>
      </w:pPr>
      <w:r w:rsidRPr="00AD390D">
        <w:rPr>
          <w:rFonts w:asciiTheme="minorHAnsi" w:eastAsiaTheme="minorHAnsi" w:hAnsiTheme="minorHAnsi" w:cstheme="minorBidi"/>
          <w:b/>
          <w:bCs/>
        </w:rPr>
        <w:t>Świadczenie usługi Asysty Technicznej d</w:t>
      </w:r>
      <w:r w:rsidR="003B201C">
        <w:rPr>
          <w:rFonts w:asciiTheme="minorHAnsi" w:eastAsiaTheme="minorHAnsi" w:hAnsiTheme="minorHAnsi" w:cstheme="minorBidi"/>
          <w:b/>
          <w:bCs/>
        </w:rPr>
        <w:t>la</w:t>
      </w:r>
      <w:r w:rsidRPr="00AD390D">
        <w:rPr>
          <w:rFonts w:asciiTheme="minorHAnsi" w:eastAsiaTheme="minorHAnsi" w:hAnsiTheme="minorHAnsi" w:cstheme="minorBidi"/>
          <w:b/>
          <w:bCs/>
        </w:rPr>
        <w:t xml:space="preserve"> oprogramowania </w:t>
      </w:r>
      <w:proofErr w:type="spellStart"/>
      <w:r w:rsidR="003C62B3" w:rsidRPr="003C62B3">
        <w:rPr>
          <w:rFonts w:asciiTheme="minorHAnsi" w:eastAsiaTheme="minorHAnsi" w:hAnsiTheme="minorHAnsi" w:cstheme="minorBidi"/>
          <w:b/>
          <w:bCs/>
        </w:rPr>
        <w:t>FortiAuthenticator</w:t>
      </w:r>
      <w:proofErr w:type="spellEnd"/>
      <w:r w:rsidR="003C62B3" w:rsidRPr="003C62B3">
        <w:rPr>
          <w:rFonts w:asciiTheme="minorHAnsi" w:eastAsiaTheme="minorHAnsi" w:hAnsiTheme="minorHAnsi" w:cstheme="minorBidi"/>
          <w:b/>
          <w:bCs/>
        </w:rPr>
        <w:t xml:space="preserve"> oraz </w:t>
      </w:r>
      <w:proofErr w:type="spellStart"/>
      <w:r w:rsidR="003C62B3" w:rsidRPr="003C62B3">
        <w:rPr>
          <w:rFonts w:asciiTheme="minorHAnsi" w:eastAsiaTheme="minorHAnsi" w:hAnsiTheme="minorHAnsi" w:cstheme="minorBidi"/>
          <w:b/>
          <w:bCs/>
        </w:rPr>
        <w:t>FortiClient</w:t>
      </w:r>
      <w:proofErr w:type="spellEnd"/>
      <w:r w:rsidR="003C62B3" w:rsidRPr="003C62B3">
        <w:rPr>
          <w:rFonts w:asciiTheme="minorHAnsi" w:eastAsiaTheme="minorHAnsi" w:hAnsiTheme="minorHAnsi" w:cstheme="minorBidi"/>
          <w:b/>
          <w:bCs/>
        </w:rPr>
        <w:t xml:space="preserve"> EMS</w:t>
      </w:r>
    </w:p>
    <w:p w14:paraId="66F11FA6" w14:textId="77777777" w:rsidR="00AD390D" w:rsidRPr="00AD390D" w:rsidRDefault="00AD390D" w:rsidP="009B79F4">
      <w:pPr>
        <w:spacing w:after="160" w:line="360" w:lineRule="auto"/>
        <w:ind w:left="360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67AB02CC" w14:textId="0D5DEA45" w:rsidR="006726E2" w:rsidRPr="00656489" w:rsidRDefault="006726E2" w:rsidP="006726E2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Przedmiot zamówienia obejmuje:</w:t>
      </w:r>
    </w:p>
    <w:p w14:paraId="70C4748D" w14:textId="4D34D84D" w:rsidR="007C3A5F" w:rsidRPr="00172368" w:rsidRDefault="009B79F4" w:rsidP="00172368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>
        <w:t xml:space="preserve">Świadczenie Usługi </w:t>
      </w:r>
      <w:r w:rsidR="00E639EF" w:rsidRPr="00E639EF">
        <w:t>Asysty Technicznej</w:t>
      </w:r>
      <w:r>
        <w:t xml:space="preserve"> </w:t>
      </w:r>
      <w:r w:rsidR="003B201C" w:rsidRPr="003B201C">
        <w:t xml:space="preserve">dla oprogramowania </w:t>
      </w:r>
      <w:proofErr w:type="spellStart"/>
      <w:r w:rsidR="003B201C" w:rsidRPr="003B201C">
        <w:t>FortiAuthenticator</w:t>
      </w:r>
      <w:proofErr w:type="spellEnd"/>
      <w:r w:rsidR="003B201C" w:rsidRPr="003B201C">
        <w:t xml:space="preserve"> oraz </w:t>
      </w:r>
      <w:proofErr w:type="spellStart"/>
      <w:r w:rsidR="003B201C" w:rsidRPr="003B201C">
        <w:t>FortiClient</w:t>
      </w:r>
      <w:proofErr w:type="spellEnd"/>
      <w:r w:rsidR="003B201C" w:rsidRPr="003B201C">
        <w:t xml:space="preserve"> EMS</w:t>
      </w:r>
    </w:p>
    <w:p w14:paraId="744E4D88" w14:textId="1DC7E520" w:rsidR="00DF68D8" w:rsidRPr="00DF68D8" w:rsidRDefault="00DF68D8" w:rsidP="007C3A5F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>
        <w:t>Zamawiający posiada licencje zgodnie tabelą nr 1</w:t>
      </w:r>
    </w:p>
    <w:p w14:paraId="2A2CD4E1" w14:textId="77777777" w:rsidR="00DF68D8" w:rsidRDefault="00DF68D8" w:rsidP="00DF68D8">
      <w:pPr>
        <w:pStyle w:val="Akapitzlist"/>
        <w:numPr>
          <w:ilvl w:val="0"/>
          <w:numId w:val="0"/>
        </w:numPr>
        <w:spacing w:after="160" w:line="259" w:lineRule="auto"/>
        <w:ind w:left="360"/>
        <w:rPr>
          <w:rFonts w:asciiTheme="minorHAnsi" w:eastAsiaTheme="minorHAnsi" w:hAnsiTheme="minorHAnsi" w:cstheme="minorBidi"/>
        </w:rPr>
      </w:pPr>
      <w:proofErr w:type="spellStart"/>
      <w:r w:rsidRPr="00DF68D8">
        <w:rPr>
          <w:rFonts w:asciiTheme="minorHAnsi" w:eastAsiaTheme="minorHAnsi" w:hAnsiTheme="minorHAnsi" w:cstheme="minorBidi"/>
        </w:rPr>
        <w:t>Tabela</w:t>
      </w:r>
      <w:proofErr w:type="spellEnd"/>
      <w:r w:rsidRPr="00DF68D8">
        <w:rPr>
          <w:rFonts w:asciiTheme="minorHAnsi" w:eastAsiaTheme="minorHAnsi" w:hAnsiTheme="minorHAnsi" w:cstheme="minorBidi"/>
        </w:rPr>
        <w:t xml:space="preserve"> nr 1</w:t>
      </w:r>
    </w:p>
    <w:tbl>
      <w:tblPr>
        <w:tblStyle w:val="Tabela-Siatka1"/>
        <w:tblW w:w="0" w:type="auto"/>
        <w:tblInd w:w="715" w:type="dxa"/>
        <w:tblLook w:val="04A0" w:firstRow="1" w:lastRow="0" w:firstColumn="1" w:lastColumn="0" w:noHBand="0" w:noVBand="1"/>
      </w:tblPr>
      <w:tblGrid>
        <w:gridCol w:w="608"/>
        <w:gridCol w:w="4069"/>
        <w:gridCol w:w="2006"/>
        <w:gridCol w:w="2003"/>
      </w:tblGrid>
      <w:tr w:rsidR="003B201C" w14:paraId="47C3E7CD" w14:textId="01586490" w:rsidTr="003B20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BAE0" w14:textId="77777777" w:rsidR="003B201C" w:rsidRDefault="003B201C">
            <w:pPr>
              <w:ind w:right="2"/>
            </w:pPr>
            <w:r>
              <w:t>Lp.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EE3A" w14:textId="77777777" w:rsidR="003B201C" w:rsidRDefault="003B201C">
            <w:pPr>
              <w:ind w:right="2"/>
            </w:pPr>
            <w:r>
              <w:t>Nazwa licencji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1285" w14:textId="77777777" w:rsidR="003B201C" w:rsidRDefault="003B201C">
            <w:pPr>
              <w:ind w:right="2"/>
            </w:pPr>
            <w:r>
              <w:t>Liczba licencji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3B5" w14:textId="77777777" w:rsidR="003B201C" w:rsidRPr="003B201C" w:rsidRDefault="003B201C" w:rsidP="003B201C">
            <w:pPr>
              <w:ind w:right="2"/>
            </w:pPr>
            <w:r w:rsidRPr="003B201C">
              <w:t>Data wygaśnięcia</w:t>
            </w:r>
          </w:p>
          <w:p w14:paraId="37168F47" w14:textId="702D14E7" w:rsidR="003B201C" w:rsidRDefault="003B201C" w:rsidP="003B201C">
            <w:pPr>
              <w:ind w:right="2"/>
            </w:pPr>
            <w:r w:rsidRPr="003B201C">
              <w:t>Asysty Technicznej</w:t>
            </w:r>
          </w:p>
        </w:tc>
      </w:tr>
      <w:tr w:rsidR="003B201C" w14:paraId="3BB8D251" w14:textId="77835BA6" w:rsidTr="003B20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FA2" w14:textId="77777777" w:rsidR="003B201C" w:rsidRPr="003A265E" w:rsidRDefault="003B201C" w:rsidP="000F0340">
            <w:pPr>
              <w:pStyle w:val="Akapitzlist"/>
              <w:numPr>
                <w:ilvl w:val="0"/>
                <w:numId w:val="32"/>
              </w:numPr>
              <w:spacing w:after="0" w:line="264" w:lineRule="auto"/>
              <w:ind w:right="2"/>
              <w:contextualSpacing/>
              <w:rPr>
                <w:lang w:val="pl-PL"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D399" w14:textId="77777777" w:rsidR="003B201C" w:rsidRPr="003A265E" w:rsidRDefault="003B201C" w:rsidP="003A265E">
            <w:pPr>
              <w:spacing w:after="0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 xml:space="preserve">Serial </w:t>
            </w:r>
            <w:proofErr w:type="spellStart"/>
            <w:r w:rsidRPr="003A265E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1615467D" w14:textId="77777777" w:rsidR="003B201C" w:rsidRPr="003A265E" w:rsidRDefault="003B201C" w:rsidP="003A265E">
            <w:pPr>
              <w:spacing w:after="0"/>
              <w:rPr>
                <w:lang w:eastAsia="en-US"/>
              </w:rPr>
            </w:pPr>
            <w:r w:rsidRPr="003A265E">
              <w:rPr>
                <w:lang w:eastAsia="en-US"/>
              </w:rPr>
              <w:t xml:space="preserve">FAC-VMTM24003813 </w:t>
            </w:r>
          </w:p>
          <w:p w14:paraId="7123CD87" w14:textId="77777777" w:rsidR="003B201C" w:rsidRPr="003A265E" w:rsidRDefault="003B201C" w:rsidP="003A265E">
            <w:pPr>
              <w:spacing w:after="0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>Product Model</w:t>
            </w:r>
          </w:p>
          <w:p w14:paraId="059095AE" w14:textId="77777777" w:rsidR="003B201C" w:rsidRPr="003A265E" w:rsidRDefault="003B201C" w:rsidP="003A265E">
            <w:pPr>
              <w:spacing w:after="0"/>
              <w:rPr>
                <w:lang w:eastAsia="en-US"/>
              </w:rPr>
            </w:pPr>
            <w:proofErr w:type="spellStart"/>
            <w:r w:rsidRPr="003A265E">
              <w:rPr>
                <w:lang w:eastAsia="en-US"/>
              </w:rPr>
              <w:t>FortiAuthenticator</w:t>
            </w:r>
            <w:proofErr w:type="spellEnd"/>
            <w:r w:rsidRPr="003A265E">
              <w:rPr>
                <w:lang w:eastAsia="en-US"/>
              </w:rPr>
              <w:t xml:space="preserve"> VM </w:t>
            </w:r>
          </w:p>
          <w:p w14:paraId="1E18F1FA" w14:textId="77777777" w:rsidR="003B201C" w:rsidRPr="003A265E" w:rsidRDefault="003B201C" w:rsidP="003A265E">
            <w:pPr>
              <w:spacing w:after="0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 xml:space="preserve">License </w:t>
            </w:r>
            <w:proofErr w:type="spellStart"/>
            <w:r w:rsidRPr="003A265E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3E07B653" w14:textId="77777777" w:rsidR="003B201C" w:rsidRPr="003A265E" w:rsidRDefault="003B201C" w:rsidP="003A265E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lang w:eastAsia="en-US"/>
              </w:rPr>
            </w:pPr>
            <w:r w:rsidRPr="003A265E">
              <w:rPr>
                <w:lang w:eastAsia="en-US"/>
              </w:rPr>
              <w:t>FACVM4714210088</w:t>
            </w:r>
          </w:p>
          <w:p w14:paraId="48EA51F6" w14:textId="77777777" w:rsidR="003B201C" w:rsidRPr="003A265E" w:rsidRDefault="003B201C" w:rsidP="003A265E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lang w:eastAsia="en-US"/>
              </w:rPr>
            </w:pPr>
            <w:r w:rsidRPr="003A265E">
              <w:rPr>
                <w:lang w:eastAsia="en-US"/>
              </w:rPr>
              <w:t>FACVM4714210090</w:t>
            </w:r>
          </w:p>
          <w:p w14:paraId="4291D34C" w14:textId="166074DC" w:rsidR="003B201C" w:rsidRDefault="003B201C">
            <w:pPr>
              <w:spacing w:after="0"/>
              <w:ind w:right="2"/>
              <w:rPr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E472" w14:textId="77777777" w:rsidR="003B201C" w:rsidRDefault="003B201C">
            <w:pPr>
              <w:spacing w:after="0"/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834" w14:textId="0D1D187A" w:rsidR="003B201C" w:rsidRDefault="003B201C" w:rsidP="003B201C">
            <w:pPr>
              <w:spacing w:after="0"/>
              <w:ind w:right="2"/>
              <w:jc w:val="center"/>
              <w:rPr>
                <w:lang w:eastAsia="en-US"/>
              </w:rPr>
            </w:pPr>
            <w:r w:rsidRPr="003B201C">
              <w:rPr>
                <w:lang w:eastAsia="en-US"/>
              </w:rPr>
              <w:t>2024-07-</w:t>
            </w:r>
            <w:r w:rsidR="00AE7841">
              <w:rPr>
                <w:lang w:eastAsia="en-US"/>
              </w:rPr>
              <w:t>09</w:t>
            </w:r>
          </w:p>
        </w:tc>
      </w:tr>
      <w:tr w:rsidR="003B201C" w14:paraId="1B27D0EC" w14:textId="4DC190F9" w:rsidTr="003B20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EDC" w14:textId="77777777" w:rsidR="003B201C" w:rsidRPr="003A265E" w:rsidRDefault="003B201C" w:rsidP="000F0340">
            <w:pPr>
              <w:pStyle w:val="Akapitzlist"/>
              <w:numPr>
                <w:ilvl w:val="0"/>
                <w:numId w:val="32"/>
              </w:numPr>
              <w:spacing w:after="0" w:line="264" w:lineRule="auto"/>
              <w:ind w:right="2"/>
              <w:contextualSpacing/>
              <w:rPr>
                <w:lang w:val="pl-PL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94C" w14:textId="77777777" w:rsidR="003B201C" w:rsidRPr="003B201C" w:rsidRDefault="003B201C" w:rsidP="003B201C">
            <w:pPr>
              <w:spacing w:after="0"/>
              <w:rPr>
                <w:b/>
                <w:bCs/>
                <w:lang w:eastAsia="en-US"/>
              </w:rPr>
            </w:pPr>
            <w:r w:rsidRPr="003B201C">
              <w:rPr>
                <w:b/>
                <w:bCs/>
                <w:lang w:eastAsia="en-US"/>
              </w:rPr>
              <w:t xml:space="preserve">Serial </w:t>
            </w:r>
            <w:proofErr w:type="spellStart"/>
            <w:r w:rsidRPr="003B201C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5878A2E6" w14:textId="77777777" w:rsidR="003B201C" w:rsidRPr="003B201C" w:rsidRDefault="003B201C" w:rsidP="003B201C">
            <w:pPr>
              <w:spacing w:after="0"/>
              <w:rPr>
                <w:lang w:eastAsia="en-US"/>
              </w:rPr>
            </w:pPr>
            <w:r w:rsidRPr="003B201C">
              <w:rPr>
                <w:lang w:eastAsia="en-US"/>
              </w:rPr>
              <w:t xml:space="preserve">FAC-VMTM23006165 </w:t>
            </w:r>
          </w:p>
          <w:p w14:paraId="2BE65EE9" w14:textId="77777777" w:rsidR="003B201C" w:rsidRPr="003B201C" w:rsidRDefault="003B201C" w:rsidP="003B201C">
            <w:pPr>
              <w:spacing w:after="0"/>
              <w:rPr>
                <w:b/>
                <w:bCs/>
                <w:lang w:eastAsia="en-US"/>
              </w:rPr>
            </w:pPr>
            <w:r w:rsidRPr="003B201C">
              <w:rPr>
                <w:b/>
                <w:bCs/>
                <w:lang w:eastAsia="en-US"/>
              </w:rPr>
              <w:t>Product Model</w:t>
            </w:r>
          </w:p>
          <w:p w14:paraId="3FD3D667" w14:textId="77777777" w:rsidR="003B201C" w:rsidRPr="003B201C" w:rsidRDefault="003B201C" w:rsidP="003B201C">
            <w:pPr>
              <w:spacing w:after="0"/>
              <w:rPr>
                <w:lang w:eastAsia="en-US"/>
              </w:rPr>
            </w:pPr>
            <w:proofErr w:type="spellStart"/>
            <w:r w:rsidRPr="003B201C">
              <w:rPr>
                <w:lang w:eastAsia="en-US"/>
              </w:rPr>
              <w:t>FortiAuthenticator</w:t>
            </w:r>
            <w:proofErr w:type="spellEnd"/>
            <w:r w:rsidRPr="003B201C">
              <w:rPr>
                <w:lang w:eastAsia="en-US"/>
              </w:rPr>
              <w:t xml:space="preserve"> VM </w:t>
            </w:r>
          </w:p>
          <w:p w14:paraId="3CD50B61" w14:textId="77777777" w:rsidR="003B201C" w:rsidRPr="003B201C" w:rsidRDefault="003B201C" w:rsidP="003B201C">
            <w:pPr>
              <w:spacing w:after="0"/>
              <w:rPr>
                <w:b/>
                <w:bCs/>
                <w:lang w:eastAsia="en-US"/>
              </w:rPr>
            </w:pPr>
            <w:r w:rsidRPr="003B201C">
              <w:rPr>
                <w:b/>
                <w:bCs/>
                <w:lang w:eastAsia="en-US"/>
              </w:rPr>
              <w:t xml:space="preserve">License </w:t>
            </w:r>
            <w:proofErr w:type="spellStart"/>
            <w:r w:rsidRPr="003B201C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54225989" w14:textId="77777777" w:rsidR="003B201C" w:rsidRPr="003B201C" w:rsidRDefault="003B201C" w:rsidP="003B201C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lang w:eastAsia="en-US"/>
              </w:rPr>
            </w:pPr>
            <w:r w:rsidRPr="003B201C">
              <w:rPr>
                <w:lang w:eastAsia="en-US"/>
              </w:rPr>
              <w:t>FACVM4714210087</w:t>
            </w:r>
          </w:p>
          <w:p w14:paraId="44D1B9AE" w14:textId="77777777" w:rsidR="003B201C" w:rsidRPr="003B201C" w:rsidRDefault="003B201C" w:rsidP="003B201C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lang w:eastAsia="en-US"/>
              </w:rPr>
            </w:pPr>
            <w:r w:rsidRPr="003B201C">
              <w:rPr>
                <w:lang w:eastAsia="en-US"/>
              </w:rPr>
              <w:t>FACVM4714210089</w:t>
            </w:r>
          </w:p>
          <w:p w14:paraId="53A4A9DC" w14:textId="77777777" w:rsidR="003B201C" w:rsidRPr="003A265E" w:rsidRDefault="003B201C" w:rsidP="003A265E">
            <w:pPr>
              <w:spacing w:after="0"/>
              <w:rPr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31E3" w14:textId="10A997BA" w:rsidR="003B201C" w:rsidRDefault="003B201C">
            <w:pPr>
              <w:spacing w:after="0"/>
              <w:ind w:right="2"/>
              <w:jc w:val="center"/>
            </w:pPr>
            <w: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6F22" w14:textId="0E484585" w:rsidR="003B201C" w:rsidRDefault="003B201C" w:rsidP="003B201C">
            <w:pPr>
              <w:spacing w:after="0"/>
              <w:ind w:right="2"/>
              <w:jc w:val="center"/>
              <w:rPr>
                <w:lang w:eastAsia="en-US"/>
              </w:rPr>
            </w:pPr>
            <w:r w:rsidRPr="003B201C">
              <w:rPr>
                <w:lang w:eastAsia="en-US"/>
              </w:rPr>
              <w:t>2024-07-</w:t>
            </w:r>
            <w:r w:rsidR="00AE7841">
              <w:rPr>
                <w:lang w:eastAsia="en-US"/>
              </w:rPr>
              <w:t>09</w:t>
            </w:r>
          </w:p>
        </w:tc>
      </w:tr>
      <w:tr w:rsidR="003B201C" w14:paraId="05EDEDA8" w14:textId="512B3A8D" w:rsidTr="003B201C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997" w14:textId="77777777" w:rsidR="003B201C" w:rsidRPr="003A265E" w:rsidRDefault="003B201C" w:rsidP="000F0340">
            <w:pPr>
              <w:pStyle w:val="Akapitzlist"/>
              <w:numPr>
                <w:ilvl w:val="0"/>
                <w:numId w:val="32"/>
              </w:numPr>
              <w:spacing w:after="0" w:line="264" w:lineRule="auto"/>
              <w:ind w:right="2"/>
              <w:contextualSpacing/>
              <w:rPr>
                <w:lang w:val="pl-PL"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5934" w14:textId="77777777" w:rsidR="003B201C" w:rsidRPr="003A265E" w:rsidRDefault="003B201C" w:rsidP="003A265E">
            <w:pPr>
              <w:spacing w:after="0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 xml:space="preserve">Serial </w:t>
            </w:r>
            <w:proofErr w:type="spellStart"/>
            <w:r w:rsidRPr="003A265E">
              <w:rPr>
                <w:b/>
                <w:bCs/>
                <w:lang w:eastAsia="en-US"/>
              </w:rPr>
              <w:t>Number</w:t>
            </w:r>
            <w:proofErr w:type="spellEnd"/>
          </w:p>
          <w:p w14:paraId="77D0D563" w14:textId="77777777" w:rsidR="003B201C" w:rsidRPr="003A265E" w:rsidRDefault="003B201C" w:rsidP="003A265E">
            <w:pPr>
              <w:spacing w:after="0"/>
              <w:rPr>
                <w:lang w:eastAsia="en-US"/>
              </w:rPr>
            </w:pPr>
            <w:r w:rsidRPr="003A265E">
              <w:rPr>
                <w:lang w:eastAsia="en-US"/>
              </w:rPr>
              <w:t xml:space="preserve">FCTEMS8823001712 </w:t>
            </w:r>
          </w:p>
          <w:p w14:paraId="5177E09F" w14:textId="77777777" w:rsidR="003B201C" w:rsidRPr="003A265E" w:rsidRDefault="003B201C" w:rsidP="003A265E">
            <w:pPr>
              <w:spacing w:after="0"/>
              <w:rPr>
                <w:b/>
                <w:bCs/>
                <w:lang w:eastAsia="en-US"/>
              </w:rPr>
            </w:pPr>
            <w:r w:rsidRPr="003A265E">
              <w:rPr>
                <w:b/>
                <w:bCs/>
                <w:lang w:eastAsia="en-US"/>
              </w:rPr>
              <w:t>Product Model</w:t>
            </w:r>
          </w:p>
          <w:p w14:paraId="7EF1061B" w14:textId="77777777" w:rsidR="003B201C" w:rsidRPr="003A265E" w:rsidRDefault="003B201C" w:rsidP="003A265E">
            <w:pPr>
              <w:spacing w:after="0"/>
              <w:rPr>
                <w:lang w:eastAsia="en-US"/>
              </w:rPr>
            </w:pPr>
            <w:proofErr w:type="spellStart"/>
            <w:r w:rsidRPr="003A265E">
              <w:rPr>
                <w:lang w:eastAsia="en-US"/>
              </w:rPr>
              <w:t>FortiClient</w:t>
            </w:r>
            <w:proofErr w:type="spellEnd"/>
            <w:r w:rsidRPr="003A265E">
              <w:rPr>
                <w:lang w:eastAsia="en-US"/>
              </w:rPr>
              <w:t xml:space="preserve"> EMS </w:t>
            </w:r>
          </w:p>
          <w:p w14:paraId="2E38E95E" w14:textId="4BE5114A" w:rsidR="003B201C" w:rsidRDefault="003B201C">
            <w:pPr>
              <w:spacing w:after="0"/>
              <w:ind w:right="2"/>
              <w:rPr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87E0" w14:textId="4F965000" w:rsidR="003B201C" w:rsidRDefault="003B201C">
            <w:pPr>
              <w:spacing w:after="0"/>
              <w:ind w:right="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0CD7" w14:textId="5AA666E6" w:rsidR="003B201C" w:rsidRDefault="003B201C" w:rsidP="003B201C">
            <w:pPr>
              <w:spacing w:after="0"/>
              <w:ind w:right="2"/>
              <w:jc w:val="center"/>
              <w:rPr>
                <w:lang w:eastAsia="en-US"/>
              </w:rPr>
            </w:pPr>
            <w:r w:rsidRPr="003B201C">
              <w:rPr>
                <w:lang w:eastAsia="en-US"/>
              </w:rPr>
              <w:t>2025-03-0</w:t>
            </w:r>
            <w:r w:rsidR="00AE7841">
              <w:rPr>
                <w:lang w:eastAsia="en-US"/>
              </w:rPr>
              <w:t>4</w:t>
            </w:r>
          </w:p>
        </w:tc>
      </w:tr>
    </w:tbl>
    <w:p w14:paraId="59A50139" w14:textId="77777777" w:rsidR="00DF68D8" w:rsidRPr="00DF68D8" w:rsidRDefault="00DF68D8" w:rsidP="00D33C9A">
      <w:p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</w:p>
    <w:p w14:paraId="28906151" w14:textId="645036AC" w:rsidR="00FE4293" w:rsidRPr="00656489" w:rsidRDefault="00FE4293" w:rsidP="00FE4293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t>Termin realizacji:</w:t>
      </w:r>
    </w:p>
    <w:p w14:paraId="26C76E56" w14:textId="653113F7" w:rsidR="00FE4293" w:rsidRDefault="0016572D" w:rsidP="006726E2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Usługi </w:t>
      </w:r>
      <w:r w:rsidR="004E6057">
        <w:rPr>
          <w:rFonts w:asciiTheme="minorHAnsi" w:eastAsiaTheme="minorHAnsi" w:hAnsiTheme="minorHAnsi" w:cstheme="minorBidi"/>
        </w:rPr>
        <w:t>A</w:t>
      </w:r>
      <w:r>
        <w:rPr>
          <w:rFonts w:asciiTheme="minorHAnsi" w:eastAsiaTheme="minorHAnsi" w:hAnsiTheme="minorHAnsi" w:cstheme="minorBidi"/>
        </w:rPr>
        <w:t xml:space="preserve">systy </w:t>
      </w:r>
      <w:r w:rsidR="004E6057">
        <w:rPr>
          <w:rFonts w:asciiTheme="minorHAnsi" w:eastAsiaTheme="minorHAnsi" w:hAnsiTheme="minorHAnsi" w:cstheme="minorBidi"/>
        </w:rPr>
        <w:t>T</w:t>
      </w:r>
      <w:r>
        <w:rPr>
          <w:rFonts w:asciiTheme="minorHAnsi" w:eastAsiaTheme="minorHAnsi" w:hAnsiTheme="minorHAnsi" w:cstheme="minorBidi"/>
        </w:rPr>
        <w:t>echnicznej będą świadczone</w:t>
      </w:r>
      <w:r w:rsidR="00FE4293" w:rsidRPr="006726E2">
        <w:rPr>
          <w:rFonts w:asciiTheme="minorHAnsi" w:eastAsiaTheme="minorHAnsi" w:hAnsiTheme="minorHAnsi" w:cstheme="minorBidi"/>
        </w:rPr>
        <w:t xml:space="preserve"> </w:t>
      </w:r>
      <w:r w:rsidR="003B201C">
        <w:rPr>
          <w:rFonts w:asciiTheme="minorHAnsi" w:eastAsiaTheme="minorHAnsi" w:hAnsiTheme="minorHAnsi" w:cstheme="minorBidi"/>
        </w:rPr>
        <w:t xml:space="preserve">do dnia </w:t>
      </w:r>
      <w:r w:rsidR="003B201C" w:rsidRPr="003B201C">
        <w:rPr>
          <w:rFonts w:asciiTheme="minorHAnsi" w:eastAsiaTheme="minorHAnsi" w:hAnsiTheme="minorHAnsi" w:cstheme="minorBidi"/>
        </w:rPr>
        <w:t>2026-07-31</w:t>
      </w:r>
      <w:r w:rsidR="00FE4293" w:rsidRPr="006726E2">
        <w:rPr>
          <w:rFonts w:asciiTheme="minorHAnsi" w:eastAsiaTheme="minorHAnsi" w:hAnsiTheme="minorHAnsi" w:cstheme="minorBidi"/>
        </w:rPr>
        <w:t xml:space="preserve"> od daty wygaśnięcia aktualnej asysty zgodnie z pkt 1.</w:t>
      </w:r>
      <w:r w:rsidR="004E6057">
        <w:rPr>
          <w:rFonts w:asciiTheme="minorHAnsi" w:eastAsiaTheme="minorHAnsi" w:hAnsiTheme="minorHAnsi" w:cstheme="minorBidi"/>
        </w:rPr>
        <w:t>2</w:t>
      </w:r>
      <w:r>
        <w:rPr>
          <w:rFonts w:asciiTheme="minorHAnsi" w:eastAsiaTheme="minorHAnsi" w:hAnsiTheme="minorHAnsi" w:cstheme="minorBidi"/>
        </w:rPr>
        <w:t>.</w:t>
      </w:r>
    </w:p>
    <w:p w14:paraId="58A3B04F" w14:textId="02AF8E77" w:rsidR="0016572D" w:rsidRPr="00656489" w:rsidRDefault="0016572D" w:rsidP="00656489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656489">
        <w:rPr>
          <w:rFonts w:asciiTheme="minorHAnsi" w:eastAsiaTheme="minorHAnsi" w:hAnsiTheme="minorHAnsi" w:cstheme="minorBidi"/>
          <w:b/>
        </w:rPr>
        <w:lastRenderedPageBreak/>
        <w:t>Wymagania</w:t>
      </w:r>
      <w:r w:rsidR="00B86C79" w:rsidRPr="00656489">
        <w:rPr>
          <w:rFonts w:asciiTheme="minorHAnsi" w:eastAsiaTheme="minorHAnsi" w:hAnsiTheme="minorHAnsi" w:cstheme="minorBidi"/>
          <w:b/>
        </w:rPr>
        <w:t xml:space="preserve"> dotyczące Usługi Asysty Technicznej</w:t>
      </w:r>
    </w:p>
    <w:p w14:paraId="67B2F028" w14:textId="77777777" w:rsidR="006726E2" w:rsidRPr="006726E2" w:rsidRDefault="006726E2" w:rsidP="006726E2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 ramach świadczenia Usługi Asysty Technicznej wymagana jest:</w:t>
      </w:r>
    </w:p>
    <w:p w14:paraId="56B4212C" w14:textId="5257AC4C" w:rsidR="006726E2" w:rsidRPr="006726E2" w:rsidRDefault="00DB1D4E" w:rsidP="006726E2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</w:t>
      </w:r>
      <w:r w:rsidR="006726E2" w:rsidRPr="006726E2">
        <w:rPr>
          <w:rFonts w:asciiTheme="minorHAnsi" w:eastAsiaTheme="minorHAnsi" w:hAnsiTheme="minorHAnsi" w:cstheme="minorBidi"/>
        </w:rPr>
        <w:t>ktualizacja Oprogramowania</w:t>
      </w:r>
      <w:r w:rsidR="00D73E71">
        <w:rPr>
          <w:rFonts w:asciiTheme="minorHAnsi" w:eastAsiaTheme="minorHAnsi" w:hAnsiTheme="minorHAnsi" w:cstheme="minorBidi"/>
        </w:rPr>
        <w:t>.</w:t>
      </w:r>
    </w:p>
    <w:p w14:paraId="57696B60" w14:textId="42FDA90E" w:rsidR="006726E2" w:rsidRPr="006726E2" w:rsidRDefault="00DB1D4E" w:rsidP="006726E2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</w:t>
      </w:r>
      <w:r w:rsidR="006726E2" w:rsidRPr="006726E2">
        <w:rPr>
          <w:rFonts w:asciiTheme="minorHAnsi" w:eastAsiaTheme="minorHAnsi" w:hAnsiTheme="minorHAnsi" w:cstheme="minorBidi"/>
        </w:rPr>
        <w:t xml:space="preserve">ostęp do nowych wersji </w:t>
      </w:r>
      <w:r w:rsidR="00D8329C">
        <w:rPr>
          <w:rFonts w:asciiTheme="minorHAnsi" w:eastAsiaTheme="minorHAnsi" w:hAnsiTheme="minorHAnsi" w:cstheme="minorBidi"/>
        </w:rPr>
        <w:t>o</w:t>
      </w:r>
      <w:r w:rsidR="006726E2" w:rsidRPr="006726E2">
        <w:rPr>
          <w:rFonts w:asciiTheme="minorHAnsi" w:eastAsiaTheme="minorHAnsi" w:hAnsiTheme="minorHAnsi" w:cstheme="minorBidi"/>
        </w:rPr>
        <w:t>programowania oraz poprawek</w:t>
      </w:r>
      <w:r w:rsidR="00D73E71">
        <w:rPr>
          <w:rFonts w:asciiTheme="minorHAnsi" w:eastAsiaTheme="minorHAnsi" w:hAnsiTheme="minorHAnsi" w:cstheme="minorBidi"/>
        </w:rPr>
        <w:t>.</w:t>
      </w:r>
    </w:p>
    <w:p w14:paraId="02492C47" w14:textId="52F5B968" w:rsidR="006726E2" w:rsidRPr="006726E2" w:rsidRDefault="00DB1D4E" w:rsidP="006726E2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</w:t>
      </w:r>
      <w:r w:rsidR="006726E2" w:rsidRPr="006726E2">
        <w:rPr>
          <w:rFonts w:asciiTheme="minorHAnsi" w:eastAsiaTheme="minorHAnsi" w:hAnsiTheme="minorHAnsi" w:cstheme="minorBidi"/>
        </w:rPr>
        <w:t>ostęp do nowych sygnatur bezpieczeństwa</w:t>
      </w:r>
      <w:r w:rsidR="00D73E71">
        <w:rPr>
          <w:rFonts w:asciiTheme="minorHAnsi" w:eastAsiaTheme="minorHAnsi" w:hAnsiTheme="minorHAnsi" w:cstheme="minorBidi"/>
        </w:rPr>
        <w:t>.</w:t>
      </w:r>
    </w:p>
    <w:p w14:paraId="4C345092" w14:textId="446A0BE9" w:rsidR="006726E2" w:rsidRPr="006726E2" w:rsidRDefault="00DB1D4E" w:rsidP="006726E2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W</w:t>
      </w:r>
      <w:r w:rsidR="006726E2" w:rsidRPr="006726E2">
        <w:rPr>
          <w:rFonts w:asciiTheme="minorHAnsi" w:eastAsiaTheme="minorHAnsi" w:hAnsiTheme="minorHAnsi" w:cstheme="minorBidi"/>
        </w:rPr>
        <w:t>sparcie w rozwiązywaniu problemów z dostarczonym oprogramowaniem</w:t>
      </w:r>
      <w:r w:rsidR="00D73E71">
        <w:rPr>
          <w:rFonts w:asciiTheme="minorHAnsi" w:eastAsiaTheme="minorHAnsi" w:hAnsiTheme="minorHAnsi" w:cstheme="minorBidi"/>
        </w:rPr>
        <w:t>.</w:t>
      </w:r>
    </w:p>
    <w:p w14:paraId="0E03D466" w14:textId="3357CA3A" w:rsidR="006726E2" w:rsidRPr="006726E2" w:rsidRDefault="00DB1D4E" w:rsidP="006726E2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</w:t>
      </w:r>
      <w:r w:rsidR="006726E2" w:rsidRPr="006726E2">
        <w:rPr>
          <w:rFonts w:asciiTheme="minorHAnsi" w:eastAsiaTheme="minorHAnsi" w:hAnsiTheme="minorHAnsi" w:cstheme="minorBidi"/>
        </w:rPr>
        <w:t>ostęp do bazy wiedzy producenta.</w:t>
      </w:r>
    </w:p>
    <w:p w14:paraId="3290367C" w14:textId="599BE59D" w:rsidR="006726E2" w:rsidRPr="006726E2" w:rsidRDefault="006726E2" w:rsidP="00D33C9A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HAnsi"/>
        </w:rPr>
        <w:t xml:space="preserve">W ramach realizacji usług, Wykonawca </w:t>
      </w:r>
      <w:r w:rsidR="00DB1D4E" w:rsidRPr="00DB1D4E">
        <w:rPr>
          <w:rFonts w:asciiTheme="minorHAnsi" w:eastAsiaTheme="minorHAnsi" w:hAnsiTheme="minorHAnsi" w:cstheme="minorHAnsi"/>
        </w:rPr>
        <w:t>zobowiązany będzie do:</w:t>
      </w:r>
      <w:r w:rsidR="00DB1D4E" w:rsidRPr="00DB1D4E" w:rsidDel="00DB1D4E">
        <w:rPr>
          <w:rFonts w:asciiTheme="minorHAnsi" w:eastAsiaTheme="minorHAnsi" w:hAnsiTheme="minorHAnsi" w:cstheme="minorHAnsi"/>
        </w:rPr>
        <w:t xml:space="preserve"> </w:t>
      </w:r>
    </w:p>
    <w:p w14:paraId="6186F069" w14:textId="2DA6DE55" w:rsidR="006726E2" w:rsidRPr="006726E2" w:rsidRDefault="006726E2" w:rsidP="006726E2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</w:t>
      </w:r>
      <w:r w:rsidR="00DB1D4E">
        <w:rPr>
          <w:rFonts w:asciiTheme="minorHAnsi" w:eastAsiaTheme="minorHAnsi" w:hAnsiTheme="minorHAnsi" w:cstheme="minorBidi"/>
        </w:rPr>
        <w:t>a</w:t>
      </w:r>
      <w:r w:rsidRPr="006726E2">
        <w:rPr>
          <w:rFonts w:asciiTheme="minorHAnsi" w:eastAsiaTheme="minorHAnsi" w:hAnsiTheme="minorHAnsi" w:cstheme="minorBidi"/>
        </w:rPr>
        <w:t xml:space="preserve"> architektoniczn</w:t>
      </w:r>
      <w:r w:rsidR="00DB1D4E">
        <w:rPr>
          <w:rFonts w:asciiTheme="minorHAnsi" w:eastAsiaTheme="minorHAnsi" w:hAnsiTheme="minorHAnsi" w:cstheme="minorBidi"/>
        </w:rPr>
        <w:t>ego</w:t>
      </w:r>
      <w:r w:rsidRPr="006726E2">
        <w:rPr>
          <w:rFonts w:asciiTheme="minorHAnsi" w:eastAsiaTheme="minorHAnsi" w:hAnsiTheme="minorHAnsi" w:cstheme="minorBidi"/>
        </w:rPr>
        <w:t xml:space="preserve"> w zakresie zgodności sposobu wykorzystywania oprogramowania z najlepszymi praktykami rekomendowanymi przez dostawcę oraz zgodności z warunkami Umowy.</w:t>
      </w:r>
    </w:p>
    <w:p w14:paraId="10C1E349" w14:textId="77777777" w:rsidR="006726E2" w:rsidRPr="006726E2" w:rsidRDefault="006726E2" w:rsidP="006726E2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Informowaniu Zamawiającego o przyczynach i sposobach rozwiązywania problemów związanych z nieprawidłowym działaniem Systemu.</w:t>
      </w:r>
    </w:p>
    <w:p w14:paraId="793913A6" w14:textId="77777777" w:rsidR="006726E2" w:rsidRPr="006726E2" w:rsidRDefault="006726E2" w:rsidP="009848DD">
      <w:pPr>
        <w:numPr>
          <w:ilvl w:val="2"/>
          <w:numId w:val="31"/>
        </w:numPr>
        <w:spacing w:after="16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Doradztwie technicznym, przekazywaniu na bieżąco informacji o nowych funkcjonalnościach możliwych do zaimplementowania w oprogramowaniu.</w:t>
      </w:r>
    </w:p>
    <w:p w14:paraId="1DB3C6FC" w14:textId="77777777" w:rsidR="006726E2" w:rsidRPr="006726E2" w:rsidRDefault="006726E2" w:rsidP="009848DD">
      <w:pPr>
        <w:numPr>
          <w:ilvl w:val="2"/>
          <w:numId w:val="31"/>
        </w:numPr>
        <w:spacing w:after="160" w:line="360" w:lineRule="auto"/>
        <w:ind w:left="1276" w:hanging="556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Założeniu zgłoszenia serwisowego w serwisie pomocy technicznej producenta, w przypadku wad i błędów oprogramowania, przekazanie zgłoszenia serwisowego do producenta oprogramowania oraz prowadzenie zgłoszenia w imieniu Zamawiającego.</w:t>
      </w:r>
    </w:p>
    <w:p w14:paraId="68399A3F" w14:textId="4D419194" w:rsidR="006726E2" w:rsidRPr="00172368" w:rsidRDefault="006726E2" w:rsidP="00172368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6726E2">
        <w:rPr>
          <w:rFonts w:asciiTheme="minorHAnsi" w:eastAsiaTheme="minorHAnsi" w:hAnsiTheme="minorHAnsi" w:cstheme="minorBidi"/>
        </w:rPr>
        <w:t>Wsparciu w konfiguracji i optymalizacji Systemu.</w:t>
      </w:r>
    </w:p>
    <w:p w14:paraId="38337D73" w14:textId="4868E790" w:rsidR="006726E2" w:rsidRDefault="006726E2" w:rsidP="00E07309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  <w:b/>
        </w:rPr>
      </w:pPr>
      <w:r w:rsidRPr="009F22BC">
        <w:rPr>
          <w:rFonts w:asciiTheme="minorHAnsi" w:eastAsiaTheme="minorHAnsi" w:hAnsiTheme="minorHAnsi" w:cstheme="minorBidi"/>
          <w:b/>
        </w:rPr>
        <w:t>Opis równoważności:</w:t>
      </w:r>
    </w:p>
    <w:p w14:paraId="5CE89FA6" w14:textId="2A874F05" w:rsidR="007527D8" w:rsidRPr="009F22BC" w:rsidRDefault="007527D8">
      <w:pPr>
        <w:numPr>
          <w:ilvl w:val="1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9F22BC">
        <w:rPr>
          <w:rFonts w:asciiTheme="minorHAnsi" w:eastAsiaTheme="minorHAnsi" w:hAnsiTheme="minorHAnsi" w:cstheme="minorBidi"/>
        </w:rPr>
        <w:t>Zamawiający dopuszcza rozwiązanie równoważne, przy następujących założeniach</w:t>
      </w:r>
    </w:p>
    <w:p w14:paraId="2A6063B8" w14:textId="75AC20C4" w:rsidR="006726E2" w:rsidRPr="00D33C9A" w:rsidRDefault="006726E2" w:rsidP="006726E2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t>Zamawiający przez „</w:t>
      </w:r>
      <w:r w:rsidR="007527D8">
        <w:rPr>
          <w:rFonts w:asciiTheme="minorHAnsi" w:eastAsiaTheme="minorHAnsi" w:hAnsiTheme="minorHAnsi" w:cstheme="minorHAnsi"/>
          <w:snapToGrid w:val="0"/>
        </w:rPr>
        <w:t>rozwiązanie</w:t>
      </w:r>
      <w:r w:rsidR="005B47FB" w:rsidRPr="006726E2">
        <w:rPr>
          <w:rFonts w:asciiTheme="minorHAnsi" w:eastAsiaTheme="minorHAnsi" w:hAnsiTheme="minorHAnsi" w:cstheme="minorHAnsi"/>
          <w:snapToGrid w:val="0"/>
        </w:rPr>
        <w:t xml:space="preserve"> 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równoważne” rozumie </w:t>
      </w:r>
      <w:r w:rsidR="00510FE9">
        <w:rPr>
          <w:rFonts w:asciiTheme="minorHAnsi" w:eastAsiaTheme="minorHAnsi" w:hAnsiTheme="minorHAnsi" w:cstheme="minorHAnsi"/>
          <w:snapToGrid w:val="0"/>
        </w:rPr>
        <w:t>oprogramowanie</w:t>
      </w:r>
      <w:r w:rsidR="00510FE9" w:rsidRPr="006726E2">
        <w:rPr>
          <w:rFonts w:asciiTheme="minorHAnsi" w:eastAsiaTheme="minorHAnsi" w:hAnsiTheme="minorHAnsi" w:cstheme="minorHAnsi"/>
          <w:snapToGrid w:val="0"/>
        </w:rPr>
        <w:t xml:space="preserve"> 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zapewniające bez dodatkowych nakładów finansowych bezkonfliktowe działanie posiadanego </w:t>
      </w:r>
      <w:r w:rsidR="00510FE9">
        <w:rPr>
          <w:rFonts w:asciiTheme="minorHAnsi" w:eastAsiaTheme="minorHAnsi" w:hAnsiTheme="minorHAnsi" w:cstheme="minorHAnsi"/>
          <w:snapToGrid w:val="0"/>
        </w:rPr>
        <w:t>ś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rodowiska zbudowanego w oparciu o licencje wymienione w pkt. </w:t>
      </w:r>
      <w:r w:rsidR="009D2966">
        <w:rPr>
          <w:rFonts w:asciiTheme="minorHAnsi" w:eastAsiaTheme="minorHAnsi" w:hAnsiTheme="minorHAnsi" w:cstheme="minorHAnsi"/>
          <w:snapToGrid w:val="0"/>
        </w:rPr>
        <w:t>1</w:t>
      </w:r>
      <w:r w:rsidR="00510FE9">
        <w:rPr>
          <w:rFonts w:asciiTheme="minorHAnsi" w:eastAsiaTheme="minorHAnsi" w:hAnsiTheme="minorHAnsi" w:cstheme="minorHAnsi"/>
          <w:snapToGrid w:val="0"/>
        </w:rPr>
        <w:t>.2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. wraz z </w:t>
      </w:r>
      <w:r w:rsidRPr="006726E2">
        <w:rPr>
          <w:rFonts w:asciiTheme="minorHAnsi" w:eastAsiaTheme="minorHAnsi" w:hAnsiTheme="minorHAnsi" w:cstheme="minorBidi"/>
        </w:rPr>
        <w:t xml:space="preserve">Usługą Asysty Technicznej dla tych licencji na okres opisany w pkt. </w:t>
      </w:r>
      <w:r w:rsidR="00B776AC">
        <w:rPr>
          <w:rFonts w:asciiTheme="minorHAnsi" w:eastAsiaTheme="minorHAnsi" w:hAnsiTheme="minorHAnsi" w:cstheme="minorBidi"/>
        </w:rPr>
        <w:t>2.1</w:t>
      </w:r>
      <w:r w:rsidR="009D2966">
        <w:rPr>
          <w:rFonts w:asciiTheme="minorHAnsi" w:eastAsiaTheme="minorHAnsi" w:hAnsiTheme="minorHAnsi" w:cstheme="minorBidi"/>
        </w:rPr>
        <w:t>.</w:t>
      </w:r>
    </w:p>
    <w:p w14:paraId="1941245F" w14:textId="5FD455BD" w:rsidR="009D2966" w:rsidRPr="006726E2" w:rsidRDefault="009D2966" w:rsidP="006726E2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9D2966">
        <w:rPr>
          <w:rFonts w:asciiTheme="minorHAnsi" w:eastAsiaTheme="minorHAnsi" w:hAnsiTheme="minorHAnsi" w:cstheme="minorHAnsi"/>
          <w:snapToGrid w:val="0"/>
        </w:rPr>
        <w:t>Zamawiający wymaga, żeby dostarczone</w:t>
      </w:r>
      <w:r>
        <w:rPr>
          <w:rFonts w:asciiTheme="minorHAnsi" w:eastAsiaTheme="minorHAnsi" w:hAnsiTheme="minorHAnsi" w:cstheme="minorHAnsi"/>
          <w:snapToGrid w:val="0"/>
        </w:rPr>
        <w:t xml:space="preserve"> rozwiązanie równoważne</w:t>
      </w:r>
      <w:r w:rsidRPr="009D2966">
        <w:rPr>
          <w:rFonts w:asciiTheme="minorHAnsi" w:eastAsiaTheme="minorHAnsi" w:hAnsiTheme="minorHAnsi" w:cstheme="minorHAnsi"/>
          <w:snapToGrid w:val="0"/>
        </w:rPr>
        <w:t xml:space="preserve"> integrowało się </w:t>
      </w:r>
      <w:r w:rsidR="00EF5B73">
        <w:rPr>
          <w:rFonts w:asciiTheme="minorHAnsi" w:eastAsiaTheme="minorHAnsi" w:hAnsiTheme="minorHAnsi" w:cstheme="minorHAnsi"/>
          <w:snapToGrid w:val="0"/>
        </w:rPr>
        <w:br/>
      </w:r>
      <w:r w:rsidRPr="009D2966">
        <w:rPr>
          <w:rFonts w:asciiTheme="minorHAnsi" w:eastAsiaTheme="minorHAnsi" w:hAnsiTheme="minorHAnsi" w:cstheme="minorHAnsi"/>
          <w:snapToGrid w:val="0"/>
        </w:rPr>
        <w:t xml:space="preserve">z posiadanymi urządzaniami takimi jak: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FortiAnalyzer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(przesyłanie logów i generowanie raportów oraz alarmów),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FortiWeb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plików i blokada złośliwego plików w czasie rzeczywistym),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FortiGate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antywirusowe, blokada złośliwych plików i URL </w:t>
      </w:r>
      <w:r w:rsidR="00EF5B73">
        <w:rPr>
          <w:rFonts w:asciiTheme="minorHAnsi" w:eastAsiaTheme="minorHAnsi" w:hAnsiTheme="minorHAnsi" w:cstheme="minorHAnsi"/>
          <w:snapToGrid w:val="0"/>
        </w:rPr>
        <w:br/>
      </w:r>
      <w:r w:rsidRPr="009D2966">
        <w:rPr>
          <w:rFonts w:asciiTheme="minorHAnsi" w:eastAsiaTheme="minorHAnsi" w:hAnsiTheme="minorHAnsi" w:cstheme="minorHAnsi"/>
          <w:snapToGrid w:val="0"/>
        </w:rPr>
        <w:t>w czasie rzeczywistym)</w:t>
      </w:r>
      <w:r>
        <w:rPr>
          <w:rFonts w:asciiTheme="minorHAnsi" w:eastAsiaTheme="minorHAnsi" w:hAnsiTheme="minorHAnsi" w:cstheme="minorHAnsi"/>
          <w:snapToGrid w:val="0"/>
        </w:rPr>
        <w:t xml:space="preserve">, </w:t>
      </w:r>
      <w:proofErr w:type="spellStart"/>
      <w:r w:rsidRPr="009D2966">
        <w:rPr>
          <w:rFonts w:asciiTheme="minorHAnsi" w:eastAsiaTheme="minorHAnsi" w:hAnsiTheme="minorHAnsi" w:cstheme="minorHAnsi"/>
          <w:snapToGrid w:val="0"/>
        </w:rPr>
        <w:t>FortiMail</w:t>
      </w:r>
      <w:proofErr w:type="spellEnd"/>
      <w:r w:rsidRPr="009D2966">
        <w:rPr>
          <w:rFonts w:asciiTheme="minorHAnsi" w:eastAsiaTheme="minorHAnsi" w:hAnsiTheme="minorHAnsi" w:cstheme="minorHAnsi"/>
          <w:snapToGrid w:val="0"/>
        </w:rPr>
        <w:t xml:space="preserve"> (skanowanie plików i URL w czasie rzeczywistym przed dostarczeniem korespondencji)</w:t>
      </w:r>
      <w:r>
        <w:rPr>
          <w:rFonts w:asciiTheme="minorHAnsi" w:eastAsiaTheme="minorHAnsi" w:hAnsiTheme="minorHAnsi" w:cstheme="minorHAnsi"/>
          <w:snapToGrid w:val="0"/>
        </w:rPr>
        <w:t xml:space="preserve"> oraz posiadało interfejs API do przesyłania plików  (Zamawiający posiada systemy, które wykorzystują API do przesyłania plików)</w:t>
      </w:r>
      <w:r w:rsidR="00D8329C">
        <w:rPr>
          <w:rFonts w:asciiTheme="minorHAnsi" w:eastAsiaTheme="minorHAnsi" w:hAnsiTheme="minorHAnsi" w:cstheme="minorHAnsi"/>
          <w:snapToGrid w:val="0"/>
        </w:rPr>
        <w:t>.</w:t>
      </w:r>
    </w:p>
    <w:p w14:paraId="4EDE537F" w14:textId="249F9649" w:rsidR="006726E2" w:rsidRPr="006726E2" w:rsidRDefault="006726E2" w:rsidP="006726E2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snapToGrid w:val="0"/>
        </w:rPr>
      </w:pPr>
      <w:r w:rsidRPr="006726E2">
        <w:rPr>
          <w:rFonts w:asciiTheme="minorHAnsi" w:eastAsiaTheme="minorHAnsi" w:hAnsiTheme="minorHAnsi" w:cstheme="minorHAnsi"/>
          <w:snapToGrid w:val="0"/>
        </w:rPr>
        <w:lastRenderedPageBreak/>
        <w:t xml:space="preserve">W przypadku dostarczenia </w:t>
      </w:r>
      <w:r w:rsidR="00641338">
        <w:rPr>
          <w:rFonts w:asciiTheme="minorHAnsi" w:eastAsiaTheme="minorHAnsi" w:hAnsiTheme="minorHAnsi" w:cstheme="minorHAnsi"/>
          <w:snapToGrid w:val="0"/>
        </w:rPr>
        <w:t>oprogramowania</w:t>
      </w:r>
      <w:r w:rsidR="00641338" w:rsidRPr="006726E2">
        <w:rPr>
          <w:rFonts w:asciiTheme="minorHAnsi" w:eastAsiaTheme="minorHAnsi" w:hAnsiTheme="minorHAnsi" w:cstheme="minorHAnsi"/>
          <w:snapToGrid w:val="0"/>
        </w:rPr>
        <w:t xml:space="preserve"> </w:t>
      </w:r>
      <w:r w:rsidRPr="006726E2">
        <w:rPr>
          <w:rFonts w:asciiTheme="minorHAnsi" w:eastAsiaTheme="minorHAnsi" w:hAnsiTheme="minorHAnsi" w:cstheme="minorHAnsi"/>
          <w:snapToGrid w:val="0"/>
        </w:rPr>
        <w:t>równoważn</w:t>
      </w:r>
      <w:r w:rsidR="00641338">
        <w:rPr>
          <w:rFonts w:asciiTheme="minorHAnsi" w:eastAsiaTheme="minorHAnsi" w:hAnsiTheme="minorHAnsi" w:cstheme="minorHAnsi"/>
          <w:snapToGrid w:val="0"/>
        </w:rPr>
        <w:t>ego</w:t>
      </w:r>
      <w:r w:rsidRPr="006726E2">
        <w:rPr>
          <w:rFonts w:asciiTheme="minorHAnsi" w:eastAsiaTheme="minorHAnsi" w:hAnsiTheme="minorHAnsi" w:cstheme="minorHAnsi"/>
          <w:snapToGrid w:val="0"/>
        </w:rPr>
        <w:t xml:space="preserve"> Wykonawca wdroży rozwiązanie na swój koszt oraz przeszkoli z zakresu zaawansowanej administracji wyznaczonych pracowników </w:t>
      </w:r>
      <w:proofErr w:type="spellStart"/>
      <w:r w:rsidRPr="006726E2">
        <w:rPr>
          <w:rFonts w:asciiTheme="minorHAnsi" w:eastAsiaTheme="minorHAnsi" w:hAnsiTheme="minorHAnsi" w:cstheme="minorHAnsi"/>
          <w:snapToGrid w:val="0"/>
        </w:rPr>
        <w:t>CeZ</w:t>
      </w:r>
      <w:proofErr w:type="spellEnd"/>
      <w:r w:rsidRPr="006726E2">
        <w:rPr>
          <w:rFonts w:asciiTheme="minorHAnsi" w:eastAsiaTheme="minorHAnsi" w:hAnsiTheme="minorHAnsi" w:cstheme="minorHAnsi"/>
          <w:snapToGrid w:val="0"/>
        </w:rPr>
        <w:t xml:space="preserve"> w terminie do 10 dni kalendarzowych od dostarczenia rozwiązania. </w:t>
      </w:r>
    </w:p>
    <w:p w14:paraId="2EC8B01F" w14:textId="384A3518" w:rsidR="009F7E86" w:rsidRPr="00B8282A" w:rsidRDefault="006726E2" w:rsidP="00B8282A">
      <w:pPr>
        <w:numPr>
          <w:ilvl w:val="2"/>
          <w:numId w:val="31"/>
        </w:numPr>
        <w:spacing w:after="16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8282A">
        <w:rPr>
          <w:rFonts w:asciiTheme="minorHAnsi" w:eastAsiaTheme="minorHAnsi" w:hAnsiTheme="minorHAnsi" w:cstheme="minorHAnsi"/>
          <w:snapToGrid w:val="0"/>
        </w:rPr>
        <w:t xml:space="preserve">Dodatkowo w przypadku błędnego działania </w:t>
      </w:r>
      <w:r w:rsidR="00436DB8" w:rsidRPr="00B8282A">
        <w:rPr>
          <w:rFonts w:asciiTheme="minorHAnsi" w:eastAsiaTheme="minorHAnsi" w:hAnsiTheme="minorHAnsi" w:cstheme="minorHAnsi"/>
          <w:snapToGrid w:val="0"/>
        </w:rPr>
        <w:t xml:space="preserve">środowiska </w:t>
      </w:r>
      <w:r w:rsidRPr="00B8282A">
        <w:rPr>
          <w:rFonts w:asciiTheme="minorHAnsi" w:eastAsiaTheme="minorHAnsi" w:hAnsiTheme="minorHAnsi" w:cstheme="minorHAnsi"/>
          <w:snapToGrid w:val="0"/>
        </w:rPr>
        <w:t xml:space="preserve">po instalacji </w:t>
      </w:r>
      <w:r w:rsidR="00436DB8" w:rsidRPr="00B8282A">
        <w:rPr>
          <w:rFonts w:asciiTheme="minorHAnsi" w:eastAsiaTheme="minorHAnsi" w:hAnsiTheme="minorHAnsi" w:cstheme="minorHAnsi"/>
          <w:snapToGrid w:val="0"/>
        </w:rPr>
        <w:t xml:space="preserve">oprogramowania </w:t>
      </w:r>
      <w:r w:rsidRPr="00B8282A">
        <w:rPr>
          <w:rFonts w:asciiTheme="minorHAnsi" w:eastAsiaTheme="minorHAnsi" w:hAnsiTheme="minorHAnsi" w:cstheme="minorHAnsi"/>
          <w:snapToGrid w:val="0"/>
        </w:rPr>
        <w:t>równoważn</w:t>
      </w:r>
      <w:r w:rsidR="00436DB8" w:rsidRPr="00B8282A">
        <w:rPr>
          <w:rFonts w:asciiTheme="minorHAnsi" w:eastAsiaTheme="minorHAnsi" w:hAnsiTheme="minorHAnsi" w:cstheme="minorHAnsi"/>
          <w:snapToGrid w:val="0"/>
        </w:rPr>
        <w:t>ego</w:t>
      </w:r>
      <w:r w:rsidRPr="00B8282A">
        <w:rPr>
          <w:rFonts w:asciiTheme="minorHAnsi" w:eastAsiaTheme="minorHAnsi" w:hAnsiTheme="minorHAnsi" w:cstheme="minorHAnsi"/>
          <w:snapToGrid w:val="0"/>
        </w:rPr>
        <w:t xml:space="preserve"> Wykonawca zobowiązany będzie na własny koszt przywrócić </w:t>
      </w:r>
      <w:r w:rsidR="00436DB8" w:rsidRPr="00B8282A">
        <w:rPr>
          <w:rFonts w:asciiTheme="minorHAnsi" w:eastAsiaTheme="minorHAnsi" w:hAnsiTheme="minorHAnsi" w:cstheme="minorHAnsi"/>
          <w:snapToGrid w:val="0"/>
        </w:rPr>
        <w:t xml:space="preserve">środowisko </w:t>
      </w:r>
      <w:r w:rsidRPr="00B8282A">
        <w:rPr>
          <w:rFonts w:asciiTheme="minorHAnsi" w:eastAsiaTheme="minorHAnsi" w:hAnsiTheme="minorHAnsi" w:cstheme="minorHAnsi"/>
          <w:snapToGrid w:val="0"/>
        </w:rPr>
        <w:t>do stanu poprawnego funkcjonowania w przeciągu 24h od stwierdzenia przez Zamawiającego niepoprawnego funkcjonowania, a w przypadku braku takiej możliwości do stanu pierwotnego oraz dostarczenia innego rozwiązania spełniającego wymagania OPZ w terminie do 3 dni kalendarzowych.</w:t>
      </w:r>
    </w:p>
    <w:sectPr w:rsidR="009F7E86" w:rsidRPr="00B8282A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DB9D9" w14:textId="77777777" w:rsidR="00151B04" w:rsidRDefault="00151B04">
      <w:pPr>
        <w:spacing w:after="0"/>
      </w:pPr>
      <w:r>
        <w:separator/>
      </w:r>
    </w:p>
  </w:endnote>
  <w:endnote w:type="continuationSeparator" w:id="0">
    <w:p w14:paraId="4F2F8E45" w14:textId="77777777" w:rsidR="00151B04" w:rsidRDefault="00151B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1356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7375A4C" w14:textId="77777777" w:rsidR="00172368" w:rsidRPr="00B57024" w:rsidRDefault="00172368" w:rsidP="0017236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5920" behindDoc="1" locked="0" layoutInCell="1" allowOverlap="1" wp14:anchorId="72EC3300" wp14:editId="6A6D790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9231833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4896" behindDoc="0" locked="0" layoutInCell="1" allowOverlap="1" wp14:anchorId="04C96029" wp14:editId="3C7AAB1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03997906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9031D13" wp14:editId="177F3B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05741063" name="Prostokąt 20574106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87B3C0D" id="Prostokąt 205741063" o:spid="_x0000_s1026" style="position:absolute;margin-left:0;margin-top:7.3pt;width:276.05pt;height: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07269992" wp14:editId="6EDE24F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719139169" name="Prostokąt 171913916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1689231" id="Prostokąt 1719139169" o:spid="_x0000_s1026" style="position:absolute;margin-left:274.7pt;margin-top:7.3pt;width:155.9pt;height: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18FD899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67527E4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185D00B" w14:textId="2F92EEAE" w:rsidR="00172368" w:rsidRDefault="00172368" w:rsidP="0017236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AB5DF69" w14:textId="77777777" w:rsidR="00172368" w:rsidRPr="00B57024" w:rsidRDefault="00172368" w:rsidP="0017236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70D00814" wp14:editId="77D2D81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752" behindDoc="0" locked="0" layoutInCell="1" allowOverlap="1" wp14:anchorId="6EB972ED" wp14:editId="5B7AD65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127CFB1B" wp14:editId="5FBA03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573411338" name="Prostokąt 5734113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8D6923F" id="Prostokąt 573411338" o:spid="_x0000_s1026" style="position:absolute;margin-left:0;margin-top:7.3pt;width:276.05pt;height: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7E19341B" wp14:editId="27F0F0B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B167641" id="Prostokąt 2" o:spid="_x0000_s1026" style="position:absolute;margin-left:274.7pt;margin-top:7.3pt;width:155.9pt;height: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E486BA6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B56BB76" w14:textId="77777777" w:rsidR="00172368" w:rsidRPr="00DC37A4" w:rsidRDefault="00172368" w:rsidP="0017236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0A08FB4" w14:textId="429F204D" w:rsidR="00172368" w:rsidRDefault="00172368" w:rsidP="0017236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3AE0E" w14:textId="77777777" w:rsidR="00151B04" w:rsidRDefault="00151B04">
      <w:pPr>
        <w:spacing w:after="0"/>
      </w:pPr>
      <w:r>
        <w:separator/>
      </w:r>
    </w:p>
  </w:footnote>
  <w:footnote w:type="continuationSeparator" w:id="0">
    <w:p w14:paraId="230B54DD" w14:textId="77777777" w:rsidR="00151B04" w:rsidRDefault="00151B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D7E31" w14:textId="77777777" w:rsidR="007006BB" w:rsidRDefault="007006BB" w:rsidP="007006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49536" behindDoc="0" locked="0" layoutInCell="1" allowOverlap="1" wp14:anchorId="656EC570" wp14:editId="659936E5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03C0D9" w14:textId="0F577DA5" w:rsidR="009F7E86" w:rsidRDefault="009F7E86" w:rsidP="00EC2F55">
    <w:pPr>
      <w:pStyle w:val="Nagwek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EC18FD46">
      <w:start w:val="1"/>
      <w:numFmt w:val="decimal"/>
      <w:lvlText w:val="%1."/>
      <w:lvlJc w:val="left"/>
      <w:pPr>
        <w:tabs>
          <w:tab w:val="num" w:pos="0"/>
        </w:tabs>
      </w:pPr>
    </w:lvl>
    <w:lvl w:ilvl="1" w:tplc="FBE8A6E6">
      <w:start w:val="1"/>
      <w:numFmt w:val="decimal"/>
      <w:lvlText w:val="%2)"/>
      <w:lvlJc w:val="left"/>
      <w:pPr>
        <w:tabs>
          <w:tab w:val="num" w:pos="0"/>
        </w:tabs>
      </w:pPr>
    </w:lvl>
    <w:lvl w:ilvl="2" w:tplc="625CBCF6">
      <w:numFmt w:val="decimal"/>
      <w:lvlText w:val=""/>
      <w:lvlJc w:val="left"/>
    </w:lvl>
    <w:lvl w:ilvl="3" w:tplc="C96CC96C">
      <w:numFmt w:val="decimal"/>
      <w:lvlText w:val=""/>
      <w:lvlJc w:val="left"/>
    </w:lvl>
    <w:lvl w:ilvl="4" w:tplc="F2869B36">
      <w:numFmt w:val="decimal"/>
      <w:lvlText w:val=""/>
      <w:lvlJc w:val="left"/>
    </w:lvl>
    <w:lvl w:ilvl="5" w:tplc="D6E23E04">
      <w:numFmt w:val="decimal"/>
      <w:lvlText w:val=""/>
      <w:lvlJc w:val="left"/>
    </w:lvl>
    <w:lvl w:ilvl="6" w:tplc="879A9856">
      <w:numFmt w:val="decimal"/>
      <w:lvlText w:val=""/>
      <w:lvlJc w:val="left"/>
    </w:lvl>
    <w:lvl w:ilvl="7" w:tplc="BAAE1E1A">
      <w:numFmt w:val="decimal"/>
      <w:lvlText w:val=""/>
      <w:lvlJc w:val="left"/>
    </w:lvl>
    <w:lvl w:ilvl="8" w:tplc="15EA347E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5C94F17A">
      <w:start w:val="1"/>
      <w:numFmt w:val="decimal"/>
      <w:lvlText w:val="%1."/>
      <w:lvlJc w:val="left"/>
      <w:pPr>
        <w:tabs>
          <w:tab w:val="num" w:pos="0"/>
        </w:tabs>
      </w:pPr>
    </w:lvl>
    <w:lvl w:ilvl="1" w:tplc="7E5E7F32">
      <w:start w:val="1"/>
      <w:numFmt w:val="decimal"/>
      <w:lvlText w:val="%2)"/>
      <w:lvlJc w:val="left"/>
      <w:pPr>
        <w:tabs>
          <w:tab w:val="num" w:pos="0"/>
        </w:tabs>
      </w:pPr>
    </w:lvl>
    <w:lvl w:ilvl="2" w:tplc="3E50E296">
      <w:numFmt w:val="decimal"/>
      <w:lvlText w:val=""/>
      <w:lvlJc w:val="left"/>
    </w:lvl>
    <w:lvl w:ilvl="3" w:tplc="4B4E4B0C">
      <w:numFmt w:val="decimal"/>
      <w:lvlText w:val=""/>
      <w:lvlJc w:val="left"/>
    </w:lvl>
    <w:lvl w:ilvl="4" w:tplc="70FCFE34">
      <w:numFmt w:val="decimal"/>
      <w:lvlText w:val=""/>
      <w:lvlJc w:val="left"/>
    </w:lvl>
    <w:lvl w:ilvl="5" w:tplc="C234F918">
      <w:numFmt w:val="decimal"/>
      <w:lvlText w:val=""/>
      <w:lvlJc w:val="left"/>
    </w:lvl>
    <w:lvl w:ilvl="6" w:tplc="8EEC5A64">
      <w:numFmt w:val="decimal"/>
      <w:lvlText w:val=""/>
      <w:lvlJc w:val="left"/>
    </w:lvl>
    <w:lvl w:ilvl="7" w:tplc="3CE47E64">
      <w:numFmt w:val="decimal"/>
      <w:lvlText w:val=""/>
      <w:lvlJc w:val="left"/>
    </w:lvl>
    <w:lvl w:ilvl="8" w:tplc="6874CAD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6F4FE72">
      <w:start w:val="1"/>
      <w:numFmt w:val="decimal"/>
      <w:lvlText w:val="%1."/>
      <w:lvlJc w:val="left"/>
      <w:pPr>
        <w:tabs>
          <w:tab w:val="num" w:pos="0"/>
        </w:tabs>
      </w:pPr>
    </w:lvl>
    <w:lvl w:ilvl="1" w:tplc="DFA2E932">
      <w:start w:val="1"/>
      <w:numFmt w:val="lowerLetter"/>
      <w:lvlText w:val="%2."/>
      <w:lvlJc w:val="left"/>
      <w:pPr>
        <w:tabs>
          <w:tab w:val="num" w:pos="0"/>
        </w:tabs>
      </w:pPr>
    </w:lvl>
    <w:lvl w:ilvl="2" w:tplc="B10209DC">
      <w:numFmt w:val="decimal"/>
      <w:lvlText w:val=""/>
      <w:lvlJc w:val="left"/>
    </w:lvl>
    <w:lvl w:ilvl="3" w:tplc="7EDC2626">
      <w:numFmt w:val="decimal"/>
      <w:lvlText w:val=""/>
      <w:lvlJc w:val="left"/>
    </w:lvl>
    <w:lvl w:ilvl="4" w:tplc="C758FC98">
      <w:numFmt w:val="decimal"/>
      <w:lvlText w:val=""/>
      <w:lvlJc w:val="left"/>
    </w:lvl>
    <w:lvl w:ilvl="5" w:tplc="1892045A">
      <w:numFmt w:val="decimal"/>
      <w:lvlText w:val=""/>
      <w:lvlJc w:val="left"/>
    </w:lvl>
    <w:lvl w:ilvl="6" w:tplc="5BD43D30">
      <w:numFmt w:val="decimal"/>
      <w:lvlText w:val=""/>
      <w:lvlJc w:val="left"/>
    </w:lvl>
    <w:lvl w:ilvl="7" w:tplc="DFC2D8AA">
      <w:numFmt w:val="decimal"/>
      <w:lvlText w:val=""/>
      <w:lvlJc w:val="left"/>
    </w:lvl>
    <w:lvl w:ilvl="8" w:tplc="B582D640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34609D62">
      <w:start w:val="1"/>
      <w:numFmt w:val="decimal"/>
      <w:lvlText w:val="%1."/>
      <w:lvlJc w:val="left"/>
      <w:pPr>
        <w:tabs>
          <w:tab w:val="num" w:pos="0"/>
        </w:tabs>
      </w:pPr>
    </w:lvl>
    <w:lvl w:ilvl="1" w:tplc="5680FDD2">
      <w:start w:val="1"/>
      <w:numFmt w:val="lowerLetter"/>
      <w:lvlText w:val="%2."/>
      <w:lvlJc w:val="left"/>
      <w:pPr>
        <w:tabs>
          <w:tab w:val="num" w:pos="0"/>
        </w:tabs>
      </w:pPr>
    </w:lvl>
    <w:lvl w:ilvl="2" w:tplc="0978993C">
      <w:numFmt w:val="decimal"/>
      <w:lvlText w:val=""/>
      <w:lvlJc w:val="left"/>
    </w:lvl>
    <w:lvl w:ilvl="3" w:tplc="1D7A4778">
      <w:numFmt w:val="decimal"/>
      <w:lvlText w:val=""/>
      <w:lvlJc w:val="left"/>
    </w:lvl>
    <w:lvl w:ilvl="4" w:tplc="43686136">
      <w:numFmt w:val="decimal"/>
      <w:lvlText w:val=""/>
      <w:lvlJc w:val="left"/>
    </w:lvl>
    <w:lvl w:ilvl="5" w:tplc="F2705EDA">
      <w:numFmt w:val="decimal"/>
      <w:lvlText w:val=""/>
      <w:lvlJc w:val="left"/>
    </w:lvl>
    <w:lvl w:ilvl="6" w:tplc="2F0C3A1C">
      <w:numFmt w:val="decimal"/>
      <w:lvlText w:val=""/>
      <w:lvlJc w:val="left"/>
    </w:lvl>
    <w:lvl w:ilvl="7" w:tplc="9AD0BC22">
      <w:numFmt w:val="decimal"/>
      <w:lvlText w:val=""/>
      <w:lvlJc w:val="left"/>
    </w:lvl>
    <w:lvl w:ilvl="8" w:tplc="D364354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0EDA10F2">
      <w:start w:val="1"/>
      <w:numFmt w:val="decimal"/>
      <w:lvlText w:val="%1."/>
      <w:lvlJc w:val="left"/>
      <w:pPr>
        <w:tabs>
          <w:tab w:val="num" w:pos="0"/>
        </w:tabs>
      </w:pPr>
    </w:lvl>
    <w:lvl w:ilvl="1" w:tplc="78B66A1E">
      <w:start w:val="1"/>
      <w:numFmt w:val="decimal"/>
      <w:lvlText w:val="%2)"/>
      <w:lvlJc w:val="left"/>
      <w:pPr>
        <w:tabs>
          <w:tab w:val="num" w:pos="0"/>
        </w:tabs>
      </w:pPr>
    </w:lvl>
    <w:lvl w:ilvl="2" w:tplc="862010B8">
      <w:numFmt w:val="decimal"/>
      <w:lvlText w:val=""/>
      <w:lvlJc w:val="left"/>
    </w:lvl>
    <w:lvl w:ilvl="3" w:tplc="DFEE4612">
      <w:numFmt w:val="decimal"/>
      <w:lvlText w:val=""/>
      <w:lvlJc w:val="left"/>
    </w:lvl>
    <w:lvl w:ilvl="4" w:tplc="AD341A80">
      <w:numFmt w:val="decimal"/>
      <w:lvlText w:val=""/>
      <w:lvlJc w:val="left"/>
    </w:lvl>
    <w:lvl w:ilvl="5" w:tplc="1A629E42">
      <w:numFmt w:val="decimal"/>
      <w:lvlText w:val=""/>
      <w:lvlJc w:val="left"/>
    </w:lvl>
    <w:lvl w:ilvl="6" w:tplc="BCB4C152">
      <w:numFmt w:val="decimal"/>
      <w:lvlText w:val=""/>
      <w:lvlJc w:val="left"/>
    </w:lvl>
    <w:lvl w:ilvl="7" w:tplc="1534E20E">
      <w:numFmt w:val="decimal"/>
      <w:lvlText w:val=""/>
      <w:lvlJc w:val="left"/>
    </w:lvl>
    <w:lvl w:ilvl="8" w:tplc="F6A01F90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AF06294">
      <w:start w:val="1"/>
      <w:numFmt w:val="decimal"/>
      <w:lvlText w:val="%1."/>
      <w:lvlJc w:val="left"/>
      <w:pPr>
        <w:tabs>
          <w:tab w:val="num" w:pos="0"/>
        </w:tabs>
      </w:pPr>
    </w:lvl>
    <w:lvl w:ilvl="1" w:tplc="48DEBFA6">
      <w:start w:val="1"/>
      <w:numFmt w:val="lowerLetter"/>
      <w:lvlText w:val="%2."/>
      <w:lvlJc w:val="left"/>
      <w:pPr>
        <w:tabs>
          <w:tab w:val="num" w:pos="0"/>
        </w:tabs>
      </w:pPr>
    </w:lvl>
    <w:lvl w:ilvl="2" w:tplc="E564CB24">
      <w:start w:val="1"/>
      <w:numFmt w:val="upperLetter"/>
      <w:lvlText w:val="%3."/>
      <w:lvlJc w:val="left"/>
      <w:pPr>
        <w:tabs>
          <w:tab w:val="num" w:pos="0"/>
        </w:tabs>
      </w:pPr>
    </w:lvl>
    <w:lvl w:ilvl="3" w:tplc="BFA235B4">
      <w:start w:val="1"/>
      <w:numFmt w:val="lowerRoman"/>
      <w:lvlText w:val="%4."/>
      <w:lvlJc w:val="left"/>
      <w:pPr>
        <w:tabs>
          <w:tab w:val="num" w:pos="0"/>
        </w:tabs>
      </w:pPr>
    </w:lvl>
    <w:lvl w:ilvl="4" w:tplc="8FD6AE88">
      <w:start w:val="1"/>
      <w:numFmt w:val="upperRoman"/>
      <w:lvlText w:val="%5."/>
      <w:lvlJc w:val="left"/>
      <w:pPr>
        <w:tabs>
          <w:tab w:val="num" w:pos="0"/>
        </w:tabs>
      </w:pPr>
    </w:lvl>
    <w:lvl w:ilvl="5" w:tplc="45BA862A">
      <w:start w:val="1"/>
      <w:numFmt w:val="decimal"/>
      <w:lvlText w:val="%6."/>
      <w:lvlJc w:val="left"/>
      <w:pPr>
        <w:tabs>
          <w:tab w:val="num" w:pos="0"/>
        </w:tabs>
      </w:pPr>
    </w:lvl>
    <w:lvl w:ilvl="6" w:tplc="7078293A">
      <w:start w:val="1"/>
      <w:numFmt w:val="decimal"/>
      <w:lvlText w:val="%7."/>
      <w:lvlJc w:val="left"/>
      <w:pPr>
        <w:tabs>
          <w:tab w:val="num" w:pos="0"/>
        </w:tabs>
      </w:pPr>
    </w:lvl>
    <w:lvl w:ilvl="7" w:tplc="E3DAB792">
      <w:numFmt w:val="decimal"/>
      <w:lvlText w:val=""/>
      <w:lvlJc w:val="left"/>
    </w:lvl>
    <w:lvl w:ilvl="8" w:tplc="0382FC2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E8832EE">
      <w:start w:val="1"/>
      <w:numFmt w:val="decimal"/>
      <w:lvlText w:val="%1."/>
      <w:lvlJc w:val="left"/>
      <w:pPr>
        <w:tabs>
          <w:tab w:val="num" w:pos="0"/>
        </w:tabs>
      </w:pPr>
    </w:lvl>
    <w:lvl w:ilvl="1" w:tplc="507C2D3C">
      <w:start w:val="1"/>
      <w:numFmt w:val="decimal"/>
      <w:lvlText w:val="%2)"/>
      <w:lvlJc w:val="left"/>
      <w:pPr>
        <w:tabs>
          <w:tab w:val="num" w:pos="0"/>
        </w:tabs>
      </w:pPr>
    </w:lvl>
    <w:lvl w:ilvl="2" w:tplc="CEBA5CC2">
      <w:numFmt w:val="decimal"/>
      <w:lvlText w:val=""/>
      <w:lvlJc w:val="left"/>
    </w:lvl>
    <w:lvl w:ilvl="3" w:tplc="1ACA1FD6">
      <w:numFmt w:val="decimal"/>
      <w:lvlText w:val=""/>
      <w:lvlJc w:val="left"/>
    </w:lvl>
    <w:lvl w:ilvl="4" w:tplc="B3C2C4C4">
      <w:numFmt w:val="decimal"/>
      <w:lvlText w:val=""/>
      <w:lvlJc w:val="left"/>
    </w:lvl>
    <w:lvl w:ilvl="5" w:tplc="115A1486">
      <w:numFmt w:val="decimal"/>
      <w:lvlText w:val=""/>
      <w:lvlJc w:val="left"/>
    </w:lvl>
    <w:lvl w:ilvl="6" w:tplc="DF2AF29A">
      <w:numFmt w:val="decimal"/>
      <w:lvlText w:val=""/>
      <w:lvlJc w:val="left"/>
    </w:lvl>
    <w:lvl w:ilvl="7" w:tplc="C346D6FA">
      <w:numFmt w:val="decimal"/>
      <w:lvlText w:val=""/>
      <w:lvlJc w:val="left"/>
    </w:lvl>
    <w:lvl w:ilvl="8" w:tplc="C89C9650">
      <w:numFmt w:val="decimal"/>
      <w:lvlText w:val=""/>
      <w:lvlJc w:val="left"/>
    </w:lvl>
  </w:abstractNum>
  <w:abstractNum w:abstractNumId="7" w15:restartNumberingAfterBreak="0">
    <w:nsid w:val="0A7D1EB5"/>
    <w:multiLevelType w:val="hybridMultilevel"/>
    <w:tmpl w:val="878EF95C"/>
    <w:lvl w:ilvl="0" w:tplc="E52A3A7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08F6EDE"/>
    <w:multiLevelType w:val="multilevel"/>
    <w:tmpl w:val="2F1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FBF5DB7"/>
    <w:multiLevelType w:val="multilevel"/>
    <w:tmpl w:val="01E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A2D4A"/>
    <w:multiLevelType w:val="multilevel"/>
    <w:tmpl w:val="490C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32B6F3F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0D266E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63A8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08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8B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0B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86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43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E2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3F106A"/>
    <w:multiLevelType w:val="multilevel"/>
    <w:tmpl w:val="AE3E0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2BD0583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6126C6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76C6EEC" w:tentative="1">
      <w:start w:val="1"/>
      <w:numFmt w:val="lowerRoman"/>
      <w:lvlText w:val="%3."/>
      <w:lvlJc w:val="right"/>
      <w:pPr>
        <w:ind w:left="2160" w:hanging="180"/>
      </w:pPr>
    </w:lvl>
    <w:lvl w:ilvl="3" w:tplc="C164AE62" w:tentative="1">
      <w:start w:val="1"/>
      <w:numFmt w:val="decimal"/>
      <w:lvlText w:val="%4."/>
      <w:lvlJc w:val="left"/>
      <w:pPr>
        <w:ind w:left="2880" w:hanging="360"/>
      </w:pPr>
    </w:lvl>
    <w:lvl w:ilvl="4" w:tplc="6C2EBAF4" w:tentative="1">
      <w:start w:val="1"/>
      <w:numFmt w:val="lowerLetter"/>
      <w:lvlText w:val="%5."/>
      <w:lvlJc w:val="left"/>
      <w:pPr>
        <w:ind w:left="3600" w:hanging="360"/>
      </w:pPr>
    </w:lvl>
    <w:lvl w:ilvl="5" w:tplc="92D6C4C2" w:tentative="1">
      <w:start w:val="1"/>
      <w:numFmt w:val="lowerRoman"/>
      <w:lvlText w:val="%6."/>
      <w:lvlJc w:val="right"/>
      <w:pPr>
        <w:ind w:left="4320" w:hanging="180"/>
      </w:pPr>
    </w:lvl>
    <w:lvl w:ilvl="6" w:tplc="D4EACE54" w:tentative="1">
      <w:start w:val="1"/>
      <w:numFmt w:val="decimal"/>
      <w:lvlText w:val="%7."/>
      <w:lvlJc w:val="left"/>
      <w:pPr>
        <w:ind w:left="5040" w:hanging="360"/>
      </w:pPr>
    </w:lvl>
    <w:lvl w:ilvl="7" w:tplc="FF340106" w:tentative="1">
      <w:start w:val="1"/>
      <w:numFmt w:val="lowerLetter"/>
      <w:lvlText w:val="%8."/>
      <w:lvlJc w:val="left"/>
      <w:pPr>
        <w:ind w:left="5760" w:hanging="360"/>
      </w:pPr>
    </w:lvl>
    <w:lvl w:ilvl="8" w:tplc="BC5EF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F0417B5"/>
    <w:multiLevelType w:val="hybridMultilevel"/>
    <w:tmpl w:val="6416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62293">
    <w:abstractNumId w:val="19"/>
  </w:num>
  <w:num w:numId="2" w16cid:durableId="152335195">
    <w:abstractNumId w:val="27"/>
  </w:num>
  <w:num w:numId="3" w16cid:durableId="428700035">
    <w:abstractNumId w:val="0"/>
  </w:num>
  <w:num w:numId="4" w16cid:durableId="375548525">
    <w:abstractNumId w:val="1"/>
  </w:num>
  <w:num w:numId="5" w16cid:durableId="359546817">
    <w:abstractNumId w:val="2"/>
  </w:num>
  <w:num w:numId="6" w16cid:durableId="663777643">
    <w:abstractNumId w:val="3"/>
  </w:num>
  <w:num w:numId="7" w16cid:durableId="1429041334">
    <w:abstractNumId w:val="4"/>
  </w:num>
  <w:num w:numId="8" w16cid:durableId="5793611">
    <w:abstractNumId w:val="5"/>
  </w:num>
  <w:num w:numId="9" w16cid:durableId="201745467">
    <w:abstractNumId w:val="6"/>
  </w:num>
  <w:num w:numId="10" w16cid:durableId="823591036">
    <w:abstractNumId w:val="10"/>
  </w:num>
  <w:num w:numId="11" w16cid:durableId="1386829812">
    <w:abstractNumId w:val="17"/>
  </w:num>
  <w:num w:numId="12" w16cid:durableId="964696130">
    <w:abstractNumId w:val="18"/>
  </w:num>
  <w:num w:numId="13" w16cid:durableId="2018918794">
    <w:abstractNumId w:val="31"/>
  </w:num>
  <w:num w:numId="14" w16cid:durableId="1342051711">
    <w:abstractNumId w:val="11"/>
  </w:num>
  <w:num w:numId="15" w16cid:durableId="1022896998">
    <w:abstractNumId w:val="14"/>
  </w:num>
  <w:num w:numId="16" w16cid:durableId="280187962">
    <w:abstractNumId w:val="28"/>
  </w:num>
  <w:num w:numId="17" w16cid:durableId="1639455425">
    <w:abstractNumId w:val="33"/>
  </w:num>
  <w:num w:numId="18" w16cid:durableId="64843899">
    <w:abstractNumId w:val="22"/>
  </w:num>
  <w:num w:numId="19" w16cid:durableId="1938294981">
    <w:abstractNumId w:val="25"/>
  </w:num>
  <w:num w:numId="20" w16cid:durableId="1454638724">
    <w:abstractNumId w:val="32"/>
  </w:num>
  <w:num w:numId="21" w16cid:durableId="1918859847">
    <w:abstractNumId w:val="23"/>
  </w:num>
  <w:num w:numId="22" w16cid:durableId="684214258">
    <w:abstractNumId w:val="8"/>
  </w:num>
  <w:num w:numId="23" w16cid:durableId="352534813">
    <w:abstractNumId w:val="24"/>
  </w:num>
  <w:num w:numId="24" w16cid:durableId="1027020247">
    <w:abstractNumId w:val="12"/>
  </w:num>
  <w:num w:numId="25" w16cid:durableId="1245189897">
    <w:abstractNumId w:val="30"/>
  </w:num>
  <w:num w:numId="26" w16cid:durableId="1009873602">
    <w:abstractNumId w:val="29"/>
  </w:num>
  <w:num w:numId="27" w16cid:durableId="315452484">
    <w:abstractNumId w:val="20"/>
  </w:num>
  <w:num w:numId="28" w16cid:durableId="80370129">
    <w:abstractNumId w:val="13"/>
  </w:num>
  <w:num w:numId="29" w16cid:durableId="432676918">
    <w:abstractNumId w:val="26"/>
  </w:num>
  <w:num w:numId="30" w16cid:durableId="989747605">
    <w:abstractNumId w:val="7"/>
  </w:num>
  <w:num w:numId="31" w16cid:durableId="457528985">
    <w:abstractNumId w:val="21"/>
  </w:num>
  <w:num w:numId="32" w16cid:durableId="13394253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0202226">
    <w:abstractNumId w:val="9"/>
  </w:num>
  <w:num w:numId="34" w16cid:durableId="1040323725">
    <w:abstractNumId w:val="15"/>
  </w:num>
  <w:num w:numId="35" w16cid:durableId="2731727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FA"/>
    <w:rsid w:val="0000211C"/>
    <w:rsid w:val="00004132"/>
    <w:rsid w:val="00046872"/>
    <w:rsid w:val="00094372"/>
    <w:rsid w:val="00095262"/>
    <w:rsid w:val="000B4BAA"/>
    <w:rsid w:val="000C4493"/>
    <w:rsid w:val="000D4648"/>
    <w:rsid w:val="000F0340"/>
    <w:rsid w:val="00104CC4"/>
    <w:rsid w:val="00117278"/>
    <w:rsid w:val="001324A6"/>
    <w:rsid w:val="00151B04"/>
    <w:rsid w:val="00164819"/>
    <w:rsid w:val="0016572D"/>
    <w:rsid w:val="001717A0"/>
    <w:rsid w:val="00172368"/>
    <w:rsid w:val="00185F1E"/>
    <w:rsid w:val="00192E77"/>
    <w:rsid w:val="001A32A2"/>
    <w:rsid w:val="001D102E"/>
    <w:rsid w:val="001D7A8D"/>
    <w:rsid w:val="00265B4F"/>
    <w:rsid w:val="00291BE9"/>
    <w:rsid w:val="00297ACA"/>
    <w:rsid w:val="00305006"/>
    <w:rsid w:val="00311F77"/>
    <w:rsid w:val="00346AD8"/>
    <w:rsid w:val="003473E8"/>
    <w:rsid w:val="00375061"/>
    <w:rsid w:val="003917D0"/>
    <w:rsid w:val="003A265E"/>
    <w:rsid w:val="003B201C"/>
    <w:rsid w:val="003B3E01"/>
    <w:rsid w:val="003C62B3"/>
    <w:rsid w:val="003C66AB"/>
    <w:rsid w:val="004142F3"/>
    <w:rsid w:val="00423C74"/>
    <w:rsid w:val="00426C03"/>
    <w:rsid w:val="00435341"/>
    <w:rsid w:val="004367A6"/>
    <w:rsid w:val="00436DB8"/>
    <w:rsid w:val="00481C7F"/>
    <w:rsid w:val="004E26E8"/>
    <w:rsid w:val="004E6057"/>
    <w:rsid w:val="004F3FE8"/>
    <w:rsid w:val="00502F91"/>
    <w:rsid w:val="00510FE9"/>
    <w:rsid w:val="00512BD8"/>
    <w:rsid w:val="0054428D"/>
    <w:rsid w:val="00565B12"/>
    <w:rsid w:val="005B47FB"/>
    <w:rsid w:val="005F0C88"/>
    <w:rsid w:val="006271A2"/>
    <w:rsid w:val="00641338"/>
    <w:rsid w:val="00656489"/>
    <w:rsid w:val="006726E2"/>
    <w:rsid w:val="006729C0"/>
    <w:rsid w:val="006E59FE"/>
    <w:rsid w:val="006E5AB9"/>
    <w:rsid w:val="006F2DA2"/>
    <w:rsid w:val="007006BB"/>
    <w:rsid w:val="00704D40"/>
    <w:rsid w:val="007527D8"/>
    <w:rsid w:val="007572E7"/>
    <w:rsid w:val="00776766"/>
    <w:rsid w:val="007824C4"/>
    <w:rsid w:val="007A5B5F"/>
    <w:rsid w:val="007C3A5F"/>
    <w:rsid w:val="007D0E8C"/>
    <w:rsid w:val="00836F20"/>
    <w:rsid w:val="0084239F"/>
    <w:rsid w:val="008511B6"/>
    <w:rsid w:val="0085243E"/>
    <w:rsid w:val="00877314"/>
    <w:rsid w:val="0089222B"/>
    <w:rsid w:val="008928F0"/>
    <w:rsid w:val="008A29D6"/>
    <w:rsid w:val="00916E8D"/>
    <w:rsid w:val="009450FD"/>
    <w:rsid w:val="00957B8A"/>
    <w:rsid w:val="00967190"/>
    <w:rsid w:val="009848DD"/>
    <w:rsid w:val="009930D1"/>
    <w:rsid w:val="009B68BF"/>
    <w:rsid w:val="009B79F4"/>
    <w:rsid w:val="009C4CB7"/>
    <w:rsid w:val="009D2966"/>
    <w:rsid w:val="009D4700"/>
    <w:rsid w:val="009F22BC"/>
    <w:rsid w:val="009F7E86"/>
    <w:rsid w:val="00A042E0"/>
    <w:rsid w:val="00A658B9"/>
    <w:rsid w:val="00A65B6B"/>
    <w:rsid w:val="00A8739B"/>
    <w:rsid w:val="00AD23D5"/>
    <w:rsid w:val="00AD390D"/>
    <w:rsid w:val="00AD5B3C"/>
    <w:rsid w:val="00AE7841"/>
    <w:rsid w:val="00B42AD6"/>
    <w:rsid w:val="00B46E83"/>
    <w:rsid w:val="00B776AC"/>
    <w:rsid w:val="00B80751"/>
    <w:rsid w:val="00B8282A"/>
    <w:rsid w:val="00B86C79"/>
    <w:rsid w:val="00BB2342"/>
    <w:rsid w:val="00BE622A"/>
    <w:rsid w:val="00BF160E"/>
    <w:rsid w:val="00C20ADC"/>
    <w:rsid w:val="00C24EFF"/>
    <w:rsid w:val="00C37358"/>
    <w:rsid w:val="00C9581E"/>
    <w:rsid w:val="00CC055C"/>
    <w:rsid w:val="00D00E49"/>
    <w:rsid w:val="00D33C9A"/>
    <w:rsid w:val="00D47AF6"/>
    <w:rsid w:val="00D47E0F"/>
    <w:rsid w:val="00D73E71"/>
    <w:rsid w:val="00D8329C"/>
    <w:rsid w:val="00DB1D4E"/>
    <w:rsid w:val="00DF0E21"/>
    <w:rsid w:val="00DF6491"/>
    <w:rsid w:val="00DF68D8"/>
    <w:rsid w:val="00E07309"/>
    <w:rsid w:val="00E16CFA"/>
    <w:rsid w:val="00E22667"/>
    <w:rsid w:val="00E62D28"/>
    <w:rsid w:val="00E639EF"/>
    <w:rsid w:val="00E71AA5"/>
    <w:rsid w:val="00ED7D65"/>
    <w:rsid w:val="00EE466F"/>
    <w:rsid w:val="00EF5B73"/>
    <w:rsid w:val="00F05918"/>
    <w:rsid w:val="00F062AD"/>
    <w:rsid w:val="00F21868"/>
    <w:rsid w:val="00F853C5"/>
    <w:rsid w:val="00F910F0"/>
    <w:rsid w:val="00FE17A1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CC8F8"/>
  <w15:docId w15:val="{268E95F5-A12E-403D-8C98-AA2E1962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6E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6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0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02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E77"/>
    <w:pPr>
      <w:spacing w:after="12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E7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4D4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F0340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6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34378b-5199-4ec4-9ced-c97e86a78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08644F28DD444A8B05B44642BC7E0E" ma:contentTypeVersion="9" ma:contentTypeDescription="Utwórz nowy dokument." ma:contentTypeScope="" ma:versionID="aa9084657fc87f6f6228aa8a307df340">
  <xsd:schema xmlns:xsd="http://www.w3.org/2001/XMLSchema" xmlns:xs="http://www.w3.org/2001/XMLSchema" xmlns:p="http://schemas.microsoft.com/office/2006/metadata/properties" xmlns:ns3="cb34378b-5199-4ec4-9ced-c97e86a78841" targetNamespace="http://schemas.microsoft.com/office/2006/metadata/properties" ma:root="true" ma:fieldsID="a86865688e3e1d69cd30adec6202a603" ns3:_="">
    <xsd:import namespace="cb34378b-5199-4ec4-9ced-c97e86a788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4378b-5199-4ec4-9ced-c97e86a788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CBC67-D3AD-4AFB-8FD1-1E253AF58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cb34378b-5199-4ec4-9ced-c97e86a78841"/>
  </ds:schemaRefs>
</ds:datastoreItem>
</file>

<file path=customXml/itemProps3.xml><?xml version="1.0" encoding="utf-8"?>
<ds:datastoreItem xmlns:ds="http://schemas.openxmlformats.org/officeDocument/2006/customXml" ds:itemID="{5D957657-8FEB-4A27-8B61-2F1F0110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4378b-5199-4ec4-9ced-c97e86a7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Czarnecka Marika</cp:lastModifiedBy>
  <cp:revision>3</cp:revision>
  <cp:lastPrinted>2022-07-11T11:39:00Z</cp:lastPrinted>
  <dcterms:created xsi:type="dcterms:W3CDTF">2024-07-22T12:02:00Z</dcterms:created>
  <dcterms:modified xsi:type="dcterms:W3CDTF">2024-07-23T07:15:00Z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0x010100F208644F28DD444A8B05B44642BC7E0E</vt:lpwstr>
  </property>
</Properties>
</file>