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749" w:rsidRPr="001968BA" w:rsidRDefault="00730749" w:rsidP="00730749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0" w:name="_GoBack"/>
      <w:bookmarkEnd w:id="0"/>
      <w:r w:rsidRPr="001968BA">
        <w:rPr>
          <w:rFonts w:asciiTheme="minorHAnsi" w:hAnsiTheme="minorHAnsi" w:cstheme="minorHAnsi"/>
          <w:b/>
          <w:bCs/>
          <w:i/>
          <w:color w:val="auto"/>
          <w:sz w:val="22"/>
          <w:szCs w:val="22"/>
        </w:rPr>
        <w:t xml:space="preserve">Załącznik </w:t>
      </w:r>
      <w:r w:rsidRPr="001968BA">
        <w:rPr>
          <w:rFonts w:asciiTheme="minorHAnsi" w:hAnsiTheme="minorHAnsi" w:cstheme="minorHAnsi"/>
          <w:b/>
          <w:bCs/>
          <w:i/>
          <w:sz w:val="22"/>
          <w:szCs w:val="22"/>
        </w:rPr>
        <w:t>nr 2 do Zapytania ofertowego</w:t>
      </w:r>
    </w:p>
    <w:p w:rsidR="00730749" w:rsidRPr="001968BA" w:rsidRDefault="00730749" w:rsidP="00730749">
      <w:pPr>
        <w:spacing w:before="360" w:after="240" w:line="276" w:lineRule="auto"/>
        <w:ind w:left="360"/>
        <w:jc w:val="center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  <w:b/>
          <w:bCs/>
        </w:rPr>
        <w:t>FORMULARZ OFERTOWY</w:t>
      </w:r>
    </w:p>
    <w:p w:rsidR="001202F2" w:rsidRPr="001202F2" w:rsidRDefault="00992052" w:rsidP="001202F2">
      <w:pPr>
        <w:spacing w:before="240" w:line="276" w:lineRule="auto"/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</w:rPr>
        <w:t>n</w:t>
      </w:r>
      <w:r w:rsidR="00730749" w:rsidRPr="001968B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:</w:t>
      </w:r>
      <w:r w:rsidR="00730749" w:rsidRPr="001968BA">
        <w:rPr>
          <w:rFonts w:asciiTheme="minorHAnsi" w:hAnsiTheme="minorHAnsi" w:cstheme="minorHAnsi"/>
        </w:rPr>
        <w:t xml:space="preserve"> </w:t>
      </w:r>
      <w:bookmarkStart w:id="1" w:name="_Hlk14266511"/>
      <w:r w:rsidRPr="008D0FF8"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  <w:b/>
          <w:i/>
        </w:rPr>
        <w:t>Usługa W</w:t>
      </w:r>
      <w:r w:rsidRPr="006F54F0">
        <w:rPr>
          <w:rFonts w:asciiTheme="minorHAnsi" w:hAnsiTheme="minorHAnsi" w:cstheme="minorHAnsi"/>
          <w:b/>
          <w:i/>
        </w:rPr>
        <w:t xml:space="preserve">sparcia producenta </w:t>
      </w:r>
      <w:r>
        <w:rPr>
          <w:rFonts w:asciiTheme="minorHAnsi" w:hAnsiTheme="minorHAnsi" w:cstheme="minorHAnsi"/>
          <w:b/>
          <w:i/>
        </w:rPr>
        <w:t>dla oprogramowania Zintegrowane Środowisko Programistyczne (IDE)”</w:t>
      </w:r>
      <w:r>
        <w:rPr>
          <w:rFonts w:cs="Calibri"/>
          <w:b/>
        </w:rPr>
        <w:t xml:space="preserve"> nr sprawy: ZPRZ</w:t>
      </w:r>
      <w:r w:rsidRPr="001202F2">
        <w:rPr>
          <w:rFonts w:cs="Calibri"/>
          <w:b/>
          <w:bCs/>
        </w:rPr>
        <w:t>.270.1</w:t>
      </w:r>
      <w:r>
        <w:rPr>
          <w:rFonts w:cs="Calibri"/>
          <w:b/>
          <w:bCs/>
        </w:rPr>
        <w:t>0</w:t>
      </w:r>
      <w:r w:rsidRPr="001202F2">
        <w:rPr>
          <w:rFonts w:cs="Calibri"/>
          <w:b/>
          <w:bCs/>
        </w:rPr>
        <w:t>.202</w:t>
      </w:r>
      <w:r>
        <w:rPr>
          <w:rFonts w:cs="Calibri"/>
          <w:b/>
          <w:bCs/>
        </w:rPr>
        <w:t>4</w:t>
      </w:r>
    </w:p>
    <w:p w:rsidR="00730749" w:rsidRPr="001968BA" w:rsidRDefault="00730749" w:rsidP="0073074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bookmarkEnd w:id="1"/>
    <w:p w:rsidR="00730749" w:rsidRPr="001968BA" w:rsidRDefault="00730749" w:rsidP="00730749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Nazwa (firma) oraz adres Wykonawcy.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NIP: .....................................................................................................................................*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REGON: ..............................................................................................................................*</w:t>
      </w:r>
    </w:p>
    <w:p w:rsidR="00730749" w:rsidRPr="001968BA" w:rsidRDefault="00730749" w:rsidP="00730749">
      <w:pPr>
        <w:spacing w:line="276" w:lineRule="auto"/>
        <w:ind w:left="405"/>
        <w:rPr>
          <w:rFonts w:asciiTheme="minorHAnsi" w:hAnsiTheme="minorHAnsi" w:cstheme="minorHAnsi"/>
        </w:rPr>
      </w:pPr>
    </w:p>
    <w:p w:rsidR="00730749" w:rsidRDefault="00730749" w:rsidP="00637C34">
      <w:pPr>
        <w:numPr>
          <w:ilvl w:val="0"/>
          <w:numId w:val="30"/>
        </w:numPr>
        <w:spacing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Cena Wykonawcy za realizację przedmiotu zamówienia</w:t>
      </w:r>
      <w:r w:rsidR="00637C34">
        <w:rPr>
          <w:rFonts w:asciiTheme="minorHAnsi" w:hAnsiTheme="minorHAnsi" w:cstheme="minorHAnsi"/>
        </w:rPr>
        <w:t xml:space="preserve"> uwzględniająca podatek VAT</w:t>
      </w:r>
      <w:r w:rsidRPr="001968BA">
        <w:rPr>
          <w:rFonts w:asciiTheme="minorHAnsi" w:hAnsiTheme="minorHAnsi" w:cstheme="minorHAnsi"/>
        </w:rPr>
        <w:t>:</w:t>
      </w:r>
      <w:bookmarkStart w:id="2" w:name="_Hlk87270346"/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859"/>
        <w:gridCol w:w="2126"/>
        <w:gridCol w:w="1560"/>
        <w:gridCol w:w="850"/>
        <w:gridCol w:w="1701"/>
      </w:tblGrid>
      <w:tr w:rsidR="001202F2" w:rsidRPr="00D11CD6" w:rsidTr="001202F2">
        <w:trPr>
          <w:trHeight w:val="58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 </w:t>
            </w:r>
            <w:r w:rsidR="004C29DD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Nazwa oprogramowania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Cena jednostkowa brutto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Ilość sztuk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Wartość zamówienia brutto</w:t>
            </w:r>
          </w:p>
        </w:tc>
      </w:tr>
      <w:tr w:rsidR="00571F71" w:rsidRPr="00D11CD6" w:rsidTr="00571F71">
        <w:trPr>
          <w:trHeight w:val="3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571F71" w:rsidRPr="002B3CEF" w:rsidRDefault="00571F71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571F71" w:rsidRPr="002B3CEF" w:rsidRDefault="00571F71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571F71" w:rsidRDefault="00571F71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571F71" w:rsidRPr="002B3CEF" w:rsidRDefault="00571F71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571F71" w:rsidRPr="002B3CEF" w:rsidRDefault="00571F71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571F71" w:rsidRPr="002B3CEF" w:rsidRDefault="00571F71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F = D x E</w:t>
            </w:r>
          </w:p>
        </w:tc>
      </w:tr>
      <w:tr w:rsidR="001202F2" w:rsidRPr="002B3CEF" w:rsidTr="000762E7">
        <w:trPr>
          <w:trHeight w:val="39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2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F71" w:rsidRPr="002B3CEF" w:rsidRDefault="00DC2407" w:rsidP="00571F71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Usługa wsparcia producenta </w:t>
            </w:r>
            <w:r w:rsidR="001202F2"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na oprogramowanie Zintegrowane Środowisko Programistyczne (IDE) - Zakres 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 Intellij IDEA Ultimate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</w:tr>
      <w:tr w:rsidR="001202F2" w:rsidRPr="002B3CEF" w:rsidTr="000762E7">
        <w:trPr>
          <w:trHeight w:val="40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2F2" w:rsidRPr="002B3CEF" w:rsidRDefault="001202F2" w:rsidP="000762E7">
            <w:pPr>
              <w:spacing w:after="0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 DataGrip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</w:tr>
      <w:tr w:rsidR="001202F2" w:rsidRPr="002B3CEF" w:rsidTr="000762E7">
        <w:trPr>
          <w:trHeight w:val="4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2F2" w:rsidRPr="002B3CEF" w:rsidRDefault="001202F2" w:rsidP="000762E7">
            <w:pPr>
              <w:spacing w:after="0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 PhpStorm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</w:tr>
      <w:tr w:rsidR="001202F2" w:rsidRPr="002B3CEF" w:rsidTr="000762E7">
        <w:trPr>
          <w:trHeight w:val="4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2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02F2" w:rsidRPr="002B3CEF" w:rsidRDefault="001202F2" w:rsidP="000762E7">
            <w:pPr>
              <w:spacing w:after="0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WebStorm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</w:tr>
      <w:tr w:rsidR="001202F2" w:rsidRPr="002B3CEF" w:rsidTr="000762E7">
        <w:trPr>
          <w:trHeight w:val="11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DC2407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Usługa wsparcia producenta </w:t>
            </w:r>
            <w:r w:rsidR="001202F2"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na oprogramowanie Zintegrowane Środowisko Programistyczne (IDE) - Zakres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IntelliJ IDEA Ultimate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</w:tr>
      <w:tr w:rsidR="001202F2" w:rsidRPr="002B3CEF" w:rsidTr="000762E7">
        <w:trPr>
          <w:trHeight w:val="10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DC2407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Usługa wsparcia producenta </w:t>
            </w:r>
            <w:r w:rsidR="001202F2"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na oprogramowanie Zintegrowane Środowisko Programistyczne (IDE) - Zakres 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 xml:space="preserve"> WebStorm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lang w:eastAsia="pl-PL"/>
              </w:rPr>
            </w:pPr>
          </w:p>
        </w:tc>
      </w:tr>
      <w:tr w:rsidR="001202F2" w:rsidRPr="002B3CEF" w:rsidTr="000762E7">
        <w:trPr>
          <w:trHeight w:val="600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2F2" w:rsidRPr="002B3CEF" w:rsidRDefault="001202F2" w:rsidP="001202F2">
            <w:pPr>
              <w:spacing w:after="0"/>
              <w:jc w:val="right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R</w:t>
            </w:r>
            <w:r w:rsidRPr="002B3CEF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azem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 – Cena brutto</w:t>
            </w:r>
            <w:r w:rsidRPr="002B3CEF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F2" w:rsidRPr="002B3CEF" w:rsidRDefault="001202F2" w:rsidP="000762E7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2B3CEF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                                           </w:t>
            </w:r>
          </w:p>
        </w:tc>
      </w:tr>
    </w:tbl>
    <w:p w:rsidR="00730749" w:rsidRPr="001968BA" w:rsidRDefault="00730749" w:rsidP="00730749">
      <w:pPr>
        <w:pStyle w:val="Akapitzlist"/>
        <w:numPr>
          <w:ilvl w:val="0"/>
          <w:numId w:val="0"/>
        </w:numPr>
        <w:spacing w:line="276" w:lineRule="auto"/>
        <w:ind w:left="360"/>
        <w:jc w:val="both"/>
        <w:rPr>
          <w:rFonts w:asciiTheme="minorHAnsi" w:hAnsiTheme="minorHAnsi" w:cstheme="minorHAnsi"/>
          <w:lang w:val="pl-PL"/>
        </w:rPr>
      </w:pPr>
    </w:p>
    <w:bookmarkEnd w:id="2"/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1968BA">
        <w:rPr>
          <w:rFonts w:asciiTheme="minorHAnsi" w:hAnsiTheme="minorHAnsi" w:cstheme="minorHAnsi"/>
        </w:rPr>
        <w:t xml:space="preserve">Oświadczamy, że wynagrodzenie Wykonawcy określone w pkt. 2 uwzględnia </w:t>
      </w:r>
      <w:r w:rsidRPr="001968BA">
        <w:rPr>
          <w:rStyle w:val="Pogrubienie"/>
          <w:rFonts w:asciiTheme="minorHAnsi" w:hAnsiTheme="minorHAnsi" w:cstheme="minorHAnsi"/>
        </w:rPr>
        <w:t>wszystkie koszty związane</w:t>
      </w:r>
      <w:r w:rsidRPr="001968BA">
        <w:rPr>
          <w:rFonts w:asciiTheme="minorHAnsi" w:hAnsiTheme="minorHAnsi" w:cstheme="minorHAnsi"/>
          <w:b/>
        </w:rPr>
        <w:t xml:space="preserve"> </w:t>
      </w:r>
      <w:r w:rsidRPr="001968BA">
        <w:rPr>
          <w:rFonts w:asciiTheme="minorHAnsi" w:hAnsiTheme="minorHAnsi" w:cstheme="minorHAnsi"/>
          <w:b/>
          <w:bCs/>
        </w:rPr>
        <w:t>z realizacją zamówienia.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Oferujemy termin realizacji zamówienia:</w:t>
      </w:r>
      <w:r w:rsidRPr="001968B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992052">
        <w:rPr>
          <w:rFonts w:asciiTheme="minorHAnsi" w:hAnsiTheme="minorHAnsi" w:cstheme="minorHAnsi"/>
          <w:b/>
        </w:rPr>
        <w:t>1</w:t>
      </w:r>
      <w:r w:rsidRPr="001968BA">
        <w:rPr>
          <w:rFonts w:asciiTheme="minorHAnsi" w:hAnsiTheme="minorHAnsi" w:cstheme="minorHAnsi"/>
          <w:b/>
        </w:rPr>
        <w:t xml:space="preserve"> Wzoru Umowy</w:t>
      </w:r>
      <w:r w:rsidRPr="001968BA">
        <w:rPr>
          <w:rFonts w:asciiTheme="minorHAnsi" w:hAnsiTheme="minorHAnsi" w:cstheme="minorHAnsi"/>
          <w:b/>
          <w:iCs/>
        </w:rPr>
        <w:t>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Płatność: </w:t>
      </w:r>
      <w:r w:rsidRPr="001968BA">
        <w:rPr>
          <w:rFonts w:asciiTheme="minorHAnsi" w:hAnsiTheme="minorHAnsi" w:cstheme="minorHAnsi"/>
          <w:b/>
        </w:rPr>
        <w:t xml:space="preserve">zgodnie z § </w:t>
      </w:r>
      <w:r w:rsidR="00992052">
        <w:rPr>
          <w:rFonts w:asciiTheme="minorHAnsi" w:hAnsiTheme="minorHAnsi" w:cstheme="minorHAnsi"/>
          <w:b/>
        </w:rPr>
        <w:t>2</w:t>
      </w:r>
      <w:r w:rsidRPr="001968BA">
        <w:rPr>
          <w:rFonts w:asciiTheme="minorHAnsi" w:hAnsiTheme="minorHAnsi" w:cstheme="minorHAnsi"/>
          <w:b/>
        </w:rPr>
        <w:t xml:space="preserve"> Wzoru Umowy.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Uważamy się za związanych niniejszą ofertą przez okres 30 dni od upływu terminu składania ofert.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lastRenderedPageBreak/>
        <w:t xml:space="preserve">Oświadczam, że zapoznałem się z Zapytaniem ofertowym i uznaję się związany określonymi w nim postanowieniami. </w:t>
      </w:r>
    </w:p>
    <w:p w:rsidR="00730749" w:rsidRPr="001968BA" w:rsidRDefault="00730749" w:rsidP="00730749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iż </w:t>
      </w:r>
      <w:r w:rsidRPr="001968BA">
        <w:rPr>
          <w:rFonts w:asciiTheme="minorHAnsi" w:hAnsiTheme="minorHAnsi" w:cstheme="minorHAnsi"/>
          <w:b/>
          <w:bCs/>
        </w:rPr>
        <w:t>spełniam warunki</w:t>
      </w:r>
      <w:r w:rsidRPr="001968BA">
        <w:rPr>
          <w:rFonts w:asciiTheme="minorHAnsi" w:hAnsiTheme="minorHAnsi" w:cstheme="minorHAnsi"/>
        </w:rPr>
        <w:t xml:space="preserve"> określone w Zapytaniu ofertowym, w Opisie przedmiotu zamówienia oraz Wzorze umowy, które stanowią </w:t>
      </w:r>
      <w:r w:rsidRPr="001968BA">
        <w:rPr>
          <w:rFonts w:asciiTheme="minorHAnsi" w:hAnsiTheme="minorHAnsi" w:cstheme="minorHAnsi"/>
          <w:b/>
        </w:rPr>
        <w:t>Załączniki nr 1 i 3</w:t>
      </w:r>
      <w:r w:rsidRPr="001968BA">
        <w:rPr>
          <w:rFonts w:asciiTheme="minorHAnsi" w:hAnsiTheme="minorHAnsi" w:cstheme="minorHAnsi"/>
        </w:rPr>
        <w:t xml:space="preserve"> do Zapytania ofertowego.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 xml:space="preserve">Oświadczam, że wypełniłem obowiązki informacyjne przewidziane w art. 13 lub art. 14 </w:t>
      </w:r>
      <w:r w:rsidRPr="001968BA">
        <w:rPr>
          <w:rFonts w:asciiTheme="minorHAnsi" w:hAnsiTheme="minorHAnsi" w:cstheme="minorHAnsi"/>
          <w:bCs/>
        </w:rPr>
        <w:t>RODO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1968BA">
        <w:rPr>
          <w:rFonts w:asciiTheme="minorHAnsi" w:hAnsiTheme="minorHAnsi" w:cstheme="minorHAnsi"/>
          <w:bCs/>
        </w:rPr>
        <w:t xml:space="preserve"> </w:t>
      </w:r>
      <w:r w:rsidRPr="001968BA">
        <w:rPr>
          <w:rFonts w:asciiTheme="minorHAnsi" w:hAnsiTheme="minorHAnsi" w:cstheme="minorHAnsi"/>
        </w:rPr>
        <w:t>wobec osób fizycznych, od których dane osobowe bezpośrednio lub pośrednio pozyskałem w celu ubiegania się o udzielenie zamówienia publicznego w niniejszym postępowaniu.</w:t>
      </w:r>
      <w:r w:rsidRPr="001968BA">
        <w:rPr>
          <w:rStyle w:val="Odwoanieprzypisudolnego"/>
          <w:rFonts w:asciiTheme="minorHAnsi" w:hAnsiTheme="minorHAnsi" w:cstheme="minorHAnsi"/>
          <w:bCs/>
        </w:rPr>
        <w:footnoteReference w:id="2"/>
      </w:r>
    </w:p>
    <w:p w:rsidR="00730749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Oświadczam, iż zapoznałem się z Opisem przedmiotu zamówienia oraz wymogami określonymi w Zapytaniu ofertowym oraz jego załącznikach i nie wnoszę do nich żadnych zastrzeżeń.</w:t>
      </w:r>
    </w:p>
    <w:p w:rsidR="00992052" w:rsidRDefault="00992052" w:rsidP="00992052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831274">
        <w:rPr>
          <w:rFonts w:asciiTheme="minorHAnsi" w:eastAsia="Times New Roman" w:hAnsiTheme="minorHAnsi" w:cstheme="minorHAnsi"/>
          <w:b/>
          <w:bCs/>
          <w:color w:val="000000"/>
          <w:u w:val="single"/>
          <w:lang w:eastAsia="pl-PL"/>
        </w:rPr>
        <w:t>Jesteśmy/nie jesteśmy*</w:t>
      </w:r>
      <w:r w:rsidRPr="00301712">
        <w:rPr>
          <w:rFonts w:asciiTheme="minorHAnsi" w:hAnsiTheme="minorHAnsi" w:cstheme="minorHAnsi"/>
          <w:b/>
        </w:rPr>
        <w:t>*</w:t>
      </w:r>
      <w:r w:rsidRPr="00831274">
        <w:rPr>
          <w:rFonts w:asciiTheme="minorHAnsi" w:hAnsiTheme="minorHAnsi" w:cstheme="minorHAnsi"/>
        </w:rPr>
        <w:t xml:space="preserve"> mikroprzedsiębiorstwem /małym przedsiębiorstwem/ średnim przedsiębiorstwem</w:t>
      </w:r>
      <w:r w:rsidRPr="00831274">
        <w:rPr>
          <w:rFonts w:asciiTheme="minorHAnsi" w:hAnsiTheme="minorHAnsi" w:cstheme="minorHAnsi"/>
          <w:vertAlign w:val="superscript"/>
        </w:rPr>
        <w:footnoteReference w:id="3"/>
      </w:r>
    </w:p>
    <w:p w:rsidR="00992052" w:rsidRPr="00843442" w:rsidRDefault="00992052" w:rsidP="00992052">
      <w:pPr>
        <w:numPr>
          <w:ilvl w:val="0"/>
          <w:numId w:val="30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Wszelką korespondencję w sprawie niniejszego postepowania należy kierować do:</w:t>
      </w:r>
    </w:p>
    <w:p w:rsidR="00992052" w:rsidRDefault="00992052" w:rsidP="009920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Imię i nazwisko:………………………………….,</w:t>
      </w:r>
    </w:p>
    <w:p w:rsidR="00992052" w:rsidRDefault="00992052" w:rsidP="009920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Adres:………………………………………………….,</w:t>
      </w:r>
    </w:p>
    <w:p w:rsidR="00992052" w:rsidRDefault="00992052" w:rsidP="00992052">
      <w:pPr>
        <w:suppressAutoHyphens/>
        <w:spacing w:line="276" w:lineRule="auto"/>
        <w:ind w:left="42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Telefon:………………………………………………,</w:t>
      </w:r>
    </w:p>
    <w:p w:rsidR="00992052" w:rsidRPr="001968BA" w:rsidRDefault="00992052" w:rsidP="00011A61">
      <w:pPr>
        <w:spacing w:line="276" w:lineRule="auto"/>
        <w:ind w:left="40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Adres e-mail:…………………………………….</w:t>
      </w:r>
    </w:p>
    <w:p w:rsidR="00730749" w:rsidRPr="001968BA" w:rsidRDefault="00730749" w:rsidP="00730749">
      <w:pPr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Załącznikami do niniejszego Formularza oferty stanowiącymi integralną część oferty są:</w:t>
      </w:r>
    </w:p>
    <w:p w:rsidR="00730749" w:rsidRPr="001968BA" w:rsidRDefault="00730749" w:rsidP="00730749">
      <w:pPr>
        <w:numPr>
          <w:ilvl w:val="0"/>
          <w:numId w:val="31"/>
        </w:numPr>
        <w:tabs>
          <w:tab w:val="clear" w:pos="1866"/>
          <w:tab w:val="num" w:pos="720"/>
        </w:tabs>
        <w:suppressAutoHyphens/>
        <w:spacing w:line="276" w:lineRule="auto"/>
        <w:ind w:left="720"/>
        <w:jc w:val="both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</w:rPr>
        <w:t>……………………………………….</w:t>
      </w:r>
    </w:p>
    <w:p w:rsidR="00730749" w:rsidRPr="001968BA" w:rsidRDefault="00730749" w:rsidP="00730749">
      <w:pPr>
        <w:suppressAutoHyphens/>
        <w:spacing w:line="276" w:lineRule="auto"/>
        <w:rPr>
          <w:rFonts w:asciiTheme="minorHAnsi" w:hAnsiTheme="minorHAnsi" w:cstheme="minorHAnsi"/>
        </w:rPr>
      </w:pPr>
    </w:p>
    <w:p w:rsidR="00730749" w:rsidRPr="001968BA" w:rsidRDefault="00730749" w:rsidP="00730749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12"/>
        <w:tblW w:w="4202" w:type="dxa"/>
        <w:tblInd w:w="5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9"/>
        <w:gridCol w:w="287"/>
        <w:gridCol w:w="143"/>
        <w:gridCol w:w="293"/>
      </w:tblGrid>
      <w:tr w:rsidR="00730749" w:rsidRPr="001968BA" w:rsidTr="00571F71">
        <w:trPr>
          <w:gridAfter w:val="2"/>
          <w:wAfter w:w="436" w:type="dxa"/>
          <w:trHeight w:val="222"/>
        </w:trPr>
        <w:tc>
          <w:tcPr>
            <w:tcW w:w="3766" w:type="dxa"/>
            <w:gridSpan w:val="2"/>
          </w:tcPr>
          <w:p w:rsidR="00730749" w:rsidRPr="001968BA" w:rsidRDefault="00730749" w:rsidP="005E32C6">
            <w:pPr>
              <w:spacing w:after="0" w:line="276" w:lineRule="auto"/>
              <w:ind w:left="335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  <w:t>…………………………………………..............</w:t>
            </w:r>
          </w:p>
        </w:tc>
      </w:tr>
      <w:tr w:rsidR="00730749" w:rsidRPr="001968BA" w:rsidTr="00571F71">
        <w:trPr>
          <w:gridAfter w:val="2"/>
          <w:wAfter w:w="436" w:type="dxa"/>
          <w:trHeight w:val="455"/>
        </w:trPr>
        <w:tc>
          <w:tcPr>
            <w:tcW w:w="3766" w:type="dxa"/>
            <w:gridSpan w:val="2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  <w:r w:rsidRPr="001968BA"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  <w:t>(podpis Wykonawcy lub  osoby uprawnionej do jego reprezentowania)</w:t>
            </w:r>
          </w:p>
        </w:tc>
      </w:tr>
      <w:tr w:rsidR="00730749" w:rsidRPr="001968BA" w:rsidTr="00571F71">
        <w:trPr>
          <w:trHeight w:val="233"/>
        </w:trPr>
        <w:tc>
          <w:tcPr>
            <w:tcW w:w="3479" w:type="dxa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430" w:type="dxa"/>
            <w:gridSpan w:val="2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293" w:type="dxa"/>
          </w:tcPr>
          <w:p w:rsidR="00730749" w:rsidRPr="001968BA" w:rsidRDefault="00730749" w:rsidP="005E32C6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i/>
                <w:sz w:val="22"/>
                <w:szCs w:val="22"/>
                <w:lang w:val="pl-PL"/>
              </w:rPr>
            </w:pPr>
          </w:p>
        </w:tc>
      </w:tr>
    </w:tbl>
    <w:p w:rsidR="00730749" w:rsidRPr="001968BA" w:rsidRDefault="00730749" w:rsidP="00730749">
      <w:pPr>
        <w:spacing w:after="160" w:line="276" w:lineRule="auto"/>
        <w:rPr>
          <w:rFonts w:asciiTheme="minorHAnsi" w:hAnsiTheme="minorHAnsi" w:cstheme="minorHAnsi"/>
        </w:rPr>
      </w:pPr>
      <w:r w:rsidRPr="001968BA">
        <w:rPr>
          <w:rFonts w:asciiTheme="minorHAnsi" w:hAnsiTheme="minorHAnsi" w:cstheme="minorHAnsi"/>
          <w:b/>
          <w:bCs/>
          <w:i/>
        </w:rPr>
        <w:br w:type="page"/>
      </w:r>
    </w:p>
    <w:p w:rsidR="00730749" w:rsidRPr="00D43EC2" w:rsidRDefault="00730749" w:rsidP="00730749">
      <w:pPr>
        <w:tabs>
          <w:tab w:val="left" w:pos="6585"/>
        </w:tabs>
        <w:spacing w:line="276" w:lineRule="auto"/>
        <w:jc w:val="right"/>
        <w:rPr>
          <w:rFonts w:asciiTheme="minorHAnsi" w:hAnsiTheme="minorHAnsi" w:cstheme="minorHAnsi"/>
          <w:b/>
          <w:i/>
          <w:iCs/>
        </w:rPr>
      </w:pPr>
      <w:r w:rsidRPr="00730749">
        <w:rPr>
          <w:rFonts w:asciiTheme="minorHAnsi" w:hAnsiTheme="minorHAnsi" w:cstheme="minorHAnsi"/>
          <w:b/>
          <w:i/>
          <w:iCs/>
        </w:rPr>
        <w:lastRenderedPageBreak/>
        <w:t>Załącznik nr 4</w:t>
      </w:r>
      <w:r w:rsidRPr="00D43EC2">
        <w:rPr>
          <w:rFonts w:asciiTheme="minorHAnsi" w:hAnsiTheme="minorHAnsi" w:cstheme="minorHAnsi"/>
          <w:b/>
          <w:i/>
          <w:iCs/>
        </w:rPr>
        <w:t xml:space="preserve"> do Zapytania ofertowego</w:t>
      </w:r>
    </w:p>
    <w:p w:rsidR="00730749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UWZGLĘDNIAJĄCE PRZESŁANKI WYKLUCZENIA Z ART. 7 UST. 1 USTAWY O SZCZEGÓLNYCH ROZWIĄZANIACH</w:t>
      </w: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W ZAKRESIE PRZECIWDZIAŁANIA WSPIERANIU AGRESJI NA UKRAINĘ ORAZ SŁUŻĄCYCH OCHRONIE</w:t>
      </w:r>
    </w:p>
    <w:p w:rsidR="00730749" w:rsidRPr="001968BA" w:rsidRDefault="00730749" w:rsidP="00730749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1968BA">
        <w:rPr>
          <w:rFonts w:asciiTheme="minorHAnsi" w:eastAsiaTheme="minorHAnsi" w:hAnsiTheme="minorHAnsi" w:cstheme="minorHAnsi"/>
          <w:b/>
          <w:bCs/>
          <w:color w:val="000000"/>
        </w:rPr>
        <w:t>BEZPIECZEŃSTWA NARODOWEGO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</w:p>
    <w:p w:rsidR="00730749" w:rsidRPr="00992052" w:rsidRDefault="00730749" w:rsidP="00992052">
      <w:pPr>
        <w:suppressAutoHyphens/>
        <w:spacing w:line="360" w:lineRule="auto"/>
        <w:contextualSpacing/>
        <w:jc w:val="both"/>
        <w:rPr>
          <w:rFonts w:asciiTheme="minorHAnsi" w:hAnsiTheme="minorHAnsi" w:cstheme="minorHAnsi"/>
          <w:b/>
          <w:i/>
        </w:rPr>
      </w:pPr>
      <w:r w:rsidRPr="008D0FF8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8D0FF8">
        <w:rPr>
          <w:rFonts w:asciiTheme="minorHAnsi" w:hAnsiTheme="minorHAnsi" w:cstheme="minorHAnsi"/>
          <w:b/>
        </w:rPr>
        <w:t xml:space="preserve"> „</w:t>
      </w:r>
      <w:r w:rsidR="00992052">
        <w:rPr>
          <w:rFonts w:asciiTheme="minorHAnsi" w:hAnsiTheme="minorHAnsi" w:cstheme="minorHAnsi"/>
          <w:b/>
          <w:i/>
        </w:rPr>
        <w:t>Usługa W</w:t>
      </w:r>
      <w:r w:rsidR="00992052" w:rsidRPr="006F54F0">
        <w:rPr>
          <w:rFonts w:asciiTheme="minorHAnsi" w:hAnsiTheme="minorHAnsi" w:cstheme="minorHAnsi"/>
          <w:b/>
          <w:i/>
        </w:rPr>
        <w:t xml:space="preserve">sparcia producenta </w:t>
      </w:r>
      <w:r w:rsidR="00992052">
        <w:rPr>
          <w:rFonts w:asciiTheme="minorHAnsi" w:hAnsiTheme="minorHAnsi" w:cstheme="minorHAnsi"/>
          <w:b/>
          <w:i/>
        </w:rPr>
        <w:t>dla oprogramowania Zintegrowane Środowisko Programistyczne (IDE)”</w:t>
      </w:r>
      <w:r w:rsidR="004C29DD">
        <w:rPr>
          <w:rFonts w:cs="Calibri"/>
          <w:b/>
        </w:rPr>
        <w:t xml:space="preserve"> nr sprawy: </w:t>
      </w:r>
      <w:r w:rsidR="00992052">
        <w:rPr>
          <w:rFonts w:cs="Calibri"/>
          <w:b/>
        </w:rPr>
        <w:t>ZPRZ</w:t>
      </w:r>
      <w:r w:rsidR="004C29DD" w:rsidRPr="001202F2">
        <w:rPr>
          <w:rFonts w:cs="Calibri"/>
          <w:b/>
          <w:bCs/>
        </w:rPr>
        <w:t>.270.1</w:t>
      </w:r>
      <w:r w:rsidR="00992052">
        <w:rPr>
          <w:rFonts w:cs="Calibri"/>
          <w:b/>
          <w:bCs/>
        </w:rPr>
        <w:t>0</w:t>
      </w:r>
      <w:r w:rsidR="004C29DD" w:rsidRPr="001202F2">
        <w:rPr>
          <w:rFonts w:cs="Calibri"/>
          <w:b/>
          <w:bCs/>
        </w:rPr>
        <w:t>.202</w:t>
      </w:r>
      <w:r w:rsidR="00992052">
        <w:rPr>
          <w:rFonts w:cs="Calibri"/>
          <w:b/>
          <w:bCs/>
        </w:rPr>
        <w:t>4</w:t>
      </w:r>
      <w:r w:rsidRPr="001968BA">
        <w:rPr>
          <w:rFonts w:asciiTheme="minorHAnsi" w:hAnsiTheme="minorHAnsi" w:cstheme="minorHAnsi"/>
          <w:b/>
        </w:rPr>
        <w:t xml:space="preserve">, </w:t>
      </w:r>
      <w:r w:rsidRPr="001968BA">
        <w:rPr>
          <w:rFonts w:asciiTheme="minorHAnsi" w:eastAsiaTheme="minorHAnsi" w:hAnsiTheme="minorHAnsi" w:cstheme="minorHAnsi"/>
          <w:color w:val="000000"/>
        </w:rPr>
        <w:t>prowadzonego przez Centrum e-Zdrowia, oświadczam co następuje:</w:t>
      </w:r>
    </w:p>
    <w:p w:rsidR="00730749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730749" w:rsidRPr="001968BA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968BA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1968BA">
        <w:rPr>
          <w:rFonts w:asciiTheme="minorHAnsi" w:eastAsiaTheme="minorHAnsi" w:hAnsiTheme="minorHAnsi" w:cstheme="minorHAnsi"/>
          <w:color w:val="000000"/>
        </w:rPr>
        <w:t xml:space="preserve">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1968BA">
        <w:rPr>
          <w:rFonts w:asciiTheme="minorHAnsi" w:eastAsiaTheme="minorHAnsi" w:hAnsiTheme="minorHAnsi" w:cstheme="minorHAnsi"/>
          <w:color w:val="000000"/>
        </w:rPr>
        <w:t xml:space="preserve">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1968BA">
        <w:rPr>
          <w:rFonts w:asciiTheme="minorHAnsi" w:eastAsiaTheme="minorHAnsi" w:hAnsiTheme="minorHAnsi" w:cstheme="minorHAnsi"/>
          <w:color w:val="222222"/>
        </w:rPr>
        <w:t>(Dz. U. poz. 835)</w:t>
      </w:r>
      <w:r w:rsidRPr="001968BA">
        <w:rPr>
          <w:rFonts w:asciiTheme="minorHAnsi" w:eastAsiaTheme="minorHAnsi" w:hAnsiTheme="minorHAnsi" w:cstheme="minorHAnsi"/>
          <w:color w:val="222222"/>
          <w:rtl/>
        </w:rPr>
        <w:t>٭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:rsidR="00730749" w:rsidRPr="001968BA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ind w:left="3686"/>
        <w:jc w:val="center"/>
        <w:rPr>
          <w:rFonts w:asciiTheme="minorHAnsi" w:eastAsiaTheme="minorHAnsi" w:hAnsiTheme="minorHAnsi" w:cstheme="minorHAnsi"/>
          <w:color w:val="000000"/>
        </w:rPr>
      </w:pPr>
      <w:r w:rsidRPr="001968BA">
        <w:rPr>
          <w:rFonts w:asciiTheme="minorHAnsi" w:eastAsiaTheme="minorHAnsi" w:hAnsiTheme="minorHAnsi" w:cstheme="minorHAnsi"/>
          <w:color w:val="000000"/>
        </w:rPr>
        <w:t>……………………………………………………………………..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ind w:left="3686"/>
        <w:jc w:val="center"/>
        <w:rPr>
          <w:rFonts w:asciiTheme="minorHAnsi" w:eastAsiaTheme="minorHAnsi" w:hAnsiTheme="minorHAnsi" w:cstheme="minorHAnsi"/>
          <w:color w:val="000000"/>
        </w:rPr>
      </w:pPr>
      <w:r w:rsidRPr="001968BA">
        <w:rPr>
          <w:rFonts w:asciiTheme="minorHAnsi" w:eastAsiaTheme="minorHAnsi" w:hAnsiTheme="minorHAnsi" w:cstheme="minorHAnsi"/>
          <w:color w:val="000000"/>
        </w:rPr>
        <w:t>(podpis Wykonawcy lub osoby reprezentującej Wykonawcę)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  <w:rtl/>
        </w:rPr>
        <w:t>٭</w:t>
      </w:r>
      <w:r w:rsidRPr="001968BA">
        <w:rPr>
          <w:rFonts w:asciiTheme="minorHAnsi" w:eastAsiaTheme="minorHAnsi" w:hAnsiTheme="minorHAnsi" w:cstheme="minorHAnsi"/>
          <w:color w:val="222222"/>
        </w:rPr>
        <w:t xml:space="preserve"> Zgodnie z treścią art. 7 ust. 1 ustawy z dnia 13 kwietnia 2022 r. 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narodowego, zwanej dalej „ustawą”, </w:t>
      </w:r>
      <w:r w:rsidRPr="001968BA">
        <w:rPr>
          <w:rFonts w:asciiTheme="minorHAnsi" w:eastAsiaTheme="minorHAnsi" w:hAnsiTheme="minorHAnsi" w:cstheme="minorHAnsi"/>
          <w:color w:val="222222"/>
        </w:rPr>
        <w:t>z postępowania o</w:t>
      </w:r>
      <w:r w:rsidRPr="001968BA">
        <w:rPr>
          <w:rFonts w:asciiTheme="minorHAnsi" w:eastAsiaTheme="minorHAnsi" w:hAnsiTheme="minorHAnsi" w:cstheme="minorHAnsi"/>
          <w:i/>
          <w:iCs/>
          <w:color w:val="222222"/>
        </w:rPr>
        <w:t xml:space="preserve"> </w:t>
      </w:r>
      <w:r w:rsidRPr="001968BA">
        <w:rPr>
          <w:rFonts w:asciiTheme="minorHAnsi" w:eastAsiaTheme="minorHAnsi" w:hAnsiTheme="minorHAnsi" w:cstheme="minorHAnsi"/>
          <w:color w:val="222222"/>
        </w:rPr>
        <w:t>udzielenie zamówienia publicznego lub konkursu prowadzonego na podstawie ustawy Pzp wyklucza się: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30749" w:rsidRPr="001968BA" w:rsidRDefault="00730749" w:rsidP="00730749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</w:rPr>
      </w:pPr>
      <w:r w:rsidRPr="001968BA">
        <w:rPr>
          <w:rFonts w:asciiTheme="minorHAnsi" w:eastAsiaTheme="minorHAnsi" w:hAnsiTheme="minorHAnsi" w:cstheme="minorHAnsi"/>
          <w:color w:val="222222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F1AA5" w:rsidRPr="00D0058B" w:rsidRDefault="00730749" w:rsidP="00730749">
      <w:pPr>
        <w:spacing w:after="0" w:line="276" w:lineRule="auto"/>
        <w:jc w:val="both"/>
        <w:rPr>
          <w:sz w:val="18"/>
          <w:szCs w:val="18"/>
        </w:rPr>
      </w:pPr>
      <w:r w:rsidRPr="001968BA">
        <w:rPr>
          <w:rFonts w:asciiTheme="minorHAnsi" w:eastAsiaTheme="minorHAnsi" w:hAnsiTheme="minorHAnsi" w:cstheme="minorHAnsi"/>
          <w:color w:val="222222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</w:t>
      </w:r>
      <w:r w:rsidRPr="001968BA">
        <w:rPr>
          <w:rFonts w:asciiTheme="minorHAnsi" w:eastAsiaTheme="minorHAnsi" w:hAnsiTheme="minorHAnsi" w:cstheme="minorHAnsi"/>
          <w:color w:val="222222"/>
        </w:rPr>
        <w:lastRenderedPageBreak/>
        <w:t>podstawie decyzji w sprawie wpisu na listę rozstrzygającej o zastosowaniu środka, o którym mowa w art. 1 pkt 3 ustawy.</w:t>
      </w:r>
    </w:p>
    <w:sectPr w:rsidR="001F1AA5" w:rsidRPr="00D0058B" w:rsidSect="00450315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EC" w:rsidRDefault="008D3BEC">
      <w:pPr>
        <w:spacing w:after="0"/>
      </w:pPr>
      <w:r>
        <w:separator/>
      </w:r>
    </w:p>
  </w:endnote>
  <w:endnote w:type="continuationSeparator" w:id="0">
    <w:p w:rsidR="008D3BEC" w:rsidRDefault="008D3B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38776E" w:rsidRPr="00350AB0" w:rsidRDefault="006A6C1B" w:rsidP="0038776E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38776E" w:rsidRPr="00DC37A4" w:rsidRDefault="006A6C1B" w:rsidP="0038776E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38776E" w:rsidRPr="00DC37A4" w:rsidRDefault="006A6C1B" w:rsidP="0038776E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38776E" w:rsidRPr="00473D45" w:rsidRDefault="006A6C1B" w:rsidP="0038776E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:rsidR="00FD6EF4" w:rsidRPr="00350AB0" w:rsidRDefault="006A6C1B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:rsidR="00FD6EF4" w:rsidRPr="00DC37A4" w:rsidRDefault="006A6C1B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:rsidR="00FD6EF4" w:rsidRPr="00DC37A4" w:rsidRDefault="006A6C1B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:rsidR="00FD6EF4" w:rsidRPr="00473D45" w:rsidRDefault="006A6C1B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EC" w:rsidRDefault="008D3BEC">
      <w:pPr>
        <w:spacing w:after="0"/>
      </w:pPr>
      <w:r>
        <w:separator/>
      </w:r>
    </w:p>
  </w:footnote>
  <w:footnote w:type="continuationSeparator" w:id="0">
    <w:p w:rsidR="008D3BEC" w:rsidRDefault="008D3BEC">
      <w:pPr>
        <w:spacing w:after="0"/>
      </w:pPr>
      <w:r>
        <w:continuationSeparator/>
      </w:r>
    </w:p>
  </w:footnote>
  <w:footnote w:id="1">
    <w:p w:rsidR="00730749" w:rsidRPr="00A80EA6" w:rsidRDefault="00730749" w:rsidP="00730749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(RODO) (Dz. Urz. UE L 119 z 04.05.2016, str. 1).</w:t>
      </w:r>
    </w:p>
  </w:footnote>
  <w:footnote w:id="2">
    <w:p w:rsidR="00730749" w:rsidRPr="00A80EA6" w:rsidRDefault="00730749" w:rsidP="00730749">
      <w:pPr>
        <w:pStyle w:val="Tekstprzypisudolnego"/>
        <w:jc w:val="both"/>
        <w:rPr>
          <w:rFonts w:ascii="Tahoma" w:eastAsia="Times New Roman" w:hAnsi="Tahoma"/>
          <w:sz w:val="16"/>
          <w:lang w:eastAsia="pl-PL"/>
        </w:rPr>
      </w:pPr>
      <w:r w:rsidRPr="00A80EA6">
        <w:rPr>
          <w:rFonts w:ascii="Tahoma" w:eastAsia="Times New Roman" w:hAnsi="Tahoma"/>
          <w:sz w:val="16"/>
          <w:lang w:eastAsia="pl-PL"/>
        </w:rPr>
        <w:footnoteRef/>
      </w:r>
      <w:r w:rsidRPr="00A80EA6">
        <w:rPr>
          <w:rFonts w:ascii="Tahoma" w:eastAsia="Times New Roman" w:hAnsi="Tahoma"/>
          <w:sz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:rsidR="00992052" w:rsidRPr="00EE5E62" w:rsidRDefault="00992052" w:rsidP="00992052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EE5E6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E5E62">
        <w:rPr>
          <w:rFonts w:asciiTheme="minorHAnsi" w:hAnsiTheme="minorHAnsi" w:cstheme="minorHAnsi"/>
          <w:sz w:val="16"/>
          <w:szCs w:val="16"/>
        </w:rPr>
        <w:t xml:space="preserve"> Por. zalecenie Komisji z dnia 6 maja 2003 r. dotyczące definicji mikroprzedsiębiorstw oraz małych i średnich przedsiębiorstw (Dz.U. L 124 z 20.5.2003, s. 36). </w:t>
      </w:r>
    </w:p>
    <w:p w:rsidR="00992052" w:rsidRPr="00EE5E62" w:rsidRDefault="00992052" w:rsidP="00992052">
      <w:pPr>
        <w:pStyle w:val="Tekstprzypisudolnego"/>
        <w:ind w:left="142"/>
        <w:rPr>
          <w:rFonts w:asciiTheme="minorHAnsi" w:hAnsiTheme="minorHAnsi" w:cstheme="minorHAnsi"/>
          <w:sz w:val="16"/>
          <w:szCs w:val="16"/>
        </w:rPr>
      </w:pPr>
      <w:r w:rsidRPr="00EE5E62">
        <w:rPr>
          <w:rFonts w:asciiTheme="minorHAnsi" w:hAnsiTheme="minorHAnsi" w:cstheme="minorHAnsi"/>
          <w:sz w:val="16"/>
          <w:szCs w:val="16"/>
        </w:rPr>
        <w:t>Mikroprzedsiębiorstwo: przedsiębiorstwo, które zatrudnia mniej niż 10 osób i którego roczny obrót lub roczna suma bilansowa nie przekracza 2 milionów euro.</w:t>
      </w:r>
    </w:p>
    <w:p w:rsidR="00992052" w:rsidRPr="00EE5E62" w:rsidRDefault="00992052" w:rsidP="00992052">
      <w:pPr>
        <w:pStyle w:val="Tekstprzypisudolnego"/>
        <w:ind w:left="142"/>
        <w:rPr>
          <w:rFonts w:asciiTheme="minorHAnsi" w:hAnsiTheme="minorHAnsi" w:cstheme="minorHAnsi"/>
          <w:sz w:val="16"/>
          <w:szCs w:val="16"/>
        </w:rPr>
      </w:pPr>
      <w:r w:rsidRPr="00EE5E62">
        <w:rPr>
          <w:rFonts w:asciiTheme="minorHAnsi" w:hAnsiTheme="minorHAnsi" w:cstheme="minorHAnsi"/>
          <w:sz w:val="16"/>
          <w:szCs w:val="16"/>
        </w:rPr>
        <w:t>Małe przedsiębiorstwo: przedsiębiorstwo, które zatrudnia mniej niż 50 osób i którego roczny obrót lub roczna suma bilansowa nie przekracza 10 milionów euro.</w:t>
      </w:r>
    </w:p>
    <w:p w:rsidR="00992052" w:rsidRPr="00EE5E62" w:rsidRDefault="00992052" w:rsidP="00992052">
      <w:pPr>
        <w:pStyle w:val="Tekstprzypisudolnego"/>
        <w:ind w:left="142"/>
        <w:rPr>
          <w:rFonts w:asciiTheme="minorHAnsi" w:hAnsiTheme="minorHAnsi" w:cstheme="minorHAnsi"/>
          <w:sz w:val="16"/>
          <w:szCs w:val="16"/>
        </w:rPr>
      </w:pPr>
      <w:r w:rsidRPr="00EE5E62">
        <w:rPr>
          <w:rFonts w:asciiTheme="minorHAnsi" w:hAnsiTheme="minorHAnsi" w:cstheme="minorHAnsi"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EF4" w:rsidRDefault="006A6C1B" w:rsidP="00EC2F55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543AB224">
      <w:start w:val="1"/>
      <w:numFmt w:val="decimal"/>
      <w:lvlText w:val="%1."/>
      <w:lvlJc w:val="left"/>
      <w:pPr>
        <w:tabs>
          <w:tab w:val="num" w:pos="0"/>
        </w:tabs>
      </w:pPr>
    </w:lvl>
    <w:lvl w:ilvl="1" w:tplc="97308B88">
      <w:start w:val="1"/>
      <w:numFmt w:val="decimal"/>
      <w:lvlText w:val="%2)"/>
      <w:lvlJc w:val="left"/>
      <w:pPr>
        <w:tabs>
          <w:tab w:val="num" w:pos="0"/>
        </w:tabs>
      </w:pPr>
    </w:lvl>
    <w:lvl w:ilvl="2" w:tplc="85964F72">
      <w:numFmt w:val="decimal"/>
      <w:lvlText w:val=""/>
      <w:lvlJc w:val="left"/>
    </w:lvl>
    <w:lvl w:ilvl="3" w:tplc="31282C3C">
      <w:numFmt w:val="decimal"/>
      <w:lvlText w:val=""/>
      <w:lvlJc w:val="left"/>
    </w:lvl>
    <w:lvl w:ilvl="4" w:tplc="5678D0F0">
      <w:numFmt w:val="decimal"/>
      <w:lvlText w:val=""/>
      <w:lvlJc w:val="left"/>
    </w:lvl>
    <w:lvl w:ilvl="5" w:tplc="3EAA51C4">
      <w:numFmt w:val="decimal"/>
      <w:lvlText w:val=""/>
      <w:lvlJc w:val="left"/>
    </w:lvl>
    <w:lvl w:ilvl="6" w:tplc="3C0AC95E">
      <w:numFmt w:val="decimal"/>
      <w:lvlText w:val=""/>
      <w:lvlJc w:val="left"/>
    </w:lvl>
    <w:lvl w:ilvl="7" w:tplc="95FC6A78">
      <w:numFmt w:val="decimal"/>
      <w:lvlText w:val=""/>
      <w:lvlJc w:val="left"/>
    </w:lvl>
    <w:lvl w:ilvl="8" w:tplc="14648EDC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D00661A">
      <w:start w:val="1"/>
      <w:numFmt w:val="decimal"/>
      <w:lvlText w:val="%1."/>
      <w:lvlJc w:val="left"/>
      <w:pPr>
        <w:tabs>
          <w:tab w:val="num" w:pos="0"/>
        </w:tabs>
      </w:pPr>
    </w:lvl>
    <w:lvl w:ilvl="1" w:tplc="7362F134">
      <w:start w:val="1"/>
      <w:numFmt w:val="decimal"/>
      <w:lvlText w:val="%2)"/>
      <w:lvlJc w:val="left"/>
      <w:pPr>
        <w:tabs>
          <w:tab w:val="num" w:pos="0"/>
        </w:tabs>
      </w:pPr>
    </w:lvl>
    <w:lvl w:ilvl="2" w:tplc="FC76088C">
      <w:numFmt w:val="decimal"/>
      <w:lvlText w:val=""/>
      <w:lvlJc w:val="left"/>
    </w:lvl>
    <w:lvl w:ilvl="3" w:tplc="22E637DE">
      <w:numFmt w:val="decimal"/>
      <w:lvlText w:val=""/>
      <w:lvlJc w:val="left"/>
    </w:lvl>
    <w:lvl w:ilvl="4" w:tplc="A0E2661A">
      <w:numFmt w:val="decimal"/>
      <w:lvlText w:val=""/>
      <w:lvlJc w:val="left"/>
    </w:lvl>
    <w:lvl w:ilvl="5" w:tplc="517437B8">
      <w:numFmt w:val="decimal"/>
      <w:lvlText w:val=""/>
      <w:lvlJc w:val="left"/>
    </w:lvl>
    <w:lvl w:ilvl="6" w:tplc="17D0F202">
      <w:numFmt w:val="decimal"/>
      <w:lvlText w:val=""/>
      <w:lvlJc w:val="left"/>
    </w:lvl>
    <w:lvl w:ilvl="7" w:tplc="E7CE5644">
      <w:numFmt w:val="decimal"/>
      <w:lvlText w:val=""/>
      <w:lvlJc w:val="left"/>
    </w:lvl>
    <w:lvl w:ilvl="8" w:tplc="06EA813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85BE5C94">
      <w:start w:val="1"/>
      <w:numFmt w:val="decimal"/>
      <w:lvlText w:val="%1."/>
      <w:lvlJc w:val="left"/>
      <w:pPr>
        <w:tabs>
          <w:tab w:val="num" w:pos="0"/>
        </w:tabs>
      </w:pPr>
    </w:lvl>
    <w:lvl w:ilvl="1" w:tplc="0248EE0C">
      <w:start w:val="1"/>
      <w:numFmt w:val="lowerLetter"/>
      <w:lvlText w:val="%2."/>
      <w:lvlJc w:val="left"/>
      <w:pPr>
        <w:tabs>
          <w:tab w:val="num" w:pos="0"/>
        </w:tabs>
      </w:pPr>
    </w:lvl>
    <w:lvl w:ilvl="2" w:tplc="E006CBB0">
      <w:numFmt w:val="decimal"/>
      <w:lvlText w:val=""/>
      <w:lvlJc w:val="left"/>
    </w:lvl>
    <w:lvl w:ilvl="3" w:tplc="CE16D4A6">
      <w:numFmt w:val="decimal"/>
      <w:lvlText w:val=""/>
      <w:lvlJc w:val="left"/>
    </w:lvl>
    <w:lvl w:ilvl="4" w:tplc="8CAAF546">
      <w:numFmt w:val="decimal"/>
      <w:lvlText w:val=""/>
      <w:lvlJc w:val="left"/>
    </w:lvl>
    <w:lvl w:ilvl="5" w:tplc="2C343200">
      <w:numFmt w:val="decimal"/>
      <w:lvlText w:val=""/>
      <w:lvlJc w:val="left"/>
    </w:lvl>
    <w:lvl w:ilvl="6" w:tplc="7CD22114">
      <w:numFmt w:val="decimal"/>
      <w:lvlText w:val=""/>
      <w:lvlJc w:val="left"/>
    </w:lvl>
    <w:lvl w:ilvl="7" w:tplc="5284E74A">
      <w:numFmt w:val="decimal"/>
      <w:lvlText w:val=""/>
      <w:lvlJc w:val="left"/>
    </w:lvl>
    <w:lvl w:ilvl="8" w:tplc="89A4DB22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B8A29202">
      <w:start w:val="1"/>
      <w:numFmt w:val="decimal"/>
      <w:lvlText w:val="%1."/>
      <w:lvlJc w:val="left"/>
      <w:pPr>
        <w:tabs>
          <w:tab w:val="num" w:pos="0"/>
        </w:tabs>
      </w:pPr>
    </w:lvl>
    <w:lvl w:ilvl="1" w:tplc="F03008A4">
      <w:start w:val="1"/>
      <w:numFmt w:val="lowerLetter"/>
      <w:lvlText w:val="%2."/>
      <w:lvlJc w:val="left"/>
      <w:pPr>
        <w:tabs>
          <w:tab w:val="num" w:pos="0"/>
        </w:tabs>
      </w:pPr>
    </w:lvl>
    <w:lvl w:ilvl="2" w:tplc="C3B6C43C">
      <w:numFmt w:val="decimal"/>
      <w:lvlText w:val=""/>
      <w:lvlJc w:val="left"/>
    </w:lvl>
    <w:lvl w:ilvl="3" w:tplc="D8EA2E22">
      <w:numFmt w:val="decimal"/>
      <w:lvlText w:val=""/>
      <w:lvlJc w:val="left"/>
    </w:lvl>
    <w:lvl w:ilvl="4" w:tplc="33CA4020">
      <w:numFmt w:val="decimal"/>
      <w:lvlText w:val=""/>
      <w:lvlJc w:val="left"/>
    </w:lvl>
    <w:lvl w:ilvl="5" w:tplc="88581E54">
      <w:numFmt w:val="decimal"/>
      <w:lvlText w:val=""/>
      <w:lvlJc w:val="left"/>
    </w:lvl>
    <w:lvl w:ilvl="6" w:tplc="EEE42244">
      <w:numFmt w:val="decimal"/>
      <w:lvlText w:val=""/>
      <w:lvlJc w:val="left"/>
    </w:lvl>
    <w:lvl w:ilvl="7" w:tplc="031A7D48">
      <w:numFmt w:val="decimal"/>
      <w:lvlText w:val=""/>
      <w:lvlJc w:val="left"/>
    </w:lvl>
    <w:lvl w:ilvl="8" w:tplc="9A00632E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60122A6A">
      <w:start w:val="1"/>
      <w:numFmt w:val="decimal"/>
      <w:lvlText w:val="%1."/>
      <w:lvlJc w:val="left"/>
      <w:pPr>
        <w:tabs>
          <w:tab w:val="num" w:pos="0"/>
        </w:tabs>
      </w:pPr>
    </w:lvl>
    <w:lvl w:ilvl="1" w:tplc="A13C0C66">
      <w:start w:val="1"/>
      <w:numFmt w:val="decimal"/>
      <w:lvlText w:val="%2)"/>
      <w:lvlJc w:val="left"/>
      <w:pPr>
        <w:tabs>
          <w:tab w:val="num" w:pos="0"/>
        </w:tabs>
      </w:pPr>
    </w:lvl>
    <w:lvl w:ilvl="2" w:tplc="E91A1BFC">
      <w:numFmt w:val="decimal"/>
      <w:lvlText w:val=""/>
      <w:lvlJc w:val="left"/>
    </w:lvl>
    <w:lvl w:ilvl="3" w:tplc="179C07D8">
      <w:numFmt w:val="decimal"/>
      <w:lvlText w:val=""/>
      <w:lvlJc w:val="left"/>
    </w:lvl>
    <w:lvl w:ilvl="4" w:tplc="448622D2">
      <w:numFmt w:val="decimal"/>
      <w:lvlText w:val=""/>
      <w:lvlJc w:val="left"/>
    </w:lvl>
    <w:lvl w:ilvl="5" w:tplc="35FA367E">
      <w:numFmt w:val="decimal"/>
      <w:lvlText w:val=""/>
      <w:lvlJc w:val="left"/>
    </w:lvl>
    <w:lvl w:ilvl="6" w:tplc="CCB4BB04">
      <w:numFmt w:val="decimal"/>
      <w:lvlText w:val=""/>
      <w:lvlJc w:val="left"/>
    </w:lvl>
    <w:lvl w:ilvl="7" w:tplc="0AF22A4E">
      <w:numFmt w:val="decimal"/>
      <w:lvlText w:val=""/>
      <w:lvlJc w:val="left"/>
    </w:lvl>
    <w:lvl w:ilvl="8" w:tplc="4F803F02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75FCCAC4">
      <w:start w:val="1"/>
      <w:numFmt w:val="decimal"/>
      <w:lvlText w:val="%1."/>
      <w:lvlJc w:val="left"/>
      <w:pPr>
        <w:tabs>
          <w:tab w:val="num" w:pos="0"/>
        </w:tabs>
      </w:pPr>
    </w:lvl>
    <w:lvl w:ilvl="1" w:tplc="3C44745C">
      <w:start w:val="1"/>
      <w:numFmt w:val="lowerLetter"/>
      <w:lvlText w:val="%2."/>
      <w:lvlJc w:val="left"/>
      <w:pPr>
        <w:tabs>
          <w:tab w:val="num" w:pos="0"/>
        </w:tabs>
      </w:pPr>
    </w:lvl>
    <w:lvl w:ilvl="2" w:tplc="5F2A5666">
      <w:start w:val="1"/>
      <w:numFmt w:val="upperLetter"/>
      <w:lvlText w:val="%3."/>
      <w:lvlJc w:val="left"/>
      <w:pPr>
        <w:tabs>
          <w:tab w:val="num" w:pos="0"/>
        </w:tabs>
      </w:pPr>
    </w:lvl>
    <w:lvl w:ilvl="3" w:tplc="1E84ED52">
      <w:start w:val="1"/>
      <w:numFmt w:val="lowerRoman"/>
      <w:lvlText w:val="%4."/>
      <w:lvlJc w:val="left"/>
      <w:pPr>
        <w:tabs>
          <w:tab w:val="num" w:pos="0"/>
        </w:tabs>
      </w:pPr>
    </w:lvl>
    <w:lvl w:ilvl="4" w:tplc="0FDAA368">
      <w:start w:val="1"/>
      <w:numFmt w:val="upperRoman"/>
      <w:lvlText w:val="%5."/>
      <w:lvlJc w:val="left"/>
      <w:pPr>
        <w:tabs>
          <w:tab w:val="num" w:pos="0"/>
        </w:tabs>
      </w:pPr>
    </w:lvl>
    <w:lvl w:ilvl="5" w:tplc="6AAA5FDC">
      <w:start w:val="1"/>
      <w:numFmt w:val="decimal"/>
      <w:lvlText w:val="%6."/>
      <w:lvlJc w:val="left"/>
      <w:pPr>
        <w:tabs>
          <w:tab w:val="num" w:pos="0"/>
        </w:tabs>
      </w:pPr>
    </w:lvl>
    <w:lvl w:ilvl="6" w:tplc="F0CAF992">
      <w:start w:val="1"/>
      <w:numFmt w:val="decimal"/>
      <w:lvlText w:val="%7."/>
      <w:lvlJc w:val="left"/>
      <w:pPr>
        <w:tabs>
          <w:tab w:val="num" w:pos="0"/>
        </w:tabs>
      </w:pPr>
    </w:lvl>
    <w:lvl w:ilvl="7" w:tplc="F81CD582">
      <w:numFmt w:val="decimal"/>
      <w:lvlText w:val=""/>
      <w:lvlJc w:val="left"/>
    </w:lvl>
    <w:lvl w:ilvl="8" w:tplc="6DA60B76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AF000102">
      <w:start w:val="1"/>
      <w:numFmt w:val="decimal"/>
      <w:lvlText w:val="%1."/>
      <w:lvlJc w:val="left"/>
      <w:pPr>
        <w:tabs>
          <w:tab w:val="num" w:pos="0"/>
        </w:tabs>
      </w:pPr>
    </w:lvl>
    <w:lvl w:ilvl="1" w:tplc="E9A4F858">
      <w:start w:val="1"/>
      <w:numFmt w:val="decimal"/>
      <w:lvlText w:val="%2)"/>
      <w:lvlJc w:val="left"/>
      <w:pPr>
        <w:tabs>
          <w:tab w:val="num" w:pos="0"/>
        </w:tabs>
      </w:pPr>
    </w:lvl>
    <w:lvl w:ilvl="2" w:tplc="EAAED768">
      <w:numFmt w:val="decimal"/>
      <w:lvlText w:val=""/>
      <w:lvlJc w:val="left"/>
    </w:lvl>
    <w:lvl w:ilvl="3" w:tplc="2DD464EE">
      <w:numFmt w:val="decimal"/>
      <w:lvlText w:val=""/>
      <w:lvlJc w:val="left"/>
    </w:lvl>
    <w:lvl w:ilvl="4" w:tplc="6BE814E8">
      <w:numFmt w:val="decimal"/>
      <w:lvlText w:val=""/>
      <w:lvlJc w:val="left"/>
    </w:lvl>
    <w:lvl w:ilvl="5" w:tplc="73EED1BE">
      <w:numFmt w:val="decimal"/>
      <w:lvlText w:val=""/>
      <w:lvlJc w:val="left"/>
    </w:lvl>
    <w:lvl w:ilvl="6" w:tplc="27847BC8">
      <w:numFmt w:val="decimal"/>
      <w:lvlText w:val=""/>
      <w:lvlJc w:val="left"/>
    </w:lvl>
    <w:lvl w:ilvl="7" w:tplc="4A922738">
      <w:numFmt w:val="decimal"/>
      <w:lvlText w:val=""/>
      <w:lvlJc w:val="left"/>
    </w:lvl>
    <w:lvl w:ilvl="8" w:tplc="EEC0E5F0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7E3CDD"/>
    <w:multiLevelType w:val="hybridMultilevel"/>
    <w:tmpl w:val="31DE99CA"/>
    <w:lvl w:ilvl="0" w:tplc="30488C84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985D4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1CC2B5C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068598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511CF05A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18C1DEA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1234A26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C2EDDF6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E7D8E50E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0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2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9E07500"/>
    <w:multiLevelType w:val="hybridMultilevel"/>
    <w:tmpl w:val="E9A058E6"/>
    <w:lvl w:ilvl="0" w:tplc="DDD6016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323205A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4EC44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4E7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EE2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0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CC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E0B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EA21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54FEF"/>
    <w:multiLevelType w:val="hybridMultilevel"/>
    <w:tmpl w:val="9AC02756"/>
    <w:lvl w:ilvl="0" w:tplc="A600F30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130C588" w:tentative="1">
      <w:start w:val="1"/>
      <w:numFmt w:val="lowerLetter"/>
      <w:lvlText w:val="%2."/>
      <w:lvlJc w:val="left"/>
      <w:pPr>
        <w:ind w:left="1440" w:hanging="360"/>
      </w:pPr>
    </w:lvl>
    <w:lvl w:ilvl="2" w:tplc="83A4A2C0" w:tentative="1">
      <w:start w:val="1"/>
      <w:numFmt w:val="lowerRoman"/>
      <w:lvlText w:val="%3."/>
      <w:lvlJc w:val="right"/>
      <w:pPr>
        <w:ind w:left="2160" w:hanging="180"/>
      </w:pPr>
    </w:lvl>
    <w:lvl w:ilvl="3" w:tplc="4D985A2E" w:tentative="1">
      <w:start w:val="1"/>
      <w:numFmt w:val="decimal"/>
      <w:lvlText w:val="%4."/>
      <w:lvlJc w:val="left"/>
      <w:pPr>
        <w:ind w:left="2880" w:hanging="360"/>
      </w:pPr>
    </w:lvl>
    <w:lvl w:ilvl="4" w:tplc="2F7C0BE0" w:tentative="1">
      <w:start w:val="1"/>
      <w:numFmt w:val="lowerLetter"/>
      <w:lvlText w:val="%5."/>
      <w:lvlJc w:val="left"/>
      <w:pPr>
        <w:ind w:left="3600" w:hanging="360"/>
      </w:pPr>
    </w:lvl>
    <w:lvl w:ilvl="5" w:tplc="DAACA42E" w:tentative="1">
      <w:start w:val="1"/>
      <w:numFmt w:val="lowerRoman"/>
      <w:lvlText w:val="%6."/>
      <w:lvlJc w:val="right"/>
      <w:pPr>
        <w:ind w:left="4320" w:hanging="180"/>
      </w:pPr>
    </w:lvl>
    <w:lvl w:ilvl="6" w:tplc="FD067BF4" w:tentative="1">
      <w:start w:val="1"/>
      <w:numFmt w:val="decimal"/>
      <w:lvlText w:val="%7."/>
      <w:lvlJc w:val="left"/>
      <w:pPr>
        <w:ind w:left="5040" w:hanging="360"/>
      </w:pPr>
    </w:lvl>
    <w:lvl w:ilvl="7" w:tplc="9C6A114C" w:tentative="1">
      <w:start w:val="1"/>
      <w:numFmt w:val="lowerLetter"/>
      <w:lvlText w:val="%8."/>
      <w:lvlJc w:val="left"/>
      <w:pPr>
        <w:ind w:left="5760" w:hanging="360"/>
      </w:pPr>
    </w:lvl>
    <w:lvl w:ilvl="8" w:tplc="D6E24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54260997"/>
    <w:multiLevelType w:val="hybridMultilevel"/>
    <w:tmpl w:val="05561298"/>
    <w:lvl w:ilvl="0" w:tplc="7070D85E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3CE0C58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A1DAB994" w:tentative="1">
      <w:start w:val="1"/>
      <w:numFmt w:val="lowerRoman"/>
      <w:lvlText w:val="%3."/>
      <w:lvlJc w:val="right"/>
      <w:pPr>
        <w:ind w:left="2160" w:hanging="180"/>
      </w:pPr>
    </w:lvl>
    <w:lvl w:ilvl="3" w:tplc="0750D8F0" w:tentative="1">
      <w:start w:val="1"/>
      <w:numFmt w:val="decimal"/>
      <w:lvlText w:val="%4."/>
      <w:lvlJc w:val="left"/>
      <w:pPr>
        <w:ind w:left="2880" w:hanging="360"/>
      </w:pPr>
    </w:lvl>
    <w:lvl w:ilvl="4" w:tplc="F1364792" w:tentative="1">
      <w:start w:val="1"/>
      <w:numFmt w:val="lowerLetter"/>
      <w:lvlText w:val="%5."/>
      <w:lvlJc w:val="left"/>
      <w:pPr>
        <w:ind w:left="3600" w:hanging="360"/>
      </w:pPr>
    </w:lvl>
    <w:lvl w:ilvl="5" w:tplc="3404D844" w:tentative="1">
      <w:start w:val="1"/>
      <w:numFmt w:val="lowerRoman"/>
      <w:lvlText w:val="%6."/>
      <w:lvlJc w:val="right"/>
      <w:pPr>
        <w:ind w:left="4320" w:hanging="180"/>
      </w:pPr>
    </w:lvl>
    <w:lvl w:ilvl="6" w:tplc="207A5C72" w:tentative="1">
      <w:start w:val="1"/>
      <w:numFmt w:val="decimal"/>
      <w:lvlText w:val="%7."/>
      <w:lvlJc w:val="left"/>
      <w:pPr>
        <w:ind w:left="5040" w:hanging="360"/>
      </w:pPr>
    </w:lvl>
    <w:lvl w:ilvl="7" w:tplc="F12492CA" w:tentative="1">
      <w:start w:val="1"/>
      <w:numFmt w:val="lowerLetter"/>
      <w:lvlText w:val="%8."/>
      <w:lvlJc w:val="left"/>
      <w:pPr>
        <w:ind w:left="5760" w:hanging="360"/>
      </w:pPr>
    </w:lvl>
    <w:lvl w:ilvl="8" w:tplc="B734CD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7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9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1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  <w:num w:numId="11">
    <w:abstractNumId w:val="14"/>
  </w:num>
  <w:num w:numId="12">
    <w:abstractNumId w:val="15"/>
  </w:num>
  <w:num w:numId="13">
    <w:abstractNumId w:val="28"/>
  </w:num>
  <w:num w:numId="14">
    <w:abstractNumId w:val="10"/>
  </w:num>
  <w:num w:numId="15">
    <w:abstractNumId w:val="13"/>
  </w:num>
  <w:num w:numId="16">
    <w:abstractNumId w:val="25"/>
  </w:num>
  <w:num w:numId="17">
    <w:abstractNumId w:val="30"/>
  </w:num>
  <w:num w:numId="18">
    <w:abstractNumId w:val="19"/>
  </w:num>
  <w:num w:numId="19">
    <w:abstractNumId w:val="22"/>
  </w:num>
  <w:num w:numId="20">
    <w:abstractNumId w:val="29"/>
  </w:num>
  <w:num w:numId="21">
    <w:abstractNumId w:val="20"/>
  </w:num>
  <w:num w:numId="22">
    <w:abstractNumId w:val="7"/>
  </w:num>
  <w:num w:numId="23">
    <w:abstractNumId w:val="21"/>
  </w:num>
  <w:num w:numId="24">
    <w:abstractNumId w:val="11"/>
  </w:num>
  <w:num w:numId="25">
    <w:abstractNumId w:val="27"/>
  </w:num>
  <w:num w:numId="26">
    <w:abstractNumId w:val="26"/>
  </w:num>
  <w:num w:numId="27">
    <w:abstractNumId w:val="18"/>
  </w:num>
  <w:num w:numId="28">
    <w:abstractNumId w:val="12"/>
  </w:num>
  <w:num w:numId="29">
    <w:abstractNumId w:val="23"/>
  </w:num>
  <w:num w:numId="30">
    <w:abstractNumId w:val="1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49"/>
    <w:rsid w:val="00011A61"/>
    <w:rsid w:val="00065DF7"/>
    <w:rsid w:val="001202F2"/>
    <w:rsid w:val="004C29DD"/>
    <w:rsid w:val="00562166"/>
    <w:rsid w:val="00571F71"/>
    <w:rsid w:val="00637C34"/>
    <w:rsid w:val="006A6C1B"/>
    <w:rsid w:val="00730749"/>
    <w:rsid w:val="008D3BEC"/>
    <w:rsid w:val="00992052"/>
    <w:rsid w:val="00CF4924"/>
    <w:rsid w:val="00D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57C60-2386-475C-9A1D-A4FF6D41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7307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0749"/>
    <w:rPr>
      <w:b/>
      <w:bCs/>
      <w:color w:val="auto"/>
    </w:rPr>
  </w:style>
  <w:style w:type="paragraph" w:styleId="Tekstprzypisudolnego">
    <w:name w:val="footnote text"/>
    <w:aliases w:val=" Znak,Znak,Podrozdział"/>
    <w:basedOn w:val="Normalny"/>
    <w:link w:val="TekstprzypisudolnegoZnak"/>
    <w:uiPriority w:val="99"/>
    <w:qFormat/>
    <w:rsid w:val="00730749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 Znak Znak,Znak Znak,Podrozdział Znak"/>
    <w:basedOn w:val="Domylnaczcionkaakapitu"/>
    <w:link w:val="Tekstprzypisudolnego"/>
    <w:uiPriority w:val="99"/>
    <w:rsid w:val="00730749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30749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7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30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C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C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fdb32b3d-d7ba-43bc-8654-68b064441739" xsi:nil="true"/>
    <Aktywny xmlns="24013cd9-d7a6-4e0b-bde9-b4174ed491f6" xsi:nil="true"/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24013cd9-d7a6-4e0b-bde9-b4174ed491f6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fdb32b3d-d7ba-43bc-8654-68b06444173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497B5-5BA7-4FAD-9C11-8C45C98A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Centrum e-Zdrowia</dc:creator>
  <cp:lastModifiedBy>Nogacki Paweł</cp:lastModifiedBy>
  <cp:revision>2</cp:revision>
  <dcterms:created xsi:type="dcterms:W3CDTF">2024-07-29T05:25:00Z</dcterms:created>
  <dcterms:modified xsi:type="dcterms:W3CDTF">2024-07-29T05:25:00Z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