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1BCE7" w14:textId="56AB5A09" w:rsidR="009A45A6" w:rsidRDefault="009A45A6" w:rsidP="00096F90">
      <w:pPr>
        <w:tabs>
          <w:tab w:val="left" w:pos="6585"/>
        </w:tabs>
        <w:spacing w:line="276" w:lineRule="auto"/>
        <w:rPr>
          <w:rFonts w:asciiTheme="minorHAnsi" w:hAnsiTheme="minorHAnsi" w:cstheme="minorHAnsi"/>
        </w:rPr>
      </w:pPr>
    </w:p>
    <w:p w14:paraId="4D53505B" w14:textId="103EA447" w:rsidR="009A45A6" w:rsidRDefault="009A45A6" w:rsidP="008E6730">
      <w:pPr>
        <w:tabs>
          <w:tab w:val="left" w:pos="6585"/>
        </w:tabs>
        <w:spacing w:line="276" w:lineRule="auto"/>
        <w:jc w:val="both"/>
        <w:rPr>
          <w:rFonts w:asciiTheme="minorHAnsi" w:hAnsiTheme="minorHAnsi" w:cstheme="minorHAnsi"/>
        </w:rPr>
      </w:pPr>
    </w:p>
    <w:p w14:paraId="21115970" w14:textId="77777777" w:rsidR="00043462" w:rsidRDefault="00043462" w:rsidP="00043462">
      <w:pPr>
        <w:pStyle w:val="Default"/>
        <w:jc w:val="center"/>
        <w:rPr>
          <w:rFonts w:ascii="Calibri" w:hAnsi="Calibri" w:cs="Calibri"/>
          <w:b/>
          <w:bCs/>
          <w:color w:val="auto"/>
          <w:sz w:val="22"/>
          <w:szCs w:val="22"/>
        </w:rPr>
      </w:pPr>
      <w:r>
        <w:rPr>
          <w:rFonts w:ascii="Calibri" w:hAnsi="Calibri" w:cs="Calibri"/>
          <w:b/>
          <w:bCs/>
          <w:color w:val="auto"/>
          <w:sz w:val="22"/>
          <w:szCs w:val="22"/>
        </w:rPr>
        <w:t>OPIS PRZEDMIOTU ZAMÓWIENIA</w:t>
      </w:r>
    </w:p>
    <w:p w14:paraId="31A0D450" w14:textId="77777777" w:rsidR="00043462" w:rsidRDefault="00043462" w:rsidP="00043462">
      <w:pPr>
        <w:spacing w:after="0"/>
        <w:rPr>
          <w:rFonts w:cs="Calibri"/>
          <w:b/>
        </w:rPr>
      </w:pPr>
    </w:p>
    <w:p w14:paraId="01FDC481" w14:textId="77777777" w:rsidR="00043462" w:rsidRDefault="00043462" w:rsidP="00043462">
      <w:pPr>
        <w:spacing w:after="240"/>
        <w:ind w:right="23"/>
        <w:rPr>
          <w:rFonts w:cs="Calibri"/>
          <w:b/>
          <w:bCs/>
        </w:rPr>
      </w:pPr>
    </w:p>
    <w:p w14:paraId="7F682841" w14:textId="77777777" w:rsidR="00043462" w:rsidRDefault="00043462" w:rsidP="00043462">
      <w:pPr>
        <w:spacing w:after="240"/>
        <w:ind w:right="23"/>
        <w:rPr>
          <w:rFonts w:cs="Calibri"/>
          <w:b/>
          <w:bCs/>
        </w:rPr>
      </w:pPr>
      <w:r>
        <w:rPr>
          <w:rFonts w:cs="Calibri"/>
          <w:b/>
          <w:bCs/>
        </w:rPr>
        <w:t>Przedmiotem zamówienia jest:</w:t>
      </w:r>
    </w:p>
    <w:p w14:paraId="59DD49F0" w14:textId="77777777" w:rsidR="00043462" w:rsidRDefault="00043462" w:rsidP="00043462">
      <w:pPr>
        <w:spacing w:after="240"/>
        <w:ind w:right="23"/>
        <w:rPr>
          <w:rFonts w:cs="Calibri"/>
          <w:b/>
          <w:bCs/>
        </w:rPr>
      </w:pPr>
      <w:bookmarkStart w:id="0" w:name="_Hlk65848059"/>
      <w:r w:rsidRPr="430CC967">
        <w:rPr>
          <w:rFonts w:cs="Calibri"/>
          <w:b/>
          <w:bCs/>
        </w:rPr>
        <w:t xml:space="preserve">Zakup 6 szt. laptopów dwóch typów dla Centrum e-Zdrowia. </w:t>
      </w:r>
    </w:p>
    <w:bookmarkEnd w:id="0"/>
    <w:p w14:paraId="196A6491" w14:textId="77777777" w:rsidR="00043462" w:rsidRDefault="00043462" w:rsidP="00043462">
      <w:pPr>
        <w:spacing w:after="240"/>
        <w:ind w:right="23"/>
        <w:rPr>
          <w:rFonts w:cs="Calibri"/>
          <w:b/>
          <w:bCs/>
        </w:rPr>
      </w:pPr>
    </w:p>
    <w:p w14:paraId="21A0C321" w14:textId="77777777" w:rsidR="00043462" w:rsidRDefault="00043462" w:rsidP="00043462">
      <w:pPr>
        <w:rPr>
          <w:rFonts w:cs="Calibri"/>
          <w:b/>
        </w:rPr>
      </w:pPr>
      <w:r>
        <w:rPr>
          <w:rFonts w:cs="Calibri"/>
          <w:b/>
        </w:rPr>
        <w:t>Dostawa</w:t>
      </w:r>
    </w:p>
    <w:p w14:paraId="2F6A8229" w14:textId="77777777" w:rsidR="00043462" w:rsidRDefault="00043462" w:rsidP="00043462">
      <w:pPr>
        <w:spacing w:after="240"/>
        <w:jc w:val="both"/>
        <w:rPr>
          <w:rFonts w:cs="Calibri"/>
          <w:iCs/>
        </w:rPr>
      </w:pPr>
      <w:r>
        <w:rPr>
          <w:rFonts w:cs="Calibri"/>
        </w:rPr>
        <w:t>Wykonawca zobowiązuje się dostarczyć w jednej dostawie niżej wyspecyfikowany Sprzęt, wraz z zainstalowanym systemem operacyjnym na własny koszt do siedziby Zamawiającego w terminie do 14</w:t>
      </w:r>
      <w:r>
        <w:rPr>
          <w:rFonts w:cs="Calibri"/>
          <w:iCs/>
        </w:rPr>
        <w:t> dni roboczych od dnia zawarcia Umowy.</w:t>
      </w:r>
      <w:r>
        <w:rPr>
          <w:rFonts w:cs="Calibri"/>
          <w:bCs/>
        </w:rPr>
        <w:t xml:space="preserve"> Przez dni robocze rozumie się dni od poniedziałku do piątku w godzinach 8:00-16:00, z wyjątkiem dni ustawowo wolnych od pracy lub dni wolnych od pracy u Zamawiającego.</w:t>
      </w:r>
    </w:p>
    <w:p w14:paraId="24102913" w14:textId="77777777" w:rsidR="00043462" w:rsidRDefault="00043462" w:rsidP="00043462">
      <w:pPr>
        <w:rPr>
          <w:rFonts w:cs="Calibri"/>
          <w:b/>
          <w:iCs/>
        </w:rPr>
      </w:pPr>
      <w:r>
        <w:rPr>
          <w:rFonts w:cs="Calibri"/>
          <w:b/>
          <w:iCs/>
        </w:rPr>
        <w:t>Gwarancja</w:t>
      </w:r>
    </w:p>
    <w:p w14:paraId="1B049100" w14:textId="77777777" w:rsidR="00043462" w:rsidRDefault="00043462" w:rsidP="00043462">
      <w:pPr>
        <w:numPr>
          <w:ilvl w:val="0"/>
          <w:numId w:val="30"/>
        </w:numPr>
        <w:autoSpaceDE w:val="0"/>
        <w:autoSpaceDN w:val="0"/>
        <w:adjustRightInd w:val="0"/>
        <w:spacing w:after="0"/>
        <w:ind w:left="426"/>
        <w:jc w:val="both"/>
        <w:rPr>
          <w:rFonts w:cs="Calibri"/>
          <w:lang w:eastAsia="pl-PL"/>
        </w:rPr>
      </w:pPr>
      <w:r w:rsidRPr="430CC967">
        <w:rPr>
          <w:rFonts w:cs="Calibri"/>
          <w:lang w:eastAsia="pl-PL"/>
        </w:rPr>
        <w:t xml:space="preserve">Wykonawca udzieli Zamawiającemu gwarancji na dostarczony Sprzęt na okres wskazany w tabeli specyfikacji technicznej sprzętu. Bieg gwarancji rozpoczyna się z dniem dostarczenia </w:t>
      </w:r>
      <w:r>
        <w:rPr>
          <w:rFonts w:cs="Calibri"/>
          <w:lang w:eastAsia="pl-PL"/>
        </w:rPr>
        <w:t>S</w:t>
      </w:r>
      <w:r w:rsidRPr="430CC967">
        <w:rPr>
          <w:rFonts w:cs="Calibri"/>
          <w:lang w:eastAsia="pl-PL"/>
        </w:rPr>
        <w:t>przętu potwierdzonego podpisanym Protokołem Odbioru.</w:t>
      </w:r>
    </w:p>
    <w:p w14:paraId="193B7156" w14:textId="77777777" w:rsidR="00043462" w:rsidRDefault="00043462" w:rsidP="00043462">
      <w:pPr>
        <w:numPr>
          <w:ilvl w:val="0"/>
          <w:numId w:val="30"/>
        </w:numPr>
        <w:autoSpaceDE w:val="0"/>
        <w:autoSpaceDN w:val="0"/>
        <w:adjustRightInd w:val="0"/>
        <w:spacing w:after="0"/>
        <w:ind w:left="426"/>
        <w:jc w:val="both"/>
        <w:rPr>
          <w:rFonts w:cs="Calibri"/>
          <w:lang w:eastAsia="pl-PL"/>
        </w:rPr>
      </w:pPr>
      <w:r w:rsidRPr="430CC967">
        <w:rPr>
          <w:rFonts w:cs="Calibri"/>
          <w:lang w:eastAsia="pl-PL"/>
        </w:rPr>
        <w:t>W przypadku ujawnienia w okresie gwarancji wad w Sprzęcie, Wykonawca w ramach gwarancji zobowiązuje się w terminie nie dłuższym niż 10 dni roboczych od zgłoszenia przez Zamawiającego tego faktu (reklamacja) do:</w:t>
      </w:r>
    </w:p>
    <w:p w14:paraId="1877BCE6" w14:textId="77777777" w:rsidR="00043462" w:rsidRPr="00425031" w:rsidRDefault="00043462" w:rsidP="00043462">
      <w:pPr>
        <w:pStyle w:val="Akapitzlist"/>
        <w:numPr>
          <w:ilvl w:val="0"/>
          <w:numId w:val="31"/>
        </w:numPr>
        <w:autoSpaceDE w:val="0"/>
        <w:autoSpaceDN w:val="0"/>
        <w:adjustRightInd w:val="0"/>
        <w:jc w:val="both"/>
        <w:rPr>
          <w:rFonts w:cs="Calibri"/>
        </w:rPr>
      </w:pPr>
      <w:proofErr w:type="spellStart"/>
      <w:r w:rsidRPr="00425031">
        <w:rPr>
          <w:rFonts w:cs="Calibri"/>
        </w:rPr>
        <w:t>usunięcia</w:t>
      </w:r>
      <w:proofErr w:type="spellEnd"/>
      <w:r w:rsidRPr="00425031">
        <w:rPr>
          <w:rFonts w:cs="Calibri"/>
        </w:rPr>
        <w:t xml:space="preserve"> wad </w:t>
      </w:r>
      <w:proofErr w:type="spellStart"/>
      <w:r>
        <w:rPr>
          <w:rFonts w:cs="Calibri"/>
        </w:rPr>
        <w:t>S</w:t>
      </w:r>
      <w:r w:rsidRPr="00425031">
        <w:rPr>
          <w:rFonts w:cs="Calibri"/>
        </w:rPr>
        <w:t>przętu</w:t>
      </w:r>
      <w:proofErr w:type="spellEnd"/>
      <w:r w:rsidRPr="00425031">
        <w:rPr>
          <w:rFonts w:cs="Calibri"/>
        </w:rPr>
        <w:t xml:space="preserve"> w </w:t>
      </w:r>
      <w:proofErr w:type="spellStart"/>
      <w:r w:rsidRPr="00425031">
        <w:rPr>
          <w:rFonts w:cs="Calibri"/>
        </w:rPr>
        <w:t>siedzibie</w:t>
      </w:r>
      <w:proofErr w:type="spellEnd"/>
      <w:r w:rsidRPr="00425031">
        <w:rPr>
          <w:rFonts w:cs="Calibri"/>
        </w:rPr>
        <w:t xml:space="preserve"> </w:t>
      </w:r>
      <w:proofErr w:type="spellStart"/>
      <w:r w:rsidRPr="00425031">
        <w:rPr>
          <w:rFonts w:cs="Calibri"/>
        </w:rPr>
        <w:t>Zamawiającego</w:t>
      </w:r>
      <w:proofErr w:type="spellEnd"/>
      <w:r w:rsidRPr="00425031">
        <w:rPr>
          <w:rFonts w:cs="Calibri"/>
        </w:rPr>
        <w:t xml:space="preserve"> </w:t>
      </w:r>
      <w:proofErr w:type="spellStart"/>
      <w:r w:rsidRPr="00425031">
        <w:rPr>
          <w:rFonts w:cs="Calibri"/>
        </w:rPr>
        <w:t>lub</w:t>
      </w:r>
      <w:proofErr w:type="spellEnd"/>
      <w:r w:rsidRPr="00425031">
        <w:rPr>
          <w:rFonts w:cs="Calibri"/>
        </w:rPr>
        <w:t xml:space="preserve"> </w:t>
      </w:r>
      <w:proofErr w:type="spellStart"/>
      <w:r w:rsidRPr="00425031">
        <w:rPr>
          <w:rFonts w:cs="Calibri"/>
        </w:rPr>
        <w:t>jeżeli</w:t>
      </w:r>
      <w:proofErr w:type="spellEnd"/>
      <w:r w:rsidRPr="00425031">
        <w:rPr>
          <w:rFonts w:cs="Calibri"/>
        </w:rPr>
        <w:t xml:space="preserve"> </w:t>
      </w:r>
      <w:proofErr w:type="spellStart"/>
      <w:r w:rsidRPr="00425031">
        <w:rPr>
          <w:rFonts w:cs="Calibri"/>
        </w:rPr>
        <w:t>usunięcie</w:t>
      </w:r>
      <w:proofErr w:type="spellEnd"/>
      <w:r w:rsidRPr="00425031">
        <w:rPr>
          <w:rFonts w:cs="Calibri"/>
        </w:rPr>
        <w:t xml:space="preserve"> </w:t>
      </w:r>
      <w:proofErr w:type="spellStart"/>
      <w:r w:rsidRPr="00425031">
        <w:rPr>
          <w:rFonts w:cs="Calibri"/>
        </w:rPr>
        <w:t>wady</w:t>
      </w:r>
      <w:proofErr w:type="spellEnd"/>
      <w:r w:rsidRPr="00425031">
        <w:rPr>
          <w:rFonts w:cs="Calibri"/>
        </w:rPr>
        <w:t xml:space="preserve"> </w:t>
      </w:r>
      <w:proofErr w:type="spellStart"/>
      <w:r w:rsidRPr="00425031">
        <w:rPr>
          <w:rFonts w:cs="Calibri"/>
        </w:rPr>
        <w:t>Sprzętu</w:t>
      </w:r>
      <w:proofErr w:type="spellEnd"/>
      <w:r w:rsidRPr="00425031">
        <w:rPr>
          <w:rFonts w:cs="Calibri"/>
        </w:rPr>
        <w:t xml:space="preserve"> w </w:t>
      </w:r>
      <w:proofErr w:type="spellStart"/>
      <w:r w:rsidRPr="00425031">
        <w:rPr>
          <w:rFonts w:cs="Calibri"/>
        </w:rPr>
        <w:t>siedzibie</w:t>
      </w:r>
      <w:proofErr w:type="spellEnd"/>
      <w:r w:rsidRPr="00425031">
        <w:rPr>
          <w:rFonts w:cs="Calibri"/>
        </w:rPr>
        <w:t xml:space="preserve"> </w:t>
      </w:r>
      <w:proofErr w:type="spellStart"/>
      <w:r w:rsidRPr="00425031">
        <w:rPr>
          <w:rFonts w:cs="Calibri"/>
        </w:rPr>
        <w:t>nie</w:t>
      </w:r>
      <w:proofErr w:type="spellEnd"/>
      <w:r w:rsidRPr="00425031">
        <w:rPr>
          <w:rFonts w:cs="Calibri"/>
        </w:rPr>
        <w:t xml:space="preserve"> jest </w:t>
      </w:r>
      <w:proofErr w:type="spellStart"/>
      <w:r w:rsidRPr="00425031">
        <w:rPr>
          <w:rFonts w:cs="Calibri"/>
        </w:rPr>
        <w:t>możliwe</w:t>
      </w:r>
      <w:proofErr w:type="spellEnd"/>
      <w:r w:rsidRPr="00425031">
        <w:rPr>
          <w:rFonts w:cs="Calibri"/>
        </w:rPr>
        <w:t xml:space="preserve">, </w:t>
      </w:r>
      <w:proofErr w:type="spellStart"/>
      <w:r w:rsidRPr="00425031">
        <w:rPr>
          <w:rFonts w:cs="Calibri"/>
        </w:rPr>
        <w:t>usunięcia</w:t>
      </w:r>
      <w:proofErr w:type="spellEnd"/>
      <w:r w:rsidRPr="00425031">
        <w:rPr>
          <w:rFonts w:cs="Calibri"/>
        </w:rPr>
        <w:t xml:space="preserve"> </w:t>
      </w:r>
      <w:proofErr w:type="spellStart"/>
      <w:r w:rsidRPr="00425031">
        <w:rPr>
          <w:rFonts w:cs="Calibri"/>
        </w:rPr>
        <w:t>wady</w:t>
      </w:r>
      <w:proofErr w:type="spellEnd"/>
      <w:r w:rsidRPr="00425031">
        <w:rPr>
          <w:rFonts w:cs="Calibri"/>
        </w:rPr>
        <w:t xml:space="preserve"> </w:t>
      </w:r>
      <w:proofErr w:type="spellStart"/>
      <w:r w:rsidRPr="00425031">
        <w:rPr>
          <w:rFonts w:cs="Calibri"/>
        </w:rPr>
        <w:t>poza</w:t>
      </w:r>
      <w:proofErr w:type="spellEnd"/>
      <w:r w:rsidRPr="00425031">
        <w:rPr>
          <w:rFonts w:cs="Calibri"/>
        </w:rPr>
        <w:t xml:space="preserve"> </w:t>
      </w:r>
      <w:proofErr w:type="spellStart"/>
      <w:r w:rsidRPr="00425031">
        <w:rPr>
          <w:rFonts w:cs="Calibri"/>
        </w:rPr>
        <w:t>siedzibą</w:t>
      </w:r>
      <w:proofErr w:type="spellEnd"/>
      <w:r w:rsidRPr="00425031">
        <w:rPr>
          <w:rFonts w:cs="Calibri"/>
        </w:rPr>
        <w:t xml:space="preserve"> </w:t>
      </w:r>
      <w:proofErr w:type="spellStart"/>
      <w:r w:rsidRPr="00425031">
        <w:rPr>
          <w:rFonts w:cs="Calibri"/>
        </w:rPr>
        <w:t>Zamawiającego</w:t>
      </w:r>
      <w:proofErr w:type="spellEnd"/>
      <w:r w:rsidRPr="00425031">
        <w:rPr>
          <w:rFonts w:cs="Calibri"/>
        </w:rPr>
        <w:t xml:space="preserve"> (</w:t>
      </w:r>
      <w:proofErr w:type="spellStart"/>
      <w:r w:rsidRPr="00425031">
        <w:rPr>
          <w:rFonts w:cs="Calibri"/>
        </w:rPr>
        <w:t>zapis</w:t>
      </w:r>
      <w:proofErr w:type="spellEnd"/>
      <w:r w:rsidRPr="00425031">
        <w:rPr>
          <w:rFonts w:cs="Calibri"/>
        </w:rPr>
        <w:t xml:space="preserve"> </w:t>
      </w:r>
      <w:proofErr w:type="spellStart"/>
      <w:r w:rsidRPr="00425031">
        <w:rPr>
          <w:rFonts w:cs="Calibri"/>
        </w:rPr>
        <w:t>nie</w:t>
      </w:r>
      <w:proofErr w:type="spellEnd"/>
      <w:r w:rsidRPr="00425031">
        <w:rPr>
          <w:rFonts w:cs="Calibri"/>
        </w:rPr>
        <w:t xml:space="preserve"> </w:t>
      </w:r>
      <w:proofErr w:type="spellStart"/>
      <w:r w:rsidRPr="00425031">
        <w:rPr>
          <w:rFonts w:cs="Calibri"/>
        </w:rPr>
        <w:t>dotyczy</w:t>
      </w:r>
      <w:proofErr w:type="spellEnd"/>
      <w:r w:rsidRPr="00425031">
        <w:rPr>
          <w:rFonts w:cs="Calibri"/>
        </w:rPr>
        <w:t xml:space="preserve"> </w:t>
      </w:r>
      <w:proofErr w:type="spellStart"/>
      <w:r w:rsidRPr="00425031">
        <w:rPr>
          <w:rFonts w:cs="Calibri"/>
        </w:rPr>
        <w:t>nośników</w:t>
      </w:r>
      <w:proofErr w:type="spellEnd"/>
      <w:r w:rsidRPr="00425031">
        <w:rPr>
          <w:rFonts w:cs="Calibri"/>
        </w:rPr>
        <w:t xml:space="preserve"> </w:t>
      </w:r>
      <w:proofErr w:type="spellStart"/>
      <w:r w:rsidRPr="00425031">
        <w:rPr>
          <w:rFonts w:cs="Calibri"/>
        </w:rPr>
        <w:t>danych</w:t>
      </w:r>
      <w:proofErr w:type="spellEnd"/>
      <w:r w:rsidRPr="00425031">
        <w:rPr>
          <w:rFonts w:cs="Calibri"/>
        </w:rPr>
        <w:t xml:space="preserve">, </w:t>
      </w:r>
      <w:proofErr w:type="spellStart"/>
      <w:r w:rsidRPr="00425031">
        <w:rPr>
          <w:rFonts w:cs="Calibri"/>
        </w:rPr>
        <w:t>które</w:t>
      </w:r>
      <w:proofErr w:type="spellEnd"/>
      <w:r w:rsidRPr="00425031">
        <w:rPr>
          <w:rFonts w:cs="Calibri"/>
        </w:rPr>
        <w:t xml:space="preserve"> </w:t>
      </w:r>
      <w:proofErr w:type="spellStart"/>
      <w:r w:rsidRPr="00425031">
        <w:rPr>
          <w:rFonts w:cs="Calibri"/>
        </w:rPr>
        <w:t>są</w:t>
      </w:r>
      <w:proofErr w:type="spellEnd"/>
      <w:r w:rsidRPr="00425031">
        <w:rPr>
          <w:rFonts w:cs="Calibri"/>
        </w:rPr>
        <w:t xml:space="preserve"> </w:t>
      </w:r>
      <w:proofErr w:type="spellStart"/>
      <w:r w:rsidRPr="00425031">
        <w:rPr>
          <w:rFonts w:cs="Calibri"/>
        </w:rPr>
        <w:t>wymieniane</w:t>
      </w:r>
      <w:proofErr w:type="spellEnd"/>
      <w:r w:rsidRPr="00425031">
        <w:rPr>
          <w:rFonts w:cs="Calibri"/>
        </w:rPr>
        <w:t xml:space="preserve"> </w:t>
      </w:r>
      <w:proofErr w:type="spellStart"/>
      <w:r w:rsidRPr="00425031">
        <w:rPr>
          <w:rFonts w:cs="Calibri"/>
        </w:rPr>
        <w:t>na</w:t>
      </w:r>
      <w:proofErr w:type="spellEnd"/>
      <w:r w:rsidRPr="00425031">
        <w:rPr>
          <w:rFonts w:cs="Calibri"/>
        </w:rPr>
        <w:t xml:space="preserve"> </w:t>
      </w:r>
      <w:proofErr w:type="spellStart"/>
      <w:r w:rsidRPr="00425031">
        <w:rPr>
          <w:rFonts w:cs="Calibri"/>
        </w:rPr>
        <w:t>nowe</w:t>
      </w:r>
      <w:proofErr w:type="spellEnd"/>
      <w:r w:rsidRPr="00425031">
        <w:rPr>
          <w:rFonts w:cs="Calibri"/>
        </w:rPr>
        <w:t xml:space="preserve"> </w:t>
      </w:r>
      <w:proofErr w:type="spellStart"/>
      <w:r w:rsidRPr="00425031">
        <w:rPr>
          <w:rFonts w:cs="Calibri"/>
        </w:rPr>
        <w:t>podczas</w:t>
      </w:r>
      <w:proofErr w:type="spellEnd"/>
      <w:r w:rsidRPr="00425031">
        <w:rPr>
          <w:rFonts w:cs="Calibri"/>
        </w:rPr>
        <w:t xml:space="preserve"> </w:t>
      </w:r>
      <w:proofErr w:type="spellStart"/>
      <w:r w:rsidRPr="00425031">
        <w:rPr>
          <w:rFonts w:cs="Calibri"/>
        </w:rPr>
        <w:t>gdy</w:t>
      </w:r>
      <w:proofErr w:type="spellEnd"/>
      <w:r w:rsidRPr="00425031">
        <w:rPr>
          <w:rFonts w:cs="Calibri"/>
        </w:rPr>
        <w:t xml:space="preserve"> stare [</w:t>
      </w:r>
      <w:proofErr w:type="spellStart"/>
      <w:r w:rsidRPr="00425031">
        <w:rPr>
          <w:rFonts w:cs="Calibri"/>
        </w:rPr>
        <w:t>uszkodzone</w:t>
      </w:r>
      <w:proofErr w:type="spellEnd"/>
      <w:r w:rsidRPr="00425031">
        <w:rPr>
          <w:rFonts w:cs="Calibri"/>
        </w:rPr>
        <w:t xml:space="preserve">] </w:t>
      </w:r>
      <w:proofErr w:type="spellStart"/>
      <w:r w:rsidRPr="00425031">
        <w:rPr>
          <w:rFonts w:cs="Calibri"/>
        </w:rPr>
        <w:t>zostają</w:t>
      </w:r>
      <w:proofErr w:type="spellEnd"/>
      <w:r w:rsidRPr="00425031">
        <w:rPr>
          <w:rFonts w:cs="Calibri"/>
        </w:rPr>
        <w:t xml:space="preserve"> u </w:t>
      </w:r>
      <w:proofErr w:type="spellStart"/>
      <w:r w:rsidRPr="00425031">
        <w:rPr>
          <w:rFonts w:cs="Calibri"/>
        </w:rPr>
        <w:t>Zamawiającego</w:t>
      </w:r>
      <w:proofErr w:type="spellEnd"/>
      <w:r w:rsidRPr="00425031">
        <w:rPr>
          <w:rFonts w:cs="Calibri"/>
        </w:rPr>
        <w:t>)</w:t>
      </w:r>
      <w:r>
        <w:rPr>
          <w:rFonts w:cs="Calibri"/>
        </w:rPr>
        <w:t>,</w:t>
      </w:r>
    </w:p>
    <w:p w14:paraId="44967010" w14:textId="77777777" w:rsidR="00043462" w:rsidRDefault="00043462" w:rsidP="00043462">
      <w:pPr>
        <w:numPr>
          <w:ilvl w:val="0"/>
          <w:numId w:val="31"/>
        </w:numPr>
        <w:autoSpaceDE w:val="0"/>
        <w:autoSpaceDN w:val="0"/>
        <w:adjustRightInd w:val="0"/>
        <w:spacing w:after="240"/>
        <w:jc w:val="both"/>
        <w:rPr>
          <w:rFonts w:cs="Calibri"/>
          <w:lang w:eastAsia="pl-PL"/>
        </w:rPr>
      </w:pPr>
      <w:r>
        <w:rPr>
          <w:rFonts w:cs="Calibri"/>
          <w:lang w:eastAsia="pl-PL"/>
        </w:rPr>
        <w:t>wymiany Sprzętu na nowy wolny od wad.</w:t>
      </w:r>
    </w:p>
    <w:p w14:paraId="5A55EB9B" w14:textId="77777777" w:rsidR="00043462" w:rsidRDefault="00043462" w:rsidP="00043462">
      <w:pPr>
        <w:rPr>
          <w:rFonts w:cs="Calibri"/>
          <w:b/>
          <w:iCs/>
        </w:rPr>
      </w:pPr>
      <w:r>
        <w:rPr>
          <w:rFonts w:cs="Calibri"/>
          <w:b/>
          <w:iCs/>
        </w:rPr>
        <w:t xml:space="preserve">Wymagane minimalne parametry z wyjątkiem wagi opisanej wartością maksymalną. </w:t>
      </w:r>
    </w:p>
    <w:p w14:paraId="2D3C7253" w14:textId="77777777" w:rsidR="00043462" w:rsidRDefault="00043462" w:rsidP="00043462">
      <w:pPr>
        <w:rPr>
          <w:rFonts w:cs="Calibri"/>
          <w:b/>
          <w:iCs/>
        </w:rPr>
      </w:pPr>
    </w:p>
    <w:p w14:paraId="02FAABE7" w14:textId="77777777" w:rsidR="00043462" w:rsidRDefault="00043462" w:rsidP="00043462">
      <w:pPr>
        <w:rPr>
          <w:rFonts w:cs="Calibri"/>
          <w:b/>
          <w:iCs/>
        </w:rPr>
      </w:pPr>
    </w:p>
    <w:p w14:paraId="65A176E9" w14:textId="77777777" w:rsidR="00043462" w:rsidRDefault="00043462" w:rsidP="00043462">
      <w:pPr>
        <w:rPr>
          <w:rFonts w:cs="Calibri"/>
          <w:b/>
          <w:iCs/>
        </w:rPr>
      </w:pPr>
    </w:p>
    <w:p w14:paraId="7E5BB91C" w14:textId="77777777" w:rsidR="00043462" w:rsidRDefault="00043462" w:rsidP="00043462">
      <w:pPr>
        <w:rPr>
          <w:rFonts w:cs="Calibri"/>
          <w:b/>
          <w:iCs/>
        </w:rPr>
      </w:pPr>
    </w:p>
    <w:p w14:paraId="1FD970AB" w14:textId="77777777" w:rsidR="00043462" w:rsidRDefault="00043462" w:rsidP="00043462">
      <w:pPr>
        <w:rPr>
          <w:rFonts w:cs="Calibri"/>
          <w:b/>
          <w:iCs/>
        </w:rPr>
      </w:pPr>
    </w:p>
    <w:p w14:paraId="73C40F95" w14:textId="77777777" w:rsidR="00043462" w:rsidRDefault="00043462" w:rsidP="00043462">
      <w:pPr>
        <w:rPr>
          <w:rFonts w:cs="Calibri"/>
          <w:b/>
          <w:iCs/>
        </w:rPr>
      </w:pPr>
    </w:p>
    <w:p w14:paraId="4396C190" w14:textId="77777777" w:rsidR="00043462" w:rsidRDefault="00043462" w:rsidP="00043462">
      <w:pPr>
        <w:rPr>
          <w:rFonts w:cs="Calibri"/>
          <w:b/>
          <w:iCs/>
        </w:rPr>
      </w:pPr>
    </w:p>
    <w:p w14:paraId="098C83AA" w14:textId="77777777" w:rsidR="00043462" w:rsidRDefault="00043462" w:rsidP="00043462">
      <w:pPr>
        <w:rPr>
          <w:rFonts w:cs="Calibri"/>
          <w:b/>
          <w:bCs/>
        </w:rPr>
      </w:pPr>
    </w:p>
    <w:p w14:paraId="0501EEAF" w14:textId="77777777" w:rsidR="00AB4C16" w:rsidRDefault="00AB4C16" w:rsidP="00043462">
      <w:pPr>
        <w:rPr>
          <w:rFonts w:cs="Calibri"/>
          <w:b/>
          <w:bCs/>
        </w:rPr>
      </w:pPr>
    </w:p>
    <w:p w14:paraId="6EA3B5C5" w14:textId="77777777" w:rsidR="00043462" w:rsidRDefault="00043462" w:rsidP="00043462">
      <w:pPr>
        <w:rPr>
          <w:rFonts w:cs="Calibri"/>
          <w:b/>
          <w:bCs/>
        </w:rPr>
      </w:pPr>
    </w:p>
    <w:p w14:paraId="19813C6E" w14:textId="77777777" w:rsidR="00043462" w:rsidRPr="003E6AA5" w:rsidRDefault="00043462" w:rsidP="00AB4C16">
      <w:pPr>
        <w:pStyle w:val="Akapitzlist"/>
        <w:numPr>
          <w:ilvl w:val="0"/>
          <w:numId w:val="32"/>
        </w:numPr>
        <w:jc w:val="both"/>
        <w:rPr>
          <w:rFonts w:cs="Calibri"/>
          <w:b/>
          <w:color w:val="000000"/>
          <w:lang w:val="pl-PL"/>
        </w:rPr>
      </w:pPr>
      <w:r w:rsidRPr="003E6AA5">
        <w:rPr>
          <w:rFonts w:cs="Calibri"/>
          <w:b/>
          <w:color w:val="000000"/>
          <w:lang w:val="pl-PL"/>
        </w:rPr>
        <w:lastRenderedPageBreak/>
        <w:t xml:space="preserve">Notebook </w:t>
      </w:r>
      <w:r>
        <w:rPr>
          <w:rFonts w:cs="Calibri"/>
          <w:b/>
          <w:color w:val="000000"/>
          <w:lang w:val="pl-PL"/>
        </w:rPr>
        <w:t>typ 1</w:t>
      </w:r>
      <w:r w:rsidRPr="003E6AA5">
        <w:rPr>
          <w:rFonts w:cs="Calibri"/>
          <w:b/>
          <w:color w:val="000000"/>
          <w:lang w:val="pl-PL"/>
        </w:rPr>
        <w:t xml:space="preserve"> – </w:t>
      </w:r>
      <w:r>
        <w:rPr>
          <w:rFonts w:cs="Calibri"/>
          <w:b/>
          <w:color w:val="000000"/>
          <w:lang w:val="pl-PL"/>
        </w:rPr>
        <w:t>5</w:t>
      </w:r>
      <w:r w:rsidRPr="003E6AA5">
        <w:rPr>
          <w:rFonts w:cs="Calibri"/>
          <w:b/>
          <w:color w:val="000000"/>
          <w:lang w:val="pl-PL"/>
        </w:rPr>
        <w:t xml:space="preserve"> szt. fabrycznie nowe</w:t>
      </w:r>
      <w:r>
        <w:rPr>
          <w:rFonts w:cs="Calibri"/>
          <w:b/>
          <w:color w:val="000000"/>
          <w:lang w:val="pl-PL"/>
        </w:rPr>
        <w:t xml:space="preserve"> (konieczność podania producenckiego kodu produktu).</w:t>
      </w:r>
    </w:p>
    <w:p w14:paraId="0DF8172A" w14:textId="77777777" w:rsidR="00043462" w:rsidRPr="00F445BE" w:rsidRDefault="00043462" w:rsidP="00043462">
      <w:pPr>
        <w:rPr>
          <w:rFonts w:ascii="Arial" w:hAnsi="Arial" w:cs="Arial"/>
          <w:b/>
        </w:rPr>
      </w:pPr>
    </w:p>
    <w:tbl>
      <w:tblPr>
        <w:tblStyle w:val="Tabelalisty3akcent12"/>
        <w:tblW w:w="9334" w:type="dxa"/>
        <w:tblLook w:val="04A0" w:firstRow="1" w:lastRow="0" w:firstColumn="1" w:lastColumn="0" w:noHBand="0" w:noVBand="1"/>
      </w:tblPr>
      <w:tblGrid>
        <w:gridCol w:w="3257"/>
        <w:gridCol w:w="6077"/>
      </w:tblGrid>
      <w:tr w:rsidR="00043462" w:rsidRPr="00F445BE" w14:paraId="0C7FB35C" w14:textId="77777777" w:rsidTr="00674D9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0" w:type="auto"/>
            <w:gridSpan w:val="2"/>
            <w:tcBorders>
              <w:bottom w:val="single" w:sz="4" w:space="0" w:color="auto"/>
            </w:tcBorders>
            <w:hideMark/>
          </w:tcPr>
          <w:p w14:paraId="019D5983" w14:textId="77777777" w:rsidR="00043462" w:rsidRPr="004B4EF2" w:rsidRDefault="00043462" w:rsidP="00674D90">
            <w:pPr>
              <w:spacing w:line="256" w:lineRule="auto"/>
              <w:rPr>
                <w:rFonts w:asciiTheme="minorHAnsi" w:hAnsiTheme="minorHAnsi" w:cstheme="minorHAnsi"/>
                <w:color w:val="FFFFFF"/>
              </w:rPr>
            </w:pPr>
            <w:r w:rsidRPr="004B4EF2">
              <w:rPr>
                <w:rFonts w:asciiTheme="minorHAnsi" w:hAnsiTheme="minorHAnsi" w:cstheme="minorHAnsi"/>
                <w:color w:val="FFFFFF"/>
              </w:rPr>
              <w:t>Notebook</w:t>
            </w:r>
            <w:r>
              <w:rPr>
                <w:rFonts w:asciiTheme="minorHAnsi" w:hAnsiTheme="minorHAnsi" w:cstheme="minorHAnsi"/>
                <w:color w:val="FFFFFF"/>
              </w:rPr>
              <w:t xml:space="preserve"> typ 1</w:t>
            </w:r>
          </w:p>
        </w:tc>
      </w:tr>
      <w:tr w:rsidR="00043462" w:rsidRPr="00F445BE" w14:paraId="643BEB39" w14:textId="77777777" w:rsidTr="00674D90">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1A108FD1"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Nazwa komponentu</w:t>
            </w:r>
          </w:p>
        </w:tc>
        <w:tc>
          <w:tcPr>
            <w:tcW w:w="6077" w:type="dxa"/>
            <w:tcBorders>
              <w:top w:val="single" w:sz="4" w:space="0" w:color="auto"/>
              <w:left w:val="single" w:sz="4" w:space="0" w:color="auto"/>
              <w:bottom w:val="single" w:sz="4" w:space="0" w:color="auto"/>
              <w:right w:val="single" w:sz="4" w:space="0" w:color="auto"/>
            </w:tcBorders>
            <w:hideMark/>
          </w:tcPr>
          <w:p w14:paraId="0869F72B" w14:textId="77777777" w:rsidR="00043462" w:rsidRPr="004B4EF2" w:rsidRDefault="00043462" w:rsidP="00674D90">
            <w:pPr>
              <w:spacing w:line="256" w:lineRule="auto"/>
              <w:ind w:left="45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4B4EF2">
              <w:rPr>
                <w:rFonts w:asciiTheme="minorHAnsi" w:hAnsiTheme="minorHAnsi" w:cstheme="minorHAnsi"/>
                <w:b/>
              </w:rPr>
              <w:t>Wymagane minimalne parametry</w:t>
            </w:r>
          </w:p>
        </w:tc>
      </w:tr>
      <w:tr w:rsidR="00043462" w:rsidRPr="003F3DEE" w14:paraId="1CCD1A23" w14:textId="77777777" w:rsidTr="00674D90">
        <w:trPr>
          <w:trHeight w:val="35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69BBCD8C"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Procesor</w:t>
            </w:r>
          </w:p>
        </w:tc>
        <w:tc>
          <w:tcPr>
            <w:tcW w:w="6077" w:type="dxa"/>
            <w:tcBorders>
              <w:top w:val="single" w:sz="4" w:space="0" w:color="auto"/>
              <w:left w:val="single" w:sz="4" w:space="0" w:color="auto"/>
              <w:bottom w:val="single" w:sz="4" w:space="0" w:color="auto"/>
              <w:right w:val="single" w:sz="4" w:space="0" w:color="auto"/>
            </w:tcBorders>
            <w:hideMark/>
          </w:tcPr>
          <w:p w14:paraId="64C9624D"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rPr>
              <w:t xml:space="preserve">Klasy M3 Pro: 11-rdzeniowy procesor CPU + 14-rdzeniowy procesor GPU + 16-rdzeniowy system </w:t>
            </w:r>
            <w:proofErr w:type="spellStart"/>
            <w:r w:rsidRPr="004B4EF2">
              <w:rPr>
                <w:rFonts w:asciiTheme="minorHAnsi" w:hAnsiTheme="minorHAnsi" w:cstheme="minorHAnsi"/>
              </w:rPr>
              <w:t>Neural</w:t>
            </w:r>
            <w:proofErr w:type="spellEnd"/>
            <w:r w:rsidRPr="004B4EF2">
              <w:rPr>
                <w:rFonts w:asciiTheme="minorHAnsi" w:hAnsiTheme="minorHAnsi" w:cstheme="minorHAnsi"/>
              </w:rPr>
              <w:t xml:space="preserve"> Engine </w:t>
            </w:r>
          </w:p>
        </w:tc>
      </w:tr>
      <w:tr w:rsidR="00043462" w:rsidRPr="00F445BE" w14:paraId="5D971D4F" w14:textId="77777777" w:rsidTr="00674D90">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0370755A"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Pamięć RAM</w:t>
            </w:r>
          </w:p>
        </w:tc>
        <w:tc>
          <w:tcPr>
            <w:tcW w:w="6077" w:type="dxa"/>
            <w:tcBorders>
              <w:top w:val="single" w:sz="4" w:space="0" w:color="auto"/>
              <w:left w:val="single" w:sz="4" w:space="0" w:color="auto"/>
              <w:bottom w:val="single" w:sz="4" w:space="0" w:color="auto"/>
              <w:right w:val="single" w:sz="4" w:space="0" w:color="auto"/>
            </w:tcBorders>
            <w:hideMark/>
          </w:tcPr>
          <w:p w14:paraId="0C52BFDC"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rPr>
              <w:t>18 GB (pamięć zunifikowana)</w:t>
            </w:r>
          </w:p>
        </w:tc>
      </w:tr>
      <w:tr w:rsidR="00043462" w:rsidRPr="00F445BE" w14:paraId="63C48BF1" w14:textId="77777777" w:rsidTr="00674D90">
        <w:trPr>
          <w:trHeight w:val="35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094C36FF"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Dysk twardy</w:t>
            </w:r>
          </w:p>
        </w:tc>
        <w:tc>
          <w:tcPr>
            <w:tcW w:w="6077" w:type="dxa"/>
            <w:tcBorders>
              <w:top w:val="single" w:sz="4" w:space="0" w:color="auto"/>
              <w:left w:val="single" w:sz="4" w:space="0" w:color="auto"/>
              <w:bottom w:val="single" w:sz="4" w:space="0" w:color="auto"/>
              <w:right w:val="single" w:sz="4" w:space="0" w:color="auto"/>
            </w:tcBorders>
            <w:hideMark/>
          </w:tcPr>
          <w:p w14:paraId="4BE67934"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rPr>
              <w:t>1000 GB (1TB)</w:t>
            </w:r>
          </w:p>
        </w:tc>
      </w:tr>
      <w:tr w:rsidR="00043462" w:rsidRPr="00F445BE" w14:paraId="7B65AEF1" w14:textId="77777777" w:rsidTr="00674D90">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tcPr>
          <w:p w14:paraId="06398468"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Typ dysku twardego</w:t>
            </w:r>
          </w:p>
        </w:tc>
        <w:tc>
          <w:tcPr>
            <w:tcW w:w="6077" w:type="dxa"/>
            <w:tcBorders>
              <w:top w:val="single" w:sz="4" w:space="0" w:color="auto"/>
              <w:left w:val="single" w:sz="4" w:space="0" w:color="auto"/>
              <w:bottom w:val="single" w:sz="4" w:space="0" w:color="auto"/>
              <w:right w:val="single" w:sz="4" w:space="0" w:color="auto"/>
            </w:tcBorders>
          </w:tcPr>
          <w:p w14:paraId="679933D0"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rPr>
              <w:t>SSD</w:t>
            </w:r>
          </w:p>
        </w:tc>
      </w:tr>
      <w:tr w:rsidR="00043462" w:rsidRPr="00F445BE" w14:paraId="122DBEF6" w14:textId="77777777" w:rsidTr="00674D90">
        <w:trPr>
          <w:trHeight w:val="35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06F54179"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 xml:space="preserve">Przekątna </w:t>
            </w:r>
            <w:r>
              <w:rPr>
                <w:rFonts w:asciiTheme="minorHAnsi" w:hAnsiTheme="minorHAnsi" w:cstheme="minorHAnsi"/>
              </w:rPr>
              <w:t>matrycy</w:t>
            </w:r>
          </w:p>
        </w:tc>
        <w:tc>
          <w:tcPr>
            <w:tcW w:w="6077" w:type="dxa"/>
            <w:tcBorders>
              <w:top w:val="single" w:sz="4" w:space="0" w:color="auto"/>
              <w:left w:val="single" w:sz="4" w:space="0" w:color="auto"/>
              <w:bottom w:val="single" w:sz="4" w:space="0" w:color="auto"/>
              <w:right w:val="single" w:sz="4" w:space="0" w:color="auto"/>
            </w:tcBorders>
            <w:hideMark/>
          </w:tcPr>
          <w:p w14:paraId="09DD846B"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Maksymalnie: </w:t>
            </w:r>
            <w:r w:rsidRPr="004B4EF2">
              <w:rPr>
                <w:rFonts w:asciiTheme="minorHAnsi" w:hAnsiTheme="minorHAnsi" w:cstheme="minorHAnsi"/>
              </w:rPr>
              <w:t>14,2”</w:t>
            </w:r>
          </w:p>
        </w:tc>
      </w:tr>
      <w:tr w:rsidR="00043462" w:rsidRPr="00F445BE" w14:paraId="6B534CE1" w14:textId="77777777" w:rsidTr="00674D90">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00039ECA"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Typ ekranu</w:t>
            </w:r>
          </w:p>
        </w:tc>
        <w:tc>
          <w:tcPr>
            <w:tcW w:w="6077" w:type="dxa"/>
            <w:tcBorders>
              <w:top w:val="single" w:sz="4" w:space="0" w:color="auto"/>
              <w:left w:val="single" w:sz="4" w:space="0" w:color="auto"/>
              <w:bottom w:val="single" w:sz="4" w:space="0" w:color="auto"/>
              <w:right w:val="single" w:sz="4" w:space="0" w:color="auto"/>
            </w:tcBorders>
            <w:hideMark/>
          </w:tcPr>
          <w:p w14:paraId="25EF606F"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color w:val="1A1A1A"/>
                <w:shd w:val="clear" w:color="auto" w:fill="FFFFFF"/>
              </w:rPr>
              <w:t xml:space="preserve">Błyszczący, mini-LED, Liquid </w:t>
            </w:r>
            <w:proofErr w:type="spellStart"/>
            <w:r w:rsidRPr="004B4EF2">
              <w:rPr>
                <w:rFonts w:asciiTheme="minorHAnsi" w:hAnsiTheme="minorHAnsi" w:cstheme="minorHAnsi"/>
                <w:color w:val="1A1A1A"/>
                <w:shd w:val="clear" w:color="auto" w:fill="FFFFFF"/>
              </w:rPr>
              <w:t>Retina</w:t>
            </w:r>
            <w:proofErr w:type="spellEnd"/>
            <w:r w:rsidRPr="004B4EF2">
              <w:rPr>
                <w:rFonts w:asciiTheme="minorHAnsi" w:hAnsiTheme="minorHAnsi" w:cstheme="minorHAnsi"/>
                <w:color w:val="1A1A1A"/>
                <w:shd w:val="clear" w:color="auto" w:fill="FFFFFF"/>
              </w:rPr>
              <w:t xml:space="preserve"> XDR</w:t>
            </w:r>
          </w:p>
        </w:tc>
      </w:tr>
      <w:tr w:rsidR="00043462" w:rsidRPr="00F445BE" w14:paraId="56608FC3" w14:textId="77777777" w:rsidTr="00674D90">
        <w:trPr>
          <w:trHeight w:val="41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75B93122"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Rozdzielczość ekranu</w:t>
            </w:r>
          </w:p>
        </w:tc>
        <w:tc>
          <w:tcPr>
            <w:tcW w:w="6077" w:type="dxa"/>
            <w:tcBorders>
              <w:top w:val="single" w:sz="4" w:space="0" w:color="auto"/>
              <w:left w:val="single" w:sz="4" w:space="0" w:color="auto"/>
              <w:bottom w:val="single" w:sz="4" w:space="0" w:color="auto"/>
              <w:right w:val="single" w:sz="4" w:space="0" w:color="auto"/>
            </w:tcBorders>
            <w:hideMark/>
          </w:tcPr>
          <w:p w14:paraId="5C9EE268"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rPr>
              <w:t>3024 x 1964</w:t>
            </w:r>
          </w:p>
        </w:tc>
      </w:tr>
      <w:tr w:rsidR="00043462" w:rsidRPr="00F445BE" w14:paraId="6212D455" w14:textId="77777777" w:rsidTr="00674D9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51781FD4"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Częstotliwość odświeżania ekranu</w:t>
            </w:r>
          </w:p>
        </w:tc>
        <w:tc>
          <w:tcPr>
            <w:tcW w:w="6077" w:type="dxa"/>
            <w:tcBorders>
              <w:top w:val="single" w:sz="4" w:space="0" w:color="auto"/>
              <w:left w:val="single" w:sz="4" w:space="0" w:color="auto"/>
              <w:bottom w:val="single" w:sz="4" w:space="0" w:color="auto"/>
              <w:right w:val="single" w:sz="4" w:space="0" w:color="auto"/>
            </w:tcBorders>
            <w:hideMark/>
          </w:tcPr>
          <w:p w14:paraId="0869E8C0"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color w:val="1A1A1A"/>
                <w:shd w:val="clear" w:color="auto" w:fill="F9F9F9"/>
              </w:rPr>
              <w:t xml:space="preserve">120 </w:t>
            </w:r>
            <w:proofErr w:type="spellStart"/>
            <w:r w:rsidRPr="004B4EF2">
              <w:rPr>
                <w:rFonts w:asciiTheme="minorHAnsi" w:hAnsiTheme="minorHAnsi" w:cstheme="minorHAnsi"/>
                <w:color w:val="1A1A1A"/>
                <w:shd w:val="clear" w:color="auto" w:fill="F9F9F9"/>
              </w:rPr>
              <w:t>Hz</w:t>
            </w:r>
            <w:proofErr w:type="spellEnd"/>
          </w:p>
        </w:tc>
      </w:tr>
      <w:tr w:rsidR="00043462" w:rsidRPr="00F445BE" w14:paraId="2B523571" w14:textId="77777777" w:rsidTr="00674D90">
        <w:trPr>
          <w:trHeight w:val="41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tcPr>
          <w:p w14:paraId="07689EC5"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 xml:space="preserve">Waga </w:t>
            </w:r>
          </w:p>
        </w:tc>
        <w:tc>
          <w:tcPr>
            <w:tcW w:w="6077" w:type="dxa"/>
            <w:tcBorders>
              <w:top w:val="single" w:sz="4" w:space="0" w:color="auto"/>
              <w:left w:val="single" w:sz="4" w:space="0" w:color="auto"/>
              <w:bottom w:val="single" w:sz="4" w:space="0" w:color="auto"/>
              <w:right w:val="single" w:sz="4" w:space="0" w:color="auto"/>
            </w:tcBorders>
          </w:tcPr>
          <w:p w14:paraId="539F8F88"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rPr>
              <w:t>Maksymalnie 1,65 kg</w:t>
            </w:r>
          </w:p>
        </w:tc>
      </w:tr>
      <w:tr w:rsidR="00043462" w:rsidRPr="00F445BE" w14:paraId="31746E4C" w14:textId="77777777" w:rsidTr="00674D9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0BD8EC26"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Moduł graficzny</w:t>
            </w:r>
          </w:p>
        </w:tc>
        <w:tc>
          <w:tcPr>
            <w:tcW w:w="6077" w:type="dxa"/>
            <w:tcBorders>
              <w:top w:val="single" w:sz="4" w:space="0" w:color="auto"/>
              <w:left w:val="single" w:sz="4" w:space="0" w:color="auto"/>
              <w:bottom w:val="single" w:sz="4" w:space="0" w:color="auto"/>
              <w:right w:val="single" w:sz="4" w:space="0" w:color="auto"/>
            </w:tcBorders>
            <w:hideMark/>
          </w:tcPr>
          <w:p w14:paraId="1BE814D8"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rPr>
              <w:t xml:space="preserve">Obsługujący dwa zewnętrzne ekrany 4K 60 </w:t>
            </w:r>
            <w:proofErr w:type="spellStart"/>
            <w:r w:rsidRPr="004B4EF2">
              <w:rPr>
                <w:rFonts w:asciiTheme="minorHAnsi" w:hAnsiTheme="minorHAnsi" w:cstheme="minorHAnsi"/>
              </w:rPr>
              <w:t>Hz</w:t>
            </w:r>
            <w:proofErr w:type="spellEnd"/>
          </w:p>
        </w:tc>
      </w:tr>
      <w:tr w:rsidR="00043462" w:rsidRPr="00F445BE" w14:paraId="20544232" w14:textId="77777777" w:rsidTr="00674D90">
        <w:trPr>
          <w:trHeight w:val="41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tcPr>
          <w:p w14:paraId="5AB82C8E"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Dźwięk</w:t>
            </w:r>
          </w:p>
        </w:tc>
        <w:tc>
          <w:tcPr>
            <w:tcW w:w="6077" w:type="dxa"/>
            <w:tcBorders>
              <w:top w:val="single" w:sz="4" w:space="0" w:color="auto"/>
              <w:left w:val="single" w:sz="4" w:space="0" w:color="auto"/>
              <w:bottom w:val="single" w:sz="4" w:space="0" w:color="auto"/>
              <w:right w:val="single" w:sz="4" w:space="0" w:color="auto"/>
            </w:tcBorders>
          </w:tcPr>
          <w:p w14:paraId="66922058"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30CC967">
              <w:rPr>
                <w:rFonts w:asciiTheme="minorHAnsi" w:hAnsiTheme="minorHAnsi" w:cstheme="minorBidi"/>
              </w:rPr>
              <w:t xml:space="preserve">a) </w:t>
            </w:r>
            <w:r>
              <w:rPr>
                <w:rFonts w:asciiTheme="minorHAnsi" w:hAnsiTheme="minorHAnsi" w:cstheme="minorBidi"/>
              </w:rPr>
              <w:t>system</w:t>
            </w:r>
            <w:r w:rsidRPr="430CC967">
              <w:rPr>
                <w:rFonts w:asciiTheme="minorHAnsi" w:hAnsiTheme="minorHAnsi" w:cstheme="minorBidi"/>
              </w:rPr>
              <w:t xml:space="preserve"> sześ</w:t>
            </w:r>
            <w:r>
              <w:rPr>
                <w:rFonts w:asciiTheme="minorHAnsi" w:hAnsiTheme="minorHAnsi" w:cstheme="minorBidi"/>
              </w:rPr>
              <w:t>ciu</w:t>
            </w:r>
            <w:r w:rsidRPr="430CC967">
              <w:rPr>
                <w:rFonts w:asciiTheme="minorHAnsi" w:hAnsiTheme="minorHAnsi" w:cstheme="minorBidi"/>
              </w:rPr>
              <w:t xml:space="preserve"> głośników </w:t>
            </w:r>
            <w:r>
              <w:rPr>
                <w:rFonts w:asciiTheme="minorHAnsi" w:hAnsiTheme="minorHAnsi" w:cstheme="minorBidi"/>
              </w:rPr>
              <w:t>hi-fi</w:t>
            </w:r>
          </w:p>
          <w:p w14:paraId="0EEFCB3B"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30CC967">
              <w:rPr>
                <w:rFonts w:asciiTheme="minorHAnsi" w:hAnsiTheme="minorHAnsi" w:cstheme="minorBidi"/>
              </w:rPr>
              <w:t>b) wbudowane trzy mikrofony</w:t>
            </w:r>
          </w:p>
        </w:tc>
      </w:tr>
      <w:tr w:rsidR="00043462" w:rsidRPr="00F445BE" w14:paraId="15DA9198" w14:textId="77777777" w:rsidTr="00674D9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5B7C2EA3"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Złącza</w:t>
            </w:r>
          </w:p>
        </w:tc>
        <w:tc>
          <w:tcPr>
            <w:tcW w:w="6077" w:type="dxa"/>
            <w:tcBorders>
              <w:top w:val="single" w:sz="4" w:space="0" w:color="auto"/>
              <w:left w:val="single" w:sz="4" w:space="0" w:color="auto"/>
              <w:bottom w:val="single" w:sz="4" w:space="0" w:color="auto"/>
              <w:right w:val="single" w:sz="4" w:space="0" w:color="auto"/>
            </w:tcBorders>
            <w:hideMark/>
          </w:tcPr>
          <w:p w14:paraId="4615FF14"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430CC967">
              <w:rPr>
                <w:rFonts w:asciiTheme="minorHAnsi" w:hAnsiTheme="minorHAnsi" w:cstheme="minorBidi"/>
              </w:rPr>
              <w:t xml:space="preserve">a) USB Typu-C (z </w:t>
            </w:r>
            <w:proofErr w:type="spellStart"/>
            <w:r w:rsidRPr="430CC967">
              <w:rPr>
                <w:rFonts w:asciiTheme="minorHAnsi" w:hAnsiTheme="minorHAnsi" w:cstheme="minorBidi"/>
              </w:rPr>
              <w:t>Thunderbolt</w:t>
            </w:r>
            <w:proofErr w:type="spellEnd"/>
            <w:r w:rsidRPr="430CC967">
              <w:rPr>
                <w:rFonts w:asciiTheme="minorHAnsi" w:hAnsiTheme="minorHAnsi" w:cstheme="minorBidi"/>
              </w:rPr>
              <w:t>™ 4) - 3 szt.</w:t>
            </w:r>
          </w:p>
          <w:p w14:paraId="54E77044"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430CC967">
              <w:rPr>
                <w:rFonts w:asciiTheme="minorHAnsi" w:hAnsiTheme="minorHAnsi" w:cstheme="minorBidi"/>
              </w:rPr>
              <w:t>b) HDMI - 1 szt.</w:t>
            </w:r>
          </w:p>
          <w:p w14:paraId="4DCABDEA"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430CC967">
              <w:rPr>
                <w:rFonts w:asciiTheme="minorHAnsi" w:hAnsiTheme="minorHAnsi" w:cstheme="minorBidi"/>
              </w:rPr>
              <w:t>c) czytnik kart pamięci SD - 1 szt.</w:t>
            </w:r>
          </w:p>
          <w:p w14:paraId="75E49258"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430CC967">
              <w:rPr>
                <w:rFonts w:asciiTheme="minorHAnsi" w:hAnsiTheme="minorHAnsi" w:cstheme="minorBidi"/>
              </w:rPr>
              <w:t>d) wyjście słuchawkowe/wejście mikrofonowe - 1 szt.</w:t>
            </w:r>
          </w:p>
          <w:p w14:paraId="5CCF4017"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430CC967">
              <w:rPr>
                <w:rFonts w:asciiTheme="minorHAnsi" w:hAnsiTheme="minorHAnsi" w:cstheme="minorBidi"/>
                <w:lang w:val="en-US"/>
              </w:rPr>
              <w:t xml:space="preserve">e) </w:t>
            </w:r>
            <w:proofErr w:type="spellStart"/>
            <w:r w:rsidRPr="430CC967">
              <w:rPr>
                <w:rFonts w:asciiTheme="minorHAnsi" w:hAnsiTheme="minorHAnsi" w:cstheme="minorBidi"/>
                <w:lang w:val="en-US"/>
              </w:rPr>
              <w:t>MagSafe</w:t>
            </w:r>
            <w:proofErr w:type="spellEnd"/>
            <w:r w:rsidRPr="430CC967">
              <w:rPr>
                <w:rFonts w:asciiTheme="minorHAnsi" w:hAnsiTheme="minorHAnsi" w:cstheme="minorBidi"/>
                <w:lang w:val="en-US"/>
              </w:rPr>
              <w:t xml:space="preserve"> 3 - 1 </w:t>
            </w:r>
            <w:proofErr w:type="spellStart"/>
            <w:r w:rsidRPr="430CC967">
              <w:rPr>
                <w:rFonts w:asciiTheme="minorHAnsi" w:hAnsiTheme="minorHAnsi" w:cstheme="minorBidi"/>
                <w:lang w:val="en-US"/>
              </w:rPr>
              <w:t>szt</w:t>
            </w:r>
            <w:proofErr w:type="spellEnd"/>
            <w:r w:rsidRPr="430CC967">
              <w:rPr>
                <w:rFonts w:asciiTheme="minorHAnsi" w:hAnsiTheme="minorHAnsi" w:cstheme="minorBidi"/>
                <w:lang w:val="en-US"/>
              </w:rPr>
              <w:t>.</w:t>
            </w:r>
          </w:p>
        </w:tc>
      </w:tr>
      <w:tr w:rsidR="00043462" w:rsidRPr="003F3DEE" w14:paraId="53A59740" w14:textId="77777777" w:rsidTr="00674D90">
        <w:trPr>
          <w:trHeight w:val="41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7D102285"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Urządzenie wskazujące</w:t>
            </w:r>
          </w:p>
        </w:tc>
        <w:tc>
          <w:tcPr>
            <w:tcW w:w="6077" w:type="dxa"/>
            <w:tcBorders>
              <w:top w:val="single" w:sz="4" w:space="0" w:color="auto"/>
              <w:left w:val="single" w:sz="4" w:space="0" w:color="auto"/>
              <w:bottom w:val="single" w:sz="4" w:space="0" w:color="auto"/>
              <w:right w:val="single" w:sz="4" w:space="0" w:color="auto"/>
            </w:tcBorders>
            <w:hideMark/>
          </w:tcPr>
          <w:p w14:paraId="6F095242"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4B4EF2">
              <w:rPr>
                <w:rFonts w:asciiTheme="minorHAnsi" w:hAnsiTheme="minorHAnsi" w:cstheme="minorHAnsi"/>
              </w:rPr>
              <w:t xml:space="preserve">Wielodotykowy gładzik Force </w:t>
            </w:r>
            <w:proofErr w:type="spellStart"/>
            <w:r w:rsidRPr="004B4EF2">
              <w:rPr>
                <w:rFonts w:asciiTheme="minorHAnsi" w:hAnsiTheme="minorHAnsi" w:cstheme="minorHAnsi"/>
              </w:rPr>
              <w:t>Touch</w:t>
            </w:r>
            <w:proofErr w:type="spellEnd"/>
            <w:r w:rsidRPr="004B4EF2">
              <w:rPr>
                <w:rFonts w:asciiTheme="minorHAnsi" w:hAnsiTheme="minorHAnsi" w:cstheme="minorHAnsi"/>
              </w:rPr>
              <w:t>.</w:t>
            </w:r>
          </w:p>
        </w:tc>
      </w:tr>
      <w:tr w:rsidR="00043462" w:rsidRPr="00F445BE" w14:paraId="0DD624CE" w14:textId="77777777" w:rsidTr="00674D90">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12A85409" w14:textId="77777777" w:rsidR="00043462" w:rsidRDefault="00043462" w:rsidP="00674D90">
            <w:pPr>
              <w:spacing w:line="256" w:lineRule="auto"/>
              <w:rPr>
                <w:rFonts w:asciiTheme="minorHAnsi" w:hAnsiTheme="minorHAnsi" w:cstheme="minorHAnsi"/>
              </w:rPr>
            </w:pPr>
            <w:r>
              <w:rPr>
                <w:rFonts w:asciiTheme="minorHAnsi" w:hAnsiTheme="minorHAnsi" w:cstheme="minorHAnsi"/>
              </w:rPr>
              <w:t xml:space="preserve">System operacyjny </w:t>
            </w:r>
          </w:p>
          <w:p w14:paraId="5EAC9251" w14:textId="77777777" w:rsidR="00043462" w:rsidRDefault="00043462" w:rsidP="00674D90">
            <w:pPr>
              <w:spacing w:line="256" w:lineRule="auto"/>
              <w:rPr>
                <w:rFonts w:asciiTheme="minorHAnsi" w:hAnsiTheme="minorHAnsi" w:cstheme="minorHAnsi"/>
              </w:rPr>
            </w:pPr>
          </w:p>
          <w:p w14:paraId="1D761E58" w14:textId="77777777" w:rsidR="00043462" w:rsidRPr="004B4EF2" w:rsidRDefault="00043462" w:rsidP="00674D90">
            <w:pPr>
              <w:spacing w:line="256" w:lineRule="auto"/>
              <w:rPr>
                <w:rFonts w:asciiTheme="minorHAnsi" w:hAnsiTheme="minorHAnsi" w:cstheme="minorHAnsi"/>
              </w:rPr>
            </w:pPr>
            <w:r>
              <w:rPr>
                <w:rFonts w:asciiTheme="minorHAnsi" w:hAnsiTheme="minorHAnsi" w:cstheme="minorHAnsi"/>
              </w:rPr>
              <w:t>Oprogramowanie</w:t>
            </w:r>
          </w:p>
        </w:tc>
        <w:tc>
          <w:tcPr>
            <w:tcW w:w="6077" w:type="dxa"/>
            <w:tcBorders>
              <w:top w:val="single" w:sz="4" w:space="0" w:color="auto"/>
              <w:left w:val="single" w:sz="4" w:space="0" w:color="auto"/>
              <w:bottom w:val="single" w:sz="4" w:space="0" w:color="auto"/>
              <w:right w:val="single" w:sz="4" w:space="0" w:color="auto"/>
            </w:tcBorders>
            <w:hideMark/>
          </w:tcPr>
          <w:p w14:paraId="5776E58B" w14:textId="77777777" w:rsidR="00043462" w:rsidRDefault="00043462" w:rsidP="00674D90">
            <w:pPr>
              <w:pStyle w:val="Akapitzlist"/>
              <w:numPr>
                <w:ilvl w:val="0"/>
                <w:numId w:val="0"/>
              </w:numPr>
              <w:ind w:left="28"/>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lang w:val="pl-PL"/>
              </w:rPr>
            </w:pPr>
            <w:r>
              <w:rPr>
                <w:rFonts w:asciiTheme="minorHAnsi" w:hAnsiTheme="minorHAnsi" w:cstheme="minorBidi"/>
                <w:lang w:val="pl-PL"/>
              </w:rPr>
              <w:t xml:space="preserve">1) </w:t>
            </w:r>
            <w:r w:rsidRPr="1659C65E">
              <w:rPr>
                <w:rFonts w:asciiTheme="minorHAnsi" w:hAnsiTheme="minorHAnsi" w:cstheme="minorBidi"/>
                <w:lang w:val="pl-PL"/>
              </w:rPr>
              <w:t>Najnowsza wersja systemu producenta laptopa.</w:t>
            </w:r>
          </w:p>
          <w:p w14:paraId="0750DB98" w14:textId="77777777" w:rsidR="00043462" w:rsidRDefault="00043462" w:rsidP="00674D90">
            <w:pPr>
              <w:pStyle w:val="Tekstkomentarz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pl-PL"/>
              </w:rPr>
            </w:pPr>
          </w:p>
          <w:p w14:paraId="4404FE61" w14:textId="77777777" w:rsidR="00043462" w:rsidRDefault="00043462" w:rsidP="00674D90">
            <w:pPr>
              <w:pStyle w:val="Tekstkomentarza"/>
              <w:ind w:left="312"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eastAsia="pl-PL"/>
              </w:rPr>
            </w:pPr>
            <w:r>
              <w:rPr>
                <w:rFonts w:asciiTheme="minorHAnsi" w:hAnsiTheme="minorHAnsi" w:cstheme="minorBidi"/>
                <w:sz w:val="22"/>
                <w:szCs w:val="22"/>
                <w:lang w:eastAsia="pl-PL"/>
              </w:rPr>
              <w:t xml:space="preserve">2) </w:t>
            </w:r>
            <w:r w:rsidRPr="1659C65E">
              <w:rPr>
                <w:rFonts w:asciiTheme="minorHAnsi" w:hAnsiTheme="minorHAnsi" w:cstheme="minorBidi"/>
                <w:sz w:val="22"/>
                <w:szCs w:val="22"/>
                <w:lang w:eastAsia="pl-PL"/>
              </w:rPr>
              <w:t xml:space="preserve">Licencja na najnowszą wersję systemu operacyjnego współpracującego z wykorzystywanym przez Zamawiającego oprogramowaniem Windows Serwer w oparciu o Active Directory, Microsoft Exchange oraz Elektroniczne Zarządzanie Dokumentacją, a także posiadającego funkcję BitLocker. </w:t>
            </w:r>
          </w:p>
          <w:p w14:paraId="0E9FB6DE" w14:textId="77777777" w:rsidR="00043462" w:rsidRDefault="00043462" w:rsidP="00674D90">
            <w:pPr>
              <w:pStyle w:val="Tekstkomentarza"/>
              <w:ind w:left="312"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eastAsia="pl-PL"/>
              </w:rPr>
            </w:pPr>
            <w:r>
              <w:rPr>
                <w:rFonts w:asciiTheme="minorHAnsi" w:hAnsiTheme="minorHAnsi" w:cstheme="minorBidi"/>
                <w:sz w:val="22"/>
                <w:szCs w:val="22"/>
                <w:lang w:eastAsia="pl-PL"/>
              </w:rPr>
              <w:t xml:space="preserve">3) </w:t>
            </w:r>
            <w:r w:rsidRPr="1659C65E">
              <w:rPr>
                <w:rFonts w:asciiTheme="minorHAnsi" w:hAnsiTheme="minorHAnsi" w:cstheme="minorBidi"/>
                <w:sz w:val="22"/>
                <w:szCs w:val="22"/>
                <w:lang w:eastAsia="pl-PL"/>
              </w:rPr>
              <w:t xml:space="preserve">Licencja na pakiet oprogramowania wirtualizującego umożliwiający uruchamianie systemu operacyjnego Windows oraz aplikacji biurowych w oknie systemu </w:t>
            </w:r>
            <w:proofErr w:type="spellStart"/>
            <w:r>
              <w:rPr>
                <w:rFonts w:asciiTheme="minorHAnsi" w:hAnsiTheme="minorHAnsi" w:cstheme="minorBidi"/>
                <w:sz w:val="22"/>
                <w:szCs w:val="22"/>
                <w:lang w:eastAsia="pl-PL"/>
              </w:rPr>
              <w:t>m</w:t>
            </w:r>
            <w:r w:rsidRPr="1659C65E">
              <w:rPr>
                <w:rFonts w:asciiTheme="minorHAnsi" w:hAnsiTheme="minorHAnsi" w:cstheme="minorBidi"/>
                <w:sz w:val="22"/>
                <w:szCs w:val="22"/>
                <w:lang w:eastAsia="pl-PL"/>
              </w:rPr>
              <w:t>ac</w:t>
            </w:r>
            <w:r>
              <w:rPr>
                <w:rFonts w:asciiTheme="minorHAnsi" w:hAnsiTheme="minorHAnsi" w:cstheme="minorBidi"/>
                <w:sz w:val="22"/>
                <w:szCs w:val="22"/>
                <w:lang w:eastAsia="pl-PL"/>
              </w:rPr>
              <w:t>O</w:t>
            </w:r>
            <w:r w:rsidRPr="1659C65E">
              <w:rPr>
                <w:rFonts w:asciiTheme="minorHAnsi" w:hAnsiTheme="minorHAnsi" w:cstheme="minorBidi"/>
                <w:sz w:val="22"/>
                <w:szCs w:val="22"/>
                <w:lang w:eastAsia="pl-PL"/>
              </w:rPr>
              <w:t>S</w:t>
            </w:r>
            <w:proofErr w:type="spellEnd"/>
            <w:r w:rsidRPr="1659C65E">
              <w:rPr>
                <w:rFonts w:asciiTheme="minorHAnsi" w:hAnsiTheme="minorHAnsi" w:cstheme="minorBidi"/>
                <w:sz w:val="22"/>
                <w:szCs w:val="22"/>
                <w:lang w:eastAsia="pl-PL"/>
              </w:rPr>
              <w:t xml:space="preserve"> bez ponownego uruchamiania systemu. </w:t>
            </w:r>
          </w:p>
          <w:p w14:paraId="20371E25" w14:textId="77777777" w:rsidR="00043462" w:rsidRPr="004B4EF2" w:rsidRDefault="00043462" w:rsidP="00674D90">
            <w:pPr>
              <w:pStyle w:val="Tekstkomentarza"/>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lang w:eastAsia="pl-PL"/>
              </w:rPr>
            </w:pPr>
            <w:r w:rsidRPr="11CDE8E1">
              <w:rPr>
                <w:rFonts w:asciiTheme="minorHAnsi" w:hAnsiTheme="minorHAnsi" w:cstheme="minorBidi"/>
                <w:sz w:val="22"/>
                <w:szCs w:val="22"/>
                <w:lang w:eastAsia="pl-PL"/>
              </w:rPr>
              <w:lastRenderedPageBreak/>
              <w:t xml:space="preserve">Minimalne wymagania funkcjonalne oprogramowania </w:t>
            </w:r>
            <w:r w:rsidRPr="7BEBC5FA">
              <w:rPr>
                <w:rFonts w:asciiTheme="minorHAnsi" w:hAnsiTheme="minorHAnsi" w:cstheme="minorBidi"/>
                <w:sz w:val="22"/>
                <w:szCs w:val="22"/>
                <w:lang w:eastAsia="pl-PL"/>
              </w:rPr>
              <w:t>wirtualizującego</w:t>
            </w:r>
            <w:r w:rsidRPr="5F0164A3">
              <w:rPr>
                <w:rFonts w:asciiTheme="minorHAnsi" w:hAnsiTheme="minorHAnsi" w:cstheme="minorBidi"/>
                <w:sz w:val="22"/>
                <w:szCs w:val="22"/>
                <w:lang w:eastAsia="pl-PL"/>
              </w:rPr>
              <w:t>:</w:t>
            </w:r>
          </w:p>
          <w:p w14:paraId="7D8C2D75" w14:textId="77777777" w:rsidR="00043462" w:rsidRPr="004B4EF2" w:rsidRDefault="00043462" w:rsidP="00674D90">
            <w:pPr>
              <w:pStyle w:val="Tekstkomentarz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pl-PL"/>
              </w:rPr>
            </w:pPr>
            <w:r>
              <w:rPr>
                <w:rFonts w:asciiTheme="minorHAnsi" w:hAnsiTheme="minorHAnsi" w:cstheme="minorHAnsi"/>
                <w:sz w:val="22"/>
                <w:szCs w:val="22"/>
                <w:lang w:eastAsia="pl-PL"/>
              </w:rPr>
              <w:t>a) o</w:t>
            </w:r>
            <w:r w:rsidRPr="004B4EF2">
              <w:rPr>
                <w:rFonts w:asciiTheme="minorHAnsi" w:hAnsiTheme="minorHAnsi" w:cstheme="minorHAnsi"/>
                <w:sz w:val="22"/>
                <w:szCs w:val="22"/>
                <w:lang w:eastAsia="pl-PL"/>
              </w:rPr>
              <w:t>bsługa Windows 11 Pro</w:t>
            </w:r>
          </w:p>
          <w:p w14:paraId="05B8CE4E" w14:textId="77777777" w:rsidR="00043462" w:rsidRDefault="00043462" w:rsidP="00674D90">
            <w:pPr>
              <w:pStyle w:val="Tekstkomentarz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pl-PL"/>
              </w:rPr>
            </w:pPr>
            <w:r>
              <w:rPr>
                <w:rFonts w:asciiTheme="minorHAnsi" w:hAnsiTheme="minorHAnsi" w:cstheme="minorHAnsi"/>
                <w:sz w:val="22"/>
                <w:szCs w:val="22"/>
                <w:lang w:eastAsia="pl-PL"/>
              </w:rPr>
              <w:t>b) m</w:t>
            </w:r>
            <w:r w:rsidRPr="004B4EF2">
              <w:rPr>
                <w:rFonts w:asciiTheme="minorHAnsi" w:hAnsiTheme="minorHAnsi" w:cstheme="minorHAnsi"/>
                <w:sz w:val="22"/>
                <w:szCs w:val="22"/>
                <w:lang w:eastAsia="pl-PL"/>
              </w:rPr>
              <w:t>ożliwość uruchamiania</w:t>
            </w:r>
            <w:r>
              <w:rPr>
                <w:rFonts w:asciiTheme="minorHAnsi" w:hAnsiTheme="minorHAnsi" w:cstheme="minorHAnsi"/>
                <w:sz w:val="22"/>
                <w:szCs w:val="22"/>
                <w:lang w:eastAsia="pl-PL"/>
              </w:rPr>
              <w:t xml:space="preserve"> aplikacji Windows </w:t>
            </w:r>
            <w:r w:rsidRPr="004B4EF2">
              <w:rPr>
                <w:rFonts w:asciiTheme="minorHAnsi" w:hAnsiTheme="minorHAnsi" w:cstheme="minorHAnsi"/>
                <w:sz w:val="22"/>
                <w:szCs w:val="22"/>
                <w:lang w:eastAsia="pl-PL"/>
              </w:rPr>
              <w:t xml:space="preserve">obok </w:t>
            </w:r>
            <w:r>
              <w:rPr>
                <w:rFonts w:asciiTheme="minorHAnsi" w:hAnsiTheme="minorHAnsi" w:cstheme="minorHAnsi"/>
                <w:sz w:val="22"/>
                <w:szCs w:val="22"/>
                <w:lang w:eastAsia="pl-PL"/>
              </w:rPr>
              <w:t xml:space="preserve">aplikacji </w:t>
            </w:r>
            <w:proofErr w:type="spellStart"/>
            <w:r>
              <w:rPr>
                <w:rFonts w:asciiTheme="minorHAnsi" w:hAnsiTheme="minorHAnsi" w:cstheme="minorHAnsi"/>
                <w:sz w:val="22"/>
                <w:szCs w:val="22"/>
                <w:lang w:eastAsia="pl-PL"/>
              </w:rPr>
              <w:t>macOS</w:t>
            </w:r>
            <w:proofErr w:type="spellEnd"/>
            <w:r>
              <w:rPr>
                <w:rFonts w:asciiTheme="minorHAnsi" w:hAnsiTheme="minorHAnsi" w:cstheme="minorHAnsi"/>
                <w:sz w:val="22"/>
                <w:szCs w:val="22"/>
                <w:lang w:eastAsia="pl-PL"/>
              </w:rPr>
              <w:t xml:space="preserve"> bez konieczności restartowania komputera</w:t>
            </w:r>
          </w:p>
          <w:p w14:paraId="1DCF2FEC" w14:textId="77777777" w:rsidR="00043462" w:rsidRDefault="00043462" w:rsidP="00674D90">
            <w:pPr>
              <w:pStyle w:val="Tekstkomentarz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pl-PL"/>
              </w:rPr>
            </w:pPr>
            <w:r>
              <w:rPr>
                <w:rFonts w:asciiTheme="minorHAnsi" w:hAnsiTheme="minorHAnsi" w:cstheme="minorHAnsi"/>
                <w:sz w:val="22"/>
                <w:szCs w:val="22"/>
                <w:lang w:eastAsia="pl-PL"/>
              </w:rPr>
              <w:t>c)</w:t>
            </w:r>
            <w:r w:rsidRPr="004B4EF2">
              <w:rPr>
                <w:rFonts w:asciiTheme="minorHAnsi" w:hAnsiTheme="minorHAnsi" w:cstheme="minorHAnsi"/>
                <w:sz w:val="22"/>
                <w:szCs w:val="22"/>
                <w:lang w:eastAsia="pl-PL"/>
              </w:rPr>
              <w:t xml:space="preserve"> </w:t>
            </w:r>
            <w:r>
              <w:rPr>
                <w:rFonts w:asciiTheme="minorHAnsi" w:hAnsiTheme="minorHAnsi" w:cstheme="minorHAnsi"/>
                <w:sz w:val="22"/>
                <w:szCs w:val="22"/>
                <w:lang w:eastAsia="pl-PL"/>
              </w:rPr>
              <w:t>m</w:t>
            </w:r>
            <w:r w:rsidRPr="004B4EF2">
              <w:rPr>
                <w:rFonts w:asciiTheme="minorHAnsi" w:hAnsiTheme="minorHAnsi" w:cstheme="minorHAnsi"/>
                <w:sz w:val="22"/>
                <w:szCs w:val="22"/>
                <w:lang w:eastAsia="pl-PL"/>
              </w:rPr>
              <w:t>ożliwość korzyst</w:t>
            </w:r>
            <w:r>
              <w:rPr>
                <w:rFonts w:asciiTheme="minorHAnsi" w:hAnsiTheme="minorHAnsi" w:cstheme="minorHAnsi"/>
                <w:sz w:val="22"/>
                <w:szCs w:val="22"/>
                <w:lang w:eastAsia="pl-PL"/>
              </w:rPr>
              <w:t>ania</w:t>
            </w:r>
            <w:r w:rsidRPr="004B4EF2">
              <w:rPr>
                <w:rFonts w:asciiTheme="minorHAnsi" w:hAnsiTheme="minorHAnsi" w:cstheme="minorHAnsi"/>
                <w:sz w:val="22"/>
                <w:szCs w:val="22"/>
                <w:lang w:eastAsia="pl-PL"/>
              </w:rPr>
              <w:t xml:space="preserve"> z gestów dla komputerów Mac w aplikacjach systemu Windows</w:t>
            </w:r>
          </w:p>
          <w:p w14:paraId="306E434E" w14:textId="77777777" w:rsidR="00043462" w:rsidRPr="004B4EF2" w:rsidRDefault="00043462" w:rsidP="00674D90">
            <w:pPr>
              <w:pStyle w:val="Tekstkomentarza"/>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pl-PL"/>
              </w:rPr>
            </w:pPr>
            <w:r>
              <w:rPr>
                <w:rFonts w:asciiTheme="minorHAnsi" w:hAnsiTheme="minorHAnsi" w:cstheme="minorHAnsi"/>
                <w:sz w:val="22"/>
                <w:szCs w:val="22"/>
                <w:lang w:eastAsia="pl-PL"/>
              </w:rPr>
              <w:t>d) m</w:t>
            </w:r>
            <w:r w:rsidRPr="004B4EF2">
              <w:rPr>
                <w:rFonts w:asciiTheme="minorHAnsi" w:hAnsiTheme="minorHAnsi" w:cstheme="minorHAnsi"/>
                <w:sz w:val="22"/>
                <w:szCs w:val="22"/>
                <w:lang w:eastAsia="pl-PL"/>
              </w:rPr>
              <w:t>ożliwość kopiowania i przenoszenia danych pomiędzy systemami</w:t>
            </w:r>
            <w:r>
              <w:rPr>
                <w:rFonts w:asciiTheme="minorHAnsi" w:hAnsiTheme="minorHAnsi" w:cstheme="minorHAnsi"/>
                <w:sz w:val="22"/>
                <w:szCs w:val="22"/>
                <w:lang w:eastAsia="pl-PL"/>
              </w:rPr>
              <w:t>.</w:t>
            </w:r>
          </w:p>
          <w:p w14:paraId="1118E79F"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1659C65E">
              <w:rPr>
                <w:rFonts w:asciiTheme="minorHAnsi" w:hAnsiTheme="minorHAnsi" w:cstheme="minorBidi"/>
              </w:rPr>
              <w:t>Licencje na ww. system</w:t>
            </w:r>
            <w:r>
              <w:rPr>
                <w:rFonts w:asciiTheme="minorHAnsi" w:hAnsiTheme="minorHAnsi" w:cstheme="minorBidi"/>
              </w:rPr>
              <w:t>y</w:t>
            </w:r>
            <w:r w:rsidRPr="1659C65E">
              <w:rPr>
                <w:rFonts w:asciiTheme="minorHAnsi" w:hAnsiTheme="minorHAnsi" w:cstheme="minorBidi"/>
              </w:rPr>
              <w:t xml:space="preserve"> operacyjn</w:t>
            </w:r>
            <w:r>
              <w:rPr>
                <w:rFonts w:asciiTheme="minorHAnsi" w:hAnsiTheme="minorHAnsi" w:cstheme="minorBidi"/>
              </w:rPr>
              <w:t>e</w:t>
            </w:r>
            <w:r w:rsidRPr="1659C65E">
              <w:rPr>
                <w:rFonts w:asciiTheme="minorHAnsi" w:hAnsiTheme="minorHAnsi" w:cstheme="minorBidi"/>
              </w:rPr>
              <w:t xml:space="preserve"> i oprogramowanie muszą być bezterminowe i  nieograniczone terytorialnie.</w:t>
            </w:r>
          </w:p>
          <w:p w14:paraId="037A81E7"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1659C65E">
              <w:rPr>
                <w:rFonts w:asciiTheme="minorHAnsi" w:hAnsiTheme="minorHAnsi" w:cstheme="minorBidi"/>
              </w:rPr>
              <w:t>Licencje muszą umożliwić przenoszenie pomiędzy urządzeniami (np.</w:t>
            </w:r>
            <w:r>
              <w:rPr>
                <w:rFonts w:asciiTheme="minorHAnsi" w:hAnsiTheme="minorHAnsi" w:cstheme="minorBidi"/>
              </w:rPr>
              <w:t xml:space="preserve"> </w:t>
            </w:r>
            <w:r w:rsidRPr="1659C65E">
              <w:rPr>
                <w:rFonts w:asciiTheme="minorHAnsi" w:hAnsiTheme="minorHAnsi" w:cstheme="minorBidi"/>
              </w:rPr>
              <w:t xml:space="preserve">w przypadku </w:t>
            </w:r>
            <w:r>
              <w:rPr>
                <w:rFonts w:asciiTheme="minorHAnsi" w:hAnsiTheme="minorHAnsi" w:cstheme="minorBidi"/>
              </w:rPr>
              <w:t xml:space="preserve">uszkodzenia i </w:t>
            </w:r>
            <w:r w:rsidRPr="1659C65E">
              <w:rPr>
                <w:rFonts w:asciiTheme="minorHAnsi" w:hAnsiTheme="minorHAnsi" w:cstheme="minorBidi"/>
              </w:rPr>
              <w:t>wymiany urządzenia).</w:t>
            </w:r>
          </w:p>
        </w:tc>
      </w:tr>
      <w:tr w:rsidR="00043462" w:rsidRPr="00F445BE" w14:paraId="42B1F1B2" w14:textId="77777777" w:rsidTr="00674D90">
        <w:trPr>
          <w:trHeight w:val="699"/>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6B4EBAEA"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lastRenderedPageBreak/>
              <w:t>Zastosowanie</w:t>
            </w:r>
          </w:p>
        </w:tc>
        <w:tc>
          <w:tcPr>
            <w:tcW w:w="6077" w:type="dxa"/>
            <w:tcBorders>
              <w:top w:val="single" w:sz="4" w:space="0" w:color="auto"/>
              <w:left w:val="single" w:sz="4" w:space="0" w:color="auto"/>
              <w:bottom w:val="single" w:sz="4" w:space="0" w:color="auto"/>
              <w:right w:val="single" w:sz="4" w:space="0" w:color="auto"/>
            </w:tcBorders>
            <w:hideMark/>
          </w:tcPr>
          <w:p w14:paraId="4665992B"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w:t>
            </w:r>
            <w:r w:rsidRPr="004B4EF2">
              <w:rPr>
                <w:rFonts w:asciiTheme="minorHAnsi" w:hAnsiTheme="minorHAnsi" w:cstheme="minorHAnsi"/>
              </w:rPr>
              <w:t xml:space="preserve">otebook na potrzeby pracy w systemach Zamawiającego, obsługi aplikacji biurowych oraz na potrzeby testów wytwarzanych i utrzymywanych systemów oraz rejestrów, na najnowszej wersji systemu </w:t>
            </w:r>
            <w:proofErr w:type="spellStart"/>
            <w:r>
              <w:rPr>
                <w:rFonts w:asciiTheme="minorHAnsi" w:hAnsiTheme="minorHAnsi" w:cstheme="minorHAnsi"/>
              </w:rPr>
              <w:t>m</w:t>
            </w:r>
            <w:r w:rsidRPr="004B4EF2">
              <w:rPr>
                <w:rFonts w:asciiTheme="minorHAnsi" w:hAnsiTheme="minorHAnsi" w:cstheme="minorHAnsi"/>
              </w:rPr>
              <w:t>acOS</w:t>
            </w:r>
            <w:proofErr w:type="spellEnd"/>
            <w:r w:rsidRPr="004B4EF2">
              <w:rPr>
                <w:rFonts w:asciiTheme="minorHAnsi" w:hAnsiTheme="minorHAnsi" w:cstheme="minorHAnsi"/>
              </w:rPr>
              <w:t>.</w:t>
            </w:r>
          </w:p>
        </w:tc>
      </w:tr>
      <w:tr w:rsidR="00043462" w:rsidRPr="00F445BE" w14:paraId="4EF386BA" w14:textId="77777777" w:rsidTr="00674D9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tcPr>
          <w:p w14:paraId="3F9202CB"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Dodatkowe informacje</w:t>
            </w:r>
          </w:p>
        </w:tc>
        <w:tc>
          <w:tcPr>
            <w:tcW w:w="6077" w:type="dxa"/>
            <w:tcBorders>
              <w:top w:val="single" w:sz="4" w:space="0" w:color="auto"/>
              <w:left w:val="single" w:sz="4" w:space="0" w:color="auto"/>
              <w:bottom w:val="single" w:sz="4" w:space="0" w:color="auto"/>
              <w:right w:val="single" w:sz="4" w:space="0" w:color="auto"/>
            </w:tcBorders>
          </w:tcPr>
          <w:p w14:paraId="5F820A60"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 p</w:t>
            </w:r>
            <w:r w:rsidRPr="004B4EF2">
              <w:rPr>
                <w:rFonts w:asciiTheme="minorHAnsi" w:hAnsiTheme="minorHAnsi" w:cstheme="minorHAnsi"/>
              </w:rPr>
              <w:t>ełnowymiarowa podświetlana klawiatura QWERTY,</w:t>
            </w:r>
          </w:p>
          <w:p w14:paraId="1AD4DC8B" w14:textId="77777777" w:rsidR="00043462" w:rsidRDefault="00043462" w:rsidP="00674D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b) z</w:t>
            </w:r>
            <w:r w:rsidRPr="004B4EF2">
              <w:rPr>
                <w:rFonts w:asciiTheme="minorHAnsi" w:hAnsiTheme="minorHAnsi" w:cstheme="minorHAnsi"/>
              </w:rPr>
              <w:t>integrowany czytnik linii papilarnych</w:t>
            </w:r>
          </w:p>
          <w:p w14:paraId="731D87E6" w14:textId="77777777" w:rsidR="00043462" w:rsidRPr="004B4EF2" w:rsidRDefault="00043462" w:rsidP="00674D9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 </w:t>
            </w:r>
            <w:r w:rsidRPr="00DF684D">
              <w:rPr>
                <w:rFonts w:asciiTheme="minorHAnsi" w:hAnsiTheme="minorHAnsi" w:cstheme="minorHAnsi"/>
              </w:rPr>
              <w:t>zasilacz o mocy 70 W</w:t>
            </w:r>
          </w:p>
        </w:tc>
      </w:tr>
      <w:tr w:rsidR="00043462" w:rsidRPr="00F445BE" w14:paraId="152932E9" w14:textId="77777777" w:rsidTr="00674D90">
        <w:trPr>
          <w:trHeight w:val="443"/>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6F84774B" w14:textId="0425AFBC"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Wymiary</w:t>
            </w:r>
            <w:r w:rsidR="00BA3A04">
              <w:rPr>
                <w:rFonts w:asciiTheme="minorHAnsi" w:hAnsiTheme="minorHAnsi" w:cstheme="minorHAnsi"/>
              </w:rPr>
              <w:t xml:space="preserve"> maksymalne</w:t>
            </w:r>
          </w:p>
          <w:p w14:paraId="47E15D66"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Wysokość</w:t>
            </w:r>
          </w:p>
          <w:p w14:paraId="2BC8F44A"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Szerokość</w:t>
            </w:r>
          </w:p>
          <w:p w14:paraId="57507361"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Głębokość</w:t>
            </w:r>
          </w:p>
        </w:tc>
        <w:tc>
          <w:tcPr>
            <w:tcW w:w="6077" w:type="dxa"/>
            <w:tcBorders>
              <w:top w:val="single" w:sz="4" w:space="0" w:color="auto"/>
              <w:left w:val="single" w:sz="4" w:space="0" w:color="auto"/>
              <w:bottom w:val="single" w:sz="4" w:space="0" w:color="auto"/>
              <w:right w:val="single" w:sz="4" w:space="0" w:color="auto"/>
            </w:tcBorders>
            <w:hideMark/>
          </w:tcPr>
          <w:p w14:paraId="4467286E"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486D5C8"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rPr>
              <w:t>17 mm</w:t>
            </w:r>
          </w:p>
          <w:p w14:paraId="03C440FD"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rPr>
              <w:t>313 mm</w:t>
            </w:r>
          </w:p>
          <w:p w14:paraId="1AFDC988" w14:textId="77777777" w:rsidR="00043462" w:rsidRPr="004B4EF2"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rPr>
              <w:t>222 mm</w:t>
            </w:r>
          </w:p>
        </w:tc>
      </w:tr>
      <w:tr w:rsidR="00043462" w:rsidRPr="00F445BE" w14:paraId="1709F0BE" w14:textId="77777777" w:rsidTr="00674D90">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hideMark/>
          </w:tcPr>
          <w:p w14:paraId="6892D994"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Kolor</w:t>
            </w:r>
          </w:p>
        </w:tc>
        <w:tc>
          <w:tcPr>
            <w:tcW w:w="6077" w:type="dxa"/>
            <w:tcBorders>
              <w:top w:val="single" w:sz="4" w:space="0" w:color="auto"/>
              <w:left w:val="single" w:sz="4" w:space="0" w:color="auto"/>
              <w:bottom w:val="single" w:sz="4" w:space="0" w:color="auto"/>
              <w:right w:val="single" w:sz="4" w:space="0" w:color="auto"/>
            </w:tcBorders>
            <w:hideMark/>
          </w:tcPr>
          <w:p w14:paraId="64B1E0CC" w14:textId="77777777"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w:t>
            </w:r>
            <w:r w:rsidRPr="004B4EF2">
              <w:rPr>
                <w:rFonts w:asciiTheme="minorHAnsi" w:hAnsiTheme="minorHAnsi" w:cstheme="minorHAnsi"/>
              </w:rPr>
              <w:t>rebrny</w:t>
            </w:r>
          </w:p>
        </w:tc>
      </w:tr>
      <w:tr w:rsidR="00043462" w:rsidRPr="00F445BE" w14:paraId="415AE2E8" w14:textId="77777777" w:rsidTr="00674D90">
        <w:trPr>
          <w:trHeight w:val="407"/>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tcPr>
          <w:p w14:paraId="73655B73"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Akcesoria</w:t>
            </w:r>
          </w:p>
        </w:tc>
        <w:tc>
          <w:tcPr>
            <w:tcW w:w="6077" w:type="dxa"/>
            <w:tcBorders>
              <w:top w:val="single" w:sz="4" w:space="0" w:color="auto"/>
              <w:left w:val="single" w:sz="4" w:space="0" w:color="auto"/>
              <w:bottom w:val="single" w:sz="4" w:space="0" w:color="auto"/>
              <w:right w:val="single" w:sz="4" w:space="0" w:color="auto"/>
            </w:tcBorders>
          </w:tcPr>
          <w:p w14:paraId="12722DFC" w14:textId="59F7D552" w:rsidR="00043462" w:rsidRPr="00DF684D" w:rsidRDefault="00043462" w:rsidP="00674D90">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684D">
              <w:rPr>
                <w:rFonts w:asciiTheme="minorHAnsi" w:hAnsiTheme="minorHAnsi" w:cstheme="minorHAnsi"/>
              </w:rPr>
              <w:t xml:space="preserve">kabel USB Typu-C -&gt; </w:t>
            </w:r>
            <w:proofErr w:type="spellStart"/>
            <w:r w:rsidRPr="00DF684D">
              <w:rPr>
                <w:rFonts w:asciiTheme="minorHAnsi" w:hAnsiTheme="minorHAnsi" w:cstheme="minorHAnsi"/>
              </w:rPr>
              <w:t>MagSafe</w:t>
            </w:r>
            <w:proofErr w:type="spellEnd"/>
          </w:p>
        </w:tc>
      </w:tr>
      <w:tr w:rsidR="00043462" w:rsidRPr="00F445BE" w14:paraId="0B88EED1" w14:textId="77777777" w:rsidTr="00674D90">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257" w:type="dxa"/>
            <w:tcBorders>
              <w:top w:val="single" w:sz="4" w:space="0" w:color="auto"/>
              <w:left w:val="single" w:sz="4" w:space="0" w:color="auto"/>
              <w:bottom w:val="single" w:sz="4" w:space="0" w:color="auto"/>
              <w:right w:val="single" w:sz="4" w:space="0" w:color="auto"/>
            </w:tcBorders>
          </w:tcPr>
          <w:p w14:paraId="56BFA743" w14:textId="77777777" w:rsidR="00043462" w:rsidRPr="004B4EF2" w:rsidRDefault="00043462" w:rsidP="00674D90">
            <w:pPr>
              <w:spacing w:line="256" w:lineRule="auto"/>
              <w:rPr>
                <w:rFonts w:asciiTheme="minorHAnsi" w:hAnsiTheme="minorHAnsi" w:cstheme="minorHAnsi"/>
              </w:rPr>
            </w:pPr>
            <w:r w:rsidRPr="004B4EF2">
              <w:rPr>
                <w:rFonts w:asciiTheme="minorHAnsi" w:hAnsiTheme="minorHAnsi" w:cstheme="minorHAnsi"/>
              </w:rPr>
              <w:t>Gwarancja</w:t>
            </w:r>
          </w:p>
        </w:tc>
        <w:tc>
          <w:tcPr>
            <w:tcW w:w="6077" w:type="dxa"/>
            <w:tcBorders>
              <w:top w:val="single" w:sz="4" w:space="0" w:color="auto"/>
              <w:left w:val="single" w:sz="4" w:space="0" w:color="auto"/>
              <w:bottom w:val="single" w:sz="4" w:space="0" w:color="auto"/>
              <w:right w:val="single" w:sz="4" w:space="0" w:color="auto"/>
            </w:tcBorders>
          </w:tcPr>
          <w:p w14:paraId="11808C09" w14:textId="733B87F2" w:rsidR="00043462" w:rsidRPr="004B4EF2" w:rsidRDefault="00043462" w:rsidP="00674D90">
            <w:pPr>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B4EF2">
              <w:rPr>
                <w:rFonts w:asciiTheme="minorHAnsi" w:hAnsiTheme="minorHAnsi" w:cstheme="minorHAnsi"/>
              </w:rPr>
              <w:t>24 miesi</w:t>
            </w:r>
            <w:r w:rsidR="008E2E42">
              <w:rPr>
                <w:rFonts w:asciiTheme="minorHAnsi" w:hAnsiTheme="minorHAnsi" w:cstheme="minorHAnsi"/>
              </w:rPr>
              <w:t>ące</w:t>
            </w:r>
          </w:p>
        </w:tc>
      </w:tr>
    </w:tbl>
    <w:p w14:paraId="1F3E8E96" w14:textId="77777777" w:rsidR="00043462" w:rsidRDefault="00043462" w:rsidP="00043462">
      <w:pPr>
        <w:tabs>
          <w:tab w:val="left" w:pos="6585"/>
        </w:tabs>
        <w:spacing w:line="276" w:lineRule="auto"/>
        <w:jc w:val="both"/>
        <w:rPr>
          <w:rFonts w:asciiTheme="minorHAnsi" w:hAnsiTheme="minorHAnsi" w:cstheme="minorHAnsi"/>
        </w:rPr>
      </w:pPr>
    </w:p>
    <w:p w14:paraId="3DF0CEFC" w14:textId="77777777" w:rsidR="00043462" w:rsidRDefault="00043462" w:rsidP="00043462">
      <w:pPr>
        <w:tabs>
          <w:tab w:val="left" w:pos="6585"/>
        </w:tabs>
        <w:spacing w:line="276" w:lineRule="auto"/>
        <w:jc w:val="both"/>
        <w:rPr>
          <w:rFonts w:asciiTheme="minorHAnsi" w:hAnsiTheme="minorHAnsi" w:cstheme="minorHAnsi"/>
        </w:rPr>
      </w:pPr>
    </w:p>
    <w:p w14:paraId="5A415FC1" w14:textId="77777777" w:rsidR="00043462" w:rsidRDefault="00043462" w:rsidP="00043462">
      <w:pPr>
        <w:tabs>
          <w:tab w:val="left" w:pos="6585"/>
        </w:tabs>
        <w:spacing w:line="276" w:lineRule="auto"/>
        <w:jc w:val="both"/>
        <w:rPr>
          <w:rFonts w:asciiTheme="minorHAnsi" w:hAnsiTheme="minorHAnsi" w:cstheme="minorHAnsi"/>
        </w:rPr>
      </w:pPr>
    </w:p>
    <w:p w14:paraId="19035086" w14:textId="77777777" w:rsidR="00043462" w:rsidRDefault="00043462" w:rsidP="00043462">
      <w:pPr>
        <w:tabs>
          <w:tab w:val="left" w:pos="6585"/>
        </w:tabs>
        <w:spacing w:line="276" w:lineRule="auto"/>
        <w:jc w:val="both"/>
        <w:rPr>
          <w:rFonts w:asciiTheme="minorHAnsi" w:hAnsiTheme="minorHAnsi" w:cstheme="minorHAnsi"/>
        </w:rPr>
      </w:pPr>
    </w:p>
    <w:p w14:paraId="2F34DD40" w14:textId="77777777" w:rsidR="00043462" w:rsidRDefault="00043462" w:rsidP="00043462">
      <w:pPr>
        <w:tabs>
          <w:tab w:val="left" w:pos="6585"/>
        </w:tabs>
        <w:spacing w:line="276" w:lineRule="auto"/>
        <w:jc w:val="both"/>
        <w:rPr>
          <w:rFonts w:asciiTheme="minorHAnsi" w:hAnsiTheme="minorHAnsi" w:cstheme="minorHAnsi"/>
        </w:rPr>
      </w:pPr>
    </w:p>
    <w:p w14:paraId="1A18BF69" w14:textId="77777777" w:rsidR="00043462" w:rsidRDefault="00043462" w:rsidP="00043462">
      <w:pPr>
        <w:tabs>
          <w:tab w:val="left" w:pos="6585"/>
        </w:tabs>
        <w:spacing w:line="276" w:lineRule="auto"/>
        <w:jc w:val="both"/>
        <w:rPr>
          <w:rFonts w:asciiTheme="minorHAnsi" w:hAnsiTheme="minorHAnsi" w:cstheme="minorHAnsi"/>
        </w:rPr>
      </w:pPr>
    </w:p>
    <w:p w14:paraId="4273ECD8" w14:textId="77777777" w:rsidR="00043462" w:rsidRDefault="00043462" w:rsidP="00043462">
      <w:pPr>
        <w:tabs>
          <w:tab w:val="left" w:pos="6585"/>
        </w:tabs>
        <w:spacing w:line="276" w:lineRule="auto"/>
        <w:jc w:val="both"/>
        <w:rPr>
          <w:rFonts w:asciiTheme="minorHAnsi" w:hAnsiTheme="minorHAnsi" w:cstheme="minorHAnsi"/>
        </w:rPr>
      </w:pPr>
    </w:p>
    <w:p w14:paraId="1027774C" w14:textId="77777777" w:rsidR="001C5F8B" w:rsidRDefault="001C5F8B" w:rsidP="00043462">
      <w:pPr>
        <w:tabs>
          <w:tab w:val="left" w:pos="6585"/>
        </w:tabs>
        <w:spacing w:line="276" w:lineRule="auto"/>
        <w:jc w:val="both"/>
        <w:rPr>
          <w:rFonts w:asciiTheme="minorHAnsi" w:hAnsiTheme="minorHAnsi" w:cstheme="minorHAnsi"/>
        </w:rPr>
      </w:pPr>
    </w:p>
    <w:p w14:paraId="7452022B" w14:textId="77777777" w:rsidR="00043462" w:rsidRPr="004B4EF2" w:rsidRDefault="00043462" w:rsidP="00043462">
      <w:pPr>
        <w:tabs>
          <w:tab w:val="left" w:pos="6585"/>
        </w:tabs>
        <w:spacing w:line="276" w:lineRule="auto"/>
        <w:jc w:val="both"/>
        <w:rPr>
          <w:rFonts w:cs="Calibri"/>
          <w:b/>
          <w:bCs/>
          <w:color w:val="000000"/>
        </w:rPr>
      </w:pPr>
      <w:r w:rsidRPr="004B4EF2">
        <w:rPr>
          <w:rFonts w:asciiTheme="minorHAnsi" w:hAnsiTheme="minorHAnsi" w:cstheme="minorHAnsi"/>
          <w:b/>
          <w:bCs/>
        </w:rPr>
        <w:lastRenderedPageBreak/>
        <w:t>2. Notebook</w:t>
      </w:r>
      <w:r>
        <w:rPr>
          <w:rFonts w:asciiTheme="minorHAnsi" w:hAnsiTheme="minorHAnsi" w:cstheme="minorHAnsi"/>
          <w:b/>
          <w:bCs/>
        </w:rPr>
        <w:t xml:space="preserve"> typ 2</w:t>
      </w:r>
      <w:r w:rsidRPr="004B4EF2">
        <w:rPr>
          <w:rFonts w:asciiTheme="minorHAnsi" w:hAnsiTheme="minorHAnsi" w:cstheme="minorHAnsi"/>
          <w:b/>
          <w:bCs/>
        </w:rPr>
        <w:t xml:space="preserve"> – 1 szt. </w:t>
      </w:r>
      <w:r w:rsidRPr="004B4EF2">
        <w:rPr>
          <w:rFonts w:cs="Calibri"/>
          <w:b/>
          <w:bCs/>
          <w:color w:val="000000"/>
        </w:rPr>
        <w:t>fabrycznie nowy</w:t>
      </w:r>
    </w:p>
    <w:p w14:paraId="092A1473" w14:textId="77777777" w:rsidR="00043462" w:rsidRPr="0011033B" w:rsidRDefault="00043462" w:rsidP="00043462">
      <w:pPr>
        <w:pStyle w:val="Akapitzlist"/>
        <w:numPr>
          <w:ilvl w:val="0"/>
          <w:numId w:val="0"/>
        </w:numPr>
        <w:spacing w:after="200"/>
        <w:ind w:left="720"/>
        <w:contextualSpacing/>
        <w:jc w:val="both"/>
        <w:rPr>
          <w:rFonts w:cs="Calibri"/>
          <w:b/>
          <w:color w:val="000000"/>
          <w:lang w:val="pl-PL"/>
        </w:rPr>
      </w:pPr>
    </w:p>
    <w:tbl>
      <w:tblPr>
        <w:tblStyle w:val="Tabelalisty3akcent11"/>
        <w:tblpPr w:leftFromText="141" w:rightFromText="141" w:vertAnchor="text" w:tblpY="1"/>
        <w:tblOverlap w:val="never"/>
        <w:tblW w:w="99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7285"/>
      </w:tblGrid>
      <w:tr w:rsidR="00043462" w:rsidRPr="0011033B" w14:paraId="15EA8E87" w14:textId="77777777" w:rsidTr="00674D90">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9908" w:type="dxa"/>
            <w:gridSpan w:val="2"/>
            <w:hideMark/>
          </w:tcPr>
          <w:p w14:paraId="2E5F37C0" w14:textId="77777777" w:rsidR="00043462" w:rsidRPr="0011033B" w:rsidRDefault="00043462" w:rsidP="00674D90">
            <w:pPr>
              <w:spacing w:line="254" w:lineRule="auto"/>
              <w:rPr>
                <w:rFonts w:cs="Calibri"/>
                <w:color w:val="FFFFFF"/>
              </w:rPr>
            </w:pPr>
            <w:r>
              <w:rPr>
                <w:rFonts w:cs="Calibri"/>
                <w:color w:val="FFFFFF"/>
              </w:rPr>
              <w:t>Notebook typ 2</w:t>
            </w:r>
          </w:p>
        </w:tc>
      </w:tr>
      <w:tr w:rsidR="00043462" w:rsidRPr="0011033B" w14:paraId="77FEC7E7" w14:textId="77777777" w:rsidTr="00674D90">
        <w:trPr>
          <w:trHeight w:val="353"/>
        </w:trPr>
        <w:tc>
          <w:tcPr>
            <w:cnfStyle w:val="001000000000" w:firstRow="0" w:lastRow="0" w:firstColumn="1" w:lastColumn="0" w:oddVBand="0" w:evenVBand="0" w:oddHBand="0" w:evenHBand="0" w:firstRowFirstColumn="0" w:firstRowLastColumn="0" w:lastRowFirstColumn="0" w:lastRowLastColumn="0"/>
            <w:tcW w:w="2623" w:type="dxa"/>
            <w:hideMark/>
          </w:tcPr>
          <w:p w14:paraId="626A9959" w14:textId="77777777" w:rsidR="00043462" w:rsidRPr="0011033B" w:rsidRDefault="00043462" w:rsidP="00674D90">
            <w:pPr>
              <w:spacing w:line="254" w:lineRule="auto"/>
              <w:rPr>
                <w:rFonts w:cs="Calibri"/>
                <w:b w:val="0"/>
              </w:rPr>
            </w:pPr>
            <w:r w:rsidRPr="0011033B">
              <w:rPr>
                <w:rFonts w:cs="Calibri"/>
              </w:rPr>
              <w:t>Nazwa elementu, parametru lub cechy</w:t>
            </w:r>
          </w:p>
        </w:tc>
        <w:tc>
          <w:tcPr>
            <w:tcW w:w="7285" w:type="dxa"/>
            <w:hideMark/>
          </w:tcPr>
          <w:p w14:paraId="2E89D009" w14:textId="77777777" w:rsidR="00043462" w:rsidRPr="0011033B" w:rsidRDefault="00043462" w:rsidP="00674D90">
            <w:pPr>
              <w:spacing w:line="254" w:lineRule="auto"/>
              <w:ind w:left="390"/>
              <w:cnfStyle w:val="000000000000" w:firstRow="0" w:lastRow="0" w:firstColumn="0" w:lastColumn="0" w:oddVBand="0" w:evenVBand="0" w:oddHBand="0" w:evenHBand="0" w:firstRowFirstColumn="0" w:firstRowLastColumn="0" w:lastRowFirstColumn="0" w:lastRowLastColumn="0"/>
              <w:rPr>
                <w:rFonts w:cs="Calibri"/>
                <w:b/>
              </w:rPr>
            </w:pPr>
            <w:r w:rsidRPr="0011033B">
              <w:rPr>
                <w:rFonts w:cs="Calibri"/>
                <w:b/>
              </w:rPr>
              <w:t>Wymagane minimalne parametry</w:t>
            </w:r>
          </w:p>
        </w:tc>
      </w:tr>
      <w:tr w:rsidR="00043462" w:rsidRPr="0011033B" w14:paraId="2E1487F5" w14:textId="77777777" w:rsidTr="00674D90">
        <w:trPr>
          <w:trHeight w:val="352"/>
        </w:trPr>
        <w:tc>
          <w:tcPr>
            <w:cnfStyle w:val="001000000000" w:firstRow="0" w:lastRow="0" w:firstColumn="1" w:lastColumn="0" w:oddVBand="0" w:evenVBand="0" w:oddHBand="0" w:evenHBand="0" w:firstRowFirstColumn="0" w:firstRowLastColumn="0" w:lastRowFirstColumn="0" w:lastRowLastColumn="0"/>
            <w:tcW w:w="2623" w:type="dxa"/>
            <w:hideMark/>
          </w:tcPr>
          <w:p w14:paraId="0447D292" w14:textId="77777777" w:rsidR="00043462" w:rsidRPr="0011033B" w:rsidRDefault="00043462" w:rsidP="00674D90">
            <w:pPr>
              <w:spacing w:line="254" w:lineRule="auto"/>
              <w:rPr>
                <w:rFonts w:cs="Calibri"/>
              </w:rPr>
            </w:pPr>
            <w:r w:rsidRPr="0011033B">
              <w:rPr>
                <w:rFonts w:cs="Calibri"/>
              </w:rPr>
              <w:t>Procesor</w:t>
            </w:r>
          </w:p>
        </w:tc>
        <w:tc>
          <w:tcPr>
            <w:tcW w:w="7285" w:type="dxa"/>
            <w:hideMark/>
          </w:tcPr>
          <w:p w14:paraId="5265E302" w14:textId="77777777" w:rsidR="00043462" w:rsidRPr="0011033B" w:rsidRDefault="00043462" w:rsidP="00043462">
            <w:pPr>
              <w:pStyle w:val="Akapitzlist"/>
              <w:numPr>
                <w:ilvl w:val="0"/>
                <w:numId w:val="46"/>
              </w:numPr>
              <w:spacing w:after="0" w:line="276" w:lineRule="auto"/>
              <w:jc w:val="both"/>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p</w:t>
            </w:r>
            <w:r w:rsidRPr="0011033B">
              <w:rPr>
                <w:rFonts w:cs="Calibri"/>
                <w:lang w:val="pl-PL"/>
              </w:rPr>
              <w:t>rocesor 64-bitowy o architekturze x86, 1</w:t>
            </w:r>
            <w:r>
              <w:rPr>
                <w:rFonts w:cs="Calibri"/>
                <w:lang w:val="pl-PL"/>
              </w:rPr>
              <w:t>2</w:t>
            </w:r>
            <w:r w:rsidRPr="0011033B">
              <w:rPr>
                <w:rFonts w:cs="Calibri"/>
                <w:lang w:val="pl-PL"/>
              </w:rPr>
              <w:t xml:space="preserve"> rdzeni, 1</w:t>
            </w:r>
            <w:r>
              <w:rPr>
                <w:rFonts w:cs="Calibri"/>
                <w:lang w:val="pl-PL"/>
              </w:rPr>
              <w:t>4</w:t>
            </w:r>
            <w:r w:rsidRPr="0011033B">
              <w:rPr>
                <w:rFonts w:cs="Calibri"/>
                <w:lang w:val="pl-PL"/>
              </w:rPr>
              <w:t xml:space="preserve"> wątków</w:t>
            </w:r>
          </w:p>
          <w:p w14:paraId="29C2B7DE" w14:textId="77777777" w:rsidR="00043462" w:rsidRPr="0011033B" w:rsidRDefault="00043462" w:rsidP="00043462">
            <w:pPr>
              <w:pStyle w:val="Akapitzlist"/>
              <w:numPr>
                <w:ilvl w:val="0"/>
                <w:numId w:val="46"/>
              </w:numPr>
              <w:spacing w:after="0" w:line="276" w:lineRule="auto"/>
              <w:jc w:val="both"/>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d</w:t>
            </w:r>
            <w:r w:rsidRPr="0011033B">
              <w:rPr>
                <w:rFonts w:cs="Calibri"/>
                <w:lang w:val="pl-PL"/>
              </w:rPr>
              <w:t>ata wprowadzenia na rynek procesora nie starsza niż 1 rok</w:t>
            </w:r>
          </w:p>
        </w:tc>
      </w:tr>
      <w:tr w:rsidR="00043462" w:rsidRPr="0011033B" w14:paraId="20020C68" w14:textId="77777777" w:rsidTr="00674D90">
        <w:trPr>
          <w:trHeight w:val="352"/>
        </w:trPr>
        <w:tc>
          <w:tcPr>
            <w:cnfStyle w:val="001000000000" w:firstRow="0" w:lastRow="0" w:firstColumn="1" w:lastColumn="0" w:oddVBand="0" w:evenVBand="0" w:oddHBand="0" w:evenHBand="0" w:firstRowFirstColumn="0" w:firstRowLastColumn="0" w:lastRowFirstColumn="0" w:lastRowLastColumn="0"/>
            <w:tcW w:w="2623" w:type="dxa"/>
            <w:hideMark/>
          </w:tcPr>
          <w:p w14:paraId="64B08058" w14:textId="77777777" w:rsidR="00043462" w:rsidRPr="0011033B" w:rsidRDefault="00043462" w:rsidP="00674D90">
            <w:pPr>
              <w:spacing w:line="254" w:lineRule="auto"/>
              <w:rPr>
                <w:rFonts w:cs="Calibri"/>
              </w:rPr>
            </w:pPr>
            <w:r w:rsidRPr="0011033B">
              <w:rPr>
                <w:rFonts w:cs="Calibri"/>
              </w:rPr>
              <w:t>Wydajność obliczeniowa</w:t>
            </w:r>
          </w:p>
        </w:tc>
        <w:tc>
          <w:tcPr>
            <w:tcW w:w="7285" w:type="dxa"/>
            <w:hideMark/>
          </w:tcPr>
          <w:p w14:paraId="62388E9A" w14:textId="57359467" w:rsidR="00043462" w:rsidRPr="00425031" w:rsidRDefault="00043462" w:rsidP="00674D90">
            <w:pPr>
              <w:pStyle w:val="Akapitzlist"/>
              <w:numPr>
                <w:ilvl w:val="0"/>
                <w:numId w:val="0"/>
              </w:numPr>
              <w:spacing w:after="0"/>
              <w:ind w:left="720"/>
              <w:jc w:val="both"/>
              <w:cnfStyle w:val="000000000000" w:firstRow="0" w:lastRow="0" w:firstColumn="0" w:lastColumn="0" w:oddVBand="0" w:evenVBand="0" w:oddHBand="0" w:evenHBand="0" w:firstRowFirstColumn="0" w:firstRowLastColumn="0" w:lastRowFirstColumn="0" w:lastRowLastColumn="0"/>
              <w:rPr>
                <w:rFonts w:cs="Calibri"/>
                <w:lang w:val="pl-PL"/>
              </w:rPr>
            </w:pPr>
            <w:r w:rsidRPr="00425031">
              <w:rPr>
                <w:rFonts w:cs="Calibri"/>
                <w:lang w:val="pl-PL"/>
              </w:rPr>
              <w:t xml:space="preserve">procesor powinien osiągnąć w teście wydajności </w:t>
            </w:r>
            <w:proofErr w:type="spellStart"/>
            <w:r w:rsidRPr="00425031">
              <w:rPr>
                <w:rFonts w:cs="Calibri"/>
                <w:lang w:val="pl-PL"/>
              </w:rPr>
              <w:t>Cinebench</w:t>
            </w:r>
            <w:proofErr w:type="spellEnd"/>
            <w:r w:rsidRPr="00425031">
              <w:rPr>
                <w:rFonts w:cs="Calibri"/>
                <w:lang w:val="pl-PL"/>
              </w:rPr>
              <w:t xml:space="preserve"> R23 wynik minimum 9500  punktów  </w:t>
            </w:r>
            <w:proofErr w:type="spellStart"/>
            <w:r w:rsidRPr="00425031">
              <w:rPr>
                <w:rFonts w:cs="Calibri"/>
                <w:lang w:val="pl-PL"/>
              </w:rPr>
              <w:t>Cinebench</w:t>
            </w:r>
            <w:proofErr w:type="spellEnd"/>
            <w:r w:rsidRPr="00425031">
              <w:rPr>
                <w:rFonts w:cs="Calibri"/>
                <w:lang w:val="pl-PL"/>
              </w:rPr>
              <w:t xml:space="preserve"> R23 Multi-</w:t>
            </w:r>
            <w:proofErr w:type="spellStart"/>
            <w:r w:rsidRPr="00425031">
              <w:rPr>
                <w:rFonts w:cs="Calibri"/>
                <w:lang w:val="pl-PL"/>
              </w:rPr>
              <w:t>Core</w:t>
            </w:r>
            <w:proofErr w:type="spellEnd"/>
            <w:r w:rsidRPr="00425031">
              <w:rPr>
                <w:rFonts w:cs="Calibri"/>
                <w:lang w:val="pl-PL"/>
              </w:rPr>
              <w:t xml:space="preserve"> </w:t>
            </w:r>
            <w:proofErr w:type="spellStart"/>
            <w:r w:rsidRPr="00425031">
              <w:rPr>
                <w:rFonts w:cs="Calibri"/>
                <w:lang w:val="pl-PL"/>
              </w:rPr>
              <w:t>Score</w:t>
            </w:r>
            <w:proofErr w:type="spellEnd"/>
            <w:r w:rsidRPr="00425031">
              <w:rPr>
                <w:rFonts w:cs="Calibri"/>
                <w:lang w:val="pl-PL"/>
              </w:rPr>
              <w:t xml:space="preserve"> wg </w:t>
            </w:r>
            <w:hyperlink r:id="rId10" w:history="1">
              <w:r w:rsidRPr="00062D38">
                <w:rPr>
                  <w:rStyle w:val="Hipercze"/>
                </w:rPr>
                <w:t>https://nanoreview.net/en/cpu-list/cinebench-scores</w:t>
              </w:r>
            </w:hyperlink>
            <w:r>
              <w:rPr>
                <w:rStyle w:val="Hipercze"/>
              </w:rPr>
              <w:t xml:space="preserve"> </w:t>
            </w:r>
            <w:r w:rsidRPr="00425031">
              <w:rPr>
                <w:rFonts w:cs="Calibri"/>
                <w:lang w:val="pl-PL"/>
              </w:rPr>
              <w:t>w dniu otwarcia ofert</w:t>
            </w:r>
          </w:p>
          <w:p w14:paraId="2EC39398" w14:textId="3D8B1BA5" w:rsidR="00043462" w:rsidRPr="0011033B" w:rsidRDefault="00043462" w:rsidP="00043462">
            <w:pPr>
              <w:pStyle w:val="Akapitzlist"/>
              <w:numPr>
                <w:ilvl w:val="0"/>
                <w:numId w:val="47"/>
              </w:numPr>
              <w:spacing w:line="254" w:lineRule="auto"/>
              <w:jc w:val="both"/>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p</w:t>
            </w:r>
            <w:r w:rsidRPr="0011033B">
              <w:rPr>
                <w:rFonts w:cs="Calibri"/>
                <w:lang w:val="pl-PL"/>
              </w:rPr>
              <w:t xml:space="preserve">rocesor powinien mieć sprzętowe wsparcie technologii wirtualizacji, </w:t>
            </w:r>
            <w:r w:rsidR="00733CE8">
              <w:rPr>
                <w:rFonts w:cs="Calibri"/>
                <w:lang w:val="pl-PL"/>
              </w:rPr>
              <w:br/>
            </w:r>
            <w:r w:rsidRPr="0011033B">
              <w:rPr>
                <w:rFonts w:cs="Calibri"/>
                <w:lang w:val="pl-PL"/>
              </w:rPr>
              <w:t xml:space="preserve">a </w:t>
            </w:r>
            <w:r w:rsidRPr="0011033B">
              <w:rPr>
                <w:rFonts w:asciiTheme="minorHAnsi" w:eastAsia="Times New Roman" w:hAnsiTheme="minorHAnsi" w:cstheme="minorHAnsi"/>
                <w:bCs/>
                <w:color w:val="000000" w:themeColor="text1"/>
                <w:lang w:val="pl-PL" w:eastAsia="pl-PL"/>
              </w:rPr>
              <w:t>wszystkie oferowane komponenty wchodzące w skład komputera będą ze sobą kompatybilne i nie będą obniżać jego wydajności</w:t>
            </w:r>
          </w:p>
        </w:tc>
      </w:tr>
      <w:tr w:rsidR="00043462" w:rsidRPr="0011033B" w14:paraId="050BB759" w14:textId="77777777" w:rsidTr="00674D90">
        <w:trPr>
          <w:trHeight w:val="352"/>
        </w:trPr>
        <w:tc>
          <w:tcPr>
            <w:cnfStyle w:val="001000000000" w:firstRow="0" w:lastRow="0" w:firstColumn="1" w:lastColumn="0" w:oddVBand="0" w:evenVBand="0" w:oddHBand="0" w:evenHBand="0" w:firstRowFirstColumn="0" w:firstRowLastColumn="0" w:lastRowFirstColumn="0" w:lastRowLastColumn="0"/>
            <w:tcW w:w="2623" w:type="dxa"/>
            <w:hideMark/>
          </w:tcPr>
          <w:p w14:paraId="09A2B1A0" w14:textId="77777777" w:rsidR="00043462" w:rsidRPr="0011033B" w:rsidRDefault="00043462" w:rsidP="00674D90">
            <w:pPr>
              <w:spacing w:line="254" w:lineRule="auto"/>
              <w:rPr>
                <w:rFonts w:cs="Calibri"/>
              </w:rPr>
            </w:pPr>
            <w:r w:rsidRPr="0011033B">
              <w:rPr>
                <w:rFonts w:cs="Calibri"/>
              </w:rPr>
              <w:t>Pamięć operacyjna</w:t>
            </w:r>
          </w:p>
        </w:tc>
        <w:tc>
          <w:tcPr>
            <w:tcW w:w="7285" w:type="dxa"/>
            <w:hideMark/>
          </w:tcPr>
          <w:p w14:paraId="4184F14F" w14:textId="77777777" w:rsidR="00043462" w:rsidRPr="0011033B" w:rsidRDefault="00043462" w:rsidP="00043462">
            <w:pPr>
              <w:pStyle w:val="Akapitzlist"/>
              <w:numPr>
                <w:ilvl w:val="0"/>
                <w:numId w:val="43"/>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t</w:t>
            </w:r>
            <w:r w:rsidRPr="0011033B">
              <w:rPr>
                <w:rFonts w:cs="Calibri"/>
                <w:lang w:val="pl-PL"/>
              </w:rPr>
              <w:t>yp: DDR5</w:t>
            </w:r>
          </w:p>
          <w:p w14:paraId="242A47A8" w14:textId="77777777" w:rsidR="00043462" w:rsidRPr="0011033B" w:rsidRDefault="00043462" w:rsidP="00043462">
            <w:pPr>
              <w:pStyle w:val="Akapitzlist"/>
              <w:numPr>
                <w:ilvl w:val="0"/>
                <w:numId w:val="43"/>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p</w:t>
            </w:r>
            <w:r w:rsidRPr="0011033B">
              <w:rPr>
                <w:rFonts w:cs="Calibri"/>
                <w:lang w:val="pl-PL"/>
              </w:rPr>
              <w:t xml:space="preserve">ojemność: </w:t>
            </w:r>
            <w:r>
              <w:rPr>
                <w:rFonts w:cs="Calibri"/>
                <w:lang w:val="pl-PL"/>
              </w:rPr>
              <w:t>32</w:t>
            </w:r>
            <w:r w:rsidRPr="0011033B">
              <w:rPr>
                <w:rFonts w:cs="Calibri"/>
                <w:lang w:val="pl-PL"/>
              </w:rPr>
              <w:t xml:space="preserve"> GB</w:t>
            </w:r>
          </w:p>
        </w:tc>
      </w:tr>
      <w:tr w:rsidR="00043462" w:rsidRPr="0011033B" w14:paraId="69618E48" w14:textId="77777777" w:rsidTr="00674D90">
        <w:trPr>
          <w:trHeight w:val="352"/>
        </w:trPr>
        <w:tc>
          <w:tcPr>
            <w:cnfStyle w:val="001000000000" w:firstRow="0" w:lastRow="0" w:firstColumn="1" w:lastColumn="0" w:oddVBand="0" w:evenVBand="0" w:oddHBand="0" w:evenHBand="0" w:firstRowFirstColumn="0" w:firstRowLastColumn="0" w:lastRowFirstColumn="0" w:lastRowLastColumn="0"/>
            <w:tcW w:w="2623" w:type="dxa"/>
            <w:hideMark/>
          </w:tcPr>
          <w:p w14:paraId="2D859777" w14:textId="77777777" w:rsidR="00043462" w:rsidRPr="0011033B" w:rsidRDefault="00043462" w:rsidP="00674D90">
            <w:pPr>
              <w:spacing w:line="254" w:lineRule="auto"/>
              <w:rPr>
                <w:rFonts w:cs="Calibri"/>
              </w:rPr>
            </w:pPr>
            <w:r w:rsidRPr="0011033B">
              <w:rPr>
                <w:rFonts w:cs="Calibri"/>
              </w:rPr>
              <w:t>Dysk twardy</w:t>
            </w:r>
          </w:p>
        </w:tc>
        <w:tc>
          <w:tcPr>
            <w:tcW w:w="7285" w:type="dxa"/>
            <w:hideMark/>
          </w:tcPr>
          <w:p w14:paraId="79108AAA" w14:textId="77777777" w:rsidR="00043462" w:rsidRPr="0011033B" w:rsidRDefault="00043462" w:rsidP="00043462">
            <w:pPr>
              <w:pStyle w:val="Akapitzlist"/>
              <w:numPr>
                <w:ilvl w:val="0"/>
                <w:numId w:val="44"/>
              </w:numPr>
              <w:spacing w:after="0"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t</w:t>
            </w:r>
            <w:r w:rsidRPr="0011033B">
              <w:rPr>
                <w:lang w:val="pl-PL"/>
              </w:rPr>
              <w:t xml:space="preserve">yp: SSD M.2 </w:t>
            </w:r>
            <w:proofErr w:type="spellStart"/>
            <w:r w:rsidRPr="0011033B">
              <w:rPr>
                <w:lang w:val="pl-PL"/>
              </w:rPr>
              <w:t>NVMe</w:t>
            </w:r>
            <w:proofErr w:type="spellEnd"/>
            <w:r w:rsidRPr="0011033B">
              <w:rPr>
                <w:lang w:val="pl-PL"/>
              </w:rPr>
              <w:t xml:space="preserve"> </w:t>
            </w:r>
          </w:p>
          <w:p w14:paraId="0AA4A52E" w14:textId="77777777" w:rsidR="00043462" w:rsidRPr="0011033B" w:rsidRDefault="00043462" w:rsidP="00043462">
            <w:pPr>
              <w:pStyle w:val="Akapitzlist"/>
              <w:numPr>
                <w:ilvl w:val="0"/>
                <w:numId w:val="44"/>
              </w:numPr>
              <w:spacing w:after="0" w:line="276" w:lineRule="auto"/>
              <w:cnfStyle w:val="000000000000" w:firstRow="0" w:lastRow="0" w:firstColumn="0" w:lastColumn="0" w:oddVBand="0" w:evenVBand="0" w:oddHBand="0" w:evenHBand="0" w:firstRowFirstColumn="0" w:firstRowLastColumn="0" w:lastRowFirstColumn="0" w:lastRowLastColumn="0"/>
              <w:rPr>
                <w:lang w:val="pl-PL"/>
              </w:rPr>
            </w:pPr>
            <w:r>
              <w:rPr>
                <w:lang w:val="pl-PL"/>
              </w:rPr>
              <w:t>p</w:t>
            </w:r>
            <w:r w:rsidRPr="0011033B">
              <w:rPr>
                <w:lang w:val="pl-PL"/>
              </w:rPr>
              <w:t>ojemność: 1 TB</w:t>
            </w:r>
          </w:p>
        </w:tc>
      </w:tr>
      <w:tr w:rsidR="00043462" w:rsidRPr="0011033B" w14:paraId="7A7F95DC" w14:textId="77777777" w:rsidTr="00674D90">
        <w:trPr>
          <w:trHeight w:val="352"/>
        </w:trPr>
        <w:tc>
          <w:tcPr>
            <w:cnfStyle w:val="001000000000" w:firstRow="0" w:lastRow="0" w:firstColumn="1" w:lastColumn="0" w:oddVBand="0" w:evenVBand="0" w:oddHBand="0" w:evenHBand="0" w:firstRowFirstColumn="0" w:firstRowLastColumn="0" w:lastRowFirstColumn="0" w:lastRowLastColumn="0"/>
            <w:tcW w:w="2623" w:type="dxa"/>
            <w:hideMark/>
          </w:tcPr>
          <w:p w14:paraId="5E9C3F50" w14:textId="77777777" w:rsidR="00043462" w:rsidRPr="0011033B" w:rsidRDefault="00043462" w:rsidP="00674D90">
            <w:pPr>
              <w:spacing w:line="254" w:lineRule="auto"/>
              <w:rPr>
                <w:rFonts w:cs="Calibri"/>
              </w:rPr>
            </w:pPr>
            <w:r>
              <w:rPr>
                <w:rFonts w:cs="Calibri"/>
              </w:rPr>
              <w:t>Wyświetlacz</w:t>
            </w:r>
          </w:p>
        </w:tc>
        <w:tc>
          <w:tcPr>
            <w:tcW w:w="7285" w:type="dxa"/>
            <w:hideMark/>
          </w:tcPr>
          <w:p w14:paraId="2B35D421" w14:textId="77777777" w:rsidR="00043462" w:rsidRPr="0011033B" w:rsidRDefault="00043462" w:rsidP="00043462">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w</w:t>
            </w:r>
            <w:r w:rsidRPr="0011033B">
              <w:rPr>
                <w:rFonts w:cs="Calibri"/>
                <w:lang w:val="pl-PL"/>
              </w:rPr>
              <w:t>ielkość: 14”-</w:t>
            </w:r>
            <w:r>
              <w:rPr>
                <w:rFonts w:cs="Calibri"/>
                <w:lang w:val="pl-PL"/>
              </w:rPr>
              <w:t xml:space="preserve"> </w:t>
            </w:r>
            <w:r w:rsidRPr="0011033B">
              <w:rPr>
                <w:rFonts w:cs="Calibri"/>
                <w:lang w:val="pl-PL"/>
              </w:rPr>
              <w:t>14,2”</w:t>
            </w:r>
          </w:p>
          <w:p w14:paraId="4B17B753" w14:textId="77777777" w:rsidR="00043462" w:rsidRPr="0011033B" w:rsidRDefault="00043462" w:rsidP="00043462">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r</w:t>
            </w:r>
            <w:r w:rsidRPr="0011033B">
              <w:rPr>
                <w:rFonts w:cs="Calibri"/>
                <w:lang w:val="pl-PL"/>
              </w:rPr>
              <w:t xml:space="preserve">ozdzielczość: </w:t>
            </w:r>
            <w:r>
              <w:rPr>
                <w:rFonts w:cs="Calibri"/>
                <w:lang w:val="pl-PL"/>
              </w:rPr>
              <w:t>1920x1200</w:t>
            </w:r>
            <w:r w:rsidRPr="0011033B">
              <w:rPr>
                <w:rFonts w:cs="Calibri"/>
                <w:lang w:val="pl-PL"/>
              </w:rPr>
              <w:t xml:space="preserve"> pikseli</w:t>
            </w:r>
          </w:p>
          <w:p w14:paraId="67E0D3FA" w14:textId="77777777" w:rsidR="00043462" w:rsidRDefault="00043462" w:rsidP="00043462">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t</w:t>
            </w:r>
            <w:r w:rsidRPr="0011033B">
              <w:rPr>
                <w:rFonts w:cs="Calibri"/>
                <w:lang w:val="pl-PL"/>
              </w:rPr>
              <w:t>yp matrycy:</w:t>
            </w:r>
            <w:r>
              <w:rPr>
                <w:rFonts w:cs="Calibri"/>
                <w:lang w:val="pl-PL"/>
              </w:rPr>
              <w:t xml:space="preserve"> OLED,</w:t>
            </w:r>
            <w:r w:rsidRPr="0011033B">
              <w:rPr>
                <w:rFonts w:cs="Calibri"/>
                <w:lang w:val="pl-PL"/>
              </w:rPr>
              <w:t xml:space="preserve"> IPS lub WVA</w:t>
            </w:r>
          </w:p>
          <w:p w14:paraId="3730FC15" w14:textId="77777777" w:rsidR="00043462" w:rsidRPr="0011033B" w:rsidRDefault="00043462" w:rsidP="00043462">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p</w:t>
            </w:r>
            <w:r w:rsidRPr="0011033B">
              <w:rPr>
                <w:rFonts w:cs="Calibri"/>
                <w:lang w:val="pl-PL"/>
              </w:rPr>
              <w:t>owłok</w:t>
            </w:r>
            <w:r>
              <w:rPr>
                <w:rFonts w:cs="Calibri"/>
                <w:lang w:val="pl-PL"/>
              </w:rPr>
              <w:t>a przeciwodblaskowa (</w:t>
            </w:r>
            <w:r w:rsidRPr="0011033B">
              <w:rPr>
                <w:rFonts w:cs="Calibri"/>
                <w:lang w:val="pl-PL"/>
              </w:rPr>
              <w:t>matow</w:t>
            </w:r>
            <w:r>
              <w:rPr>
                <w:rFonts w:cs="Calibri"/>
                <w:lang w:val="pl-PL"/>
              </w:rPr>
              <w:t>a)</w:t>
            </w:r>
          </w:p>
          <w:p w14:paraId="6D43786F" w14:textId="77777777" w:rsidR="00043462" w:rsidRDefault="00043462" w:rsidP="00043462">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j</w:t>
            </w:r>
            <w:r w:rsidRPr="0011033B">
              <w:rPr>
                <w:rFonts w:cs="Calibri"/>
                <w:lang w:val="pl-PL"/>
              </w:rPr>
              <w:t xml:space="preserve">asność: </w:t>
            </w:r>
            <w:r>
              <w:rPr>
                <w:rFonts w:cs="Calibri"/>
                <w:lang w:val="pl-PL"/>
              </w:rPr>
              <w:t>3</w:t>
            </w:r>
            <w:r w:rsidRPr="0011033B">
              <w:rPr>
                <w:rFonts w:cs="Calibri"/>
                <w:lang w:val="pl-PL"/>
              </w:rPr>
              <w:t>00 nitów</w:t>
            </w:r>
          </w:p>
          <w:p w14:paraId="50702D1D" w14:textId="77777777" w:rsidR="00043462" w:rsidRPr="0011033B" w:rsidRDefault="00043462" w:rsidP="00043462">
            <w:pPr>
              <w:pStyle w:val="Akapitzlist"/>
              <w:numPr>
                <w:ilvl w:val="0"/>
                <w:numId w:val="45"/>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 xml:space="preserve">pokrycie 100% </w:t>
            </w:r>
            <w:proofErr w:type="spellStart"/>
            <w:r>
              <w:rPr>
                <w:rFonts w:cs="Calibri"/>
                <w:lang w:val="pl-PL"/>
              </w:rPr>
              <w:t>sRGB</w:t>
            </w:r>
            <w:proofErr w:type="spellEnd"/>
          </w:p>
        </w:tc>
      </w:tr>
      <w:tr w:rsidR="00043462" w:rsidRPr="0011033B" w14:paraId="0D6F909B" w14:textId="77777777" w:rsidTr="00674D90">
        <w:trPr>
          <w:trHeight w:val="412"/>
        </w:trPr>
        <w:tc>
          <w:tcPr>
            <w:cnfStyle w:val="001000000000" w:firstRow="0" w:lastRow="0" w:firstColumn="1" w:lastColumn="0" w:oddVBand="0" w:evenVBand="0" w:oddHBand="0" w:evenHBand="0" w:firstRowFirstColumn="0" w:firstRowLastColumn="0" w:lastRowFirstColumn="0" w:lastRowLastColumn="0"/>
            <w:tcW w:w="2623" w:type="dxa"/>
            <w:hideMark/>
          </w:tcPr>
          <w:p w14:paraId="0BA52172" w14:textId="77777777" w:rsidR="00043462" w:rsidRPr="0011033B" w:rsidRDefault="00043462" w:rsidP="00674D90">
            <w:pPr>
              <w:spacing w:line="254" w:lineRule="auto"/>
              <w:rPr>
                <w:rFonts w:cs="Calibri"/>
              </w:rPr>
            </w:pPr>
            <w:r w:rsidRPr="0011033B">
              <w:rPr>
                <w:rFonts w:cs="Calibri"/>
              </w:rPr>
              <w:t>Karta graficzna</w:t>
            </w:r>
          </w:p>
        </w:tc>
        <w:tc>
          <w:tcPr>
            <w:tcW w:w="7285" w:type="dxa"/>
            <w:hideMark/>
          </w:tcPr>
          <w:p w14:paraId="5900C417" w14:textId="77777777" w:rsidR="00043462" w:rsidRPr="0011033B" w:rsidRDefault="00043462" w:rsidP="00043462">
            <w:pPr>
              <w:pStyle w:val="Akapitzlist"/>
              <w:numPr>
                <w:ilvl w:val="0"/>
                <w:numId w:val="48"/>
              </w:numPr>
              <w:spacing w:after="0" w:line="254"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z</w:t>
            </w:r>
            <w:r w:rsidRPr="0011033B">
              <w:rPr>
                <w:rFonts w:cs="Calibri"/>
                <w:lang w:val="pl-PL"/>
              </w:rPr>
              <w:t>integrowana, z możliwością dynamicznego przydzielenia pamięci systemowej</w:t>
            </w:r>
          </w:p>
        </w:tc>
      </w:tr>
      <w:tr w:rsidR="00043462" w:rsidRPr="0011033B" w14:paraId="31F251E4" w14:textId="77777777" w:rsidTr="00674D90">
        <w:trPr>
          <w:trHeight w:val="984"/>
        </w:trPr>
        <w:tc>
          <w:tcPr>
            <w:cnfStyle w:val="001000000000" w:firstRow="0" w:lastRow="0" w:firstColumn="1" w:lastColumn="0" w:oddVBand="0" w:evenVBand="0" w:oddHBand="0" w:evenHBand="0" w:firstRowFirstColumn="0" w:firstRowLastColumn="0" w:lastRowFirstColumn="0" w:lastRowLastColumn="0"/>
            <w:tcW w:w="2623" w:type="dxa"/>
            <w:hideMark/>
          </w:tcPr>
          <w:p w14:paraId="0C0B5384" w14:textId="77777777" w:rsidR="00043462" w:rsidRPr="0011033B" w:rsidRDefault="00043462" w:rsidP="00674D90">
            <w:pPr>
              <w:spacing w:line="254" w:lineRule="auto"/>
              <w:rPr>
                <w:rFonts w:cs="Calibri"/>
              </w:rPr>
            </w:pPr>
            <w:r w:rsidRPr="0011033B">
              <w:rPr>
                <w:rFonts w:cs="Calibri"/>
              </w:rPr>
              <w:t>Wyposażenie</w:t>
            </w:r>
          </w:p>
        </w:tc>
        <w:tc>
          <w:tcPr>
            <w:tcW w:w="7285" w:type="dxa"/>
            <w:hideMark/>
          </w:tcPr>
          <w:p w14:paraId="298FB430" w14:textId="77777777" w:rsidR="00043462" w:rsidRPr="00D4395C"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rPr>
            </w:pPr>
            <w:r w:rsidRPr="00D4395C">
              <w:rPr>
                <w:rFonts w:cs="Calibri"/>
              </w:rPr>
              <w:t xml:space="preserve">adapter  </w:t>
            </w:r>
            <w:proofErr w:type="spellStart"/>
            <w:r w:rsidRPr="00D4395C">
              <w:rPr>
                <w:rFonts w:cs="Calibri"/>
              </w:rPr>
              <w:t>producenta</w:t>
            </w:r>
            <w:proofErr w:type="spellEnd"/>
            <w:r w:rsidRPr="00D4395C">
              <w:rPr>
                <w:rFonts w:cs="Calibri"/>
              </w:rPr>
              <w:t xml:space="preserve"> </w:t>
            </w:r>
            <w:proofErr w:type="spellStart"/>
            <w:r w:rsidRPr="00D4395C">
              <w:rPr>
                <w:rFonts w:cs="Calibri"/>
              </w:rPr>
              <w:t>laptopa</w:t>
            </w:r>
            <w:proofErr w:type="spellEnd"/>
            <w:r w:rsidRPr="00D4395C">
              <w:rPr>
                <w:rFonts w:cs="Calibri"/>
              </w:rPr>
              <w:t xml:space="preserve"> USB C - Ethernet </w:t>
            </w:r>
          </w:p>
          <w:p w14:paraId="090068FC"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kamera z przesłoną</w:t>
            </w:r>
            <w:r>
              <w:rPr>
                <w:rFonts w:cs="Calibri"/>
                <w:lang w:val="pl-PL"/>
              </w:rPr>
              <w:t>, FHD IR</w:t>
            </w:r>
            <w:r w:rsidRPr="0011033B">
              <w:rPr>
                <w:rFonts w:cs="Calibri"/>
                <w:lang w:val="pl-PL"/>
              </w:rPr>
              <w:t>, mikrofon i głośniki stereofoniczne zintegrowane w obudowie laptopa</w:t>
            </w:r>
          </w:p>
          <w:p w14:paraId="6FC85353"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zintegrowana karta </w:t>
            </w:r>
            <w:proofErr w:type="spellStart"/>
            <w:r w:rsidRPr="0011033B">
              <w:rPr>
                <w:rFonts w:cs="Calibri"/>
                <w:lang w:val="pl-PL"/>
              </w:rPr>
              <w:t>WiFi</w:t>
            </w:r>
            <w:proofErr w:type="spellEnd"/>
            <w:r w:rsidRPr="0011033B">
              <w:rPr>
                <w:rFonts w:cs="Calibri"/>
                <w:lang w:val="pl-PL"/>
              </w:rPr>
              <w:t xml:space="preserve"> 802.11 </w:t>
            </w:r>
            <w:proofErr w:type="spellStart"/>
            <w:r w:rsidRPr="0011033B">
              <w:rPr>
                <w:rFonts w:cs="Calibri"/>
                <w:lang w:val="pl-PL"/>
              </w:rPr>
              <w:t>ax</w:t>
            </w:r>
            <w:proofErr w:type="spellEnd"/>
          </w:p>
          <w:p w14:paraId="733197CD"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wbudowany modem LTE (WWAN 4G) z gniazdem karty SIM lub obsługą </w:t>
            </w:r>
            <w:proofErr w:type="spellStart"/>
            <w:r w:rsidRPr="0011033B">
              <w:rPr>
                <w:rFonts w:cs="Calibri"/>
                <w:lang w:val="pl-PL"/>
              </w:rPr>
              <w:t>eSIM</w:t>
            </w:r>
            <w:proofErr w:type="spellEnd"/>
          </w:p>
          <w:p w14:paraId="50998F07"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2x USB-A w standardzie 3.2</w:t>
            </w:r>
          </w:p>
          <w:p w14:paraId="2E10ED9D"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2x </w:t>
            </w:r>
            <w:proofErr w:type="spellStart"/>
            <w:r w:rsidRPr="0011033B">
              <w:rPr>
                <w:rFonts w:cs="Calibri"/>
                <w:lang w:val="pl-PL"/>
              </w:rPr>
              <w:t>Thunderbolt</w:t>
            </w:r>
            <w:proofErr w:type="spellEnd"/>
            <w:r w:rsidRPr="0011033B">
              <w:rPr>
                <w:rFonts w:cs="Calibri"/>
                <w:lang w:val="pl-PL"/>
              </w:rPr>
              <w:t xml:space="preserve"> 4 lub USB-C obsługujące standard </w:t>
            </w:r>
            <w:proofErr w:type="spellStart"/>
            <w:r w:rsidRPr="0011033B">
              <w:rPr>
                <w:rFonts w:cs="Calibri"/>
                <w:lang w:val="pl-PL"/>
              </w:rPr>
              <w:t>Thunderbolt</w:t>
            </w:r>
            <w:proofErr w:type="spellEnd"/>
            <w:r w:rsidRPr="0011033B">
              <w:rPr>
                <w:rFonts w:cs="Calibri"/>
                <w:lang w:val="pl-PL"/>
              </w:rPr>
              <w:t xml:space="preserve"> 4 (w tym jeden na potrzeby zasilania)</w:t>
            </w:r>
            <w:r>
              <w:rPr>
                <w:rFonts w:cs="Calibri"/>
                <w:lang w:val="pl-PL"/>
              </w:rPr>
              <w:t xml:space="preserve"> z obsługą Power Delivery oraz funkcją </w:t>
            </w:r>
            <w:proofErr w:type="spellStart"/>
            <w:r>
              <w:rPr>
                <w:rFonts w:cs="Calibri"/>
                <w:lang w:val="pl-PL"/>
              </w:rPr>
              <w:t>DisplayPort</w:t>
            </w:r>
            <w:proofErr w:type="spellEnd"/>
          </w:p>
          <w:p w14:paraId="5A78735B"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1x HDMI 2.</w:t>
            </w:r>
            <w:r>
              <w:rPr>
                <w:rFonts w:cs="Calibri"/>
                <w:lang w:val="pl-PL"/>
              </w:rPr>
              <w:t>1</w:t>
            </w:r>
          </w:p>
          <w:p w14:paraId="59EE434C"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zintegrowany moduł Bluetooth 5.2</w:t>
            </w:r>
          </w:p>
          <w:p w14:paraId="2498A143"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wbudowane gniazdo </w:t>
            </w:r>
            <w:proofErr w:type="spellStart"/>
            <w:r w:rsidRPr="0011033B">
              <w:rPr>
                <w:rFonts w:cs="Calibri"/>
                <w:lang w:val="pl-PL"/>
              </w:rPr>
              <w:t>combo</w:t>
            </w:r>
            <w:proofErr w:type="spellEnd"/>
            <w:r w:rsidRPr="0011033B">
              <w:rPr>
                <w:rFonts w:cs="Calibri"/>
                <w:lang w:val="pl-PL"/>
              </w:rPr>
              <w:t xml:space="preserve"> </w:t>
            </w:r>
            <w:proofErr w:type="spellStart"/>
            <w:r w:rsidRPr="0011033B">
              <w:rPr>
                <w:rFonts w:cs="Calibri"/>
                <w:lang w:val="pl-PL"/>
              </w:rPr>
              <w:t>jack</w:t>
            </w:r>
            <w:proofErr w:type="spellEnd"/>
            <w:r w:rsidRPr="0011033B">
              <w:rPr>
                <w:rFonts w:cs="Calibri"/>
                <w:lang w:val="pl-PL"/>
              </w:rPr>
              <w:t xml:space="preserve"> (3,5mm) obsługujące wejście na mikrofon oraz wyjście na słuchawki</w:t>
            </w:r>
          </w:p>
          <w:p w14:paraId="0E6F5B56"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zintegrowany </w:t>
            </w:r>
            <w:proofErr w:type="spellStart"/>
            <w:r w:rsidRPr="0011033B">
              <w:rPr>
                <w:rFonts w:cs="Calibri"/>
                <w:lang w:val="pl-PL"/>
              </w:rPr>
              <w:t>touchpad</w:t>
            </w:r>
            <w:proofErr w:type="spellEnd"/>
          </w:p>
          <w:p w14:paraId="610FBD78"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lastRenderedPageBreak/>
              <w:t>zintegrowana klawiatura z klawiszami funkcyjnymi, układ QWERTY US, podświetlane klawisze</w:t>
            </w:r>
          </w:p>
          <w:p w14:paraId="33E48C85"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zintegrowany czytnik linii papilarnych</w:t>
            </w:r>
          </w:p>
          <w:p w14:paraId="61EFA1AE" w14:textId="77777777" w:rsidR="00043462"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konstrukcja laptopa bez trybu tabletu (</w:t>
            </w:r>
            <w:proofErr w:type="spellStart"/>
            <w:r w:rsidRPr="0011033B">
              <w:rPr>
                <w:rFonts w:cs="Calibri"/>
                <w:lang w:val="pl-PL"/>
              </w:rPr>
              <w:t>konwertowalny</w:t>
            </w:r>
            <w:proofErr w:type="spellEnd"/>
            <w:r w:rsidRPr="0011033B">
              <w:rPr>
                <w:rFonts w:cs="Calibri"/>
                <w:lang w:val="pl-PL"/>
              </w:rPr>
              <w:t xml:space="preserve"> 2w1)</w:t>
            </w:r>
          </w:p>
          <w:p w14:paraId="411A8879" w14:textId="77777777" w:rsidR="00043462" w:rsidRPr="0011033B" w:rsidRDefault="00043462" w:rsidP="00043462">
            <w:pPr>
              <w:pStyle w:val="Akapitzlist"/>
              <w:numPr>
                <w:ilvl w:val="0"/>
                <w:numId w:val="49"/>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Pr>
                <w:rFonts w:cs="Calibri"/>
                <w:lang w:val="pl-PL"/>
              </w:rPr>
              <w:t>fabryczna ładowarka z końcówką USB-C zintegrowana z zasilaczem</w:t>
            </w:r>
          </w:p>
        </w:tc>
      </w:tr>
      <w:tr w:rsidR="00043462" w:rsidRPr="0011033B" w14:paraId="3CB5CB21" w14:textId="77777777" w:rsidTr="00674D90">
        <w:trPr>
          <w:trHeight w:val="412"/>
        </w:trPr>
        <w:tc>
          <w:tcPr>
            <w:cnfStyle w:val="001000000000" w:firstRow="0" w:lastRow="0" w:firstColumn="1" w:lastColumn="0" w:oddVBand="0" w:evenVBand="0" w:oddHBand="0" w:evenHBand="0" w:firstRowFirstColumn="0" w:firstRowLastColumn="0" w:lastRowFirstColumn="0" w:lastRowLastColumn="0"/>
            <w:tcW w:w="2623" w:type="dxa"/>
          </w:tcPr>
          <w:p w14:paraId="383C59B1" w14:textId="77777777" w:rsidR="00043462" w:rsidRPr="0011033B" w:rsidRDefault="00043462" w:rsidP="00674D90">
            <w:pPr>
              <w:spacing w:line="254" w:lineRule="auto"/>
              <w:rPr>
                <w:rFonts w:cs="Calibri"/>
              </w:rPr>
            </w:pPr>
            <w:r w:rsidRPr="0011033B">
              <w:rPr>
                <w:rFonts w:cs="Calibri"/>
              </w:rPr>
              <w:lastRenderedPageBreak/>
              <w:t>Zabezpieczenia</w:t>
            </w:r>
          </w:p>
        </w:tc>
        <w:tc>
          <w:tcPr>
            <w:tcW w:w="7285" w:type="dxa"/>
          </w:tcPr>
          <w:p w14:paraId="7E49A82C" w14:textId="77777777" w:rsidR="00043462" w:rsidRPr="0011033B" w:rsidRDefault="00043462" w:rsidP="00733CE8">
            <w:pPr>
              <w:pStyle w:val="Akapitzlist"/>
              <w:numPr>
                <w:ilvl w:val="0"/>
                <w:numId w:val="52"/>
              </w:numPr>
              <w:spacing w:after="0" w:line="276" w:lineRule="auto"/>
              <w:ind w:left="662" w:hanging="283"/>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zintegrowany układ szyfrujący </w:t>
            </w:r>
            <w:proofErr w:type="spellStart"/>
            <w:r w:rsidRPr="0011033B">
              <w:rPr>
                <w:rFonts w:cs="Calibri"/>
                <w:lang w:val="pl-PL"/>
              </w:rPr>
              <w:t>Trusted</w:t>
            </w:r>
            <w:proofErr w:type="spellEnd"/>
            <w:r w:rsidRPr="0011033B">
              <w:rPr>
                <w:rFonts w:cs="Calibri"/>
                <w:lang w:val="pl-PL"/>
              </w:rPr>
              <w:t xml:space="preserve"> Platform Module w wersji 2.0</w:t>
            </w:r>
          </w:p>
          <w:p w14:paraId="6AC5AE1F" w14:textId="77777777" w:rsidR="00043462" w:rsidRPr="0011033B" w:rsidRDefault="00043462" w:rsidP="00733CE8">
            <w:pPr>
              <w:pStyle w:val="Akapitzlist"/>
              <w:numPr>
                <w:ilvl w:val="0"/>
                <w:numId w:val="52"/>
              </w:numPr>
              <w:spacing w:after="0" w:line="276" w:lineRule="auto"/>
              <w:ind w:left="662" w:hanging="283"/>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 xml:space="preserve">obudowa laptopa musi umożliwiać zastosowanie zabezpieczenia fizycznego w postaci linki metalowej (złącze blokady </w:t>
            </w:r>
            <w:proofErr w:type="spellStart"/>
            <w:r w:rsidRPr="0011033B">
              <w:rPr>
                <w:rFonts w:cs="Calibri"/>
                <w:lang w:val="pl-PL"/>
              </w:rPr>
              <w:t>Kensington</w:t>
            </w:r>
            <w:proofErr w:type="spellEnd"/>
            <w:r w:rsidRPr="0011033B">
              <w:rPr>
                <w:rFonts w:cs="Calibri"/>
                <w:lang w:val="pl-PL"/>
              </w:rPr>
              <w:t>/Nobel Lock)</w:t>
            </w:r>
          </w:p>
        </w:tc>
      </w:tr>
      <w:tr w:rsidR="00043462" w:rsidRPr="0011033B" w14:paraId="0CCE45B1" w14:textId="77777777" w:rsidTr="00674D90">
        <w:trPr>
          <w:trHeight w:val="700"/>
        </w:trPr>
        <w:tc>
          <w:tcPr>
            <w:cnfStyle w:val="001000000000" w:firstRow="0" w:lastRow="0" w:firstColumn="1" w:lastColumn="0" w:oddVBand="0" w:evenVBand="0" w:oddHBand="0" w:evenHBand="0" w:firstRowFirstColumn="0" w:firstRowLastColumn="0" w:lastRowFirstColumn="0" w:lastRowLastColumn="0"/>
            <w:tcW w:w="2623" w:type="dxa"/>
            <w:hideMark/>
          </w:tcPr>
          <w:p w14:paraId="253E922C" w14:textId="77777777" w:rsidR="00043462" w:rsidRPr="0011033B" w:rsidRDefault="00043462" w:rsidP="00674D90">
            <w:pPr>
              <w:spacing w:line="254" w:lineRule="auto"/>
              <w:rPr>
                <w:rFonts w:cs="Calibri"/>
              </w:rPr>
            </w:pPr>
            <w:r w:rsidRPr="0011033B">
              <w:rPr>
                <w:rFonts w:cs="Calibri"/>
              </w:rPr>
              <w:t>System operacyjny</w:t>
            </w:r>
          </w:p>
        </w:tc>
        <w:tc>
          <w:tcPr>
            <w:tcW w:w="7285" w:type="dxa"/>
            <w:hideMark/>
          </w:tcPr>
          <w:p w14:paraId="6C7A6C03" w14:textId="77777777" w:rsidR="00043462" w:rsidRPr="0011033B" w:rsidRDefault="00043462" w:rsidP="00043462">
            <w:pPr>
              <w:pStyle w:val="Akapitzlist"/>
              <w:numPr>
                <w:ilvl w:val="0"/>
                <w:numId w:val="50"/>
              </w:num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themeColor="text1"/>
                <w:lang w:val="pl-PL" w:eastAsia="pl-PL"/>
              </w:rPr>
            </w:pPr>
            <w:r w:rsidRPr="0011033B">
              <w:rPr>
                <w:rFonts w:asciiTheme="minorHAnsi" w:eastAsia="Times New Roman" w:hAnsiTheme="minorHAnsi" w:cstheme="minorHAnsi"/>
                <w:bCs/>
                <w:color w:val="000000" w:themeColor="text1"/>
                <w:lang w:val="pl-PL" w:eastAsia="pl-PL"/>
              </w:rPr>
              <w:t xml:space="preserve">zainstalowany Microsoft Windows 11 Pro PL 64-bit z licencją i nośnikiem w celu zapewnienia współpracy ze środowiskiem sieciowym oraz aplikacjami funkcjonującymi w administracji państwowej lub równoważny współpracujący z wykorzystywanym przez Zamawiającego oprogramowaniem Windows Server w oparciu o Active Directory, Microsoft Exchange, Microsoft </w:t>
            </w:r>
            <w:proofErr w:type="spellStart"/>
            <w:r w:rsidRPr="0011033B">
              <w:rPr>
                <w:rFonts w:asciiTheme="minorHAnsi" w:eastAsia="Times New Roman" w:hAnsiTheme="minorHAnsi" w:cstheme="minorHAnsi"/>
                <w:bCs/>
                <w:color w:val="000000" w:themeColor="text1"/>
                <w:lang w:val="pl-PL" w:eastAsia="pl-PL"/>
              </w:rPr>
              <w:t>Sharepoint</w:t>
            </w:r>
            <w:proofErr w:type="spellEnd"/>
            <w:r w:rsidRPr="0011033B">
              <w:rPr>
                <w:rFonts w:asciiTheme="minorHAnsi" w:eastAsia="Times New Roman" w:hAnsiTheme="minorHAnsi" w:cstheme="minorHAnsi"/>
                <w:bCs/>
                <w:color w:val="000000" w:themeColor="text1"/>
                <w:lang w:val="pl-PL" w:eastAsia="pl-PL"/>
              </w:rPr>
              <w:t xml:space="preserve">, Elektroniczne Zarządzanie Dokumentacją oraz szyfrowanie dysków funkcją </w:t>
            </w:r>
            <w:proofErr w:type="spellStart"/>
            <w:r w:rsidRPr="0011033B">
              <w:rPr>
                <w:rFonts w:asciiTheme="minorHAnsi" w:eastAsia="Times New Roman" w:hAnsiTheme="minorHAnsi" w:cstheme="minorHAnsi"/>
                <w:bCs/>
                <w:color w:val="000000" w:themeColor="text1"/>
                <w:lang w:val="pl-PL" w:eastAsia="pl-PL"/>
              </w:rPr>
              <w:t>Bitlocker</w:t>
            </w:r>
            <w:proofErr w:type="spellEnd"/>
            <w:r w:rsidRPr="0011033B">
              <w:rPr>
                <w:rFonts w:asciiTheme="minorHAnsi" w:eastAsia="Times New Roman" w:hAnsiTheme="minorHAnsi" w:cstheme="minorHAnsi"/>
                <w:bCs/>
                <w:color w:val="000000" w:themeColor="text1"/>
                <w:lang w:val="pl-PL" w:eastAsia="pl-PL"/>
              </w:rPr>
              <w:t>. Nie dopuszcza się licencji pochodzących z rynku wtórnego</w:t>
            </w:r>
          </w:p>
          <w:p w14:paraId="2F8E9A9D" w14:textId="77777777" w:rsidR="00043462" w:rsidRPr="0011033B" w:rsidRDefault="00043462" w:rsidP="00043462">
            <w:pPr>
              <w:numPr>
                <w:ilvl w:val="0"/>
                <w:numId w:val="50"/>
              </w:numPr>
              <w:autoSpaceDE w:val="0"/>
              <w:autoSpaceDN w:val="0"/>
              <w:spacing w:after="0" w:line="276" w:lineRule="auto"/>
              <w:jc w:val="both"/>
              <w:cnfStyle w:val="000000000000" w:firstRow="0" w:lastRow="0" w:firstColumn="0" w:lastColumn="0" w:oddVBand="0" w:evenVBand="0" w:oddHBand="0" w:evenHBand="0" w:firstRowFirstColumn="0" w:firstRowLastColumn="0" w:lastRowFirstColumn="0" w:lastRowLastColumn="0"/>
              <w:rPr>
                <w:rFonts w:cs="Calibri"/>
              </w:rPr>
            </w:pPr>
            <w:r w:rsidRPr="0011033B">
              <w:rPr>
                <w:rFonts w:asciiTheme="minorHAnsi" w:eastAsia="Times New Roman" w:hAnsiTheme="minorHAnsi" w:cstheme="minorHAnsi"/>
                <w:bCs/>
                <w:color w:val="000000" w:themeColor="text1"/>
                <w:lang w:eastAsia="pl-PL"/>
              </w:rPr>
              <w:t>dostarczony system operacyjny musi umożliwiać opcjonalne obniżenie wersji do Windows 10 Pro PL 64-bit (nie dotyczy w przypadku systemu równoważnego)</w:t>
            </w:r>
          </w:p>
        </w:tc>
      </w:tr>
      <w:tr w:rsidR="00043462" w:rsidRPr="0011033B" w14:paraId="558A06A1" w14:textId="77777777" w:rsidTr="00674D90">
        <w:trPr>
          <w:trHeight w:val="443"/>
        </w:trPr>
        <w:tc>
          <w:tcPr>
            <w:cnfStyle w:val="001000000000" w:firstRow="0" w:lastRow="0" w:firstColumn="1" w:lastColumn="0" w:oddVBand="0" w:evenVBand="0" w:oddHBand="0" w:evenHBand="0" w:firstRowFirstColumn="0" w:firstRowLastColumn="0" w:lastRowFirstColumn="0" w:lastRowLastColumn="0"/>
            <w:tcW w:w="2623" w:type="dxa"/>
            <w:hideMark/>
          </w:tcPr>
          <w:p w14:paraId="605443CE" w14:textId="77777777" w:rsidR="00043462" w:rsidRPr="0011033B" w:rsidRDefault="00043462" w:rsidP="00674D90">
            <w:pPr>
              <w:spacing w:line="254" w:lineRule="auto"/>
              <w:rPr>
                <w:rFonts w:cs="Calibri"/>
              </w:rPr>
            </w:pPr>
            <w:r w:rsidRPr="0011033B">
              <w:rPr>
                <w:rFonts w:cs="Calibri"/>
              </w:rPr>
              <w:t>Zasilanie</w:t>
            </w:r>
          </w:p>
        </w:tc>
        <w:tc>
          <w:tcPr>
            <w:tcW w:w="7285" w:type="dxa"/>
            <w:hideMark/>
          </w:tcPr>
          <w:p w14:paraId="1BBA31FF" w14:textId="77777777" w:rsidR="00043462" w:rsidRPr="0011033B" w:rsidRDefault="00043462" w:rsidP="00043462">
            <w:pPr>
              <w:pStyle w:val="Akapitzlist"/>
              <w:numPr>
                <w:ilvl w:val="0"/>
                <w:numId w:val="51"/>
              </w:numPr>
              <w:spacing w:after="0" w:line="276" w:lineRule="auto"/>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wbudowany akumulator o pojemności 5</w:t>
            </w:r>
            <w:r>
              <w:rPr>
                <w:rFonts w:cs="Calibri"/>
                <w:lang w:val="pl-PL"/>
              </w:rPr>
              <w:t>5</w:t>
            </w:r>
            <w:r w:rsidRPr="0011033B">
              <w:rPr>
                <w:rFonts w:cs="Calibri"/>
                <w:lang w:val="pl-PL"/>
              </w:rPr>
              <w:t xml:space="preserve"> </w:t>
            </w:r>
            <w:proofErr w:type="spellStart"/>
            <w:r w:rsidRPr="0011033B">
              <w:rPr>
                <w:rFonts w:cs="Calibri"/>
                <w:lang w:val="pl-PL"/>
              </w:rPr>
              <w:t>Wh</w:t>
            </w:r>
            <w:proofErr w:type="spellEnd"/>
          </w:p>
          <w:p w14:paraId="511CB64A" w14:textId="77777777" w:rsidR="00043462" w:rsidRPr="0011033B" w:rsidRDefault="00043462" w:rsidP="00043462">
            <w:pPr>
              <w:pStyle w:val="Akapitzlist"/>
              <w:numPr>
                <w:ilvl w:val="0"/>
                <w:numId w:val="51"/>
              </w:numPr>
              <w:spacing w:after="0" w:line="276" w:lineRule="auto"/>
              <w:jc w:val="both"/>
              <w:cnfStyle w:val="000000000000" w:firstRow="0" w:lastRow="0" w:firstColumn="0" w:lastColumn="0" w:oddVBand="0" w:evenVBand="0" w:oddHBand="0" w:evenHBand="0" w:firstRowFirstColumn="0" w:firstRowLastColumn="0" w:lastRowFirstColumn="0" w:lastRowLastColumn="0"/>
              <w:rPr>
                <w:rFonts w:cs="Calibri"/>
                <w:lang w:val="pl-PL"/>
              </w:rPr>
            </w:pPr>
            <w:r w:rsidRPr="0011033B">
              <w:rPr>
                <w:rFonts w:cs="Calibri"/>
                <w:lang w:val="pl-PL"/>
              </w:rPr>
              <w:t>zewnętrzny zasilacz 230V 50Hz</w:t>
            </w:r>
          </w:p>
        </w:tc>
      </w:tr>
      <w:tr w:rsidR="00043462" w:rsidRPr="0011033B" w14:paraId="47A93751" w14:textId="77777777" w:rsidTr="00674D90">
        <w:trPr>
          <w:trHeight w:val="443"/>
        </w:trPr>
        <w:tc>
          <w:tcPr>
            <w:cnfStyle w:val="001000000000" w:firstRow="0" w:lastRow="0" w:firstColumn="1" w:lastColumn="0" w:oddVBand="0" w:evenVBand="0" w:oddHBand="0" w:evenHBand="0" w:firstRowFirstColumn="0" w:firstRowLastColumn="0" w:lastRowFirstColumn="0" w:lastRowLastColumn="0"/>
            <w:tcW w:w="2623" w:type="dxa"/>
          </w:tcPr>
          <w:p w14:paraId="2B2D2ED9" w14:textId="77777777" w:rsidR="00043462" w:rsidRPr="0011033B" w:rsidRDefault="00043462" w:rsidP="00674D90">
            <w:pPr>
              <w:spacing w:line="254" w:lineRule="auto"/>
              <w:rPr>
                <w:rFonts w:cs="Calibri"/>
              </w:rPr>
            </w:pPr>
            <w:r w:rsidRPr="0011033B">
              <w:rPr>
                <w:rFonts w:cs="Calibri"/>
              </w:rPr>
              <w:t>Wsparcie techniczne</w:t>
            </w:r>
          </w:p>
        </w:tc>
        <w:tc>
          <w:tcPr>
            <w:tcW w:w="7285" w:type="dxa"/>
          </w:tcPr>
          <w:p w14:paraId="7F6B04EF" w14:textId="77777777" w:rsidR="00043462" w:rsidRPr="005C06E6" w:rsidRDefault="00043462" w:rsidP="00674D90">
            <w:pPr>
              <w:spacing w:after="0" w:line="276" w:lineRule="auto"/>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imes New Roman" w:hAnsiTheme="minorHAnsi" w:cstheme="minorHAnsi"/>
                <w:bCs/>
                <w:color w:val="000000" w:themeColor="text1"/>
                <w:lang w:eastAsia="pl-PL"/>
              </w:rPr>
              <w:t>D</w:t>
            </w:r>
            <w:r w:rsidRPr="005C06E6">
              <w:rPr>
                <w:rFonts w:asciiTheme="minorHAnsi" w:eastAsia="Times New Roman" w:hAnsiTheme="minorHAnsi" w:cstheme="minorHAnsi"/>
                <w:bCs/>
                <w:color w:val="000000" w:themeColor="text1"/>
                <w:lang w:eastAsia="pl-PL"/>
              </w:rPr>
              <w:t xml:space="preserve">ostęp do pełnego pakietu aktualnych sterowników niezbędnych do współpracy z wykorzystywanym przez Zamawiającego oprogramowaniem Microsoft </w:t>
            </w:r>
            <w:proofErr w:type="spellStart"/>
            <w:r w:rsidRPr="005C06E6">
              <w:rPr>
                <w:rFonts w:asciiTheme="minorHAnsi" w:eastAsia="Times New Roman" w:hAnsiTheme="minorHAnsi" w:cstheme="minorHAnsi"/>
                <w:bCs/>
                <w:color w:val="000000" w:themeColor="text1"/>
                <w:lang w:eastAsia="pl-PL"/>
              </w:rPr>
              <w:t>Configuration</w:t>
            </w:r>
            <w:proofErr w:type="spellEnd"/>
            <w:r w:rsidRPr="005C06E6">
              <w:rPr>
                <w:rFonts w:asciiTheme="minorHAnsi" w:eastAsia="Times New Roman" w:hAnsiTheme="minorHAnsi" w:cstheme="minorHAnsi"/>
                <w:bCs/>
                <w:color w:val="000000" w:themeColor="text1"/>
                <w:lang w:eastAsia="pl-PL"/>
              </w:rPr>
              <w:t xml:space="preserve"> Manager – w tym sterowniki karty sieciowej dla środowiska Windows PE 10. Dostęp do pakietu sterowników realizowany poprzez podanie identyfikatora klienta lub modelu komputera lub numeru seryjnego komputera, na dedykowanej przez producenta stronie internetowej - Wykonawca poda adres strony oraz sposób realizacji wymagania (opis uzyskania w/w informacji)</w:t>
            </w:r>
          </w:p>
        </w:tc>
      </w:tr>
      <w:tr w:rsidR="00043462" w:rsidRPr="0011033B" w14:paraId="57A0B7A1" w14:textId="77777777" w:rsidTr="00674D90">
        <w:trPr>
          <w:trHeight w:val="213"/>
        </w:trPr>
        <w:tc>
          <w:tcPr>
            <w:cnfStyle w:val="001000000000" w:firstRow="0" w:lastRow="0" w:firstColumn="1" w:lastColumn="0" w:oddVBand="0" w:evenVBand="0" w:oddHBand="0" w:evenHBand="0" w:firstRowFirstColumn="0" w:firstRowLastColumn="0" w:lastRowFirstColumn="0" w:lastRowLastColumn="0"/>
            <w:tcW w:w="2623" w:type="dxa"/>
          </w:tcPr>
          <w:p w14:paraId="41BBE6E2" w14:textId="77777777" w:rsidR="00043462" w:rsidRPr="0011033B" w:rsidRDefault="00043462" w:rsidP="00674D90">
            <w:pPr>
              <w:spacing w:line="254" w:lineRule="auto"/>
              <w:rPr>
                <w:rFonts w:cs="Calibri"/>
              </w:rPr>
            </w:pPr>
            <w:r w:rsidRPr="0011033B">
              <w:rPr>
                <w:rFonts w:cs="Calibri"/>
              </w:rPr>
              <w:t>Waga</w:t>
            </w:r>
          </w:p>
        </w:tc>
        <w:tc>
          <w:tcPr>
            <w:tcW w:w="7285" w:type="dxa"/>
          </w:tcPr>
          <w:p w14:paraId="60953860" w14:textId="77777777" w:rsidR="00043462" w:rsidRPr="005C06E6" w:rsidRDefault="00043462" w:rsidP="00674D90">
            <w:pPr>
              <w:spacing w:after="0" w:line="276" w:lineRule="auto"/>
              <w:ind w:left="360"/>
              <w:jc w:val="both"/>
              <w:cnfStyle w:val="000000000000" w:firstRow="0" w:lastRow="0" w:firstColumn="0" w:lastColumn="0" w:oddVBand="0" w:evenVBand="0" w:oddHBand="0" w:evenHBand="0" w:firstRowFirstColumn="0" w:firstRowLastColumn="0" w:lastRowFirstColumn="0" w:lastRowLastColumn="0"/>
              <w:rPr>
                <w:rFonts w:cs="Calibri"/>
              </w:rPr>
            </w:pPr>
            <w:r>
              <w:rPr>
                <w:rFonts w:cs="Calibri"/>
              </w:rPr>
              <w:t xml:space="preserve">maksymalna: </w:t>
            </w:r>
            <w:r w:rsidRPr="005C06E6">
              <w:rPr>
                <w:rFonts w:cs="Calibri"/>
              </w:rPr>
              <w:t>1,3 kg wraz z akumulatorem</w:t>
            </w:r>
          </w:p>
        </w:tc>
      </w:tr>
      <w:tr w:rsidR="00043462" w:rsidRPr="0011033B" w14:paraId="283E19AA" w14:textId="77777777" w:rsidTr="00674D90">
        <w:trPr>
          <w:trHeight w:val="435"/>
        </w:trPr>
        <w:tc>
          <w:tcPr>
            <w:cnfStyle w:val="001000000000" w:firstRow="0" w:lastRow="0" w:firstColumn="1" w:lastColumn="0" w:oddVBand="0" w:evenVBand="0" w:oddHBand="0" w:evenHBand="0" w:firstRowFirstColumn="0" w:firstRowLastColumn="0" w:lastRowFirstColumn="0" w:lastRowLastColumn="0"/>
            <w:tcW w:w="2623" w:type="dxa"/>
            <w:hideMark/>
          </w:tcPr>
          <w:p w14:paraId="4BB185E3" w14:textId="77777777" w:rsidR="00043462" w:rsidRPr="0011033B" w:rsidRDefault="00043462" w:rsidP="00674D90">
            <w:pPr>
              <w:spacing w:line="254" w:lineRule="auto"/>
              <w:rPr>
                <w:rFonts w:cs="Calibri"/>
              </w:rPr>
            </w:pPr>
            <w:r w:rsidRPr="0011033B">
              <w:rPr>
                <w:rFonts w:cs="Calibri"/>
              </w:rPr>
              <w:t>Gwarancja</w:t>
            </w:r>
          </w:p>
        </w:tc>
        <w:tc>
          <w:tcPr>
            <w:tcW w:w="7285" w:type="dxa"/>
            <w:hideMark/>
          </w:tcPr>
          <w:p w14:paraId="746A2C9B" w14:textId="77777777" w:rsidR="00043462" w:rsidRPr="005C06E6" w:rsidRDefault="00043462" w:rsidP="00674D90">
            <w:pPr>
              <w:spacing w:line="254" w:lineRule="auto"/>
              <w:ind w:left="360"/>
              <w:cnfStyle w:val="000000000000" w:firstRow="0" w:lastRow="0" w:firstColumn="0" w:lastColumn="0" w:oddVBand="0" w:evenVBand="0" w:oddHBand="0" w:evenHBand="0" w:firstRowFirstColumn="0" w:firstRowLastColumn="0" w:lastRowFirstColumn="0" w:lastRowLastColumn="0"/>
              <w:rPr>
                <w:rFonts w:cs="Calibri"/>
              </w:rPr>
            </w:pPr>
            <w:r w:rsidRPr="005C06E6">
              <w:rPr>
                <w:rFonts w:cs="Calibri"/>
              </w:rPr>
              <w:t xml:space="preserve">36 miesięcy </w:t>
            </w:r>
          </w:p>
        </w:tc>
      </w:tr>
    </w:tbl>
    <w:p w14:paraId="716B6333" w14:textId="77777777" w:rsidR="00043462" w:rsidRPr="0011033B" w:rsidRDefault="00043462" w:rsidP="00043462">
      <w:pPr>
        <w:tabs>
          <w:tab w:val="left" w:pos="6585"/>
        </w:tabs>
        <w:spacing w:line="276" w:lineRule="auto"/>
        <w:rPr>
          <w:rFonts w:asciiTheme="minorHAnsi" w:hAnsiTheme="minorHAnsi" w:cstheme="minorHAnsi"/>
        </w:rPr>
      </w:pPr>
    </w:p>
    <w:p w14:paraId="3FC99091" w14:textId="77777777" w:rsidR="00043462" w:rsidRDefault="00043462" w:rsidP="00043462"/>
    <w:p w14:paraId="32BBDA07" w14:textId="77777777" w:rsidR="00043462" w:rsidRDefault="00043462" w:rsidP="00043462"/>
    <w:p w14:paraId="6BA7FFBA" w14:textId="77777777" w:rsidR="00043462" w:rsidRDefault="00043462" w:rsidP="00043462">
      <w:pPr>
        <w:rPr>
          <w:sz w:val="18"/>
          <w:szCs w:val="18"/>
        </w:rPr>
      </w:pPr>
      <w:r>
        <w:rPr>
          <w:sz w:val="18"/>
          <w:szCs w:val="18"/>
        </w:rPr>
        <w:t>Dokument sporządzili:</w:t>
      </w:r>
    </w:p>
    <w:p w14:paraId="270A83D3" w14:textId="77777777" w:rsidR="00043462" w:rsidRDefault="00043462" w:rsidP="00043462">
      <w:pPr>
        <w:rPr>
          <w:sz w:val="18"/>
          <w:szCs w:val="18"/>
        </w:rPr>
      </w:pPr>
      <w:r>
        <w:rPr>
          <w:sz w:val="18"/>
          <w:szCs w:val="18"/>
        </w:rPr>
        <w:t xml:space="preserve">Marcin Gromadzki </w:t>
      </w:r>
    </w:p>
    <w:p w14:paraId="596FF5DD" w14:textId="77777777" w:rsidR="00043462" w:rsidRPr="00425031" w:rsidRDefault="00043462" w:rsidP="00043462">
      <w:pPr>
        <w:rPr>
          <w:rFonts w:cs="Calibri"/>
          <w:b/>
          <w:color w:val="000000"/>
        </w:rPr>
      </w:pPr>
      <w:r>
        <w:rPr>
          <w:sz w:val="18"/>
          <w:szCs w:val="18"/>
        </w:rPr>
        <w:t>Stanisław Tomiak</w:t>
      </w:r>
    </w:p>
    <w:p w14:paraId="58298037" w14:textId="4E0FBC8B" w:rsidR="001F1AA5" w:rsidRPr="009C3891" w:rsidRDefault="001F1AA5" w:rsidP="00043462">
      <w:pPr>
        <w:pStyle w:val="Default"/>
        <w:jc w:val="center"/>
        <w:rPr>
          <w:rFonts w:asciiTheme="minorHAnsi" w:hAnsiTheme="minorHAnsi" w:cstheme="minorHAnsi"/>
          <w:b/>
        </w:rPr>
      </w:pPr>
    </w:p>
    <w:sectPr w:rsidR="001F1AA5" w:rsidRPr="009C3891" w:rsidSect="00450315">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69ED5" w14:textId="77777777" w:rsidR="00920EAD" w:rsidRDefault="00920EAD" w:rsidP="00876124">
      <w:pPr>
        <w:spacing w:after="0"/>
      </w:pPr>
      <w:r>
        <w:separator/>
      </w:r>
    </w:p>
  </w:endnote>
  <w:endnote w:type="continuationSeparator" w:id="0">
    <w:p w14:paraId="28DF3C97" w14:textId="77777777" w:rsidR="00920EAD" w:rsidRDefault="00920EAD" w:rsidP="00876124">
      <w:pPr>
        <w:spacing w:after="0"/>
      </w:pPr>
      <w:r>
        <w:continuationSeparator/>
      </w:r>
    </w:p>
  </w:endnote>
  <w:endnote w:type="continuationNotice" w:id="1">
    <w:p w14:paraId="64E9F5A5" w14:textId="77777777" w:rsidR="00920EAD" w:rsidRDefault="00920E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D5E2" w14:textId="77777777" w:rsidR="00D50463" w:rsidRDefault="00D504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525955"/>
      <w:docPartObj>
        <w:docPartGallery w:val="Page Numbers (Bottom of Page)"/>
        <w:docPartUnique/>
      </w:docPartObj>
    </w:sdtPr>
    <w:sdtEndPr>
      <w:rPr>
        <w:color w:val="005DA9"/>
        <w:sz w:val="16"/>
        <w:szCs w:val="16"/>
      </w:rPr>
    </w:sdtEndPr>
    <w:sdtContent>
      <w:p w14:paraId="5E96AF72" w14:textId="77777777" w:rsidR="00DC36E1" w:rsidRPr="00B57024" w:rsidRDefault="00DC36E1" w:rsidP="00DC36E1">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735040" behindDoc="1" locked="0" layoutInCell="1" allowOverlap="1" wp14:anchorId="701FAA7B" wp14:editId="09DC2A85">
              <wp:simplePos x="0" y="0"/>
              <wp:positionH relativeFrom="margin">
                <wp:posOffset>4810125</wp:posOffset>
              </wp:positionH>
              <wp:positionV relativeFrom="paragraph">
                <wp:posOffset>100965</wp:posOffset>
              </wp:positionV>
              <wp:extent cx="712800" cy="712800"/>
              <wp:effectExtent l="0" t="0" r="0" b="0"/>
              <wp:wrapNone/>
              <wp:docPr id="3"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734016" behindDoc="0" locked="0" layoutInCell="1" allowOverlap="1" wp14:anchorId="5E57F147" wp14:editId="6ED01D23">
              <wp:simplePos x="0" y="0"/>
              <wp:positionH relativeFrom="column">
                <wp:posOffset>6089848</wp:posOffset>
              </wp:positionH>
              <wp:positionV relativeFrom="paragraph">
                <wp:posOffset>-86723</wp:posOffset>
              </wp:positionV>
              <wp:extent cx="143999" cy="395999"/>
              <wp:effectExtent l="0" t="0" r="8890" b="4445"/>
              <wp:wrapNone/>
              <wp:docPr id="398694770"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31968" behindDoc="0" locked="0" layoutInCell="1" allowOverlap="1" wp14:anchorId="40FABA95" wp14:editId="6DD4AB23">
                  <wp:simplePos x="0" y="0"/>
                  <wp:positionH relativeFrom="column">
                    <wp:posOffset>0</wp:posOffset>
                  </wp:positionH>
                  <wp:positionV relativeFrom="paragraph">
                    <wp:posOffset>92710</wp:posOffset>
                  </wp:positionV>
                  <wp:extent cx="3505835" cy="28800"/>
                  <wp:effectExtent l="0" t="0" r="0" b="9525"/>
                  <wp:wrapNone/>
                  <wp:docPr id="1" name="Prostokąt 1"/>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588007D" id="Prostokąt 1" o:spid="_x0000_s1026" style="position:absolute;margin-left:0;margin-top:7.3pt;width:276.05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32992" behindDoc="0" locked="0" layoutInCell="1" allowOverlap="1" wp14:anchorId="12B642B9" wp14:editId="752A60FC">
                  <wp:simplePos x="0" y="0"/>
                  <wp:positionH relativeFrom="column">
                    <wp:posOffset>3488690</wp:posOffset>
                  </wp:positionH>
                  <wp:positionV relativeFrom="paragraph">
                    <wp:posOffset>92710</wp:posOffset>
                  </wp:positionV>
                  <wp:extent cx="1979930" cy="28800"/>
                  <wp:effectExtent l="0" t="0" r="1270" b="9525"/>
                  <wp:wrapNone/>
                  <wp:docPr id="2" name="Prostokąt 2"/>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F093CD9" id="Prostokąt 2" o:spid="_x0000_s1026" style="position:absolute;margin-left:274.7pt;margin-top:7.3pt;width:155.9pt;height: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55D5809B" w14:textId="77777777" w:rsidR="00DC36E1" w:rsidRPr="00DC37A4" w:rsidRDefault="00DC36E1" w:rsidP="00DC36E1">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7AB38C21" w14:textId="77777777" w:rsidR="00DC36E1" w:rsidRPr="00DC37A4" w:rsidRDefault="00DC36E1" w:rsidP="00DC36E1">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ED10630" w14:textId="532AA2E8" w:rsidR="00FD6EF4" w:rsidRPr="00DC36E1" w:rsidRDefault="00DC36E1" w:rsidP="00DC36E1">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499080"/>
      <w:docPartObj>
        <w:docPartGallery w:val="Page Numbers (Bottom of Page)"/>
        <w:docPartUnique/>
      </w:docPartObj>
    </w:sdtPr>
    <w:sdtEndPr>
      <w:rPr>
        <w:color w:val="005DA9"/>
        <w:sz w:val="16"/>
        <w:szCs w:val="16"/>
      </w:rPr>
    </w:sdtEndPr>
    <w:sdtContent>
      <w:p w14:paraId="63F45BCE" w14:textId="77777777" w:rsidR="00DC36E1" w:rsidRPr="00B57024" w:rsidRDefault="00DC36E1" w:rsidP="00DC36E1">
        <w:pPr>
          <w:pStyle w:val="Stopka"/>
          <w:tabs>
            <w:tab w:val="clear" w:pos="9072"/>
          </w:tabs>
          <w:spacing w:before="60" w:after="240"/>
          <w:ind w:right="74"/>
          <w:jc w:val="right"/>
          <w:rPr>
            <w:color w:val="005DA9"/>
            <w:sz w:val="16"/>
            <w:szCs w:val="16"/>
          </w:rPr>
        </w:pPr>
        <w:r>
          <w:rPr>
            <w:noProof/>
          </w:rPr>
          <w:drawing>
            <wp:anchor distT="0" distB="0" distL="114300" distR="114300" simplePos="0" relativeHeight="251729920" behindDoc="1" locked="0" layoutInCell="1" allowOverlap="1" wp14:anchorId="1BFD0119" wp14:editId="541FD600">
              <wp:simplePos x="0" y="0"/>
              <wp:positionH relativeFrom="margin">
                <wp:posOffset>4810125</wp:posOffset>
              </wp:positionH>
              <wp:positionV relativeFrom="paragraph">
                <wp:posOffset>100965</wp:posOffset>
              </wp:positionV>
              <wp:extent cx="712800" cy="712800"/>
              <wp:effectExtent l="0" t="0" r="0" b="0"/>
              <wp:wrapNone/>
              <wp:docPr id="754593636"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800" cy="712800"/>
                      </a:xfrm>
                      <a:prstGeom prst="rect">
                        <a:avLst/>
                      </a:prstGeom>
                    </pic:spPr>
                  </pic:pic>
                </a:graphicData>
              </a:graphic>
              <wp14:sizeRelH relativeFrom="page">
                <wp14:pctWidth>0</wp14:pctWidth>
              </wp14:sizeRelH>
              <wp14:sizeRelV relativeFrom="page">
                <wp14:pctHeight>0</wp14:pctHeight>
              </wp14:sizeRelV>
            </wp:anchor>
          </w:drawing>
        </w:r>
        <w:r w:rsidRPr="00B57024">
          <w:rPr>
            <w:noProof/>
            <w:color w:val="005DA9"/>
            <w:sz w:val="16"/>
            <w:szCs w:val="16"/>
          </w:rPr>
          <w:drawing>
            <wp:anchor distT="0" distB="0" distL="114300" distR="114300" simplePos="0" relativeHeight="251728896" behindDoc="0" locked="0" layoutInCell="1" allowOverlap="1" wp14:anchorId="6461A77F" wp14:editId="1163A9C0">
              <wp:simplePos x="0" y="0"/>
              <wp:positionH relativeFrom="column">
                <wp:posOffset>6089848</wp:posOffset>
              </wp:positionH>
              <wp:positionV relativeFrom="paragraph">
                <wp:posOffset>-86723</wp:posOffset>
              </wp:positionV>
              <wp:extent cx="143999" cy="395999"/>
              <wp:effectExtent l="0" t="0" r="8890" b="4445"/>
              <wp:wrapNone/>
              <wp:docPr id="4" name="Graf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pic:nvPicPr>
                    <pic:blipFill>
                      <a:blip r:embed="rId2">
                        <a:extLst>
                          <a:ext uri="{28A0092B-C50C-407E-A947-70E740481C1C}">
                            <a14:useLocalDpi xmlns:a14="http://schemas.microsoft.com/office/drawing/2010/main" val="0"/>
                          </a:ext>
                        </a:extLst>
                      </a:blip>
                      <a:stretch>
                        <a:fillRect/>
                      </a:stretch>
                    </pic:blipFill>
                    <pic:spPr>
                      <a:xfrm>
                        <a:off x="0" y="0"/>
                        <a:ext cx="143999" cy="395999"/>
                      </a:xfrm>
                      <a:prstGeom prst="rect">
                        <a:avLst/>
                      </a:prstGeom>
                    </pic:spPr>
                  </pic:pic>
                </a:graphicData>
              </a:graphic>
              <wp14:sizeRelH relativeFrom="margin">
                <wp14:pctWidth>0</wp14:pctWidth>
              </wp14:sizeRelH>
              <wp14:sizeRelV relativeFrom="margin">
                <wp14:pctHeight>0</wp14:pctHeight>
              </wp14:sizeRelV>
            </wp:anchor>
          </w:drawing>
        </w:r>
        <w:r w:rsidRPr="00B57024">
          <w:rPr>
            <w:b/>
            <w:bCs/>
            <w:noProof/>
            <w:color w:val="005DA9"/>
            <w:sz w:val="16"/>
            <w:szCs w:val="16"/>
          </w:rPr>
          <mc:AlternateContent>
            <mc:Choice Requires="wps">
              <w:drawing>
                <wp:anchor distT="0" distB="0" distL="114300" distR="114300" simplePos="0" relativeHeight="251726848" behindDoc="0" locked="0" layoutInCell="1" allowOverlap="1" wp14:anchorId="3773F2D5" wp14:editId="7637A52D">
                  <wp:simplePos x="0" y="0"/>
                  <wp:positionH relativeFrom="column">
                    <wp:posOffset>0</wp:posOffset>
                  </wp:positionH>
                  <wp:positionV relativeFrom="paragraph">
                    <wp:posOffset>92710</wp:posOffset>
                  </wp:positionV>
                  <wp:extent cx="3505835" cy="28800"/>
                  <wp:effectExtent l="0" t="0" r="0" b="9525"/>
                  <wp:wrapNone/>
                  <wp:docPr id="709780262" name="Prostokąt 709780262"/>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91F2EE" id="Prostokąt 709780262" o:spid="_x0000_s1026" style="position:absolute;margin-left:0;margin-top:7.3pt;width:276.0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" fillcolor="#a0cc3c" stroked="f" strokeweight="1pt"/>
              </w:pict>
            </mc:Fallback>
          </mc:AlternateContent>
        </w:r>
        <w:r w:rsidRPr="00B57024">
          <w:rPr>
            <w:b/>
            <w:bCs/>
            <w:noProof/>
            <w:color w:val="005DA9"/>
            <w:sz w:val="16"/>
            <w:szCs w:val="16"/>
          </w:rPr>
          <mc:AlternateContent>
            <mc:Choice Requires="wps">
              <w:drawing>
                <wp:anchor distT="0" distB="0" distL="114300" distR="114300" simplePos="0" relativeHeight="251727872" behindDoc="0" locked="0" layoutInCell="1" allowOverlap="1" wp14:anchorId="4FC89A58" wp14:editId="5DD60A7E">
                  <wp:simplePos x="0" y="0"/>
                  <wp:positionH relativeFrom="column">
                    <wp:posOffset>3488690</wp:posOffset>
                  </wp:positionH>
                  <wp:positionV relativeFrom="paragraph">
                    <wp:posOffset>92710</wp:posOffset>
                  </wp:positionV>
                  <wp:extent cx="1979930" cy="28800"/>
                  <wp:effectExtent l="0" t="0" r="1270" b="9525"/>
                  <wp:wrapNone/>
                  <wp:docPr id="1033676599" name="Prostokąt 1033676599"/>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05D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5CDD29" id="Prostokąt 1033676599" o:spid="_x0000_s1026" style="position:absolute;margin-left:274.7pt;margin-top:7.3pt;width:155.9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" fillcolor="#005da9" stroked="f" strokeweight="1pt"/>
              </w:pict>
            </mc:Fallback>
          </mc:AlternateContent>
        </w:r>
        <w:r w:rsidRPr="00B57024">
          <w:rPr>
            <w:b/>
            <w:bCs/>
            <w:color w:val="005DA9"/>
            <w:sz w:val="16"/>
            <w:szCs w:val="16"/>
          </w:rPr>
          <w:fldChar w:fldCharType="begin"/>
        </w:r>
        <w:r w:rsidRPr="00B57024">
          <w:rPr>
            <w:b/>
            <w:bCs/>
            <w:color w:val="005DA9"/>
            <w:sz w:val="16"/>
            <w:szCs w:val="16"/>
          </w:rPr>
          <w:instrText>PAGE   \* MERGEFORMAT</w:instrText>
        </w:r>
        <w:r w:rsidRPr="00B57024">
          <w:rPr>
            <w:b/>
            <w:bCs/>
            <w:color w:val="005DA9"/>
            <w:sz w:val="16"/>
            <w:szCs w:val="16"/>
          </w:rPr>
          <w:fldChar w:fldCharType="separate"/>
        </w:r>
        <w:r>
          <w:rPr>
            <w:b/>
            <w:bCs/>
            <w:color w:val="005DA9"/>
            <w:sz w:val="16"/>
            <w:szCs w:val="16"/>
          </w:rPr>
          <w:t>1</w:t>
        </w:r>
        <w:r w:rsidRPr="00B57024">
          <w:rPr>
            <w:b/>
            <w:bCs/>
            <w:color w:val="005DA9"/>
            <w:sz w:val="16"/>
            <w:szCs w:val="16"/>
          </w:rPr>
          <w:fldChar w:fldCharType="end"/>
        </w:r>
        <w:r w:rsidRPr="00B57024">
          <w:rPr>
            <w:color w:val="005DA9"/>
            <w:sz w:val="16"/>
            <w:szCs w:val="16"/>
          </w:rPr>
          <w:t xml:space="preserve"> z </w:t>
        </w:r>
        <w:r w:rsidRPr="00B57024">
          <w:rPr>
            <w:color w:val="005DA9"/>
            <w:sz w:val="16"/>
            <w:szCs w:val="16"/>
          </w:rPr>
          <w:fldChar w:fldCharType="begin"/>
        </w:r>
        <w:r w:rsidRPr="00B57024">
          <w:rPr>
            <w:color w:val="005DA9"/>
            <w:sz w:val="16"/>
            <w:szCs w:val="16"/>
          </w:rPr>
          <w:instrText xml:space="preserve"> NUMPAGES  \# "0"  \* MERGEFORMAT </w:instrText>
        </w:r>
        <w:r w:rsidRPr="00B57024">
          <w:rPr>
            <w:color w:val="005DA9"/>
            <w:sz w:val="16"/>
            <w:szCs w:val="16"/>
          </w:rPr>
          <w:fldChar w:fldCharType="separate"/>
        </w:r>
        <w:r>
          <w:rPr>
            <w:color w:val="005DA9"/>
            <w:sz w:val="16"/>
            <w:szCs w:val="16"/>
          </w:rPr>
          <w:t>1</w:t>
        </w:r>
        <w:r w:rsidRPr="00B57024">
          <w:rPr>
            <w:color w:val="005DA9"/>
            <w:sz w:val="16"/>
            <w:szCs w:val="16"/>
          </w:rPr>
          <w:fldChar w:fldCharType="end"/>
        </w:r>
      </w:p>
    </w:sdtContent>
  </w:sdt>
  <w:p w14:paraId="3072D038" w14:textId="77777777" w:rsidR="00DC36E1" w:rsidRPr="00DC37A4" w:rsidRDefault="00DC36E1" w:rsidP="00DC36E1">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p>
  <w:p w14:paraId="3FAABAC7" w14:textId="77777777" w:rsidR="00DC36E1" w:rsidRPr="00DC37A4" w:rsidRDefault="00DC36E1" w:rsidP="00DC36E1">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4B0A636D" w14:textId="50B796A8" w:rsidR="00FD6EF4" w:rsidRPr="00DC36E1" w:rsidRDefault="00DC36E1" w:rsidP="00DC36E1">
    <w:pPr>
      <w:pStyle w:val="Stopka"/>
      <w:tabs>
        <w:tab w:val="clear" w:pos="4536"/>
        <w:tab w:val="clear" w:pos="9072"/>
        <w:tab w:val="left" w:pos="2450"/>
        <w:tab w:val="left" w:pos="5502"/>
        <w:tab w:val="left" w:pos="8647"/>
      </w:tabs>
    </w:pPr>
    <w:r w:rsidRPr="00DC37A4">
      <w:rPr>
        <w:rFonts w:eastAsiaTheme="minorHAnsi" w:cs="Calibri"/>
        <w:sz w:val="16"/>
        <w:szCs w:val="16"/>
      </w:rPr>
      <w:t>00-184 Warszawa</w:t>
    </w:r>
    <w:r w:rsidRPr="00DC37A4">
      <w:rPr>
        <w:rFonts w:eastAsiaTheme="minorHAnsi" w:cs="Calibri"/>
        <w:sz w:val="16"/>
        <w:szCs w:val="16"/>
      </w:rPr>
      <w:tab/>
    </w:r>
    <w:r w:rsidRPr="003356B4">
      <w:rPr>
        <w:rFonts w:eastAsiaTheme="minorHAnsi" w:cs="Calibri"/>
        <w:sz w:val="16"/>
        <w:szCs w:val="16"/>
        <w:u w:val="single"/>
      </w:rPr>
      <w:t>biuro@cez.gov.pl</w:t>
    </w:r>
    <w:r>
      <w:rPr>
        <w:rFonts w:eastAsiaTheme="minorHAnsi" w:cs="Calibri"/>
        <w:sz w:val="16"/>
        <w:szCs w:val="16"/>
      </w:rPr>
      <w:t xml:space="preserve"> |</w:t>
    </w:r>
    <w:r w:rsidRPr="00BD1294">
      <w:rPr>
        <w:rFonts w:eastAsiaTheme="minorHAnsi" w:cs="Calibri"/>
        <w:sz w:val="16"/>
        <w:szCs w:val="16"/>
      </w:rPr>
      <w:t xml:space="preserve"> </w:t>
    </w:r>
    <w:r w:rsidRPr="003356B4">
      <w:rPr>
        <w:rFonts w:eastAsiaTheme="minorHAnsi" w:cs="Calibri"/>
        <w:sz w:val="16"/>
        <w:szCs w:val="16"/>
        <w:u w:val="single"/>
      </w:rPr>
      <w:t>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C7FB1" w14:textId="77777777" w:rsidR="00920EAD" w:rsidRDefault="00920EAD" w:rsidP="00876124">
      <w:pPr>
        <w:spacing w:after="0"/>
      </w:pPr>
      <w:r>
        <w:separator/>
      </w:r>
    </w:p>
  </w:footnote>
  <w:footnote w:type="continuationSeparator" w:id="0">
    <w:p w14:paraId="3C04CFD2" w14:textId="77777777" w:rsidR="00920EAD" w:rsidRDefault="00920EAD" w:rsidP="00876124">
      <w:pPr>
        <w:spacing w:after="0"/>
      </w:pPr>
      <w:r>
        <w:continuationSeparator/>
      </w:r>
    </w:p>
  </w:footnote>
  <w:footnote w:type="continuationNotice" w:id="1">
    <w:p w14:paraId="2A41E810" w14:textId="77777777" w:rsidR="00920EAD" w:rsidRDefault="00920E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2F7F7" w14:textId="77777777" w:rsidR="00D50463" w:rsidRDefault="00D504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A76AA" w14:textId="77777777" w:rsidR="00D50463" w:rsidRDefault="00D504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38C5B" w14:textId="7EA28A86" w:rsidR="00FD6EF4" w:rsidRDefault="00FD6EF4">
    <w:pPr>
      <w:pStyle w:val="Nagwek"/>
    </w:pPr>
    <w:r>
      <w:rPr>
        <w:noProof/>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84" name="Obraz 8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upperLetter"/>
      <w:lvlText w:val="%3."/>
      <w:lvlJc w:val="left"/>
      <w:pPr>
        <w:tabs>
          <w:tab w:val="num" w:pos="0"/>
        </w:tabs>
      </w:pPr>
    </w:lvl>
    <w:lvl w:ilvl="3" w:tplc="FFFFFFFF">
      <w:start w:val="1"/>
      <w:numFmt w:val="lowerRoman"/>
      <w:lvlText w:val="%4."/>
      <w:lvlJc w:val="left"/>
      <w:pPr>
        <w:tabs>
          <w:tab w:val="num" w:pos="0"/>
        </w:tabs>
      </w:pPr>
    </w:lvl>
    <w:lvl w:ilvl="4" w:tplc="FFFFFFFF">
      <w:start w:val="1"/>
      <w:numFmt w:val="upperRoman"/>
      <w:lvlText w:val="%5."/>
      <w:lvlJc w:val="left"/>
      <w:pPr>
        <w:tabs>
          <w:tab w:val="num" w:pos="0"/>
        </w:tabs>
      </w:pPr>
    </w:lvl>
    <w:lvl w:ilvl="5" w:tplc="FFFFFFFF">
      <w:start w:val="1"/>
      <w:numFmt w:val="decimal"/>
      <w:lvlText w:val="%6."/>
      <w:lvlJc w:val="left"/>
      <w:pPr>
        <w:tabs>
          <w:tab w:val="num" w:pos="0"/>
        </w:tabs>
      </w:pPr>
    </w:lvl>
    <w:lvl w:ilvl="6" w:tplc="FFFFFFFF">
      <w:start w:val="1"/>
      <w:numFmt w:val="decimal"/>
      <w:lvlText w:val="%7."/>
      <w:lvlJc w:val="left"/>
      <w:pPr>
        <w:tabs>
          <w:tab w:val="num" w:pos="0"/>
        </w:tabs>
      </w:pPr>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6F4FB2"/>
    <w:multiLevelType w:val="hybridMultilevel"/>
    <w:tmpl w:val="387E89E4"/>
    <w:lvl w:ilvl="0" w:tplc="02B6715C">
      <w:start w:val="1"/>
      <w:numFmt w:val="lowerLetter"/>
      <w:lvlText w:val="%1)"/>
      <w:lvlJc w:val="left"/>
      <w:pPr>
        <w:ind w:left="720" w:hanging="360"/>
      </w:pPr>
      <w:rPr>
        <w:rFonts w:ascii="Calibri" w:eastAsia="Calibri" w:hAnsi="Calibri" w:cs="Calibr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031E47"/>
    <w:multiLevelType w:val="hybridMultilevel"/>
    <w:tmpl w:val="08A06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D76BEC"/>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0" w15:restartNumberingAfterBreak="0">
    <w:nsid w:val="0DDD7F95"/>
    <w:multiLevelType w:val="hybridMultilevel"/>
    <w:tmpl w:val="2A402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686853"/>
    <w:multiLevelType w:val="hybridMultilevel"/>
    <w:tmpl w:val="BBB8F4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096C56"/>
    <w:multiLevelType w:val="hybridMultilevel"/>
    <w:tmpl w:val="238E3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6230EE"/>
    <w:multiLevelType w:val="hybridMultilevel"/>
    <w:tmpl w:val="DC80CA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617D7"/>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5" w15:restartNumberingAfterBreak="0">
    <w:nsid w:val="1E416C50"/>
    <w:multiLevelType w:val="hybridMultilevel"/>
    <w:tmpl w:val="289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6203E9"/>
    <w:multiLevelType w:val="hybridMultilevel"/>
    <w:tmpl w:val="4AF2A7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AF665F"/>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18" w15:restartNumberingAfterBreak="0">
    <w:nsid w:val="2657018D"/>
    <w:multiLevelType w:val="hybridMultilevel"/>
    <w:tmpl w:val="212AC0C2"/>
    <w:lvl w:ilvl="0" w:tplc="1C8A4EE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9072A37"/>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0" w15:restartNumberingAfterBreak="0">
    <w:nsid w:val="29C067D3"/>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1" w15:restartNumberingAfterBreak="0">
    <w:nsid w:val="2C5021C7"/>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22" w15:restartNumberingAfterBreak="0">
    <w:nsid w:val="33366979"/>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3" w15:restartNumberingAfterBreak="0">
    <w:nsid w:val="34EB5E23"/>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24" w15:restartNumberingAfterBreak="0">
    <w:nsid w:val="365D4D1D"/>
    <w:multiLevelType w:val="hybridMultilevel"/>
    <w:tmpl w:val="08AACD7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D842F0"/>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7" w15:restartNumberingAfterBreak="0">
    <w:nsid w:val="3B4F17D5"/>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8" w15:restartNumberingAfterBreak="0">
    <w:nsid w:val="3EFC1A9A"/>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29" w15:restartNumberingAfterBreak="0">
    <w:nsid w:val="3F3E6A85"/>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30" w15:restartNumberingAfterBreak="0">
    <w:nsid w:val="3F4D2619"/>
    <w:multiLevelType w:val="hybridMultilevel"/>
    <w:tmpl w:val="08AACD74"/>
    <w:lvl w:ilvl="0" w:tplc="70B4405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01D5B7F"/>
    <w:multiLevelType w:val="singleLevel"/>
    <w:tmpl w:val="D02829D4"/>
    <w:lvl w:ilvl="0">
      <w:start w:val="1"/>
      <w:numFmt w:val="lowerLetter"/>
      <w:lvlText w:val="%1)"/>
      <w:legacy w:legacy="1" w:legacySpace="0" w:legacyIndent="0"/>
      <w:lvlJc w:val="left"/>
      <w:rPr>
        <w:rFonts w:ascii="Calibri" w:hAnsi="Calibri" w:cs="Calibri" w:hint="default"/>
      </w:rPr>
    </w:lvl>
  </w:abstractNum>
  <w:abstractNum w:abstractNumId="32" w15:restartNumberingAfterBreak="0">
    <w:nsid w:val="42E63FCF"/>
    <w:multiLevelType w:val="hybridMultilevel"/>
    <w:tmpl w:val="9DDA2DD0"/>
    <w:lvl w:ilvl="0" w:tplc="1ACA26A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4909F1"/>
    <w:multiLevelType w:val="hybridMultilevel"/>
    <w:tmpl w:val="FF1469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49041F"/>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35"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0D36E4"/>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37" w15:restartNumberingAfterBreak="0">
    <w:nsid w:val="60DD4C7D"/>
    <w:multiLevelType w:val="hybridMultilevel"/>
    <w:tmpl w:val="1E96E5C2"/>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1DA44E8"/>
    <w:multiLevelType w:val="singleLevel"/>
    <w:tmpl w:val="850ED882"/>
    <w:lvl w:ilvl="0">
      <w:start w:val="1"/>
      <w:numFmt w:val="decimal"/>
      <w:lvlText w:val="%1."/>
      <w:legacy w:legacy="1" w:legacySpace="0" w:legacyIndent="360"/>
      <w:lvlJc w:val="left"/>
      <w:rPr>
        <w:rFonts w:ascii="Calibri" w:hAnsi="Calibri" w:cs="Calibri" w:hint="default"/>
      </w:rPr>
    </w:lvl>
  </w:abstractNum>
  <w:abstractNum w:abstractNumId="39" w15:restartNumberingAfterBreak="0">
    <w:nsid w:val="627F7068"/>
    <w:multiLevelType w:val="hybridMultilevel"/>
    <w:tmpl w:val="853E2CD8"/>
    <w:lvl w:ilvl="0" w:tplc="6A442E46">
      <w:start w:val="1"/>
      <w:numFmt w:val="lowerLetter"/>
      <w:lvlText w:val="%1)"/>
      <w:lvlJc w:val="left"/>
      <w:pPr>
        <w:ind w:left="469" w:hanging="360"/>
      </w:pPr>
      <w:rPr>
        <w:rFonts w:hint="default"/>
      </w:rPr>
    </w:lvl>
    <w:lvl w:ilvl="1" w:tplc="04150019" w:tentative="1">
      <w:start w:val="1"/>
      <w:numFmt w:val="lowerLetter"/>
      <w:lvlText w:val="%2."/>
      <w:lvlJc w:val="left"/>
      <w:pPr>
        <w:ind w:left="1189" w:hanging="360"/>
      </w:pPr>
    </w:lvl>
    <w:lvl w:ilvl="2" w:tplc="0415001B" w:tentative="1">
      <w:start w:val="1"/>
      <w:numFmt w:val="lowerRoman"/>
      <w:lvlText w:val="%3."/>
      <w:lvlJc w:val="right"/>
      <w:pPr>
        <w:ind w:left="1909" w:hanging="180"/>
      </w:pPr>
    </w:lvl>
    <w:lvl w:ilvl="3" w:tplc="0415000F" w:tentative="1">
      <w:start w:val="1"/>
      <w:numFmt w:val="decimal"/>
      <w:lvlText w:val="%4."/>
      <w:lvlJc w:val="left"/>
      <w:pPr>
        <w:ind w:left="2629" w:hanging="360"/>
      </w:pPr>
    </w:lvl>
    <w:lvl w:ilvl="4" w:tplc="04150019" w:tentative="1">
      <w:start w:val="1"/>
      <w:numFmt w:val="lowerLetter"/>
      <w:lvlText w:val="%5."/>
      <w:lvlJc w:val="left"/>
      <w:pPr>
        <w:ind w:left="3349" w:hanging="360"/>
      </w:pPr>
    </w:lvl>
    <w:lvl w:ilvl="5" w:tplc="0415001B" w:tentative="1">
      <w:start w:val="1"/>
      <w:numFmt w:val="lowerRoman"/>
      <w:lvlText w:val="%6."/>
      <w:lvlJc w:val="right"/>
      <w:pPr>
        <w:ind w:left="4069" w:hanging="180"/>
      </w:pPr>
    </w:lvl>
    <w:lvl w:ilvl="6" w:tplc="0415000F" w:tentative="1">
      <w:start w:val="1"/>
      <w:numFmt w:val="decimal"/>
      <w:lvlText w:val="%7."/>
      <w:lvlJc w:val="left"/>
      <w:pPr>
        <w:ind w:left="4789" w:hanging="360"/>
      </w:pPr>
    </w:lvl>
    <w:lvl w:ilvl="7" w:tplc="04150019" w:tentative="1">
      <w:start w:val="1"/>
      <w:numFmt w:val="lowerLetter"/>
      <w:lvlText w:val="%8."/>
      <w:lvlJc w:val="left"/>
      <w:pPr>
        <w:ind w:left="5509" w:hanging="360"/>
      </w:pPr>
    </w:lvl>
    <w:lvl w:ilvl="8" w:tplc="0415001B" w:tentative="1">
      <w:start w:val="1"/>
      <w:numFmt w:val="lowerRoman"/>
      <w:lvlText w:val="%9."/>
      <w:lvlJc w:val="right"/>
      <w:pPr>
        <w:ind w:left="6229" w:hanging="180"/>
      </w:pPr>
    </w:lvl>
  </w:abstractNum>
  <w:abstractNum w:abstractNumId="40" w15:restartNumberingAfterBreak="0">
    <w:nsid w:val="653F6924"/>
    <w:multiLevelType w:val="hybridMultilevel"/>
    <w:tmpl w:val="037E5D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AE0F9A"/>
    <w:multiLevelType w:val="hybridMultilevel"/>
    <w:tmpl w:val="0EEA9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DA2944"/>
    <w:multiLevelType w:val="hybridMultilevel"/>
    <w:tmpl w:val="04C436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565484"/>
    <w:multiLevelType w:val="hybridMultilevel"/>
    <w:tmpl w:val="C89C87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9346B9"/>
    <w:multiLevelType w:val="hybridMultilevel"/>
    <w:tmpl w:val="057EF5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3218B9"/>
    <w:multiLevelType w:val="hybridMultilevel"/>
    <w:tmpl w:val="DFA2EB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E66C08"/>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47" w15:restartNumberingAfterBreak="0">
    <w:nsid w:val="72BA1A00"/>
    <w:multiLevelType w:val="singleLevel"/>
    <w:tmpl w:val="48DC743A"/>
    <w:lvl w:ilvl="0">
      <w:start w:val="1"/>
      <w:numFmt w:val="decimal"/>
      <w:lvlText w:val="%1)"/>
      <w:legacy w:legacy="1" w:legacySpace="0" w:legacyIndent="0"/>
      <w:lvlJc w:val="left"/>
      <w:rPr>
        <w:rFonts w:ascii="Calibri" w:hAnsi="Calibri" w:cs="Calibri" w:hint="default"/>
      </w:rPr>
    </w:lvl>
  </w:abstractNum>
  <w:abstractNum w:abstractNumId="48" w15:restartNumberingAfterBreak="0">
    <w:nsid w:val="75783CB1"/>
    <w:multiLevelType w:val="hybridMultilevel"/>
    <w:tmpl w:val="267237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D6642C"/>
    <w:multiLevelType w:val="singleLevel"/>
    <w:tmpl w:val="A8D22DA4"/>
    <w:lvl w:ilvl="0">
      <w:start w:val="1"/>
      <w:numFmt w:val="decimal"/>
      <w:lvlText w:val="%1."/>
      <w:legacy w:legacy="1" w:legacySpace="0" w:legacyIndent="0"/>
      <w:lvlJc w:val="left"/>
      <w:rPr>
        <w:rFonts w:ascii="Calibri" w:hAnsi="Calibri" w:cs="Calibri" w:hint="default"/>
      </w:rPr>
    </w:lvl>
  </w:abstractNum>
  <w:abstractNum w:abstractNumId="50" w15:restartNumberingAfterBreak="0">
    <w:nsid w:val="7D7D76FC"/>
    <w:multiLevelType w:val="singleLevel"/>
    <w:tmpl w:val="48DC743A"/>
    <w:lvl w:ilvl="0">
      <w:start w:val="1"/>
      <w:numFmt w:val="decimal"/>
      <w:lvlText w:val="%1)"/>
      <w:legacy w:legacy="1" w:legacySpace="0" w:legacyIndent="0"/>
      <w:lvlJc w:val="left"/>
      <w:rPr>
        <w:rFonts w:ascii="Calibri" w:hAnsi="Calibri" w:cs="Calibri" w:hint="default"/>
      </w:rPr>
    </w:lvl>
  </w:abstractNum>
  <w:num w:numId="1" w16cid:durableId="1165512699">
    <w:abstractNumId w:val="25"/>
  </w:num>
  <w:num w:numId="2" w16cid:durableId="1934514061">
    <w:abstractNumId w:val="35"/>
  </w:num>
  <w:num w:numId="3" w16cid:durableId="2090494960">
    <w:abstractNumId w:val="0"/>
  </w:num>
  <w:num w:numId="4" w16cid:durableId="1446580149">
    <w:abstractNumId w:val="1"/>
  </w:num>
  <w:num w:numId="5" w16cid:durableId="1208907199">
    <w:abstractNumId w:val="2"/>
  </w:num>
  <w:num w:numId="6" w16cid:durableId="856574719">
    <w:abstractNumId w:val="3"/>
  </w:num>
  <w:num w:numId="7" w16cid:durableId="2101875212">
    <w:abstractNumId w:val="4"/>
  </w:num>
  <w:num w:numId="8" w16cid:durableId="1431732199">
    <w:abstractNumId w:val="5"/>
  </w:num>
  <w:num w:numId="9" w16cid:durableId="1464999179">
    <w:abstractNumId w:val="6"/>
  </w:num>
  <w:num w:numId="10" w16cid:durableId="663583634">
    <w:abstractNumId w:val="14"/>
  </w:num>
  <w:num w:numId="11" w16cid:durableId="1087573503">
    <w:abstractNumId w:val="22"/>
  </w:num>
  <w:num w:numId="12" w16cid:durableId="1452550424">
    <w:abstractNumId w:val="23"/>
  </w:num>
  <w:num w:numId="13" w16cid:durableId="1868978819">
    <w:abstractNumId w:val="47"/>
  </w:num>
  <w:num w:numId="14" w16cid:durableId="1624266991">
    <w:abstractNumId w:val="17"/>
  </w:num>
  <w:num w:numId="15" w16cid:durableId="62988800">
    <w:abstractNumId w:val="21"/>
  </w:num>
  <w:num w:numId="16" w16cid:durableId="2030646148">
    <w:abstractNumId w:val="36"/>
  </w:num>
  <w:num w:numId="17" w16cid:durableId="2043625348">
    <w:abstractNumId w:val="50"/>
  </w:num>
  <w:num w:numId="18" w16cid:durableId="281765117">
    <w:abstractNumId w:val="27"/>
  </w:num>
  <w:num w:numId="19" w16cid:durableId="507797540">
    <w:abstractNumId w:val="31"/>
  </w:num>
  <w:num w:numId="20" w16cid:durableId="233780990">
    <w:abstractNumId w:val="49"/>
  </w:num>
  <w:num w:numId="21" w16cid:durableId="1545287525">
    <w:abstractNumId w:val="28"/>
  </w:num>
  <w:num w:numId="22" w16cid:durableId="799109437">
    <w:abstractNumId w:val="9"/>
  </w:num>
  <w:num w:numId="23" w16cid:durableId="781922919">
    <w:abstractNumId w:val="29"/>
  </w:num>
  <w:num w:numId="24" w16cid:durableId="2139642637">
    <w:abstractNumId w:val="19"/>
  </w:num>
  <w:num w:numId="25" w16cid:durableId="129829602">
    <w:abstractNumId w:val="46"/>
  </w:num>
  <w:num w:numId="26" w16cid:durableId="378863823">
    <w:abstractNumId w:val="38"/>
  </w:num>
  <w:num w:numId="27" w16cid:durableId="1543245752">
    <w:abstractNumId w:val="26"/>
  </w:num>
  <w:num w:numId="28" w16cid:durableId="1182353696">
    <w:abstractNumId w:val="20"/>
  </w:num>
  <w:num w:numId="29" w16cid:durableId="2053842096">
    <w:abstractNumId w:val="34"/>
  </w:num>
  <w:num w:numId="30" w16cid:durableId="10558556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0456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2906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2584869">
    <w:abstractNumId w:val="12"/>
  </w:num>
  <w:num w:numId="34" w16cid:durableId="269747597">
    <w:abstractNumId w:val="40"/>
  </w:num>
  <w:num w:numId="35" w16cid:durableId="2096433484">
    <w:abstractNumId w:val="43"/>
  </w:num>
  <w:num w:numId="36" w16cid:durableId="141849176">
    <w:abstractNumId w:val="45"/>
  </w:num>
  <w:num w:numId="37" w16cid:durableId="849951789">
    <w:abstractNumId w:val="16"/>
  </w:num>
  <w:num w:numId="38" w16cid:durableId="1064377513">
    <w:abstractNumId w:val="32"/>
  </w:num>
  <w:num w:numId="39" w16cid:durableId="440146223">
    <w:abstractNumId w:val="8"/>
  </w:num>
  <w:num w:numId="40" w16cid:durableId="1481341116">
    <w:abstractNumId w:val="30"/>
  </w:num>
  <w:num w:numId="41" w16cid:durableId="391852261">
    <w:abstractNumId w:val="24"/>
  </w:num>
  <w:num w:numId="42" w16cid:durableId="447354714">
    <w:abstractNumId w:val="15"/>
  </w:num>
  <w:num w:numId="43" w16cid:durableId="1005014799">
    <w:abstractNumId w:val="41"/>
  </w:num>
  <w:num w:numId="44" w16cid:durableId="888803283">
    <w:abstractNumId w:val="48"/>
  </w:num>
  <w:num w:numId="45" w16cid:durableId="1095246044">
    <w:abstractNumId w:val="13"/>
  </w:num>
  <w:num w:numId="46" w16cid:durableId="1138574294">
    <w:abstractNumId w:val="42"/>
  </w:num>
  <w:num w:numId="47" w16cid:durableId="444623192">
    <w:abstractNumId w:val="11"/>
  </w:num>
  <w:num w:numId="48" w16cid:durableId="756248419">
    <w:abstractNumId w:val="10"/>
  </w:num>
  <w:num w:numId="49" w16cid:durableId="124201688">
    <w:abstractNumId w:val="33"/>
  </w:num>
  <w:num w:numId="50" w16cid:durableId="2012946085">
    <w:abstractNumId w:val="7"/>
  </w:num>
  <w:num w:numId="51" w16cid:durableId="1710446021">
    <w:abstractNumId w:val="44"/>
  </w:num>
  <w:num w:numId="52" w16cid:durableId="87103906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4"/>
    <w:rsid w:val="00000BD7"/>
    <w:rsid w:val="00020996"/>
    <w:rsid w:val="00024538"/>
    <w:rsid w:val="000308E9"/>
    <w:rsid w:val="000314D2"/>
    <w:rsid w:val="00035749"/>
    <w:rsid w:val="000375E5"/>
    <w:rsid w:val="00037A19"/>
    <w:rsid w:val="00043462"/>
    <w:rsid w:val="00051525"/>
    <w:rsid w:val="00060E14"/>
    <w:rsid w:val="00061975"/>
    <w:rsid w:val="00061FCC"/>
    <w:rsid w:val="0006720C"/>
    <w:rsid w:val="0007275F"/>
    <w:rsid w:val="00072A93"/>
    <w:rsid w:val="0007682B"/>
    <w:rsid w:val="00082516"/>
    <w:rsid w:val="00092B11"/>
    <w:rsid w:val="00096F90"/>
    <w:rsid w:val="000A2F53"/>
    <w:rsid w:val="000B0545"/>
    <w:rsid w:val="000B1F97"/>
    <w:rsid w:val="000B669F"/>
    <w:rsid w:val="000B6AE6"/>
    <w:rsid w:val="000E05D0"/>
    <w:rsid w:val="000F1918"/>
    <w:rsid w:val="00105F49"/>
    <w:rsid w:val="00106CA2"/>
    <w:rsid w:val="00110BE3"/>
    <w:rsid w:val="00113544"/>
    <w:rsid w:val="00114492"/>
    <w:rsid w:val="001216DB"/>
    <w:rsid w:val="0012427D"/>
    <w:rsid w:val="00170F05"/>
    <w:rsid w:val="00182E53"/>
    <w:rsid w:val="0018578B"/>
    <w:rsid w:val="00187994"/>
    <w:rsid w:val="00194980"/>
    <w:rsid w:val="00197003"/>
    <w:rsid w:val="001A092E"/>
    <w:rsid w:val="001A153F"/>
    <w:rsid w:val="001B0CE6"/>
    <w:rsid w:val="001B4C01"/>
    <w:rsid w:val="001B5164"/>
    <w:rsid w:val="001C3F71"/>
    <w:rsid w:val="001C5F8B"/>
    <w:rsid w:val="001D3969"/>
    <w:rsid w:val="001E5248"/>
    <w:rsid w:val="001E7C03"/>
    <w:rsid w:val="001F1AA5"/>
    <w:rsid w:val="00203981"/>
    <w:rsid w:val="00204BD8"/>
    <w:rsid w:val="00216D42"/>
    <w:rsid w:val="0022215C"/>
    <w:rsid w:val="00223333"/>
    <w:rsid w:val="0022564D"/>
    <w:rsid w:val="00225E10"/>
    <w:rsid w:val="00230172"/>
    <w:rsid w:val="002416B0"/>
    <w:rsid w:val="0024223F"/>
    <w:rsid w:val="002509CD"/>
    <w:rsid w:val="00250F9E"/>
    <w:rsid w:val="00255F9D"/>
    <w:rsid w:val="00261F3C"/>
    <w:rsid w:val="00262BB6"/>
    <w:rsid w:val="002638B3"/>
    <w:rsid w:val="00277BCD"/>
    <w:rsid w:val="002831DA"/>
    <w:rsid w:val="002849BE"/>
    <w:rsid w:val="00287633"/>
    <w:rsid w:val="00287905"/>
    <w:rsid w:val="002900F4"/>
    <w:rsid w:val="00293D34"/>
    <w:rsid w:val="00297293"/>
    <w:rsid w:val="002C5351"/>
    <w:rsid w:val="002C57C2"/>
    <w:rsid w:val="002D4B75"/>
    <w:rsid w:val="002D5C1C"/>
    <w:rsid w:val="002E21B5"/>
    <w:rsid w:val="002E3AE5"/>
    <w:rsid w:val="002F05DA"/>
    <w:rsid w:val="002F1542"/>
    <w:rsid w:val="002F3AB0"/>
    <w:rsid w:val="00302085"/>
    <w:rsid w:val="00307B45"/>
    <w:rsid w:val="00331DFE"/>
    <w:rsid w:val="003358F5"/>
    <w:rsid w:val="00343B8B"/>
    <w:rsid w:val="00367D3E"/>
    <w:rsid w:val="003B4794"/>
    <w:rsid w:val="003C25BD"/>
    <w:rsid w:val="003C7FF9"/>
    <w:rsid w:val="003E255F"/>
    <w:rsid w:val="003E26A6"/>
    <w:rsid w:val="003E4AAA"/>
    <w:rsid w:val="003E6AA5"/>
    <w:rsid w:val="003F3BDC"/>
    <w:rsid w:val="003F5368"/>
    <w:rsid w:val="003F6AE0"/>
    <w:rsid w:val="00406539"/>
    <w:rsid w:val="00406BD3"/>
    <w:rsid w:val="00407CC2"/>
    <w:rsid w:val="0042566A"/>
    <w:rsid w:val="004302F2"/>
    <w:rsid w:val="00433D44"/>
    <w:rsid w:val="00435D66"/>
    <w:rsid w:val="00450315"/>
    <w:rsid w:val="00454CE3"/>
    <w:rsid w:val="00455D71"/>
    <w:rsid w:val="00464369"/>
    <w:rsid w:val="00466528"/>
    <w:rsid w:val="0046683F"/>
    <w:rsid w:val="0047121F"/>
    <w:rsid w:val="00473D45"/>
    <w:rsid w:val="00474349"/>
    <w:rsid w:val="00474F8B"/>
    <w:rsid w:val="0048141A"/>
    <w:rsid w:val="00490D9A"/>
    <w:rsid w:val="004B2DE7"/>
    <w:rsid w:val="004B6FC1"/>
    <w:rsid w:val="004B753F"/>
    <w:rsid w:val="004B7B9F"/>
    <w:rsid w:val="004C2292"/>
    <w:rsid w:val="004C4064"/>
    <w:rsid w:val="004E040D"/>
    <w:rsid w:val="004F7A60"/>
    <w:rsid w:val="005014BC"/>
    <w:rsid w:val="0051395F"/>
    <w:rsid w:val="00517F8A"/>
    <w:rsid w:val="005208B9"/>
    <w:rsid w:val="0052130C"/>
    <w:rsid w:val="00523191"/>
    <w:rsid w:val="00524662"/>
    <w:rsid w:val="00524BF0"/>
    <w:rsid w:val="00530CB8"/>
    <w:rsid w:val="00533654"/>
    <w:rsid w:val="00535AF8"/>
    <w:rsid w:val="005362BF"/>
    <w:rsid w:val="00537540"/>
    <w:rsid w:val="00542EBD"/>
    <w:rsid w:val="00553370"/>
    <w:rsid w:val="00556DBF"/>
    <w:rsid w:val="00564037"/>
    <w:rsid w:val="0057036E"/>
    <w:rsid w:val="00572069"/>
    <w:rsid w:val="00573896"/>
    <w:rsid w:val="00587766"/>
    <w:rsid w:val="00594CDA"/>
    <w:rsid w:val="005A3DA0"/>
    <w:rsid w:val="005A3F04"/>
    <w:rsid w:val="005A769C"/>
    <w:rsid w:val="005B31C8"/>
    <w:rsid w:val="005B6AA0"/>
    <w:rsid w:val="005C0903"/>
    <w:rsid w:val="005C76E8"/>
    <w:rsid w:val="005D0A43"/>
    <w:rsid w:val="005D1802"/>
    <w:rsid w:val="005D7495"/>
    <w:rsid w:val="005E2E79"/>
    <w:rsid w:val="005E7062"/>
    <w:rsid w:val="005E70AE"/>
    <w:rsid w:val="005F3003"/>
    <w:rsid w:val="005F5F8C"/>
    <w:rsid w:val="005F7958"/>
    <w:rsid w:val="0060426E"/>
    <w:rsid w:val="0061736E"/>
    <w:rsid w:val="00634A72"/>
    <w:rsid w:val="00647FE3"/>
    <w:rsid w:val="00653F6F"/>
    <w:rsid w:val="006604C4"/>
    <w:rsid w:val="00680862"/>
    <w:rsid w:val="00682684"/>
    <w:rsid w:val="00693A8B"/>
    <w:rsid w:val="00697ACA"/>
    <w:rsid w:val="006A2321"/>
    <w:rsid w:val="006B0B6B"/>
    <w:rsid w:val="006B4FEF"/>
    <w:rsid w:val="006C6BDB"/>
    <w:rsid w:val="006D053E"/>
    <w:rsid w:val="006D1C9E"/>
    <w:rsid w:val="006D43B9"/>
    <w:rsid w:val="006D6903"/>
    <w:rsid w:val="006D6A64"/>
    <w:rsid w:val="006E0F97"/>
    <w:rsid w:val="006E7F7F"/>
    <w:rsid w:val="00701F3D"/>
    <w:rsid w:val="00722749"/>
    <w:rsid w:val="00723DB9"/>
    <w:rsid w:val="007300E1"/>
    <w:rsid w:val="00732190"/>
    <w:rsid w:val="00733CE8"/>
    <w:rsid w:val="0074056B"/>
    <w:rsid w:val="00744AC6"/>
    <w:rsid w:val="00746840"/>
    <w:rsid w:val="007528DB"/>
    <w:rsid w:val="00766F9F"/>
    <w:rsid w:val="00791264"/>
    <w:rsid w:val="007A40BA"/>
    <w:rsid w:val="007B21E2"/>
    <w:rsid w:val="007B5AD1"/>
    <w:rsid w:val="007B720F"/>
    <w:rsid w:val="007C1784"/>
    <w:rsid w:val="007C7FCE"/>
    <w:rsid w:val="007E6A8C"/>
    <w:rsid w:val="007F6FDE"/>
    <w:rsid w:val="00801BF3"/>
    <w:rsid w:val="008022C3"/>
    <w:rsid w:val="0080562B"/>
    <w:rsid w:val="00807EE8"/>
    <w:rsid w:val="00807F67"/>
    <w:rsid w:val="008115AF"/>
    <w:rsid w:val="00814B1A"/>
    <w:rsid w:val="00816FCE"/>
    <w:rsid w:val="008175D1"/>
    <w:rsid w:val="0082762B"/>
    <w:rsid w:val="008345F2"/>
    <w:rsid w:val="008355FE"/>
    <w:rsid w:val="00836DE2"/>
    <w:rsid w:val="00847E7E"/>
    <w:rsid w:val="008601C8"/>
    <w:rsid w:val="00860E9E"/>
    <w:rsid w:val="00876124"/>
    <w:rsid w:val="00881F99"/>
    <w:rsid w:val="00883510"/>
    <w:rsid w:val="008851AD"/>
    <w:rsid w:val="008A57FD"/>
    <w:rsid w:val="008C64B5"/>
    <w:rsid w:val="008D2225"/>
    <w:rsid w:val="008D2D1B"/>
    <w:rsid w:val="008D3021"/>
    <w:rsid w:val="008E2E42"/>
    <w:rsid w:val="008E6730"/>
    <w:rsid w:val="008F2EC8"/>
    <w:rsid w:val="00907ECE"/>
    <w:rsid w:val="00910CA2"/>
    <w:rsid w:val="00911AA7"/>
    <w:rsid w:val="00920EAD"/>
    <w:rsid w:val="00923F27"/>
    <w:rsid w:val="00946147"/>
    <w:rsid w:val="00946288"/>
    <w:rsid w:val="009507F0"/>
    <w:rsid w:val="009512F8"/>
    <w:rsid w:val="00966174"/>
    <w:rsid w:val="00966CF5"/>
    <w:rsid w:val="0097193A"/>
    <w:rsid w:val="00972503"/>
    <w:rsid w:val="0097353F"/>
    <w:rsid w:val="00973D2A"/>
    <w:rsid w:val="009773AD"/>
    <w:rsid w:val="0099048A"/>
    <w:rsid w:val="009A0332"/>
    <w:rsid w:val="009A0C09"/>
    <w:rsid w:val="009A1446"/>
    <w:rsid w:val="009A4583"/>
    <w:rsid w:val="009A45A6"/>
    <w:rsid w:val="009A5285"/>
    <w:rsid w:val="009B646D"/>
    <w:rsid w:val="009C1860"/>
    <w:rsid w:val="009C3891"/>
    <w:rsid w:val="009C4C67"/>
    <w:rsid w:val="009C4EBC"/>
    <w:rsid w:val="009D5A9D"/>
    <w:rsid w:val="009E0384"/>
    <w:rsid w:val="009E2872"/>
    <w:rsid w:val="009E3E1A"/>
    <w:rsid w:val="009E49E9"/>
    <w:rsid w:val="009E522F"/>
    <w:rsid w:val="009F306F"/>
    <w:rsid w:val="00A11853"/>
    <w:rsid w:val="00A22497"/>
    <w:rsid w:val="00A433A9"/>
    <w:rsid w:val="00A600AB"/>
    <w:rsid w:val="00A61D7D"/>
    <w:rsid w:val="00A72E9F"/>
    <w:rsid w:val="00A815FB"/>
    <w:rsid w:val="00A84840"/>
    <w:rsid w:val="00A86340"/>
    <w:rsid w:val="00AA3700"/>
    <w:rsid w:val="00AA5CA6"/>
    <w:rsid w:val="00AB4C16"/>
    <w:rsid w:val="00AB5BA1"/>
    <w:rsid w:val="00AB5EF7"/>
    <w:rsid w:val="00AC2355"/>
    <w:rsid w:val="00AC346C"/>
    <w:rsid w:val="00AD50D1"/>
    <w:rsid w:val="00AD61AA"/>
    <w:rsid w:val="00AE3168"/>
    <w:rsid w:val="00AF0ACD"/>
    <w:rsid w:val="00AF2F36"/>
    <w:rsid w:val="00AF7578"/>
    <w:rsid w:val="00B04B56"/>
    <w:rsid w:val="00B05E22"/>
    <w:rsid w:val="00B13612"/>
    <w:rsid w:val="00B3354C"/>
    <w:rsid w:val="00B356E9"/>
    <w:rsid w:val="00B35A84"/>
    <w:rsid w:val="00B4202A"/>
    <w:rsid w:val="00B4361E"/>
    <w:rsid w:val="00B5001F"/>
    <w:rsid w:val="00B558C2"/>
    <w:rsid w:val="00B55D05"/>
    <w:rsid w:val="00B571D1"/>
    <w:rsid w:val="00B6001A"/>
    <w:rsid w:val="00B63333"/>
    <w:rsid w:val="00B72FED"/>
    <w:rsid w:val="00BA3A04"/>
    <w:rsid w:val="00BC7786"/>
    <w:rsid w:val="00BD1242"/>
    <w:rsid w:val="00BD3A7B"/>
    <w:rsid w:val="00BD54D1"/>
    <w:rsid w:val="00BE77E2"/>
    <w:rsid w:val="00BF078D"/>
    <w:rsid w:val="00BF24AA"/>
    <w:rsid w:val="00BF4439"/>
    <w:rsid w:val="00C01845"/>
    <w:rsid w:val="00C121D3"/>
    <w:rsid w:val="00C12C6A"/>
    <w:rsid w:val="00C14494"/>
    <w:rsid w:val="00C20468"/>
    <w:rsid w:val="00C36711"/>
    <w:rsid w:val="00C40032"/>
    <w:rsid w:val="00C40806"/>
    <w:rsid w:val="00C4107D"/>
    <w:rsid w:val="00C42BDF"/>
    <w:rsid w:val="00C5190E"/>
    <w:rsid w:val="00C5438C"/>
    <w:rsid w:val="00C5488E"/>
    <w:rsid w:val="00C70B73"/>
    <w:rsid w:val="00C70F47"/>
    <w:rsid w:val="00C7257F"/>
    <w:rsid w:val="00C77D7C"/>
    <w:rsid w:val="00C82E51"/>
    <w:rsid w:val="00C84ECA"/>
    <w:rsid w:val="00CA13A8"/>
    <w:rsid w:val="00CA4350"/>
    <w:rsid w:val="00CB1ED3"/>
    <w:rsid w:val="00CB286A"/>
    <w:rsid w:val="00CC22E4"/>
    <w:rsid w:val="00CD2CF0"/>
    <w:rsid w:val="00CD5F24"/>
    <w:rsid w:val="00CD6C23"/>
    <w:rsid w:val="00CE5883"/>
    <w:rsid w:val="00CE5C25"/>
    <w:rsid w:val="00D328DB"/>
    <w:rsid w:val="00D41D42"/>
    <w:rsid w:val="00D46474"/>
    <w:rsid w:val="00D4741A"/>
    <w:rsid w:val="00D50463"/>
    <w:rsid w:val="00D5561F"/>
    <w:rsid w:val="00D65C2C"/>
    <w:rsid w:val="00D70831"/>
    <w:rsid w:val="00D719A8"/>
    <w:rsid w:val="00D7651B"/>
    <w:rsid w:val="00D96252"/>
    <w:rsid w:val="00DA1329"/>
    <w:rsid w:val="00DC36E1"/>
    <w:rsid w:val="00DC37A4"/>
    <w:rsid w:val="00DD3795"/>
    <w:rsid w:val="00DE3E3E"/>
    <w:rsid w:val="00DF066A"/>
    <w:rsid w:val="00DF172F"/>
    <w:rsid w:val="00DF3F8B"/>
    <w:rsid w:val="00DF571B"/>
    <w:rsid w:val="00DF63DB"/>
    <w:rsid w:val="00E10F44"/>
    <w:rsid w:val="00E16CE9"/>
    <w:rsid w:val="00E25A41"/>
    <w:rsid w:val="00E31EC4"/>
    <w:rsid w:val="00E33353"/>
    <w:rsid w:val="00E359F8"/>
    <w:rsid w:val="00E40AA4"/>
    <w:rsid w:val="00E46664"/>
    <w:rsid w:val="00E64D28"/>
    <w:rsid w:val="00E703D9"/>
    <w:rsid w:val="00E709D2"/>
    <w:rsid w:val="00E71CD4"/>
    <w:rsid w:val="00E802C4"/>
    <w:rsid w:val="00E82EA4"/>
    <w:rsid w:val="00EB0316"/>
    <w:rsid w:val="00EB1564"/>
    <w:rsid w:val="00EC008F"/>
    <w:rsid w:val="00ED17F0"/>
    <w:rsid w:val="00EE2633"/>
    <w:rsid w:val="00EE4D4C"/>
    <w:rsid w:val="00EF7EBF"/>
    <w:rsid w:val="00F20CDE"/>
    <w:rsid w:val="00F35C86"/>
    <w:rsid w:val="00F40C40"/>
    <w:rsid w:val="00F4606E"/>
    <w:rsid w:val="00F53153"/>
    <w:rsid w:val="00F5338D"/>
    <w:rsid w:val="00F653CE"/>
    <w:rsid w:val="00F70755"/>
    <w:rsid w:val="00F773BE"/>
    <w:rsid w:val="00F92A93"/>
    <w:rsid w:val="00F94BEE"/>
    <w:rsid w:val="00FB4196"/>
    <w:rsid w:val="00FC478D"/>
    <w:rsid w:val="00FD6EF4"/>
    <w:rsid w:val="00FF01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styleId="Nierozpoznanawzmianka">
    <w:name w:val="Unresolved Mention"/>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customStyle="1" w:styleId="Default">
    <w:name w:val="Default"/>
    <w:rsid w:val="009A45A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customStyle="1" w:styleId="Tabelalisty3akcent11">
    <w:name w:val="Tabela listy 3 — akcent 11"/>
    <w:basedOn w:val="Standardowy"/>
    <w:uiPriority w:val="48"/>
    <w:rsid w:val="009A45A6"/>
    <w:pPr>
      <w:spacing w:after="0" w:line="240" w:lineRule="auto"/>
    </w:p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style>
  <w:style w:type="character" w:styleId="Odwoaniedokomentarza">
    <w:name w:val="annotation reference"/>
    <w:basedOn w:val="Domylnaczcionkaakapitu"/>
    <w:uiPriority w:val="99"/>
    <w:semiHidden/>
    <w:unhideWhenUsed/>
    <w:rsid w:val="00EB0316"/>
    <w:rPr>
      <w:sz w:val="16"/>
      <w:szCs w:val="16"/>
    </w:rPr>
  </w:style>
  <w:style w:type="paragraph" w:styleId="Tekstkomentarza">
    <w:name w:val="annotation text"/>
    <w:basedOn w:val="Normalny"/>
    <w:link w:val="TekstkomentarzaZnak"/>
    <w:uiPriority w:val="99"/>
    <w:unhideWhenUsed/>
    <w:rsid w:val="00EB0316"/>
    <w:rPr>
      <w:sz w:val="20"/>
      <w:szCs w:val="20"/>
    </w:rPr>
  </w:style>
  <w:style w:type="character" w:customStyle="1" w:styleId="TekstkomentarzaZnak">
    <w:name w:val="Tekst komentarza Znak"/>
    <w:basedOn w:val="Domylnaczcionkaakapitu"/>
    <w:link w:val="Tekstkomentarza"/>
    <w:uiPriority w:val="99"/>
    <w:rsid w:val="00EB031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B0316"/>
    <w:rPr>
      <w:b/>
      <w:bCs/>
    </w:rPr>
  </w:style>
  <w:style w:type="character" w:customStyle="1" w:styleId="TematkomentarzaZnak">
    <w:name w:val="Temat komentarza Znak"/>
    <w:basedOn w:val="TekstkomentarzaZnak"/>
    <w:link w:val="Tematkomentarza"/>
    <w:uiPriority w:val="99"/>
    <w:semiHidden/>
    <w:rsid w:val="00EB031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46664"/>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64"/>
    <w:rPr>
      <w:rFonts w:ascii="Segoe UI" w:eastAsia="Calibri" w:hAnsi="Segoe UI" w:cs="Segoe UI"/>
      <w:sz w:val="18"/>
      <w:szCs w:val="18"/>
    </w:rPr>
  </w:style>
  <w:style w:type="table" w:customStyle="1" w:styleId="Tabelalisty3akcent12">
    <w:name w:val="Tabela listy 3 — akcent 12"/>
    <w:basedOn w:val="Standardowy"/>
    <w:uiPriority w:val="48"/>
    <w:rsid w:val="005F300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46405">
      <w:bodyDiv w:val="1"/>
      <w:marLeft w:val="0"/>
      <w:marRight w:val="0"/>
      <w:marTop w:val="0"/>
      <w:marBottom w:val="0"/>
      <w:divBdr>
        <w:top w:val="none" w:sz="0" w:space="0" w:color="auto"/>
        <w:left w:val="none" w:sz="0" w:space="0" w:color="auto"/>
        <w:bottom w:val="none" w:sz="0" w:space="0" w:color="auto"/>
        <w:right w:val="none" w:sz="0" w:space="0" w:color="auto"/>
      </w:divBdr>
      <w:divsChild>
        <w:div w:id="505631206">
          <w:marLeft w:val="0"/>
          <w:marRight w:val="0"/>
          <w:marTop w:val="0"/>
          <w:marBottom w:val="60"/>
          <w:divBdr>
            <w:top w:val="none" w:sz="0" w:space="0" w:color="auto"/>
            <w:left w:val="none" w:sz="0" w:space="0" w:color="auto"/>
            <w:bottom w:val="none" w:sz="0" w:space="0" w:color="auto"/>
            <w:right w:val="none" w:sz="0" w:space="0" w:color="auto"/>
          </w:divBdr>
        </w:div>
        <w:div w:id="1943687964">
          <w:marLeft w:val="0"/>
          <w:marRight w:val="0"/>
          <w:marTop w:val="0"/>
          <w:marBottom w:val="0"/>
          <w:divBdr>
            <w:top w:val="none" w:sz="0" w:space="0" w:color="auto"/>
            <w:left w:val="none" w:sz="0" w:space="0" w:color="auto"/>
            <w:bottom w:val="none" w:sz="0" w:space="0" w:color="auto"/>
            <w:right w:val="none" w:sz="0" w:space="0" w:color="auto"/>
          </w:divBdr>
        </w:div>
      </w:divsChild>
    </w:div>
    <w:div w:id="247926732">
      <w:bodyDiv w:val="1"/>
      <w:marLeft w:val="0"/>
      <w:marRight w:val="0"/>
      <w:marTop w:val="0"/>
      <w:marBottom w:val="0"/>
      <w:divBdr>
        <w:top w:val="none" w:sz="0" w:space="0" w:color="auto"/>
        <w:left w:val="none" w:sz="0" w:space="0" w:color="auto"/>
        <w:bottom w:val="none" w:sz="0" w:space="0" w:color="auto"/>
        <w:right w:val="none" w:sz="0" w:space="0" w:color="auto"/>
      </w:divBdr>
      <w:divsChild>
        <w:div w:id="1738015802">
          <w:marLeft w:val="0"/>
          <w:marRight w:val="0"/>
          <w:marTop w:val="0"/>
          <w:marBottom w:val="60"/>
          <w:divBdr>
            <w:top w:val="none" w:sz="0" w:space="0" w:color="auto"/>
            <w:left w:val="none" w:sz="0" w:space="0" w:color="auto"/>
            <w:bottom w:val="none" w:sz="0" w:space="0" w:color="auto"/>
            <w:right w:val="none" w:sz="0" w:space="0" w:color="auto"/>
          </w:divBdr>
        </w:div>
        <w:div w:id="936404577">
          <w:marLeft w:val="0"/>
          <w:marRight w:val="0"/>
          <w:marTop w:val="0"/>
          <w:marBottom w:val="60"/>
          <w:divBdr>
            <w:top w:val="none" w:sz="0" w:space="0" w:color="auto"/>
            <w:left w:val="none" w:sz="0" w:space="0" w:color="auto"/>
            <w:bottom w:val="none" w:sz="0" w:space="0" w:color="auto"/>
            <w:right w:val="none" w:sz="0" w:space="0" w:color="auto"/>
          </w:divBdr>
        </w:div>
        <w:div w:id="1342928314">
          <w:marLeft w:val="0"/>
          <w:marRight w:val="0"/>
          <w:marTop w:val="0"/>
          <w:marBottom w:val="60"/>
          <w:divBdr>
            <w:top w:val="none" w:sz="0" w:space="0" w:color="auto"/>
            <w:left w:val="none" w:sz="0" w:space="0" w:color="auto"/>
            <w:bottom w:val="none" w:sz="0" w:space="0" w:color="auto"/>
            <w:right w:val="none" w:sz="0" w:space="0" w:color="auto"/>
          </w:divBdr>
        </w:div>
        <w:div w:id="204098756">
          <w:marLeft w:val="0"/>
          <w:marRight w:val="0"/>
          <w:marTop w:val="0"/>
          <w:marBottom w:val="60"/>
          <w:divBdr>
            <w:top w:val="none" w:sz="0" w:space="0" w:color="auto"/>
            <w:left w:val="none" w:sz="0" w:space="0" w:color="auto"/>
            <w:bottom w:val="none" w:sz="0" w:space="0" w:color="auto"/>
            <w:right w:val="none" w:sz="0" w:space="0" w:color="auto"/>
          </w:divBdr>
        </w:div>
        <w:div w:id="166021966">
          <w:marLeft w:val="0"/>
          <w:marRight w:val="0"/>
          <w:marTop w:val="0"/>
          <w:marBottom w:val="0"/>
          <w:divBdr>
            <w:top w:val="none" w:sz="0" w:space="0" w:color="auto"/>
            <w:left w:val="none" w:sz="0" w:space="0" w:color="auto"/>
            <w:bottom w:val="none" w:sz="0" w:space="0" w:color="auto"/>
            <w:right w:val="none" w:sz="0" w:space="0" w:color="auto"/>
          </w:divBdr>
        </w:div>
      </w:divsChild>
    </w:div>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551838463">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 w:id="20160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nanoreview.net/en/cpu-list/cinebench-sco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CENTRUM\a.pyrzynska</Osoba>
    <NazwaPliku xmlns="F60F55B9-AC12-46BD-85CA-E0578CFCB3C7">Opis przedmiotu zamówienia.docx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Props1.xml><?xml version="1.0" encoding="utf-8"?>
<ds:datastoreItem xmlns:ds="http://schemas.openxmlformats.org/officeDocument/2006/customXml" ds:itemID="{C6B0C714-3C2F-4A0B-B367-1EB06867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D65CA-0DE0-4CFD-BE49-E8DE8883CC22}">
  <ds:schemaRefs>
    <ds:schemaRef ds:uri="http://schemas.openxmlformats.org/officeDocument/2006/bibliography"/>
  </ds:schemaRefs>
</ds:datastoreItem>
</file>

<file path=customXml/itemProps3.xml><?xml version="1.0" encoding="utf-8"?>
<ds:datastoreItem xmlns:ds="http://schemas.openxmlformats.org/officeDocument/2006/customXml" ds:itemID="{7400E8AE-A75A-4DB2-8CE3-60DC31AAB6C6}">
  <ds:schemaRefs>
    <ds:schemaRef ds:uri="http://schemas.microsoft.com/office/2006/metadata/properties"/>
    <ds:schemaRef ds:uri="http://schemas.microsoft.com/office/infopath/2007/PartnerControls"/>
    <ds:schemaRef ds:uri="http://schemas.microsoft.com/sharepoint/v3"/>
    <ds:schemaRef ds:uri="F60F55B9-AC12-46BD-85CA-E0578CFCB3C7"/>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Pages>
  <Words>1068</Words>
  <Characters>6408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subject/>
  <dc:creator>CeZ</dc:creator>
  <cp:keywords/>
  <dc:description/>
  <cp:lastModifiedBy>Czarnecka Marika</cp:lastModifiedBy>
  <cp:revision>45</cp:revision>
  <dcterms:created xsi:type="dcterms:W3CDTF">2024-07-29T08:27:00Z</dcterms:created>
  <dcterms:modified xsi:type="dcterms:W3CDTF">2024-08-26T10:45:00Z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ies>
</file>