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C1E7B" w14:textId="77777777" w:rsidR="00861F03" w:rsidRDefault="00861F03" w:rsidP="00861F03">
      <w:pPr>
        <w:autoSpaceDE w:val="0"/>
        <w:autoSpaceDN w:val="0"/>
        <w:adjustRightInd w:val="0"/>
        <w:spacing w:after="0"/>
        <w:jc w:val="right"/>
        <w:rPr>
          <w:rFonts w:ascii="CalibriUnicode" w:eastAsiaTheme="minorHAnsi" w:hAnsi="CalibriUnicode" w:cs="CalibriUnicode"/>
        </w:rPr>
      </w:pPr>
      <w:bookmarkStart w:id="0" w:name="_Hlk141113275"/>
      <w:r>
        <w:rPr>
          <w:rFonts w:ascii="CalibriUnicode" w:eastAsiaTheme="minorHAnsi" w:hAnsi="CalibriUnicode" w:cs="CalibriUnicode"/>
        </w:rPr>
        <w:t>Załącznik nr 1 do Zapytania ofertowego</w:t>
      </w:r>
    </w:p>
    <w:p w14:paraId="349A1D97" w14:textId="247379BC" w:rsidR="00861F03" w:rsidRPr="005C42C5" w:rsidRDefault="00861F03" w:rsidP="00861F03">
      <w:pPr>
        <w:spacing w:line="276" w:lineRule="auto"/>
        <w:jc w:val="right"/>
        <w:rPr>
          <w:rFonts w:ascii="CalibriUnicode" w:eastAsiaTheme="minorHAnsi" w:hAnsi="CalibriUnicode" w:cs="CalibriUnicode"/>
        </w:rPr>
      </w:pPr>
      <w:r w:rsidRPr="005C42C5">
        <w:rPr>
          <w:rFonts w:ascii="CalibriUnicode" w:eastAsiaTheme="minorHAnsi" w:hAnsi="CalibriUnicode" w:cs="CalibriUnicode"/>
        </w:rPr>
        <w:t>Załącznik nr 1</w:t>
      </w:r>
      <w:bookmarkEnd w:id="0"/>
      <w:r w:rsidRPr="005C42C5">
        <w:rPr>
          <w:rFonts w:ascii="CalibriUnicode" w:eastAsiaTheme="minorHAnsi" w:hAnsi="CalibriUnicode" w:cs="CalibriUnicode"/>
        </w:rPr>
        <w:t xml:space="preserve"> do Umowy </w:t>
      </w:r>
      <w:proofErr w:type="spellStart"/>
      <w:r w:rsidRPr="005C42C5">
        <w:rPr>
          <w:rFonts w:ascii="CalibriUnicode" w:eastAsiaTheme="minorHAnsi" w:hAnsi="CalibriUnicode" w:cs="CalibriUnicode"/>
        </w:rPr>
        <w:t>CeZ</w:t>
      </w:r>
      <w:proofErr w:type="spellEnd"/>
      <w:r w:rsidRPr="005C42C5">
        <w:rPr>
          <w:rFonts w:ascii="CalibriUnicode" w:eastAsiaTheme="minorHAnsi" w:hAnsi="CalibriUnicode" w:cs="CalibriUnicode"/>
        </w:rPr>
        <w:t>/…/202</w:t>
      </w:r>
      <w:r>
        <w:rPr>
          <w:rFonts w:ascii="CalibriUnicode" w:eastAsiaTheme="minorHAnsi" w:hAnsi="CalibriUnicode" w:cs="CalibriUnicode"/>
        </w:rPr>
        <w:t>4</w:t>
      </w:r>
    </w:p>
    <w:p w14:paraId="5DCA694D" w14:textId="29C1D6A5" w:rsidR="00E62D7C" w:rsidRPr="00E255A3" w:rsidRDefault="00B54E08" w:rsidP="000008EB">
      <w:pPr>
        <w:spacing w:before="120" w:line="276" w:lineRule="auto"/>
        <w:jc w:val="right"/>
        <w:rPr>
          <w:rFonts w:asciiTheme="minorHAnsi" w:hAnsiTheme="minorHAnsi" w:cstheme="minorHAnsi"/>
        </w:rPr>
      </w:pPr>
      <w:r w:rsidRPr="00E255A3">
        <w:rPr>
          <w:noProof/>
        </w:rPr>
        <w:drawing>
          <wp:anchor distT="0" distB="0" distL="114300" distR="114300" simplePos="0" relativeHeight="251659264" behindDoc="1" locked="0" layoutInCell="1" allowOverlap="1" wp14:anchorId="2ABBD5D6" wp14:editId="0307416C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55A3">
        <w:rPr>
          <w:noProof/>
        </w:rPr>
        <w:drawing>
          <wp:anchor distT="0" distB="0" distL="114300" distR="114300" simplePos="0" relativeHeight="251658240" behindDoc="1" locked="0" layoutInCell="1" allowOverlap="1" wp14:anchorId="48657512" wp14:editId="77490D27">
            <wp:simplePos x="0" y="0"/>
            <wp:positionH relativeFrom="margin">
              <wp:posOffset>336013</wp:posOffset>
            </wp:positionH>
            <wp:positionV relativeFrom="paragraph">
              <wp:posOffset>-105605</wp:posOffset>
            </wp:positionV>
            <wp:extent cx="129540" cy="129540"/>
            <wp:effectExtent l="0" t="0" r="3810" b="3810"/>
            <wp:wrapNone/>
            <wp:docPr id="278648184" name="Obraz 1" descr="Znak 20 lat Polski w Unii Europejskiej, Dobrze, że jesteśmy ra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1386" name="Obraz 1" descr="Znak 20 lat Polski w Unii Europejskiej, Dobrze, że jesteśmy raze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3A8B4" w14:textId="3C9D5FA3" w:rsidR="00E62D7C" w:rsidRPr="00E255A3" w:rsidRDefault="00343228" w:rsidP="00343228">
      <w:pPr>
        <w:spacing w:before="120" w:after="0" w:line="276" w:lineRule="auto"/>
        <w:jc w:val="center"/>
        <w:rPr>
          <w:b/>
        </w:rPr>
      </w:pPr>
      <w:r w:rsidRPr="00E255A3">
        <w:rPr>
          <w:b/>
        </w:rPr>
        <w:t>OPIS PRZEDMIOTU ZAMÓWIENIA</w:t>
      </w:r>
    </w:p>
    <w:p w14:paraId="73E00C64" w14:textId="77777777" w:rsidR="00343228" w:rsidRPr="00E255A3" w:rsidRDefault="00343228" w:rsidP="00343228">
      <w:pPr>
        <w:spacing w:before="120" w:after="0" w:line="276" w:lineRule="auto"/>
        <w:jc w:val="center"/>
        <w:rPr>
          <w:b/>
        </w:rPr>
      </w:pPr>
    </w:p>
    <w:p w14:paraId="6FF88960" w14:textId="1582EB93" w:rsidR="00343228" w:rsidRPr="00E255A3" w:rsidRDefault="00343228" w:rsidP="00343228">
      <w:pPr>
        <w:spacing w:before="120" w:after="0" w:line="276" w:lineRule="auto"/>
        <w:rPr>
          <w:rFonts w:asciiTheme="minorHAnsi" w:hAnsiTheme="minorHAnsi" w:cstheme="minorHAnsi"/>
        </w:rPr>
      </w:pPr>
      <w:r w:rsidRPr="00E255A3">
        <w:rPr>
          <w:rFonts w:asciiTheme="minorHAnsi" w:hAnsiTheme="minorHAnsi" w:cstheme="minorHAnsi"/>
        </w:rPr>
        <w:t xml:space="preserve">Przedmiotem zamówienia jest zakup licencji </w:t>
      </w:r>
      <w:proofErr w:type="spellStart"/>
      <w:r w:rsidRPr="00E255A3">
        <w:rPr>
          <w:rFonts w:asciiTheme="minorHAnsi" w:hAnsiTheme="minorHAnsi" w:cstheme="minorHAnsi"/>
          <w:b/>
          <w:bCs/>
        </w:rPr>
        <w:t>Jaspersoft</w:t>
      </w:r>
      <w:proofErr w:type="spellEnd"/>
      <w:r w:rsidRPr="00E255A3">
        <w:rPr>
          <w:rFonts w:asciiTheme="minorHAnsi" w:hAnsiTheme="minorHAnsi" w:cstheme="minorHAnsi"/>
          <w:b/>
          <w:bCs/>
        </w:rPr>
        <w:t xml:space="preserve"> - Reporting Edition na okres 1 roku lub licencji równoważnej wraz ze wsparciem.</w:t>
      </w:r>
    </w:p>
    <w:p w14:paraId="2CBB2B60" w14:textId="1E708ED0" w:rsidR="00343228" w:rsidRPr="00E255A3" w:rsidRDefault="00343228" w:rsidP="00E255A3">
      <w:pPr>
        <w:pStyle w:val="Akapitzlist"/>
        <w:numPr>
          <w:ilvl w:val="0"/>
          <w:numId w:val="35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proofErr w:type="spellStart"/>
      <w:r w:rsidRPr="00E255A3">
        <w:rPr>
          <w:rFonts w:asciiTheme="minorHAnsi" w:hAnsiTheme="minorHAnsi" w:cstheme="minorHAnsi"/>
          <w:lang w:val="pl-PL"/>
        </w:rPr>
        <w:t>Jaspersoft</w:t>
      </w:r>
      <w:proofErr w:type="spellEnd"/>
      <w:r w:rsidRPr="00E255A3">
        <w:rPr>
          <w:rFonts w:asciiTheme="minorHAnsi" w:hAnsiTheme="minorHAnsi" w:cstheme="minorHAnsi"/>
          <w:lang w:val="pl-PL"/>
        </w:rPr>
        <w:t xml:space="preserve"> – Reporting Edition to rozwiązanie do tworzenia dopasowanych „co do piksela” (</w:t>
      </w:r>
      <w:proofErr w:type="spellStart"/>
      <w:r w:rsidRPr="00E255A3">
        <w:rPr>
          <w:rFonts w:asciiTheme="minorHAnsi" w:hAnsiTheme="minorHAnsi" w:cstheme="minorHAnsi"/>
          <w:lang w:val="pl-PL"/>
        </w:rPr>
        <w:t>pixel-perfect</w:t>
      </w:r>
      <w:proofErr w:type="spellEnd"/>
      <w:r w:rsidRPr="00E255A3">
        <w:rPr>
          <w:rFonts w:asciiTheme="minorHAnsi" w:hAnsiTheme="minorHAnsi" w:cstheme="minorHAnsi"/>
          <w:lang w:val="pl-PL"/>
        </w:rPr>
        <w:t>) raportów. Zawiera:</w:t>
      </w:r>
    </w:p>
    <w:p w14:paraId="237BD353" w14:textId="77794BAD" w:rsidR="00343228" w:rsidRPr="00E255A3" w:rsidRDefault="00343228" w:rsidP="00E255A3">
      <w:pPr>
        <w:pStyle w:val="Akapitzlist"/>
        <w:numPr>
          <w:ilvl w:val="1"/>
          <w:numId w:val="38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proofErr w:type="spellStart"/>
      <w:r w:rsidRPr="00E255A3">
        <w:rPr>
          <w:rFonts w:asciiTheme="minorHAnsi" w:hAnsiTheme="minorHAnsi" w:cstheme="minorHAnsi"/>
          <w:lang w:val="pl-PL"/>
        </w:rPr>
        <w:t>Jaspersoft</w:t>
      </w:r>
      <w:proofErr w:type="spellEnd"/>
      <w:r w:rsidRPr="00E255A3">
        <w:rPr>
          <w:rFonts w:asciiTheme="minorHAnsi" w:hAnsiTheme="minorHAnsi" w:cstheme="minorHAnsi"/>
          <w:lang w:val="pl-PL"/>
        </w:rPr>
        <w:t xml:space="preserve"> Studio – aplikacja (instalowana lokalnie na komputerze użytkownika) do tworzenia raportów, które można uruchamiać lokalnie lub skopiować na serwer (tj. do </w:t>
      </w:r>
      <w:proofErr w:type="spellStart"/>
      <w:r w:rsidRPr="00E255A3">
        <w:rPr>
          <w:rFonts w:asciiTheme="minorHAnsi" w:hAnsiTheme="minorHAnsi" w:cstheme="minorHAnsi"/>
          <w:lang w:val="pl-PL"/>
        </w:rPr>
        <w:t>JasperReports</w:t>
      </w:r>
      <w:proofErr w:type="spellEnd"/>
      <w:r w:rsidRPr="00E255A3">
        <w:rPr>
          <w:rFonts w:asciiTheme="minorHAnsi" w:hAnsiTheme="minorHAnsi" w:cstheme="minorHAnsi"/>
          <w:lang w:val="pl-PL"/>
        </w:rPr>
        <w:t xml:space="preserve"> Server);</w:t>
      </w:r>
    </w:p>
    <w:p w14:paraId="6066DBA3" w14:textId="00D7BBD6" w:rsidR="00343228" w:rsidRPr="00E255A3" w:rsidRDefault="00343228" w:rsidP="00E255A3">
      <w:pPr>
        <w:pStyle w:val="Akapitzlist"/>
        <w:numPr>
          <w:ilvl w:val="1"/>
          <w:numId w:val="38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proofErr w:type="spellStart"/>
      <w:r w:rsidRPr="00E255A3">
        <w:rPr>
          <w:rFonts w:asciiTheme="minorHAnsi" w:hAnsiTheme="minorHAnsi" w:cstheme="minorHAnsi"/>
          <w:lang w:val="pl-PL"/>
        </w:rPr>
        <w:t>JasperReports</w:t>
      </w:r>
      <w:proofErr w:type="spellEnd"/>
      <w:r w:rsidRPr="00E255A3">
        <w:rPr>
          <w:rFonts w:asciiTheme="minorHAnsi" w:hAnsiTheme="minorHAnsi" w:cstheme="minorHAnsi"/>
          <w:lang w:val="pl-PL"/>
        </w:rPr>
        <w:t xml:space="preserve"> Server (Reporting </w:t>
      </w:r>
      <w:proofErr w:type="spellStart"/>
      <w:r w:rsidRPr="00E255A3">
        <w:rPr>
          <w:rFonts w:asciiTheme="minorHAnsi" w:hAnsiTheme="minorHAnsi" w:cstheme="minorHAnsi"/>
          <w:lang w:val="pl-PL"/>
        </w:rPr>
        <w:t>edition</w:t>
      </w:r>
      <w:proofErr w:type="spellEnd"/>
      <w:r w:rsidRPr="00E255A3">
        <w:rPr>
          <w:rFonts w:asciiTheme="minorHAnsi" w:hAnsiTheme="minorHAnsi" w:cstheme="minorHAnsi"/>
          <w:lang w:val="pl-PL"/>
        </w:rPr>
        <w:t>) – serwer analityczno-raportowy;</w:t>
      </w:r>
    </w:p>
    <w:p w14:paraId="72D83264" w14:textId="512F8807" w:rsidR="00343228" w:rsidRPr="00E255A3" w:rsidRDefault="00343228" w:rsidP="00E255A3">
      <w:pPr>
        <w:pStyle w:val="Akapitzlist"/>
        <w:numPr>
          <w:ilvl w:val="1"/>
          <w:numId w:val="38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proofErr w:type="spellStart"/>
      <w:r w:rsidRPr="00E255A3">
        <w:rPr>
          <w:rFonts w:asciiTheme="minorHAnsi" w:hAnsiTheme="minorHAnsi" w:cstheme="minorHAnsi"/>
          <w:lang w:val="pl-PL"/>
        </w:rPr>
        <w:t>JasperReports</w:t>
      </w:r>
      <w:proofErr w:type="spellEnd"/>
      <w:r w:rsidRPr="00E255A3">
        <w:rPr>
          <w:rFonts w:asciiTheme="minorHAnsi" w:hAnsiTheme="minorHAnsi" w:cstheme="minorHAnsi"/>
          <w:lang w:val="pl-PL"/>
        </w:rPr>
        <w:t xml:space="preserve"> Library – silnik raportowy (biblioteki).</w:t>
      </w:r>
    </w:p>
    <w:p w14:paraId="2F93F0C1" w14:textId="03926F32" w:rsidR="00581344" w:rsidRPr="00E255A3" w:rsidRDefault="00581344" w:rsidP="00E255A3">
      <w:pPr>
        <w:pStyle w:val="Akapitzlist"/>
        <w:numPr>
          <w:ilvl w:val="0"/>
          <w:numId w:val="35"/>
        </w:numPr>
        <w:spacing w:before="120" w:line="276" w:lineRule="auto"/>
        <w:ind w:left="714" w:hanging="357"/>
        <w:rPr>
          <w:rFonts w:eastAsiaTheme="minorHAnsi"/>
          <w:lang w:val="pl-PL"/>
          <w14:ligatures w14:val="standardContextual"/>
        </w:rPr>
      </w:pPr>
      <w:r w:rsidRPr="00E255A3">
        <w:rPr>
          <w:lang w:val="pl-PL"/>
          <w14:ligatures w14:val="standardContextual"/>
        </w:rPr>
        <w:t>Parametry wymaganej konfiguracji:</w:t>
      </w:r>
    </w:p>
    <w:p w14:paraId="5987DE80" w14:textId="6EF8B791" w:rsidR="00581344" w:rsidRPr="00E255A3" w:rsidRDefault="00581344" w:rsidP="00E255A3">
      <w:pPr>
        <w:pStyle w:val="Akapitzlist"/>
        <w:numPr>
          <w:ilvl w:val="1"/>
          <w:numId w:val="35"/>
        </w:numPr>
        <w:spacing w:after="0" w:line="276" w:lineRule="auto"/>
        <w:rPr>
          <w:rFonts w:eastAsia="Times New Roman" w:cs="Calibri"/>
          <w:lang w:val="pl-PL"/>
          <w14:ligatures w14:val="standardContextual"/>
        </w:rPr>
      </w:pPr>
      <w:r w:rsidRPr="00E255A3">
        <w:rPr>
          <w:rFonts w:eastAsia="Times New Roman" w:cs="Calibri"/>
          <w:lang w:val="pl-PL"/>
          <w14:ligatures w14:val="standardContextual"/>
        </w:rPr>
        <w:t xml:space="preserve">Opcja instalacyjna: </w:t>
      </w:r>
      <w:proofErr w:type="spellStart"/>
      <w:r w:rsidRPr="00E255A3">
        <w:rPr>
          <w:rFonts w:eastAsia="Times New Roman" w:cs="Calibri"/>
          <w:lang w:val="pl-PL"/>
          <w14:ligatures w14:val="standardContextual"/>
        </w:rPr>
        <w:t>Production</w:t>
      </w:r>
      <w:proofErr w:type="spellEnd"/>
      <w:r w:rsidRPr="00E255A3">
        <w:rPr>
          <w:rFonts w:eastAsia="Times New Roman" w:cs="Calibri"/>
          <w:lang w:val="pl-PL"/>
          <w14:ligatures w14:val="standardContextual"/>
        </w:rPr>
        <w:t>/Non-</w:t>
      </w:r>
      <w:proofErr w:type="spellStart"/>
      <w:r w:rsidRPr="00E255A3">
        <w:rPr>
          <w:rFonts w:eastAsia="Times New Roman" w:cs="Calibri"/>
          <w:lang w:val="pl-PL"/>
          <w14:ligatures w14:val="standardContextual"/>
        </w:rPr>
        <w:t>Production</w:t>
      </w:r>
      <w:proofErr w:type="spellEnd"/>
      <w:r w:rsidRPr="00E255A3">
        <w:rPr>
          <w:rFonts w:eastAsia="Times New Roman" w:cs="Calibri"/>
          <w:lang w:val="pl-PL"/>
          <w14:ligatures w14:val="standardContextual"/>
        </w:rPr>
        <w:t xml:space="preserve"> (czyli możliwość zainstalowania równolegle dwóch środowisk: jednego produkcyjnego i jednego nieprodukcyjnego)</w:t>
      </w:r>
    </w:p>
    <w:p w14:paraId="4C6FABCB" w14:textId="77777777" w:rsidR="00581344" w:rsidRPr="00E255A3" w:rsidRDefault="00581344" w:rsidP="00E255A3">
      <w:pPr>
        <w:pStyle w:val="Akapitzlist"/>
        <w:numPr>
          <w:ilvl w:val="1"/>
          <w:numId w:val="35"/>
        </w:numPr>
        <w:spacing w:after="0" w:line="276" w:lineRule="auto"/>
        <w:rPr>
          <w:rFonts w:eastAsia="Times New Roman" w:cs="Calibri"/>
          <w:lang w:val="pl-PL"/>
          <w14:ligatures w14:val="standardContextual"/>
        </w:rPr>
      </w:pPr>
      <w:r w:rsidRPr="00E255A3">
        <w:rPr>
          <w:rFonts w:eastAsia="Times New Roman" w:cs="Calibri"/>
          <w:lang w:val="pl-PL"/>
          <w14:ligatures w14:val="standardContextual"/>
        </w:rPr>
        <w:t>Opcja wsparcia technicznego (</w:t>
      </w:r>
      <w:proofErr w:type="spellStart"/>
      <w:r w:rsidRPr="00E255A3">
        <w:rPr>
          <w:rFonts w:eastAsia="Times New Roman" w:cs="Calibri"/>
          <w:lang w:val="pl-PL"/>
          <w14:ligatures w14:val="standardContextual"/>
        </w:rPr>
        <w:t>Support</w:t>
      </w:r>
      <w:proofErr w:type="spellEnd"/>
      <w:r w:rsidRPr="00E255A3">
        <w:rPr>
          <w:rFonts w:eastAsia="Times New Roman" w:cs="Calibri"/>
          <w:lang w:val="pl-PL"/>
          <w14:ligatures w14:val="standardContextual"/>
        </w:rPr>
        <w:t>): Standard</w:t>
      </w:r>
    </w:p>
    <w:p w14:paraId="731E55AC" w14:textId="77777777" w:rsidR="00581344" w:rsidRPr="00E255A3" w:rsidRDefault="00581344" w:rsidP="00E255A3">
      <w:pPr>
        <w:pStyle w:val="Akapitzlist"/>
        <w:numPr>
          <w:ilvl w:val="1"/>
          <w:numId w:val="35"/>
        </w:numPr>
        <w:spacing w:after="0" w:line="276" w:lineRule="auto"/>
        <w:rPr>
          <w:rFonts w:eastAsia="Times New Roman" w:cs="Calibri"/>
          <w:lang w:val="pl-PL"/>
          <w14:ligatures w14:val="standardContextual"/>
        </w:rPr>
      </w:pPr>
      <w:r w:rsidRPr="00E255A3">
        <w:rPr>
          <w:rFonts w:eastAsia="Times New Roman" w:cs="Calibri"/>
          <w:lang w:val="pl-PL"/>
          <w14:ligatures w14:val="standardContextual"/>
        </w:rPr>
        <w:t>Maksymalna liczba procesorów/rdzeni, które mogą być wykorzystywane: 4</w:t>
      </w:r>
    </w:p>
    <w:p w14:paraId="2D5AC188" w14:textId="77777777" w:rsidR="00E255A3" w:rsidRPr="00E255A3" w:rsidRDefault="00343228" w:rsidP="00E255A3">
      <w:pPr>
        <w:pStyle w:val="Akapitzlist"/>
        <w:numPr>
          <w:ilvl w:val="0"/>
          <w:numId w:val="35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E255A3">
        <w:rPr>
          <w:rFonts w:asciiTheme="minorHAnsi" w:hAnsiTheme="minorHAnsi" w:cstheme="minorHAnsi"/>
          <w:lang w:val="pl-PL"/>
        </w:rPr>
        <w:t xml:space="preserve">Zamawiający dopuszcza </w:t>
      </w:r>
      <w:r w:rsidR="00E255A3" w:rsidRPr="00E255A3">
        <w:rPr>
          <w:rFonts w:asciiTheme="minorHAnsi" w:hAnsiTheme="minorHAnsi" w:cstheme="minorHAnsi"/>
          <w:lang w:val="pl-PL"/>
        </w:rPr>
        <w:t xml:space="preserve">dostawę </w:t>
      </w:r>
      <w:r w:rsidRPr="00E255A3">
        <w:rPr>
          <w:rFonts w:asciiTheme="minorHAnsi" w:hAnsiTheme="minorHAnsi" w:cstheme="minorHAnsi"/>
          <w:lang w:val="pl-PL"/>
        </w:rPr>
        <w:t>rozwiązani</w:t>
      </w:r>
      <w:r w:rsidR="00E255A3" w:rsidRPr="00E255A3">
        <w:rPr>
          <w:rFonts w:asciiTheme="minorHAnsi" w:hAnsiTheme="minorHAnsi" w:cstheme="minorHAnsi"/>
          <w:lang w:val="pl-PL"/>
        </w:rPr>
        <w:t>a</w:t>
      </w:r>
      <w:r w:rsidRPr="00E255A3">
        <w:rPr>
          <w:rFonts w:asciiTheme="minorHAnsi" w:hAnsiTheme="minorHAnsi" w:cstheme="minorHAnsi"/>
          <w:lang w:val="pl-PL"/>
        </w:rPr>
        <w:t xml:space="preserve"> równoważne</w:t>
      </w:r>
      <w:r w:rsidR="00E255A3" w:rsidRPr="00E255A3">
        <w:rPr>
          <w:rFonts w:asciiTheme="minorHAnsi" w:hAnsiTheme="minorHAnsi" w:cstheme="minorHAnsi"/>
          <w:lang w:val="pl-PL"/>
        </w:rPr>
        <w:t>go</w:t>
      </w:r>
      <w:r w:rsidRPr="00E255A3">
        <w:rPr>
          <w:rFonts w:asciiTheme="minorHAnsi" w:hAnsiTheme="minorHAnsi" w:cstheme="minorHAnsi"/>
          <w:lang w:val="pl-PL"/>
        </w:rPr>
        <w:t>, które posiada funkcjonalności</w:t>
      </w:r>
      <w:r w:rsidR="00753ACC" w:rsidRPr="00E255A3">
        <w:rPr>
          <w:rFonts w:asciiTheme="minorHAnsi" w:hAnsiTheme="minorHAnsi" w:cstheme="minorHAnsi"/>
          <w:lang w:val="pl-PL"/>
        </w:rPr>
        <w:t xml:space="preserve"> opisane w punkcie 2. </w:t>
      </w:r>
    </w:p>
    <w:p w14:paraId="1A11FC35" w14:textId="42D927BD" w:rsidR="00343228" w:rsidRPr="00E255A3" w:rsidRDefault="00E255A3" w:rsidP="00E255A3">
      <w:pPr>
        <w:pStyle w:val="Akapitzlist"/>
        <w:numPr>
          <w:ilvl w:val="0"/>
          <w:numId w:val="35"/>
        </w:numPr>
        <w:spacing w:before="120" w:after="0" w:line="276" w:lineRule="auto"/>
        <w:rPr>
          <w:rFonts w:asciiTheme="minorHAnsi" w:hAnsiTheme="minorHAnsi" w:cstheme="minorHAnsi"/>
          <w:lang w:val="pl-PL"/>
        </w:rPr>
      </w:pPr>
      <w:r w:rsidRPr="00E255A3">
        <w:rPr>
          <w:rFonts w:asciiTheme="minorHAnsi" w:hAnsiTheme="minorHAnsi" w:cstheme="minorHAnsi"/>
          <w:lang w:val="pl-PL"/>
        </w:rPr>
        <w:t xml:space="preserve">W przypadku dostarczenia rozwiązania równoważnego </w:t>
      </w:r>
      <w:r w:rsidR="00343228" w:rsidRPr="00E255A3">
        <w:rPr>
          <w:rFonts w:asciiTheme="minorHAnsi" w:hAnsiTheme="minorHAnsi" w:cstheme="minorHAnsi"/>
          <w:lang w:val="pl-PL"/>
        </w:rPr>
        <w:t xml:space="preserve">Wykonawca </w:t>
      </w:r>
      <w:r w:rsidRPr="00E255A3">
        <w:rPr>
          <w:rFonts w:asciiTheme="minorHAnsi" w:hAnsiTheme="minorHAnsi" w:cstheme="minorHAnsi"/>
          <w:lang w:val="pl-PL"/>
        </w:rPr>
        <w:t xml:space="preserve">wdroży i dokona transferu wiedzy na swój koszt w zakresie korzystania z rozwiązania równoważnego oraz </w:t>
      </w:r>
      <w:r w:rsidR="00343228" w:rsidRPr="00E255A3">
        <w:rPr>
          <w:rFonts w:asciiTheme="minorHAnsi" w:hAnsiTheme="minorHAnsi" w:cstheme="minorHAnsi"/>
          <w:lang w:val="pl-PL"/>
        </w:rPr>
        <w:t xml:space="preserve">zapewni instalację i </w:t>
      </w:r>
      <w:r w:rsidRPr="00E255A3">
        <w:rPr>
          <w:rFonts w:asciiTheme="minorHAnsi" w:hAnsiTheme="minorHAnsi" w:cstheme="minorHAnsi"/>
          <w:lang w:val="pl-PL"/>
        </w:rPr>
        <w:t xml:space="preserve">konfigurację </w:t>
      </w:r>
      <w:r w:rsidR="00753ACC" w:rsidRPr="00E255A3">
        <w:rPr>
          <w:rFonts w:asciiTheme="minorHAnsi" w:hAnsiTheme="minorHAnsi" w:cstheme="minorHAnsi"/>
          <w:lang w:val="pl-PL"/>
        </w:rPr>
        <w:t>rozwiązania równoważnego.</w:t>
      </w:r>
      <w:r w:rsidR="00343228" w:rsidRPr="00E255A3">
        <w:rPr>
          <w:rFonts w:asciiTheme="minorHAnsi" w:hAnsiTheme="minorHAnsi" w:cstheme="minorHAnsi"/>
          <w:lang w:val="pl-PL"/>
        </w:rPr>
        <w:t xml:space="preserve"> </w:t>
      </w:r>
    </w:p>
    <w:p w14:paraId="1BFD51D7" w14:textId="77777777" w:rsidR="00581344" w:rsidRPr="00E255A3" w:rsidRDefault="00581344" w:rsidP="00343228">
      <w:pPr>
        <w:spacing w:before="120" w:after="0" w:line="276" w:lineRule="auto"/>
        <w:rPr>
          <w:rFonts w:asciiTheme="minorHAnsi" w:hAnsiTheme="minorHAnsi" w:cstheme="minorHAnsi"/>
        </w:rPr>
      </w:pPr>
    </w:p>
    <w:sectPr w:rsidR="00581344" w:rsidRPr="00E255A3" w:rsidSect="00FB5848">
      <w:footerReference w:type="default" r:id="rId13"/>
      <w:footerReference w:type="first" r:id="rId14"/>
      <w:pgSz w:w="11906" w:h="16838" w:code="9"/>
      <w:pgMar w:top="1418" w:right="1418" w:bottom="1843" w:left="1077" w:header="709" w:footer="9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FCA89" w14:textId="77777777" w:rsidR="002951B9" w:rsidRDefault="002951B9">
      <w:pPr>
        <w:spacing w:after="0"/>
      </w:pPr>
      <w:r>
        <w:separator/>
      </w:r>
    </w:p>
  </w:endnote>
  <w:endnote w:type="continuationSeparator" w:id="0">
    <w:p w14:paraId="17CB9310" w14:textId="77777777" w:rsidR="002951B9" w:rsidRDefault="002951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Unicod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259AD127" w14:textId="77777777" w:rsidR="00E62D7C" w:rsidRPr="00B57024" w:rsidRDefault="00B54E08" w:rsidP="00FB584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9504" behindDoc="1" locked="0" layoutInCell="1" allowOverlap="1" wp14:anchorId="5CB431B5" wp14:editId="07E3E312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 wp14:anchorId="4C8AD5BF" wp14:editId="0536E0A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2555E99F" wp14:editId="6BF049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2049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5408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C2DC02B" wp14:editId="023227F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7456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3F568741" w14:textId="77777777" w:rsidR="00E62D7C" w:rsidRPr="00DC37A4" w:rsidRDefault="00B54E08" w:rsidP="00FB584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758FAA64" w14:textId="77777777" w:rsidR="00E62D7C" w:rsidRPr="00DC37A4" w:rsidRDefault="00B54E08" w:rsidP="00FB584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 xml:space="preserve">fax: +48 22 </w:t>
    </w:r>
    <w:r w:rsidRPr="00DC37A4">
      <w:rPr>
        <w:rFonts w:eastAsiaTheme="minorHAnsi" w:cs="Calibri"/>
        <w:sz w:val="16"/>
        <w:szCs w:val="16"/>
      </w:rPr>
      <w:t>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388C01B" w14:textId="77777777" w:rsidR="00E62D7C" w:rsidRPr="00B75EBB" w:rsidRDefault="00B54E08" w:rsidP="00FB584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C1B3D5D" w14:textId="77777777" w:rsidR="00E62D7C" w:rsidRPr="00B57024" w:rsidRDefault="00B54E08" w:rsidP="000008E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5932CE78" wp14:editId="0D27B8DA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 wp14:anchorId="47EB32D9" wp14:editId="250A9CC1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32C5D80" wp14:editId="780BB2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3D03D4C" wp14:editId="16CC8E03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C0DC885" w14:textId="77777777" w:rsidR="00E62D7C" w:rsidRPr="00DC37A4" w:rsidRDefault="00B54E08" w:rsidP="000008E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07D23E7B" w14:textId="77777777" w:rsidR="00E62D7C" w:rsidRPr="00DC37A4" w:rsidRDefault="00B54E08" w:rsidP="000008E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 xml:space="preserve">fax: +48 22 </w:t>
    </w:r>
    <w:r w:rsidRPr="00DC37A4">
      <w:rPr>
        <w:rFonts w:eastAsiaTheme="minorHAnsi" w:cs="Calibri"/>
        <w:sz w:val="16"/>
        <w:szCs w:val="16"/>
      </w:rPr>
      <w:t>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7B3B5F3" w14:textId="77777777" w:rsidR="00E62D7C" w:rsidRPr="00B75EBB" w:rsidRDefault="00B54E08" w:rsidP="000008E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CDDF2" w14:textId="77777777" w:rsidR="002951B9" w:rsidRDefault="002951B9">
      <w:pPr>
        <w:spacing w:after="0"/>
      </w:pPr>
      <w:r>
        <w:separator/>
      </w:r>
    </w:p>
  </w:footnote>
  <w:footnote w:type="continuationSeparator" w:id="0">
    <w:p w14:paraId="249F9E35" w14:textId="77777777" w:rsidR="002951B9" w:rsidRDefault="002951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BD68D464">
      <w:start w:val="1"/>
      <w:numFmt w:val="decimal"/>
      <w:lvlText w:val="%1."/>
      <w:lvlJc w:val="left"/>
      <w:pPr>
        <w:tabs>
          <w:tab w:val="num" w:pos="0"/>
        </w:tabs>
      </w:pPr>
    </w:lvl>
    <w:lvl w:ilvl="1" w:tplc="9954D94C">
      <w:start w:val="1"/>
      <w:numFmt w:val="decimal"/>
      <w:lvlText w:val="%2)"/>
      <w:lvlJc w:val="left"/>
      <w:pPr>
        <w:tabs>
          <w:tab w:val="num" w:pos="0"/>
        </w:tabs>
      </w:pPr>
    </w:lvl>
    <w:lvl w:ilvl="2" w:tplc="EEE2F9FE">
      <w:numFmt w:val="decimal"/>
      <w:lvlText w:val=""/>
      <w:lvlJc w:val="left"/>
    </w:lvl>
    <w:lvl w:ilvl="3" w:tplc="1EA2B85A">
      <w:numFmt w:val="decimal"/>
      <w:lvlText w:val=""/>
      <w:lvlJc w:val="left"/>
    </w:lvl>
    <w:lvl w:ilvl="4" w:tplc="F7D8B3AC">
      <w:numFmt w:val="decimal"/>
      <w:lvlText w:val=""/>
      <w:lvlJc w:val="left"/>
    </w:lvl>
    <w:lvl w:ilvl="5" w:tplc="79FC16AC">
      <w:numFmt w:val="decimal"/>
      <w:lvlText w:val=""/>
      <w:lvlJc w:val="left"/>
    </w:lvl>
    <w:lvl w:ilvl="6" w:tplc="2136652E">
      <w:numFmt w:val="decimal"/>
      <w:lvlText w:val=""/>
      <w:lvlJc w:val="left"/>
    </w:lvl>
    <w:lvl w:ilvl="7" w:tplc="0144CAA6">
      <w:numFmt w:val="decimal"/>
      <w:lvlText w:val=""/>
      <w:lvlJc w:val="left"/>
    </w:lvl>
    <w:lvl w:ilvl="8" w:tplc="C1323B04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D884D0DC">
      <w:start w:val="1"/>
      <w:numFmt w:val="decimal"/>
      <w:lvlText w:val="%1."/>
      <w:lvlJc w:val="left"/>
      <w:pPr>
        <w:tabs>
          <w:tab w:val="num" w:pos="0"/>
        </w:tabs>
      </w:pPr>
    </w:lvl>
    <w:lvl w:ilvl="1" w:tplc="4830F04E">
      <w:start w:val="1"/>
      <w:numFmt w:val="decimal"/>
      <w:lvlText w:val="%2)"/>
      <w:lvlJc w:val="left"/>
      <w:pPr>
        <w:tabs>
          <w:tab w:val="num" w:pos="0"/>
        </w:tabs>
      </w:pPr>
    </w:lvl>
    <w:lvl w:ilvl="2" w:tplc="99885B5E">
      <w:numFmt w:val="decimal"/>
      <w:lvlText w:val=""/>
      <w:lvlJc w:val="left"/>
    </w:lvl>
    <w:lvl w:ilvl="3" w:tplc="89DC2FF8">
      <w:numFmt w:val="decimal"/>
      <w:lvlText w:val=""/>
      <w:lvlJc w:val="left"/>
    </w:lvl>
    <w:lvl w:ilvl="4" w:tplc="8C6A45A0">
      <w:numFmt w:val="decimal"/>
      <w:lvlText w:val=""/>
      <w:lvlJc w:val="left"/>
    </w:lvl>
    <w:lvl w:ilvl="5" w:tplc="601A2956">
      <w:numFmt w:val="decimal"/>
      <w:lvlText w:val=""/>
      <w:lvlJc w:val="left"/>
    </w:lvl>
    <w:lvl w:ilvl="6" w:tplc="173841C0">
      <w:numFmt w:val="decimal"/>
      <w:lvlText w:val=""/>
      <w:lvlJc w:val="left"/>
    </w:lvl>
    <w:lvl w:ilvl="7" w:tplc="E1E6B17C">
      <w:numFmt w:val="decimal"/>
      <w:lvlText w:val=""/>
      <w:lvlJc w:val="left"/>
    </w:lvl>
    <w:lvl w:ilvl="8" w:tplc="7ED06F04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09066610">
      <w:start w:val="1"/>
      <w:numFmt w:val="decimal"/>
      <w:lvlText w:val="%1."/>
      <w:lvlJc w:val="left"/>
      <w:pPr>
        <w:tabs>
          <w:tab w:val="num" w:pos="0"/>
        </w:tabs>
      </w:pPr>
    </w:lvl>
    <w:lvl w:ilvl="1" w:tplc="E4067FD8">
      <w:start w:val="1"/>
      <w:numFmt w:val="lowerLetter"/>
      <w:lvlText w:val="%2."/>
      <w:lvlJc w:val="left"/>
      <w:pPr>
        <w:tabs>
          <w:tab w:val="num" w:pos="0"/>
        </w:tabs>
      </w:pPr>
    </w:lvl>
    <w:lvl w:ilvl="2" w:tplc="2548B4CC">
      <w:numFmt w:val="decimal"/>
      <w:lvlText w:val=""/>
      <w:lvlJc w:val="left"/>
    </w:lvl>
    <w:lvl w:ilvl="3" w:tplc="9AC6225E">
      <w:numFmt w:val="decimal"/>
      <w:lvlText w:val=""/>
      <w:lvlJc w:val="left"/>
    </w:lvl>
    <w:lvl w:ilvl="4" w:tplc="E4C291B0">
      <w:numFmt w:val="decimal"/>
      <w:lvlText w:val=""/>
      <w:lvlJc w:val="left"/>
    </w:lvl>
    <w:lvl w:ilvl="5" w:tplc="A5FC51A8">
      <w:numFmt w:val="decimal"/>
      <w:lvlText w:val=""/>
      <w:lvlJc w:val="left"/>
    </w:lvl>
    <w:lvl w:ilvl="6" w:tplc="21D42A1E">
      <w:numFmt w:val="decimal"/>
      <w:lvlText w:val=""/>
      <w:lvlJc w:val="left"/>
    </w:lvl>
    <w:lvl w:ilvl="7" w:tplc="441AECF4">
      <w:numFmt w:val="decimal"/>
      <w:lvlText w:val=""/>
      <w:lvlJc w:val="left"/>
    </w:lvl>
    <w:lvl w:ilvl="8" w:tplc="D764CEDC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E222DC98">
      <w:start w:val="1"/>
      <w:numFmt w:val="decimal"/>
      <w:lvlText w:val="%1."/>
      <w:lvlJc w:val="left"/>
      <w:pPr>
        <w:tabs>
          <w:tab w:val="num" w:pos="0"/>
        </w:tabs>
      </w:pPr>
    </w:lvl>
    <w:lvl w:ilvl="1" w:tplc="4FE6800C">
      <w:start w:val="1"/>
      <w:numFmt w:val="lowerLetter"/>
      <w:lvlText w:val="%2."/>
      <w:lvlJc w:val="left"/>
      <w:pPr>
        <w:tabs>
          <w:tab w:val="num" w:pos="0"/>
        </w:tabs>
      </w:pPr>
    </w:lvl>
    <w:lvl w:ilvl="2" w:tplc="C2C8EB3E">
      <w:numFmt w:val="decimal"/>
      <w:lvlText w:val=""/>
      <w:lvlJc w:val="left"/>
    </w:lvl>
    <w:lvl w:ilvl="3" w:tplc="48F07D74">
      <w:numFmt w:val="decimal"/>
      <w:lvlText w:val=""/>
      <w:lvlJc w:val="left"/>
    </w:lvl>
    <w:lvl w:ilvl="4" w:tplc="6E06517A">
      <w:numFmt w:val="decimal"/>
      <w:lvlText w:val=""/>
      <w:lvlJc w:val="left"/>
    </w:lvl>
    <w:lvl w:ilvl="5" w:tplc="3C8AFA06">
      <w:numFmt w:val="decimal"/>
      <w:lvlText w:val=""/>
      <w:lvlJc w:val="left"/>
    </w:lvl>
    <w:lvl w:ilvl="6" w:tplc="536E1754">
      <w:numFmt w:val="decimal"/>
      <w:lvlText w:val=""/>
      <w:lvlJc w:val="left"/>
    </w:lvl>
    <w:lvl w:ilvl="7" w:tplc="6AD85CFC">
      <w:numFmt w:val="decimal"/>
      <w:lvlText w:val=""/>
      <w:lvlJc w:val="left"/>
    </w:lvl>
    <w:lvl w:ilvl="8" w:tplc="8940EBCE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13364AF2">
      <w:start w:val="1"/>
      <w:numFmt w:val="decimal"/>
      <w:lvlText w:val="%1."/>
      <w:lvlJc w:val="left"/>
      <w:pPr>
        <w:tabs>
          <w:tab w:val="num" w:pos="0"/>
        </w:tabs>
      </w:pPr>
    </w:lvl>
    <w:lvl w:ilvl="1" w:tplc="8D684B76">
      <w:start w:val="1"/>
      <w:numFmt w:val="decimal"/>
      <w:lvlText w:val="%2)"/>
      <w:lvlJc w:val="left"/>
      <w:pPr>
        <w:tabs>
          <w:tab w:val="num" w:pos="0"/>
        </w:tabs>
      </w:pPr>
    </w:lvl>
    <w:lvl w:ilvl="2" w:tplc="865E6450">
      <w:numFmt w:val="decimal"/>
      <w:lvlText w:val=""/>
      <w:lvlJc w:val="left"/>
    </w:lvl>
    <w:lvl w:ilvl="3" w:tplc="D8EEA80A">
      <w:numFmt w:val="decimal"/>
      <w:lvlText w:val=""/>
      <w:lvlJc w:val="left"/>
    </w:lvl>
    <w:lvl w:ilvl="4" w:tplc="0EE6DF70">
      <w:numFmt w:val="decimal"/>
      <w:lvlText w:val=""/>
      <w:lvlJc w:val="left"/>
    </w:lvl>
    <w:lvl w:ilvl="5" w:tplc="7E421D56">
      <w:numFmt w:val="decimal"/>
      <w:lvlText w:val=""/>
      <w:lvlJc w:val="left"/>
    </w:lvl>
    <w:lvl w:ilvl="6" w:tplc="C3263950">
      <w:numFmt w:val="decimal"/>
      <w:lvlText w:val=""/>
      <w:lvlJc w:val="left"/>
    </w:lvl>
    <w:lvl w:ilvl="7" w:tplc="FDA2C4B6">
      <w:numFmt w:val="decimal"/>
      <w:lvlText w:val=""/>
      <w:lvlJc w:val="left"/>
    </w:lvl>
    <w:lvl w:ilvl="8" w:tplc="0262E618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6BA2A796">
      <w:start w:val="1"/>
      <w:numFmt w:val="decimal"/>
      <w:lvlText w:val="%1."/>
      <w:lvlJc w:val="left"/>
      <w:pPr>
        <w:tabs>
          <w:tab w:val="num" w:pos="0"/>
        </w:tabs>
      </w:pPr>
    </w:lvl>
    <w:lvl w:ilvl="1" w:tplc="906CF3C2">
      <w:start w:val="1"/>
      <w:numFmt w:val="lowerLetter"/>
      <w:lvlText w:val="%2."/>
      <w:lvlJc w:val="left"/>
      <w:pPr>
        <w:tabs>
          <w:tab w:val="num" w:pos="0"/>
        </w:tabs>
      </w:pPr>
    </w:lvl>
    <w:lvl w:ilvl="2" w:tplc="FB3A6204">
      <w:start w:val="1"/>
      <w:numFmt w:val="upperLetter"/>
      <w:lvlText w:val="%3."/>
      <w:lvlJc w:val="left"/>
      <w:pPr>
        <w:tabs>
          <w:tab w:val="num" w:pos="0"/>
        </w:tabs>
      </w:pPr>
    </w:lvl>
    <w:lvl w:ilvl="3" w:tplc="93325208">
      <w:start w:val="1"/>
      <w:numFmt w:val="lowerRoman"/>
      <w:lvlText w:val="%4."/>
      <w:lvlJc w:val="left"/>
      <w:pPr>
        <w:tabs>
          <w:tab w:val="num" w:pos="0"/>
        </w:tabs>
      </w:pPr>
    </w:lvl>
    <w:lvl w:ilvl="4" w:tplc="4C001ADC">
      <w:start w:val="1"/>
      <w:numFmt w:val="upperRoman"/>
      <w:lvlText w:val="%5."/>
      <w:lvlJc w:val="left"/>
      <w:pPr>
        <w:tabs>
          <w:tab w:val="num" w:pos="0"/>
        </w:tabs>
      </w:pPr>
    </w:lvl>
    <w:lvl w:ilvl="5" w:tplc="DADEF722">
      <w:start w:val="1"/>
      <w:numFmt w:val="decimal"/>
      <w:lvlText w:val="%6."/>
      <w:lvlJc w:val="left"/>
      <w:pPr>
        <w:tabs>
          <w:tab w:val="num" w:pos="0"/>
        </w:tabs>
      </w:pPr>
    </w:lvl>
    <w:lvl w:ilvl="6" w:tplc="8F2629E2">
      <w:start w:val="1"/>
      <w:numFmt w:val="decimal"/>
      <w:lvlText w:val="%7."/>
      <w:lvlJc w:val="left"/>
      <w:pPr>
        <w:tabs>
          <w:tab w:val="num" w:pos="0"/>
        </w:tabs>
      </w:pPr>
    </w:lvl>
    <w:lvl w:ilvl="7" w:tplc="16400E4E">
      <w:numFmt w:val="decimal"/>
      <w:lvlText w:val=""/>
      <w:lvlJc w:val="left"/>
    </w:lvl>
    <w:lvl w:ilvl="8" w:tplc="21589CD0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A00C546E">
      <w:start w:val="1"/>
      <w:numFmt w:val="decimal"/>
      <w:lvlText w:val="%1."/>
      <w:lvlJc w:val="left"/>
      <w:pPr>
        <w:tabs>
          <w:tab w:val="num" w:pos="0"/>
        </w:tabs>
      </w:pPr>
    </w:lvl>
    <w:lvl w:ilvl="1" w:tplc="935CB6EA">
      <w:start w:val="1"/>
      <w:numFmt w:val="decimal"/>
      <w:lvlText w:val="%2)"/>
      <w:lvlJc w:val="left"/>
      <w:pPr>
        <w:tabs>
          <w:tab w:val="num" w:pos="0"/>
        </w:tabs>
      </w:pPr>
    </w:lvl>
    <w:lvl w:ilvl="2" w:tplc="DF567260">
      <w:numFmt w:val="decimal"/>
      <w:lvlText w:val=""/>
      <w:lvlJc w:val="left"/>
    </w:lvl>
    <w:lvl w:ilvl="3" w:tplc="44A02F18">
      <w:numFmt w:val="decimal"/>
      <w:lvlText w:val=""/>
      <w:lvlJc w:val="left"/>
    </w:lvl>
    <w:lvl w:ilvl="4" w:tplc="FFBC6D18">
      <w:numFmt w:val="decimal"/>
      <w:lvlText w:val=""/>
      <w:lvlJc w:val="left"/>
    </w:lvl>
    <w:lvl w:ilvl="5" w:tplc="C36C790A">
      <w:numFmt w:val="decimal"/>
      <w:lvlText w:val=""/>
      <w:lvlJc w:val="left"/>
    </w:lvl>
    <w:lvl w:ilvl="6" w:tplc="1A242036">
      <w:numFmt w:val="decimal"/>
      <w:lvlText w:val=""/>
      <w:lvlJc w:val="left"/>
    </w:lvl>
    <w:lvl w:ilvl="7" w:tplc="269A4C7E">
      <w:numFmt w:val="decimal"/>
      <w:lvlText w:val=""/>
      <w:lvlJc w:val="left"/>
    </w:lvl>
    <w:lvl w:ilvl="8" w:tplc="D73E2872">
      <w:numFmt w:val="decimal"/>
      <w:lvlText w:val=""/>
      <w:lvlJc w:val="left"/>
    </w:lvl>
  </w:abstractNum>
  <w:abstractNum w:abstractNumId="7" w15:restartNumberingAfterBreak="0">
    <w:nsid w:val="0440374F"/>
    <w:multiLevelType w:val="hybridMultilevel"/>
    <w:tmpl w:val="2A661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E41CA0"/>
    <w:multiLevelType w:val="hybridMultilevel"/>
    <w:tmpl w:val="6EF89940"/>
    <w:lvl w:ilvl="0" w:tplc="3D00B95C">
      <w:numFmt w:val="bullet"/>
      <w:lvlText w:val="•"/>
      <w:lvlJc w:val="left"/>
      <w:pPr>
        <w:ind w:left="1070" w:hanging="71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0E365D97"/>
    <w:multiLevelType w:val="hybridMultilevel"/>
    <w:tmpl w:val="BA86208E"/>
    <w:lvl w:ilvl="0" w:tplc="DC8A2A1C">
      <w:start w:val="1"/>
      <w:numFmt w:val="decimal"/>
      <w:lvlText w:val="%1."/>
      <w:lvlJc w:val="left"/>
      <w:pPr>
        <w:ind w:left="720" w:hanging="360"/>
      </w:pPr>
    </w:lvl>
    <w:lvl w:ilvl="1" w:tplc="EA2E95AA" w:tentative="1">
      <w:start w:val="1"/>
      <w:numFmt w:val="lowerLetter"/>
      <w:lvlText w:val="%2."/>
      <w:lvlJc w:val="left"/>
      <w:pPr>
        <w:ind w:left="1440" w:hanging="360"/>
      </w:pPr>
    </w:lvl>
    <w:lvl w:ilvl="2" w:tplc="1DC45E74" w:tentative="1">
      <w:start w:val="1"/>
      <w:numFmt w:val="lowerRoman"/>
      <w:lvlText w:val="%3."/>
      <w:lvlJc w:val="right"/>
      <w:pPr>
        <w:ind w:left="2160" w:hanging="180"/>
      </w:pPr>
    </w:lvl>
    <w:lvl w:ilvl="3" w:tplc="08CCF642" w:tentative="1">
      <w:start w:val="1"/>
      <w:numFmt w:val="decimal"/>
      <w:lvlText w:val="%4."/>
      <w:lvlJc w:val="left"/>
      <w:pPr>
        <w:ind w:left="2880" w:hanging="360"/>
      </w:pPr>
    </w:lvl>
    <w:lvl w:ilvl="4" w:tplc="CD84DA28" w:tentative="1">
      <w:start w:val="1"/>
      <w:numFmt w:val="lowerLetter"/>
      <w:lvlText w:val="%5."/>
      <w:lvlJc w:val="left"/>
      <w:pPr>
        <w:ind w:left="3600" w:hanging="360"/>
      </w:pPr>
    </w:lvl>
    <w:lvl w:ilvl="5" w:tplc="AB9880E2" w:tentative="1">
      <w:start w:val="1"/>
      <w:numFmt w:val="lowerRoman"/>
      <w:lvlText w:val="%6."/>
      <w:lvlJc w:val="right"/>
      <w:pPr>
        <w:ind w:left="4320" w:hanging="180"/>
      </w:pPr>
    </w:lvl>
    <w:lvl w:ilvl="6" w:tplc="E9C6079E" w:tentative="1">
      <w:start w:val="1"/>
      <w:numFmt w:val="decimal"/>
      <w:lvlText w:val="%7."/>
      <w:lvlJc w:val="left"/>
      <w:pPr>
        <w:ind w:left="5040" w:hanging="360"/>
      </w:pPr>
    </w:lvl>
    <w:lvl w:ilvl="7" w:tplc="96469622" w:tentative="1">
      <w:start w:val="1"/>
      <w:numFmt w:val="lowerLetter"/>
      <w:lvlText w:val="%8."/>
      <w:lvlJc w:val="left"/>
      <w:pPr>
        <w:ind w:left="5760" w:hanging="360"/>
      </w:pPr>
    </w:lvl>
    <w:lvl w:ilvl="8" w:tplc="43F0DD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04C3BD7"/>
    <w:multiLevelType w:val="hybridMultilevel"/>
    <w:tmpl w:val="BA86208E"/>
    <w:lvl w:ilvl="0" w:tplc="3DC6634E">
      <w:start w:val="1"/>
      <w:numFmt w:val="decimal"/>
      <w:lvlText w:val="%1."/>
      <w:lvlJc w:val="left"/>
      <w:pPr>
        <w:ind w:left="720" w:hanging="360"/>
      </w:pPr>
    </w:lvl>
    <w:lvl w:ilvl="1" w:tplc="03203508" w:tentative="1">
      <w:start w:val="1"/>
      <w:numFmt w:val="lowerLetter"/>
      <w:lvlText w:val="%2."/>
      <w:lvlJc w:val="left"/>
      <w:pPr>
        <w:ind w:left="1440" w:hanging="360"/>
      </w:pPr>
    </w:lvl>
    <w:lvl w:ilvl="2" w:tplc="D240A18C" w:tentative="1">
      <w:start w:val="1"/>
      <w:numFmt w:val="lowerRoman"/>
      <w:lvlText w:val="%3."/>
      <w:lvlJc w:val="right"/>
      <w:pPr>
        <w:ind w:left="2160" w:hanging="180"/>
      </w:pPr>
    </w:lvl>
    <w:lvl w:ilvl="3" w:tplc="1CFAF944" w:tentative="1">
      <w:start w:val="1"/>
      <w:numFmt w:val="decimal"/>
      <w:lvlText w:val="%4."/>
      <w:lvlJc w:val="left"/>
      <w:pPr>
        <w:ind w:left="2880" w:hanging="360"/>
      </w:pPr>
    </w:lvl>
    <w:lvl w:ilvl="4" w:tplc="44A847BC" w:tentative="1">
      <w:start w:val="1"/>
      <w:numFmt w:val="lowerLetter"/>
      <w:lvlText w:val="%5."/>
      <w:lvlJc w:val="left"/>
      <w:pPr>
        <w:ind w:left="3600" w:hanging="360"/>
      </w:pPr>
    </w:lvl>
    <w:lvl w:ilvl="5" w:tplc="5882E108" w:tentative="1">
      <w:start w:val="1"/>
      <w:numFmt w:val="lowerRoman"/>
      <w:lvlText w:val="%6."/>
      <w:lvlJc w:val="right"/>
      <w:pPr>
        <w:ind w:left="4320" w:hanging="180"/>
      </w:pPr>
    </w:lvl>
    <w:lvl w:ilvl="6" w:tplc="94AC0F5A" w:tentative="1">
      <w:start w:val="1"/>
      <w:numFmt w:val="decimal"/>
      <w:lvlText w:val="%7."/>
      <w:lvlJc w:val="left"/>
      <w:pPr>
        <w:ind w:left="5040" w:hanging="360"/>
      </w:pPr>
    </w:lvl>
    <w:lvl w:ilvl="7" w:tplc="71EAC0B6" w:tentative="1">
      <w:start w:val="1"/>
      <w:numFmt w:val="lowerLetter"/>
      <w:lvlText w:val="%8."/>
      <w:lvlJc w:val="left"/>
      <w:pPr>
        <w:ind w:left="5760" w:hanging="360"/>
      </w:pPr>
    </w:lvl>
    <w:lvl w:ilvl="8" w:tplc="A956B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38C368E"/>
    <w:multiLevelType w:val="hybridMultilevel"/>
    <w:tmpl w:val="2996D2B6"/>
    <w:lvl w:ilvl="0" w:tplc="ADD8D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98D9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1473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054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FCC5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9E02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D609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6AA0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D89E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9E07500"/>
    <w:multiLevelType w:val="hybridMultilevel"/>
    <w:tmpl w:val="E9A058E6"/>
    <w:lvl w:ilvl="0" w:tplc="60D8A18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F1BC6504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AD3ECC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EA9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817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6C8E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464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0AA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3C43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50615AD9"/>
    <w:multiLevelType w:val="multilevel"/>
    <w:tmpl w:val="EA4C2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54260997"/>
    <w:multiLevelType w:val="hybridMultilevel"/>
    <w:tmpl w:val="05561298"/>
    <w:lvl w:ilvl="0" w:tplc="DF067EF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56C429D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3E8C005A" w:tentative="1">
      <w:start w:val="1"/>
      <w:numFmt w:val="lowerRoman"/>
      <w:lvlText w:val="%3."/>
      <w:lvlJc w:val="right"/>
      <w:pPr>
        <w:ind w:left="2160" w:hanging="180"/>
      </w:pPr>
    </w:lvl>
    <w:lvl w:ilvl="3" w:tplc="C1849A24" w:tentative="1">
      <w:start w:val="1"/>
      <w:numFmt w:val="decimal"/>
      <w:lvlText w:val="%4."/>
      <w:lvlJc w:val="left"/>
      <w:pPr>
        <w:ind w:left="2880" w:hanging="360"/>
      </w:pPr>
    </w:lvl>
    <w:lvl w:ilvl="4" w:tplc="FE9E9AC2" w:tentative="1">
      <w:start w:val="1"/>
      <w:numFmt w:val="lowerLetter"/>
      <w:lvlText w:val="%5."/>
      <w:lvlJc w:val="left"/>
      <w:pPr>
        <w:ind w:left="3600" w:hanging="360"/>
      </w:pPr>
    </w:lvl>
    <w:lvl w:ilvl="5" w:tplc="7CC89A38" w:tentative="1">
      <w:start w:val="1"/>
      <w:numFmt w:val="lowerRoman"/>
      <w:lvlText w:val="%6."/>
      <w:lvlJc w:val="right"/>
      <w:pPr>
        <w:ind w:left="4320" w:hanging="180"/>
      </w:pPr>
    </w:lvl>
    <w:lvl w:ilvl="6" w:tplc="F662D6D4" w:tentative="1">
      <w:start w:val="1"/>
      <w:numFmt w:val="decimal"/>
      <w:lvlText w:val="%7."/>
      <w:lvlJc w:val="left"/>
      <w:pPr>
        <w:ind w:left="5040" w:hanging="360"/>
      </w:pPr>
    </w:lvl>
    <w:lvl w:ilvl="7" w:tplc="308A6FAA" w:tentative="1">
      <w:start w:val="1"/>
      <w:numFmt w:val="lowerLetter"/>
      <w:lvlText w:val="%8."/>
      <w:lvlJc w:val="left"/>
      <w:pPr>
        <w:ind w:left="5760" w:hanging="360"/>
      </w:pPr>
    </w:lvl>
    <w:lvl w:ilvl="8" w:tplc="4A54F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25A83"/>
    <w:multiLevelType w:val="hybridMultilevel"/>
    <w:tmpl w:val="5C1C0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60085FAB"/>
    <w:multiLevelType w:val="hybridMultilevel"/>
    <w:tmpl w:val="F7E23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3" w15:restartNumberingAfterBreak="0">
    <w:nsid w:val="6C4301E6"/>
    <w:multiLevelType w:val="hybridMultilevel"/>
    <w:tmpl w:val="09206F24"/>
    <w:lvl w:ilvl="0" w:tplc="52365F3E">
      <w:start w:val="1"/>
      <w:numFmt w:val="decimal"/>
      <w:lvlText w:val="%1."/>
      <w:lvlJc w:val="left"/>
      <w:pPr>
        <w:ind w:left="720" w:hanging="360"/>
      </w:pPr>
    </w:lvl>
    <w:lvl w:ilvl="1" w:tplc="502AC386">
      <w:start w:val="1"/>
      <w:numFmt w:val="lowerLetter"/>
      <w:lvlText w:val="%2."/>
      <w:lvlJc w:val="left"/>
      <w:pPr>
        <w:ind w:left="1440" w:hanging="360"/>
      </w:pPr>
    </w:lvl>
    <w:lvl w:ilvl="2" w:tplc="5DDE7540" w:tentative="1">
      <w:start w:val="1"/>
      <w:numFmt w:val="lowerRoman"/>
      <w:lvlText w:val="%3."/>
      <w:lvlJc w:val="right"/>
      <w:pPr>
        <w:ind w:left="2160" w:hanging="180"/>
      </w:pPr>
    </w:lvl>
    <w:lvl w:ilvl="3" w:tplc="744605D2" w:tentative="1">
      <w:start w:val="1"/>
      <w:numFmt w:val="decimal"/>
      <w:lvlText w:val="%4."/>
      <w:lvlJc w:val="left"/>
      <w:pPr>
        <w:ind w:left="2880" w:hanging="360"/>
      </w:pPr>
    </w:lvl>
    <w:lvl w:ilvl="4" w:tplc="C9704ABC" w:tentative="1">
      <w:start w:val="1"/>
      <w:numFmt w:val="lowerLetter"/>
      <w:lvlText w:val="%5."/>
      <w:lvlJc w:val="left"/>
      <w:pPr>
        <w:ind w:left="3600" w:hanging="360"/>
      </w:pPr>
    </w:lvl>
    <w:lvl w:ilvl="5" w:tplc="9D4031AE" w:tentative="1">
      <w:start w:val="1"/>
      <w:numFmt w:val="lowerRoman"/>
      <w:lvlText w:val="%6."/>
      <w:lvlJc w:val="right"/>
      <w:pPr>
        <w:ind w:left="4320" w:hanging="180"/>
      </w:pPr>
    </w:lvl>
    <w:lvl w:ilvl="6" w:tplc="2E6066DA" w:tentative="1">
      <w:start w:val="1"/>
      <w:numFmt w:val="decimal"/>
      <w:lvlText w:val="%7."/>
      <w:lvlJc w:val="left"/>
      <w:pPr>
        <w:ind w:left="5040" w:hanging="360"/>
      </w:pPr>
    </w:lvl>
    <w:lvl w:ilvl="7" w:tplc="4FF846B4" w:tentative="1">
      <w:start w:val="1"/>
      <w:numFmt w:val="lowerLetter"/>
      <w:lvlText w:val="%8."/>
      <w:lvlJc w:val="left"/>
      <w:pPr>
        <w:ind w:left="5760" w:hanging="360"/>
      </w:pPr>
    </w:lvl>
    <w:lvl w:ilvl="8" w:tplc="E94A4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D727D"/>
    <w:multiLevelType w:val="multilevel"/>
    <w:tmpl w:val="E998F18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5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6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7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8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534924850">
    <w:abstractNumId w:val="20"/>
  </w:num>
  <w:num w:numId="2" w16cid:durableId="1990161699">
    <w:abstractNumId w:val="28"/>
  </w:num>
  <w:num w:numId="3" w16cid:durableId="112747725">
    <w:abstractNumId w:val="0"/>
  </w:num>
  <w:num w:numId="4" w16cid:durableId="1566909934">
    <w:abstractNumId w:val="1"/>
  </w:num>
  <w:num w:numId="5" w16cid:durableId="728303795">
    <w:abstractNumId w:val="2"/>
  </w:num>
  <w:num w:numId="6" w16cid:durableId="1958247624">
    <w:abstractNumId w:val="3"/>
  </w:num>
  <w:num w:numId="7" w16cid:durableId="1524779809">
    <w:abstractNumId w:val="4"/>
  </w:num>
  <w:num w:numId="8" w16cid:durableId="884871148">
    <w:abstractNumId w:val="5"/>
  </w:num>
  <w:num w:numId="9" w16cid:durableId="1128086499">
    <w:abstractNumId w:val="6"/>
  </w:num>
  <w:num w:numId="10" w16cid:durableId="441845035">
    <w:abstractNumId w:val="11"/>
  </w:num>
  <w:num w:numId="11" w16cid:durableId="1157110112">
    <w:abstractNumId w:val="17"/>
  </w:num>
  <w:num w:numId="12" w16cid:durableId="434516019">
    <w:abstractNumId w:val="19"/>
  </w:num>
  <w:num w:numId="13" w16cid:durableId="629095791">
    <w:abstractNumId w:val="36"/>
  </w:num>
  <w:num w:numId="14" w16cid:durableId="305167777">
    <w:abstractNumId w:val="13"/>
  </w:num>
  <w:num w:numId="15" w16cid:durableId="782118564">
    <w:abstractNumId w:val="16"/>
  </w:num>
  <w:num w:numId="16" w16cid:durableId="1638752863">
    <w:abstractNumId w:val="30"/>
  </w:num>
  <w:num w:numId="17" w16cid:durableId="1466581265">
    <w:abstractNumId w:val="38"/>
  </w:num>
  <w:num w:numId="18" w16cid:durableId="2053113777">
    <w:abstractNumId w:val="22"/>
  </w:num>
  <w:num w:numId="19" w16cid:durableId="1918131820">
    <w:abstractNumId w:val="25"/>
  </w:num>
  <w:num w:numId="20" w16cid:durableId="1436318386">
    <w:abstractNumId w:val="37"/>
  </w:num>
  <w:num w:numId="21" w16cid:durableId="1930700427">
    <w:abstractNumId w:val="23"/>
  </w:num>
  <w:num w:numId="22" w16cid:durableId="1582788284">
    <w:abstractNumId w:val="9"/>
  </w:num>
  <w:num w:numId="23" w16cid:durableId="1911455640">
    <w:abstractNumId w:val="24"/>
  </w:num>
  <w:num w:numId="24" w16cid:durableId="1456292363">
    <w:abstractNumId w:val="14"/>
  </w:num>
  <w:num w:numId="25" w16cid:durableId="867991436">
    <w:abstractNumId w:val="35"/>
  </w:num>
  <w:num w:numId="26" w16cid:durableId="1863081889">
    <w:abstractNumId w:val="32"/>
  </w:num>
  <w:num w:numId="27" w16cid:durableId="823206191">
    <w:abstractNumId w:val="21"/>
  </w:num>
  <w:num w:numId="28" w16cid:durableId="1969358246">
    <w:abstractNumId w:val="15"/>
  </w:num>
  <w:num w:numId="29" w16cid:durableId="306400899">
    <w:abstractNumId w:val="26"/>
  </w:num>
  <w:num w:numId="30" w16cid:durableId="1584219175">
    <w:abstractNumId w:val="10"/>
  </w:num>
  <w:num w:numId="31" w16cid:durableId="1623074827">
    <w:abstractNumId w:val="12"/>
  </w:num>
  <w:num w:numId="32" w16cid:durableId="396248738">
    <w:abstractNumId w:val="18"/>
  </w:num>
  <w:num w:numId="33" w16cid:durableId="293292879">
    <w:abstractNumId w:val="33"/>
  </w:num>
  <w:num w:numId="34" w16cid:durableId="1805584328">
    <w:abstractNumId w:val="31"/>
  </w:num>
  <w:num w:numId="35" w16cid:durableId="525406214">
    <w:abstractNumId w:val="27"/>
  </w:num>
  <w:num w:numId="36" w16cid:durableId="205484845">
    <w:abstractNumId w:val="29"/>
  </w:num>
  <w:num w:numId="37" w16cid:durableId="69431414">
    <w:abstractNumId w:val="8"/>
  </w:num>
  <w:num w:numId="38" w16cid:durableId="16734726">
    <w:abstractNumId w:val="34"/>
  </w:num>
  <w:num w:numId="39" w16cid:durableId="520319725">
    <w:abstractNumId w:val="20"/>
  </w:num>
  <w:num w:numId="40" w16cid:durableId="1586694474">
    <w:abstractNumId w:val="7"/>
  </w:num>
  <w:num w:numId="41" w16cid:durableId="15265957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E5"/>
    <w:rsid w:val="001371F8"/>
    <w:rsid w:val="002951B9"/>
    <w:rsid w:val="00343228"/>
    <w:rsid w:val="003B161A"/>
    <w:rsid w:val="004D7391"/>
    <w:rsid w:val="00581344"/>
    <w:rsid w:val="00753ACC"/>
    <w:rsid w:val="00855AE5"/>
    <w:rsid w:val="00861F03"/>
    <w:rsid w:val="009E7787"/>
    <w:rsid w:val="00B54E08"/>
    <w:rsid w:val="00B6147B"/>
    <w:rsid w:val="00BB54ED"/>
    <w:rsid w:val="00C46A83"/>
    <w:rsid w:val="00E255A3"/>
    <w:rsid w:val="00E6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2A4F"/>
  <w15:docId w15:val="{2D3121D3-988C-476C-BAD1-78D75B51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4.xml><?xml version="1.0" encoding="utf-8"?>
<ds:datastoreItem xmlns:ds="http://schemas.openxmlformats.org/officeDocument/2006/customXml" ds:itemID="{FAEFE26E-EE68-4196-B709-11F6BF23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CeZ</dc:creator>
  <cp:lastModifiedBy>Wysmułek Dariusz</cp:lastModifiedBy>
  <cp:revision>73</cp:revision>
  <cp:lastPrinted>2024-05-06T10:33:00Z</cp:lastPrinted>
  <dcterms:created xsi:type="dcterms:W3CDTF">2023-08-09T10:49:00Z</dcterms:created>
  <dcterms:modified xsi:type="dcterms:W3CDTF">2024-08-12T07:18:00Z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