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4A7C1EBB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nr 2 do Umowy nr </w:t>
      </w:r>
      <w:proofErr w:type="spellStart"/>
      <w:r w:rsidRPr="002E0704">
        <w:rPr>
          <w:rFonts w:asciiTheme="minorHAnsi" w:hAnsiTheme="minorHAnsi" w:cstheme="minorHAnsi"/>
          <w:b/>
          <w:bCs/>
          <w:lang w:eastAsia="pl-PL"/>
        </w:rPr>
        <w:t>CeZ</w:t>
      </w:r>
      <w:proofErr w:type="spellEnd"/>
      <w:r w:rsidRPr="002E0704">
        <w:rPr>
          <w:rFonts w:asciiTheme="minorHAnsi" w:hAnsiTheme="minorHAnsi" w:cstheme="minorHAnsi"/>
          <w:b/>
          <w:bCs/>
          <w:lang w:eastAsia="pl-PL"/>
        </w:rPr>
        <w:t>/…/202</w:t>
      </w:r>
      <w:r w:rsidR="00B26AA2">
        <w:rPr>
          <w:rFonts w:asciiTheme="minorHAnsi" w:hAnsiTheme="minorHAnsi" w:cstheme="minorHAnsi"/>
          <w:b/>
          <w:bCs/>
          <w:lang w:eastAsia="pl-PL"/>
        </w:rPr>
        <w:t>4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3BC8C531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149039057"/>
      <w:r w:rsidR="00B26AA2" w:rsidRPr="00B26AA2">
        <w:rPr>
          <w:rFonts w:asciiTheme="minorHAnsi" w:hAnsiTheme="minorHAnsi" w:cstheme="minorHAnsi"/>
          <w:b/>
          <w:bCs/>
        </w:rPr>
        <w:t xml:space="preserve">Zakup licencji </w:t>
      </w:r>
      <w:proofErr w:type="spellStart"/>
      <w:r w:rsidR="00B26AA2" w:rsidRPr="00B26AA2">
        <w:rPr>
          <w:rFonts w:asciiTheme="minorHAnsi" w:hAnsiTheme="minorHAnsi" w:cstheme="minorHAnsi"/>
          <w:b/>
          <w:bCs/>
        </w:rPr>
        <w:t>Jaspersoft</w:t>
      </w:r>
      <w:proofErr w:type="spellEnd"/>
      <w:r w:rsidR="00B26AA2" w:rsidRPr="00B26AA2">
        <w:rPr>
          <w:rFonts w:asciiTheme="minorHAnsi" w:hAnsiTheme="minorHAnsi" w:cstheme="minorHAnsi"/>
          <w:b/>
          <w:bCs/>
        </w:rPr>
        <w:t xml:space="preserve"> - Reporting Edition na okres 1 roku</w:t>
      </w:r>
    </w:p>
    <w:bookmarkEnd w:id="1"/>
    <w:p w14:paraId="24F09E96" w14:textId="051E63A9" w:rsidR="00E92084" w:rsidRPr="002E0704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sprawy: </w:t>
      </w:r>
      <w:r w:rsidRPr="002E0704">
        <w:rPr>
          <w:rFonts w:asciiTheme="minorHAnsi" w:hAnsiTheme="minorHAnsi" w:cstheme="minorHAnsi"/>
          <w:b/>
          <w:bCs/>
        </w:rPr>
        <w:t>Z</w:t>
      </w:r>
      <w:r w:rsidR="00B26AA2">
        <w:rPr>
          <w:rFonts w:asciiTheme="minorHAnsi" w:hAnsiTheme="minorHAnsi" w:cstheme="minorHAnsi"/>
          <w:b/>
          <w:bCs/>
        </w:rPr>
        <w:t>PRZ</w:t>
      </w:r>
      <w:r w:rsidRPr="002E0704">
        <w:rPr>
          <w:rFonts w:asciiTheme="minorHAnsi" w:hAnsiTheme="minorHAnsi" w:cstheme="minorHAnsi"/>
          <w:b/>
          <w:bCs/>
        </w:rPr>
        <w:t>.270.</w:t>
      </w:r>
      <w:r w:rsidR="00B26AA2">
        <w:rPr>
          <w:rFonts w:asciiTheme="minorHAnsi" w:hAnsiTheme="minorHAnsi" w:cstheme="minorHAnsi"/>
          <w:b/>
          <w:bCs/>
        </w:rPr>
        <w:t>16</w:t>
      </w:r>
      <w:r w:rsidRPr="002E0704">
        <w:rPr>
          <w:rFonts w:asciiTheme="minorHAnsi" w:hAnsiTheme="minorHAnsi" w:cstheme="minorHAnsi"/>
          <w:b/>
          <w:bCs/>
        </w:rPr>
        <w:t>.202</w:t>
      </w:r>
      <w:r w:rsidR="00B26AA2">
        <w:rPr>
          <w:rFonts w:asciiTheme="minorHAnsi" w:hAnsiTheme="minorHAnsi" w:cstheme="minorHAnsi"/>
          <w:b/>
          <w:bCs/>
        </w:rPr>
        <w:t>4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F4EE963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Cena Wykonawcy za realizację całości przedmiotu zamówienia:</w:t>
      </w:r>
    </w:p>
    <w:p w14:paraId="715C6DE7" w14:textId="7E820B30" w:rsidR="00E92084" w:rsidRPr="002E0704" w:rsidRDefault="00E92084" w:rsidP="00E92084">
      <w:pPr>
        <w:spacing w:after="0" w:line="276" w:lineRule="auto"/>
        <w:ind w:left="360"/>
        <w:jc w:val="both"/>
        <w:rPr>
          <w:rFonts w:asciiTheme="minorHAnsi" w:hAnsiTheme="minorHAnsi" w:cstheme="minorHAnsi"/>
        </w:rPr>
      </w:pPr>
      <w:bookmarkStart w:id="2" w:name="_Hlk87270346"/>
      <w:r w:rsidRPr="002E0704">
        <w:rPr>
          <w:rFonts w:asciiTheme="minorHAnsi" w:eastAsia="Times New Roman" w:hAnsiTheme="minorHAnsi" w:cstheme="minorHAnsi"/>
          <w:b/>
          <w:lang w:eastAsia="pl-PL"/>
        </w:rPr>
        <w:t xml:space="preserve">Cena za wykonanie całości przedmiotu zamówienia wynosi maksymalnie …….....................zł brutto </w:t>
      </w:r>
      <w:r w:rsidRPr="002E0704">
        <w:rPr>
          <w:rFonts w:asciiTheme="minorHAnsi" w:eastAsia="Times New Roman" w:hAnsiTheme="minorHAnsi" w:cstheme="minorHAnsi"/>
          <w:lang w:eastAsia="pl-PL"/>
        </w:rPr>
        <w:t>w tym podatek VAT</w:t>
      </w:r>
      <w:r w:rsidR="005D5C63">
        <w:rPr>
          <w:rFonts w:asciiTheme="minorHAnsi" w:eastAsia="Times New Roman" w:hAnsiTheme="minorHAnsi" w:cstheme="minorHAnsi"/>
          <w:lang w:eastAsia="pl-PL"/>
        </w:rPr>
        <w:t>.</w:t>
      </w:r>
    </w:p>
    <w:bookmarkEnd w:id="2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E070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0704">
        <w:rPr>
          <w:rFonts w:asciiTheme="minorHAnsi" w:hAnsiTheme="minorHAnsi" w:cstheme="minorHAnsi"/>
          <w:b/>
          <w:bCs/>
        </w:rPr>
        <w:t>wszystkie koszty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443F83A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23584C65" w14:textId="1B4CE2CA" w:rsidR="005966FA" w:rsidRPr="002E0704" w:rsidRDefault="005D5C63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5743BB61" w14:textId="421B7602" w:rsidR="005966FA" w:rsidRPr="002E0704" w:rsidRDefault="0022040B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lastRenderedPageBreak/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9241B" w14:textId="77777777" w:rsidR="008E1551" w:rsidRDefault="008E1551">
      <w:pPr>
        <w:spacing w:after="0"/>
      </w:pPr>
      <w:r>
        <w:separator/>
      </w:r>
    </w:p>
  </w:endnote>
  <w:endnote w:type="continuationSeparator" w:id="0">
    <w:p w14:paraId="24480C06" w14:textId="77777777" w:rsidR="008E1551" w:rsidRDefault="008E15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0A9EA5" w14:textId="77777777" w:rsidR="00680604" w:rsidRPr="00350AB0" w:rsidRDefault="00010725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1839C53" wp14:editId="61112259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95F9675" wp14:editId="131BF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2CA5B7E" wp14:editId="1824AFB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F7502FF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00CF6C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5223375" w14:textId="77777777" w:rsidR="00680604" w:rsidRPr="00473D45" w:rsidRDefault="00010725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123FC6" w14:textId="77777777" w:rsidR="00680604" w:rsidRPr="00350AB0" w:rsidRDefault="0001072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8925FE0" wp14:editId="3274DE6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88500F1" wp14:editId="3181E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FFBFE4" wp14:editId="717167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25785A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C870456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2BE49F5" w14:textId="77777777" w:rsidR="00680604" w:rsidRPr="00473D45" w:rsidRDefault="0001072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AC21F" w14:textId="77777777" w:rsidR="008E1551" w:rsidRDefault="008E1551">
      <w:pPr>
        <w:spacing w:after="0"/>
      </w:pPr>
      <w:r>
        <w:separator/>
      </w:r>
    </w:p>
  </w:footnote>
  <w:footnote w:type="continuationSeparator" w:id="0">
    <w:p w14:paraId="650FF876" w14:textId="77777777" w:rsidR="008E1551" w:rsidRDefault="008E1551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7777777" w:rsidR="00680604" w:rsidRDefault="00010725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75C922" wp14:editId="0BB20C66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6"/>
  </w:num>
  <w:num w:numId="2" w16cid:durableId="210919764">
    <w:abstractNumId w:val="24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5"/>
  </w:num>
  <w:num w:numId="13" w16cid:durableId="303045806">
    <w:abstractNumId w:val="28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5"/>
  </w:num>
  <w:num w:numId="17" w16cid:durableId="1333409349">
    <w:abstractNumId w:val="30"/>
  </w:num>
  <w:num w:numId="18" w16cid:durableId="438061652">
    <w:abstractNumId w:val="19"/>
  </w:num>
  <w:num w:numId="19" w16cid:durableId="1370449863">
    <w:abstractNumId w:val="22"/>
  </w:num>
  <w:num w:numId="20" w16cid:durableId="1702197141">
    <w:abstractNumId w:val="29"/>
  </w:num>
  <w:num w:numId="21" w16cid:durableId="598221346">
    <w:abstractNumId w:val="20"/>
  </w:num>
  <w:num w:numId="22" w16cid:durableId="114061562">
    <w:abstractNumId w:val="7"/>
  </w:num>
  <w:num w:numId="23" w16cid:durableId="1161193008">
    <w:abstractNumId w:val="21"/>
  </w:num>
  <w:num w:numId="24" w16cid:durableId="266817158">
    <w:abstractNumId w:val="11"/>
  </w:num>
  <w:num w:numId="25" w16cid:durableId="1342121800">
    <w:abstractNumId w:val="27"/>
  </w:num>
  <w:num w:numId="26" w16cid:durableId="1009143581">
    <w:abstractNumId w:val="26"/>
  </w:num>
  <w:num w:numId="27" w16cid:durableId="48039223">
    <w:abstractNumId w:val="18"/>
  </w:num>
  <w:num w:numId="28" w16cid:durableId="257761741">
    <w:abstractNumId w:val="12"/>
  </w:num>
  <w:num w:numId="29" w16cid:durableId="934246630">
    <w:abstractNumId w:val="23"/>
  </w:num>
  <w:num w:numId="30" w16cid:durableId="1552232808">
    <w:abstractNumId w:val="17"/>
  </w:num>
  <w:num w:numId="31" w16cid:durableId="176267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B296F"/>
    <w:rsid w:val="001371F8"/>
    <w:rsid w:val="0022040B"/>
    <w:rsid w:val="00255F84"/>
    <w:rsid w:val="00293A3E"/>
    <w:rsid w:val="002A0A6F"/>
    <w:rsid w:val="002E0704"/>
    <w:rsid w:val="00323FBD"/>
    <w:rsid w:val="003352C2"/>
    <w:rsid w:val="003B4D9A"/>
    <w:rsid w:val="00524DEE"/>
    <w:rsid w:val="005966FA"/>
    <w:rsid w:val="005D5C63"/>
    <w:rsid w:val="00627638"/>
    <w:rsid w:val="00680604"/>
    <w:rsid w:val="007A1680"/>
    <w:rsid w:val="007E718C"/>
    <w:rsid w:val="00832FA7"/>
    <w:rsid w:val="008E1551"/>
    <w:rsid w:val="00933082"/>
    <w:rsid w:val="0098057B"/>
    <w:rsid w:val="009C3FC3"/>
    <w:rsid w:val="00A3137A"/>
    <w:rsid w:val="00B20520"/>
    <w:rsid w:val="00B26AA2"/>
    <w:rsid w:val="00D70888"/>
    <w:rsid w:val="00E92084"/>
    <w:rsid w:val="00EC6A5C"/>
    <w:rsid w:val="00F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29</cp:revision>
  <dcterms:created xsi:type="dcterms:W3CDTF">2022-01-17T11:41:00Z</dcterms:created>
  <dcterms:modified xsi:type="dcterms:W3CDTF">2024-08-12T07:33:00Z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