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1BCE7" w14:textId="56AB5A09" w:rsidR="009A45A6" w:rsidRDefault="009A45A6" w:rsidP="00096F90">
      <w:pPr>
        <w:tabs>
          <w:tab w:val="left" w:pos="6585"/>
        </w:tabs>
        <w:spacing w:line="276" w:lineRule="auto"/>
        <w:rPr>
          <w:rFonts w:asciiTheme="minorHAnsi" w:hAnsiTheme="minorHAnsi" w:cstheme="minorHAnsi"/>
        </w:rPr>
      </w:pPr>
    </w:p>
    <w:p w14:paraId="4D53505B" w14:textId="103EA447" w:rsidR="009A45A6" w:rsidRDefault="009A45A6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5938519" w14:textId="77777777" w:rsidR="007F79BA" w:rsidRDefault="007F79BA" w:rsidP="007F79BA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OPIS PRZEDMIOTU ZAMÓWIENIA</w:t>
      </w:r>
    </w:p>
    <w:p w14:paraId="1765E4FB" w14:textId="77777777" w:rsidR="007F79BA" w:rsidRDefault="007F79BA" w:rsidP="007F79BA">
      <w:pPr>
        <w:spacing w:after="0"/>
        <w:rPr>
          <w:rFonts w:cs="Calibri"/>
          <w:b/>
        </w:rPr>
      </w:pPr>
    </w:p>
    <w:p w14:paraId="3B0E1CF1" w14:textId="77777777" w:rsidR="007F79BA" w:rsidRDefault="007F79BA" w:rsidP="007F79BA">
      <w:pPr>
        <w:spacing w:after="240"/>
        <w:ind w:right="23"/>
        <w:rPr>
          <w:rFonts w:cs="Calibri"/>
          <w:b/>
          <w:bCs/>
        </w:rPr>
      </w:pPr>
    </w:p>
    <w:p w14:paraId="27792664" w14:textId="77777777" w:rsidR="007F79BA" w:rsidRDefault="007F79BA" w:rsidP="007F79BA">
      <w:pPr>
        <w:spacing w:after="240"/>
        <w:ind w:right="23"/>
        <w:rPr>
          <w:rFonts w:cs="Calibri"/>
          <w:b/>
          <w:bCs/>
        </w:rPr>
      </w:pPr>
      <w:r>
        <w:rPr>
          <w:rFonts w:cs="Calibri"/>
          <w:b/>
          <w:bCs/>
        </w:rPr>
        <w:t>Przedmiotem zamówienia jest:</w:t>
      </w:r>
    </w:p>
    <w:p w14:paraId="6DC27FD3" w14:textId="77777777" w:rsidR="007F79BA" w:rsidRDefault="007F79BA" w:rsidP="007F79BA">
      <w:pPr>
        <w:spacing w:after="240"/>
        <w:ind w:right="23"/>
        <w:rPr>
          <w:rFonts w:cs="Calibri"/>
          <w:b/>
          <w:bCs/>
        </w:rPr>
      </w:pPr>
      <w:bookmarkStart w:id="0" w:name="_Hlk65848059"/>
      <w:r w:rsidRPr="430CC967">
        <w:rPr>
          <w:rFonts w:cs="Calibri"/>
          <w:b/>
          <w:bCs/>
        </w:rPr>
        <w:t xml:space="preserve">Zakup </w:t>
      </w:r>
      <w:r>
        <w:rPr>
          <w:rFonts w:cs="Calibri"/>
          <w:b/>
          <w:bCs/>
        </w:rPr>
        <w:t>5</w:t>
      </w:r>
      <w:r w:rsidRPr="430CC967">
        <w:rPr>
          <w:rFonts w:cs="Calibri"/>
          <w:b/>
          <w:bCs/>
        </w:rPr>
        <w:t xml:space="preserve"> szt. laptopów </w:t>
      </w:r>
      <w:r>
        <w:rPr>
          <w:rFonts w:cs="Calibri"/>
          <w:b/>
          <w:bCs/>
        </w:rPr>
        <w:t xml:space="preserve">dla </w:t>
      </w:r>
      <w:r w:rsidRPr="430CC967">
        <w:rPr>
          <w:rFonts w:cs="Calibri"/>
          <w:b/>
          <w:bCs/>
        </w:rPr>
        <w:t xml:space="preserve">Centrum e-Zdrowia. </w:t>
      </w:r>
    </w:p>
    <w:bookmarkEnd w:id="0"/>
    <w:p w14:paraId="59AEB604" w14:textId="77777777" w:rsidR="007F79BA" w:rsidRDefault="007F79BA" w:rsidP="007F79BA">
      <w:pPr>
        <w:spacing w:after="240"/>
        <w:ind w:right="23"/>
        <w:rPr>
          <w:rFonts w:cs="Calibri"/>
          <w:b/>
          <w:bCs/>
        </w:rPr>
      </w:pPr>
    </w:p>
    <w:p w14:paraId="1E8994BE" w14:textId="77777777" w:rsidR="007F79BA" w:rsidRDefault="007F79BA" w:rsidP="007F79BA">
      <w:pPr>
        <w:rPr>
          <w:rFonts w:cs="Calibri"/>
          <w:b/>
        </w:rPr>
      </w:pPr>
      <w:r>
        <w:rPr>
          <w:rFonts w:cs="Calibri"/>
          <w:b/>
        </w:rPr>
        <w:t>Dostawa</w:t>
      </w:r>
    </w:p>
    <w:p w14:paraId="1F1BF5F9" w14:textId="77777777" w:rsidR="007F79BA" w:rsidRDefault="007F79BA" w:rsidP="007F79BA">
      <w:pPr>
        <w:spacing w:after="240"/>
        <w:jc w:val="both"/>
        <w:rPr>
          <w:rFonts w:cs="Calibri"/>
          <w:iCs/>
        </w:rPr>
      </w:pPr>
      <w:r>
        <w:rPr>
          <w:rFonts w:cs="Calibri"/>
        </w:rPr>
        <w:t>Wykonawca zobowiązuje się dostarczyć w jednej dostawie niżej wyspecyfikowany Sprzęt, wraz z zainstalowanym systemem operacyjnym na własny koszt do siedziby Zamawiającego w terminie do 14</w:t>
      </w:r>
      <w:r>
        <w:rPr>
          <w:rFonts w:cs="Calibri"/>
          <w:iCs/>
        </w:rPr>
        <w:t> dni roboczych od dnia zawarcia Umowy.</w:t>
      </w:r>
      <w:r>
        <w:rPr>
          <w:rFonts w:cs="Calibri"/>
          <w:bCs/>
        </w:rPr>
        <w:t xml:space="preserve"> Przez dni robocze rozumie się dni od poniedziałku do piątku w godzinach 8:00-16:00, z wyjątkiem dni ustawowo wolnych od pracy lub dni wolnych od pracy u Zamawiającego.</w:t>
      </w:r>
    </w:p>
    <w:p w14:paraId="0EB806BC" w14:textId="77777777" w:rsidR="007F79BA" w:rsidRDefault="007F79BA" w:rsidP="007F79BA">
      <w:pPr>
        <w:rPr>
          <w:rFonts w:cs="Calibri"/>
          <w:b/>
          <w:iCs/>
        </w:rPr>
      </w:pPr>
      <w:r>
        <w:rPr>
          <w:rFonts w:cs="Calibri"/>
          <w:b/>
          <w:iCs/>
        </w:rPr>
        <w:t>Gwarancja</w:t>
      </w:r>
    </w:p>
    <w:p w14:paraId="44E71364" w14:textId="77777777" w:rsidR="007F79BA" w:rsidRDefault="007F79BA" w:rsidP="007F79B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  <w:lang w:eastAsia="pl-PL"/>
        </w:rPr>
      </w:pPr>
      <w:r w:rsidRPr="430CC967">
        <w:rPr>
          <w:rFonts w:cs="Calibri"/>
          <w:lang w:eastAsia="pl-PL"/>
        </w:rPr>
        <w:t xml:space="preserve">Wykonawca udzieli Zamawiającemu gwarancji na dostarczony Sprzęt na okres wskazany w tabeli specyfikacji technicznej sprzętu. Bieg gwarancji rozpoczyna się z dniem dostarczenia </w:t>
      </w:r>
      <w:r>
        <w:rPr>
          <w:rFonts w:cs="Calibri"/>
          <w:lang w:eastAsia="pl-PL"/>
        </w:rPr>
        <w:t>S</w:t>
      </w:r>
      <w:r w:rsidRPr="430CC967">
        <w:rPr>
          <w:rFonts w:cs="Calibri"/>
          <w:lang w:eastAsia="pl-PL"/>
        </w:rPr>
        <w:t>przętu potwierdzonego podpisanym Protokołem Odbioru.</w:t>
      </w:r>
    </w:p>
    <w:p w14:paraId="6FDFCCE6" w14:textId="77777777" w:rsidR="007F79BA" w:rsidRDefault="007F79BA" w:rsidP="007F79BA">
      <w:pPr>
        <w:numPr>
          <w:ilvl w:val="0"/>
          <w:numId w:val="30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  <w:lang w:eastAsia="pl-PL"/>
        </w:rPr>
      </w:pPr>
      <w:r w:rsidRPr="430CC967">
        <w:rPr>
          <w:rFonts w:cs="Calibri"/>
          <w:lang w:eastAsia="pl-PL"/>
        </w:rPr>
        <w:t>W przypadku ujawnienia w okresie gwarancji wad w Sprzęcie, Wykonawca w ramach gwarancji zobowiązuje się w terminie nie dłuższym niż 10 dni roboczych od zgłoszenia przez Zamawiającego tego faktu (reklamacja) do:</w:t>
      </w:r>
    </w:p>
    <w:p w14:paraId="77C49122" w14:textId="77777777" w:rsidR="007F79BA" w:rsidRPr="00425031" w:rsidRDefault="007F79BA" w:rsidP="007F79BA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cs="Calibri"/>
        </w:rPr>
      </w:pPr>
      <w:proofErr w:type="spellStart"/>
      <w:r w:rsidRPr="00425031">
        <w:rPr>
          <w:rFonts w:cs="Calibri"/>
        </w:rPr>
        <w:t>usunięcia</w:t>
      </w:r>
      <w:proofErr w:type="spellEnd"/>
      <w:r w:rsidRPr="00425031">
        <w:rPr>
          <w:rFonts w:cs="Calibri"/>
        </w:rPr>
        <w:t xml:space="preserve"> wad </w:t>
      </w:r>
      <w:proofErr w:type="spellStart"/>
      <w:r>
        <w:rPr>
          <w:rFonts w:cs="Calibri"/>
        </w:rPr>
        <w:t>S</w:t>
      </w:r>
      <w:r w:rsidRPr="00425031">
        <w:rPr>
          <w:rFonts w:cs="Calibri"/>
        </w:rPr>
        <w:t>przętu</w:t>
      </w:r>
      <w:proofErr w:type="spellEnd"/>
      <w:r w:rsidRPr="00425031">
        <w:rPr>
          <w:rFonts w:cs="Calibri"/>
        </w:rPr>
        <w:t xml:space="preserve"> w </w:t>
      </w:r>
      <w:proofErr w:type="spellStart"/>
      <w:r w:rsidRPr="00425031">
        <w:rPr>
          <w:rFonts w:cs="Calibri"/>
        </w:rPr>
        <w:t>siedzibie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Zamawiającego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lub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jeżeli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usunięcie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wady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Sprzętu</w:t>
      </w:r>
      <w:proofErr w:type="spellEnd"/>
      <w:r w:rsidRPr="00425031">
        <w:rPr>
          <w:rFonts w:cs="Calibri"/>
        </w:rPr>
        <w:t xml:space="preserve"> w </w:t>
      </w:r>
      <w:proofErr w:type="spellStart"/>
      <w:r w:rsidRPr="00425031">
        <w:rPr>
          <w:rFonts w:cs="Calibri"/>
        </w:rPr>
        <w:t>siedzibie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nie</w:t>
      </w:r>
      <w:proofErr w:type="spellEnd"/>
      <w:r w:rsidRPr="00425031">
        <w:rPr>
          <w:rFonts w:cs="Calibri"/>
        </w:rPr>
        <w:t xml:space="preserve"> jest </w:t>
      </w:r>
      <w:proofErr w:type="spellStart"/>
      <w:r w:rsidRPr="00425031">
        <w:rPr>
          <w:rFonts w:cs="Calibri"/>
        </w:rPr>
        <w:t>możliwe</w:t>
      </w:r>
      <w:proofErr w:type="spellEnd"/>
      <w:r w:rsidRPr="00425031">
        <w:rPr>
          <w:rFonts w:cs="Calibri"/>
        </w:rPr>
        <w:t xml:space="preserve">, </w:t>
      </w:r>
      <w:proofErr w:type="spellStart"/>
      <w:r w:rsidRPr="00425031">
        <w:rPr>
          <w:rFonts w:cs="Calibri"/>
        </w:rPr>
        <w:t>usunięcia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wady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poza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siedzibą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Zamawiającego</w:t>
      </w:r>
      <w:proofErr w:type="spellEnd"/>
      <w:r w:rsidRPr="00425031">
        <w:rPr>
          <w:rFonts w:cs="Calibri"/>
        </w:rPr>
        <w:t xml:space="preserve"> (</w:t>
      </w:r>
      <w:proofErr w:type="spellStart"/>
      <w:r w:rsidRPr="00425031">
        <w:rPr>
          <w:rFonts w:cs="Calibri"/>
        </w:rPr>
        <w:t>zapis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nie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dotyczy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nośników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danych</w:t>
      </w:r>
      <w:proofErr w:type="spellEnd"/>
      <w:r w:rsidRPr="00425031">
        <w:rPr>
          <w:rFonts w:cs="Calibri"/>
        </w:rPr>
        <w:t xml:space="preserve">, </w:t>
      </w:r>
      <w:proofErr w:type="spellStart"/>
      <w:r w:rsidRPr="00425031">
        <w:rPr>
          <w:rFonts w:cs="Calibri"/>
        </w:rPr>
        <w:t>które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są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wymieniane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na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nowe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podczas</w:t>
      </w:r>
      <w:proofErr w:type="spellEnd"/>
      <w:r w:rsidRPr="00425031">
        <w:rPr>
          <w:rFonts w:cs="Calibri"/>
        </w:rPr>
        <w:t xml:space="preserve"> </w:t>
      </w:r>
      <w:proofErr w:type="spellStart"/>
      <w:r w:rsidRPr="00425031">
        <w:rPr>
          <w:rFonts w:cs="Calibri"/>
        </w:rPr>
        <w:t>gdy</w:t>
      </w:r>
      <w:proofErr w:type="spellEnd"/>
      <w:r w:rsidRPr="00425031">
        <w:rPr>
          <w:rFonts w:cs="Calibri"/>
        </w:rPr>
        <w:t xml:space="preserve"> stare [</w:t>
      </w:r>
      <w:proofErr w:type="spellStart"/>
      <w:r w:rsidRPr="00425031">
        <w:rPr>
          <w:rFonts w:cs="Calibri"/>
        </w:rPr>
        <w:t>uszkodzone</w:t>
      </w:r>
      <w:proofErr w:type="spellEnd"/>
      <w:r w:rsidRPr="00425031">
        <w:rPr>
          <w:rFonts w:cs="Calibri"/>
        </w:rPr>
        <w:t xml:space="preserve">] </w:t>
      </w:r>
      <w:proofErr w:type="spellStart"/>
      <w:r w:rsidRPr="00425031">
        <w:rPr>
          <w:rFonts w:cs="Calibri"/>
        </w:rPr>
        <w:t>zostają</w:t>
      </w:r>
      <w:proofErr w:type="spellEnd"/>
      <w:r w:rsidRPr="00425031">
        <w:rPr>
          <w:rFonts w:cs="Calibri"/>
        </w:rPr>
        <w:t xml:space="preserve"> u </w:t>
      </w:r>
      <w:proofErr w:type="spellStart"/>
      <w:r w:rsidRPr="00425031">
        <w:rPr>
          <w:rFonts w:cs="Calibri"/>
        </w:rPr>
        <w:t>Zamawiającego</w:t>
      </w:r>
      <w:proofErr w:type="spellEnd"/>
      <w:r w:rsidRPr="00425031">
        <w:rPr>
          <w:rFonts w:cs="Calibri"/>
        </w:rPr>
        <w:t>)</w:t>
      </w:r>
      <w:r>
        <w:rPr>
          <w:rFonts w:cs="Calibri"/>
        </w:rPr>
        <w:t>,</w:t>
      </w:r>
    </w:p>
    <w:p w14:paraId="4B00AFAD" w14:textId="77777777" w:rsidR="007F79BA" w:rsidRDefault="007F79BA" w:rsidP="007F79BA">
      <w:pPr>
        <w:numPr>
          <w:ilvl w:val="0"/>
          <w:numId w:val="31"/>
        </w:numPr>
        <w:autoSpaceDE w:val="0"/>
        <w:autoSpaceDN w:val="0"/>
        <w:adjustRightInd w:val="0"/>
        <w:spacing w:after="24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wymiany Sprzętu na nowy wolny od wad.</w:t>
      </w:r>
    </w:p>
    <w:p w14:paraId="74605018" w14:textId="77777777" w:rsidR="007F79BA" w:rsidRDefault="007F79BA" w:rsidP="007F79BA">
      <w:pPr>
        <w:rPr>
          <w:rFonts w:cs="Calibri"/>
          <w:b/>
          <w:iCs/>
        </w:rPr>
      </w:pPr>
      <w:r>
        <w:rPr>
          <w:rFonts w:cs="Calibri"/>
          <w:b/>
          <w:iCs/>
        </w:rPr>
        <w:t xml:space="preserve">Wymagane minimalne parametry z wyjątkiem wagi opisanej wartością maksymalną. </w:t>
      </w:r>
    </w:p>
    <w:p w14:paraId="2DED972A" w14:textId="77777777" w:rsidR="007F79BA" w:rsidRDefault="007F79BA" w:rsidP="007F79BA">
      <w:pPr>
        <w:rPr>
          <w:rFonts w:cs="Calibri"/>
          <w:b/>
          <w:iCs/>
        </w:rPr>
      </w:pPr>
    </w:p>
    <w:p w14:paraId="0ECCF636" w14:textId="77777777" w:rsidR="007F79BA" w:rsidRDefault="007F79BA" w:rsidP="007F79BA">
      <w:pPr>
        <w:rPr>
          <w:rFonts w:cs="Calibri"/>
          <w:b/>
          <w:iCs/>
        </w:rPr>
      </w:pPr>
    </w:p>
    <w:p w14:paraId="680E21D3" w14:textId="77777777" w:rsidR="007F79BA" w:rsidRDefault="007F79BA" w:rsidP="007F79BA">
      <w:pPr>
        <w:rPr>
          <w:rFonts w:cs="Calibri"/>
          <w:b/>
          <w:iCs/>
        </w:rPr>
      </w:pPr>
    </w:p>
    <w:p w14:paraId="01347BF0" w14:textId="77777777" w:rsidR="007F79BA" w:rsidRDefault="007F79BA" w:rsidP="007F79BA">
      <w:pPr>
        <w:rPr>
          <w:rFonts w:cs="Calibri"/>
          <w:b/>
          <w:iCs/>
        </w:rPr>
      </w:pPr>
    </w:p>
    <w:p w14:paraId="55836952" w14:textId="77777777" w:rsidR="007F79BA" w:rsidRDefault="007F79BA" w:rsidP="007F79BA">
      <w:pPr>
        <w:rPr>
          <w:rFonts w:cs="Calibri"/>
          <w:b/>
          <w:iCs/>
        </w:rPr>
      </w:pPr>
    </w:p>
    <w:p w14:paraId="2D6C6567" w14:textId="77777777" w:rsidR="007F79BA" w:rsidRDefault="007F79BA" w:rsidP="007F79BA">
      <w:pPr>
        <w:rPr>
          <w:rFonts w:cs="Calibri"/>
          <w:b/>
          <w:iCs/>
        </w:rPr>
      </w:pPr>
    </w:p>
    <w:p w14:paraId="327AF3F7" w14:textId="77777777" w:rsidR="007F79BA" w:rsidRDefault="007F79BA" w:rsidP="007F79BA">
      <w:pPr>
        <w:rPr>
          <w:rFonts w:cs="Calibri"/>
          <w:b/>
          <w:iCs/>
        </w:rPr>
      </w:pPr>
    </w:p>
    <w:p w14:paraId="31EE1283" w14:textId="77777777" w:rsidR="007F79BA" w:rsidRDefault="007F79BA" w:rsidP="007F79BA">
      <w:pPr>
        <w:rPr>
          <w:rFonts w:cs="Calibri"/>
          <w:b/>
          <w:bCs/>
        </w:rPr>
      </w:pPr>
    </w:p>
    <w:p w14:paraId="154905E2" w14:textId="77777777" w:rsidR="007F79BA" w:rsidRDefault="007F79BA" w:rsidP="007F79BA">
      <w:pPr>
        <w:rPr>
          <w:rFonts w:cs="Calibri"/>
          <w:b/>
          <w:bCs/>
        </w:rPr>
      </w:pPr>
    </w:p>
    <w:p w14:paraId="12F88B12" w14:textId="77777777" w:rsidR="007F79BA" w:rsidRDefault="007F79BA" w:rsidP="007F79BA">
      <w:pPr>
        <w:rPr>
          <w:rFonts w:cs="Calibri"/>
          <w:b/>
          <w:bCs/>
        </w:rPr>
      </w:pPr>
    </w:p>
    <w:p w14:paraId="2D735DDC" w14:textId="77777777" w:rsidR="007F79BA" w:rsidRPr="003E6AA5" w:rsidRDefault="007F79BA" w:rsidP="007F79BA">
      <w:pPr>
        <w:pStyle w:val="Akapitzlist"/>
        <w:numPr>
          <w:ilvl w:val="0"/>
          <w:numId w:val="32"/>
        </w:numPr>
        <w:rPr>
          <w:rFonts w:cs="Calibri"/>
          <w:b/>
          <w:color w:val="000000"/>
          <w:lang w:val="pl-PL"/>
        </w:rPr>
      </w:pPr>
      <w:r w:rsidRPr="003E6AA5">
        <w:rPr>
          <w:rFonts w:cs="Calibri"/>
          <w:b/>
          <w:color w:val="000000"/>
          <w:lang w:val="pl-PL"/>
        </w:rPr>
        <w:lastRenderedPageBreak/>
        <w:t xml:space="preserve">Notebook  – </w:t>
      </w:r>
      <w:r>
        <w:rPr>
          <w:rFonts w:cs="Calibri"/>
          <w:b/>
          <w:color w:val="000000"/>
          <w:lang w:val="pl-PL"/>
        </w:rPr>
        <w:t>5</w:t>
      </w:r>
      <w:r w:rsidRPr="003E6AA5">
        <w:rPr>
          <w:rFonts w:cs="Calibri"/>
          <w:b/>
          <w:color w:val="000000"/>
          <w:lang w:val="pl-PL"/>
        </w:rPr>
        <w:t xml:space="preserve"> szt. fabrycznie nowe</w:t>
      </w:r>
      <w:r>
        <w:rPr>
          <w:rFonts w:cs="Calibri"/>
          <w:b/>
          <w:color w:val="000000"/>
          <w:lang w:val="pl-PL"/>
        </w:rPr>
        <w:t xml:space="preserve"> (konieczność podania producenckiego kodu produktu).</w:t>
      </w:r>
    </w:p>
    <w:p w14:paraId="3DE48196" w14:textId="77777777" w:rsidR="007F79BA" w:rsidRPr="00F445BE" w:rsidRDefault="007F79BA" w:rsidP="007F79BA">
      <w:pPr>
        <w:rPr>
          <w:rFonts w:ascii="Arial" w:hAnsi="Arial" w:cs="Arial"/>
          <w:b/>
        </w:rPr>
      </w:pPr>
    </w:p>
    <w:tbl>
      <w:tblPr>
        <w:tblStyle w:val="Tabelalisty3akcent12"/>
        <w:tblW w:w="9334" w:type="dxa"/>
        <w:tblLook w:val="04A0" w:firstRow="1" w:lastRow="0" w:firstColumn="1" w:lastColumn="0" w:noHBand="0" w:noVBand="1"/>
      </w:tblPr>
      <w:tblGrid>
        <w:gridCol w:w="3257"/>
        <w:gridCol w:w="6077"/>
      </w:tblGrid>
      <w:tr w:rsidR="007F79BA" w:rsidRPr="00F445BE" w14:paraId="3EA60BB8" w14:textId="77777777" w:rsidTr="00027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tcBorders>
              <w:bottom w:val="single" w:sz="4" w:space="0" w:color="auto"/>
            </w:tcBorders>
            <w:hideMark/>
          </w:tcPr>
          <w:p w14:paraId="024C27F8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  <w:color w:val="FFFFFF"/>
              </w:rPr>
            </w:pPr>
            <w:r w:rsidRPr="004B4EF2">
              <w:rPr>
                <w:rFonts w:asciiTheme="minorHAnsi" w:hAnsiTheme="minorHAnsi" w:cstheme="minorHAnsi"/>
                <w:color w:val="FFFFFF"/>
              </w:rPr>
              <w:t>Notebook</w:t>
            </w:r>
            <w:r>
              <w:rPr>
                <w:rFonts w:asciiTheme="minorHAnsi" w:hAnsiTheme="minorHAnsi" w:cstheme="minorHAnsi"/>
                <w:color w:val="FFFFFF"/>
              </w:rPr>
              <w:t xml:space="preserve"> </w:t>
            </w:r>
          </w:p>
        </w:tc>
      </w:tr>
      <w:tr w:rsidR="007F79BA" w:rsidRPr="00F445BE" w14:paraId="3C6B1745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5549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Nazwa komponentu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87EA" w14:textId="77777777" w:rsidR="007F79BA" w:rsidRPr="004B4EF2" w:rsidRDefault="007F79BA" w:rsidP="00027696">
            <w:pPr>
              <w:spacing w:line="256" w:lineRule="auto"/>
              <w:ind w:left="4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B4EF2">
              <w:rPr>
                <w:rFonts w:asciiTheme="minorHAnsi" w:hAnsiTheme="minorHAnsi" w:cstheme="minorHAnsi"/>
                <w:b/>
              </w:rPr>
              <w:t>Wymagane minimalne parametry</w:t>
            </w:r>
          </w:p>
        </w:tc>
      </w:tr>
      <w:tr w:rsidR="007F79BA" w:rsidRPr="003F3DEE" w14:paraId="5F9547DB" w14:textId="77777777" w:rsidTr="00027696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74D3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Procesor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BCCA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 xml:space="preserve">11-rdzeniowy procesor CPU + 14-rdzeniowy procesor GPU + 16-rdzeniowy system </w:t>
            </w:r>
            <w:proofErr w:type="spellStart"/>
            <w:r w:rsidRPr="004B4EF2">
              <w:rPr>
                <w:rFonts w:asciiTheme="minorHAnsi" w:hAnsiTheme="minorHAnsi" w:cstheme="minorHAnsi"/>
              </w:rPr>
              <w:t>Neural</w:t>
            </w:r>
            <w:proofErr w:type="spellEnd"/>
            <w:r w:rsidRPr="004B4EF2">
              <w:rPr>
                <w:rFonts w:asciiTheme="minorHAnsi" w:hAnsiTheme="minorHAnsi" w:cstheme="minorHAnsi"/>
              </w:rPr>
              <w:t xml:space="preserve"> Engine </w:t>
            </w:r>
          </w:p>
        </w:tc>
      </w:tr>
      <w:tr w:rsidR="007F79BA" w:rsidRPr="00F445BE" w14:paraId="6723FC15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786B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Pamięć RAM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953B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18 GB (pamięć zunifikowana)</w:t>
            </w:r>
          </w:p>
        </w:tc>
      </w:tr>
      <w:tr w:rsidR="007F79BA" w:rsidRPr="00F445BE" w14:paraId="0C764201" w14:textId="77777777" w:rsidTr="00027696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9103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Dysk twardy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02B2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1000 GB (1TB)</w:t>
            </w:r>
          </w:p>
        </w:tc>
      </w:tr>
      <w:tr w:rsidR="007F79BA" w:rsidRPr="00F445BE" w14:paraId="6F2A8A2C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E3F3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Typ dysku twardego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4F9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SSD</w:t>
            </w:r>
          </w:p>
        </w:tc>
      </w:tr>
      <w:tr w:rsidR="007F79BA" w:rsidRPr="00F445BE" w14:paraId="646F07CD" w14:textId="77777777" w:rsidTr="00027696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B265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 xml:space="preserve">Przekątna </w:t>
            </w:r>
            <w:r>
              <w:rPr>
                <w:rFonts w:asciiTheme="minorHAnsi" w:hAnsiTheme="minorHAnsi" w:cstheme="minorHAnsi"/>
              </w:rPr>
              <w:t>matrycy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A2A1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min: 14” max: </w:t>
            </w:r>
            <w:r w:rsidRPr="004B4EF2">
              <w:rPr>
                <w:rFonts w:asciiTheme="minorHAnsi" w:hAnsiTheme="minorHAnsi" w:cstheme="minorHAnsi"/>
              </w:rPr>
              <w:t>14,2”</w:t>
            </w:r>
          </w:p>
        </w:tc>
      </w:tr>
      <w:tr w:rsidR="007F79BA" w:rsidRPr="00F445BE" w14:paraId="09CD1054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337E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Typ ekranu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3175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  <w:color w:val="1A1A1A"/>
                <w:shd w:val="clear" w:color="auto" w:fill="FFFFFF"/>
              </w:rPr>
              <w:t>Błyszczący, mini-LED, XDR</w:t>
            </w:r>
            <w:r>
              <w:rPr>
                <w:rFonts w:asciiTheme="minorHAnsi" w:hAnsiTheme="minorHAnsi" w:cstheme="minorHAnsi"/>
                <w:color w:val="1A1A1A"/>
                <w:shd w:val="clear" w:color="auto" w:fill="FFFFFF"/>
              </w:rPr>
              <w:t xml:space="preserve">, True Tone, </w:t>
            </w:r>
            <w:proofErr w:type="spellStart"/>
            <w:r>
              <w:rPr>
                <w:rFonts w:asciiTheme="minorHAnsi" w:hAnsiTheme="minorHAnsi" w:cstheme="minorHAnsi"/>
                <w:color w:val="1A1A1A"/>
                <w:shd w:val="clear" w:color="auto" w:fill="FFFFFF"/>
              </w:rPr>
              <w:t>ProMotion</w:t>
            </w:r>
            <w:proofErr w:type="spellEnd"/>
          </w:p>
        </w:tc>
      </w:tr>
      <w:tr w:rsidR="007F79BA" w:rsidRPr="00F445BE" w14:paraId="26037086" w14:textId="77777777" w:rsidTr="0002769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0A2F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Rozdzielczość ekranu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7DBC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3024 x 1964</w:t>
            </w:r>
          </w:p>
        </w:tc>
      </w:tr>
      <w:tr w:rsidR="007F79BA" w:rsidRPr="00F445BE" w14:paraId="46CB562A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90F4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Jasność ekranu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D65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nitów</w:t>
            </w:r>
          </w:p>
        </w:tc>
      </w:tr>
      <w:tr w:rsidR="007F79BA" w:rsidRPr="00F445BE" w14:paraId="11BD6447" w14:textId="77777777" w:rsidTr="0002769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675F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Częstotliwość odświeżania ekranu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062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  <w:color w:val="1A1A1A"/>
                <w:shd w:val="clear" w:color="auto" w:fill="F9F9F9"/>
              </w:rPr>
              <w:t xml:space="preserve">120 </w:t>
            </w:r>
            <w:proofErr w:type="spellStart"/>
            <w:r w:rsidRPr="004B4EF2">
              <w:rPr>
                <w:rFonts w:asciiTheme="minorHAnsi" w:hAnsiTheme="minorHAnsi" w:cstheme="minorHAnsi"/>
                <w:color w:val="1A1A1A"/>
                <w:shd w:val="clear" w:color="auto" w:fill="F9F9F9"/>
              </w:rPr>
              <w:t>Hz</w:t>
            </w:r>
            <w:proofErr w:type="spellEnd"/>
          </w:p>
        </w:tc>
      </w:tr>
      <w:tr w:rsidR="007F79BA" w:rsidRPr="00F445BE" w14:paraId="3842F140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5A7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 xml:space="preserve">Waga 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170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Maksymalnie 1,65 kg</w:t>
            </w:r>
          </w:p>
        </w:tc>
      </w:tr>
      <w:tr w:rsidR="007F79BA" w:rsidRPr="00F445BE" w14:paraId="46BD95E7" w14:textId="77777777" w:rsidTr="0002769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FCBD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Moduł graficzny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CC5B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 xml:space="preserve">Obsługujący dwa zewnętrzne ekrany 4K 60 </w:t>
            </w:r>
            <w:proofErr w:type="spellStart"/>
            <w:r w:rsidRPr="004B4EF2">
              <w:rPr>
                <w:rFonts w:asciiTheme="minorHAnsi" w:hAnsiTheme="minorHAnsi" w:cstheme="minorHAnsi"/>
              </w:rPr>
              <w:t>Hz</w:t>
            </w:r>
            <w:proofErr w:type="spellEnd"/>
          </w:p>
        </w:tc>
      </w:tr>
      <w:tr w:rsidR="007F79BA" w:rsidRPr="00F445BE" w14:paraId="4043E595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666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Dźwięk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DBD6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</w:rPr>
              <w:t xml:space="preserve">a) </w:t>
            </w:r>
            <w:r>
              <w:rPr>
                <w:rFonts w:asciiTheme="minorHAnsi" w:hAnsiTheme="minorHAnsi" w:cstheme="minorBidi"/>
              </w:rPr>
              <w:t>system</w:t>
            </w:r>
            <w:r w:rsidRPr="430CC967">
              <w:rPr>
                <w:rFonts w:asciiTheme="minorHAnsi" w:hAnsiTheme="minorHAnsi" w:cstheme="minorBidi"/>
              </w:rPr>
              <w:t xml:space="preserve"> sześ</w:t>
            </w:r>
            <w:r>
              <w:rPr>
                <w:rFonts w:asciiTheme="minorHAnsi" w:hAnsiTheme="minorHAnsi" w:cstheme="minorBidi"/>
              </w:rPr>
              <w:t>ciu</w:t>
            </w:r>
            <w:r w:rsidRPr="430CC967">
              <w:rPr>
                <w:rFonts w:asciiTheme="minorHAnsi" w:hAnsiTheme="minorHAnsi" w:cstheme="minorBidi"/>
              </w:rPr>
              <w:t xml:space="preserve"> głośników </w:t>
            </w:r>
            <w:r>
              <w:rPr>
                <w:rFonts w:asciiTheme="minorHAnsi" w:hAnsiTheme="minorHAnsi" w:cstheme="minorBidi"/>
              </w:rPr>
              <w:t>hi-fi</w:t>
            </w:r>
          </w:p>
          <w:p w14:paraId="20FA600F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</w:rPr>
              <w:t>b) wbudowane trzy mikrofony</w:t>
            </w:r>
          </w:p>
        </w:tc>
      </w:tr>
      <w:tr w:rsidR="007F79BA" w:rsidRPr="00F445BE" w14:paraId="7B56CFB2" w14:textId="77777777" w:rsidTr="0002769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5F92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Złącza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20BC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</w:rPr>
              <w:t xml:space="preserve">a) USB Typu-C (z </w:t>
            </w:r>
            <w:proofErr w:type="spellStart"/>
            <w:r w:rsidRPr="430CC967">
              <w:rPr>
                <w:rFonts w:asciiTheme="minorHAnsi" w:hAnsiTheme="minorHAnsi" w:cstheme="minorBidi"/>
              </w:rPr>
              <w:t>Thunderbolt</w:t>
            </w:r>
            <w:proofErr w:type="spellEnd"/>
            <w:r w:rsidRPr="430CC967">
              <w:rPr>
                <w:rFonts w:asciiTheme="minorHAnsi" w:hAnsiTheme="minorHAnsi" w:cstheme="minorBidi"/>
              </w:rPr>
              <w:t>™ 4) - 3 szt.</w:t>
            </w:r>
          </w:p>
          <w:p w14:paraId="3EDA84B8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</w:rPr>
              <w:t>b) HDMI - 1 szt.</w:t>
            </w:r>
          </w:p>
          <w:p w14:paraId="60225810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</w:rPr>
              <w:t>c) czytnik kart pamięci SD - 1 szt.</w:t>
            </w:r>
          </w:p>
          <w:p w14:paraId="20995A1F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</w:rPr>
              <w:t>d) wyjście słuchawkowe/wejście mikrofonowe - 1 szt.</w:t>
            </w:r>
          </w:p>
          <w:p w14:paraId="362317DA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430CC967">
              <w:rPr>
                <w:rFonts w:asciiTheme="minorHAnsi" w:hAnsiTheme="minorHAnsi" w:cstheme="minorBidi"/>
                <w:lang w:val="en-US"/>
              </w:rPr>
              <w:t xml:space="preserve">e) </w:t>
            </w:r>
            <w:proofErr w:type="spellStart"/>
            <w:r w:rsidRPr="430CC967">
              <w:rPr>
                <w:rFonts w:asciiTheme="minorHAnsi" w:hAnsiTheme="minorHAnsi" w:cstheme="minorBidi"/>
                <w:lang w:val="en-US"/>
              </w:rPr>
              <w:t>MagSafe</w:t>
            </w:r>
            <w:proofErr w:type="spellEnd"/>
            <w:r w:rsidRPr="430CC967">
              <w:rPr>
                <w:rFonts w:asciiTheme="minorHAnsi" w:hAnsiTheme="minorHAnsi" w:cstheme="minorBidi"/>
                <w:lang w:val="en-US"/>
              </w:rPr>
              <w:t xml:space="preserve"> 3 - 1 </w:t>
            </w:r>
            <w:proofErr w:type="spellStart"/>
            <w:r w:rsidRPr="430CC967">
              <w:rPr>
                <w:rFonts w:asciiTheme="minorHAnsi" w:hAnsiTheme="minorHAnsi" w:cstheme="minorBidi"/>
                <w:lang w:val="en-US"/>
              </w:rPr>
              <w:t>szt</w:t>
            </w:r>
            <w:proofErr w:type="spellEnd"/>
            <w:r w:rsidRPr="430CC967">
              <w:rPr>
                <w:rFonts w:asciiTheme="minorHAnsi" w:hAnsiTheme="minorHAnsi" w:cstheme="minorBidi"/>
                <w:lang w:val="en-US"/>
              </w:rPr>
              <w:t>.</w:t>
            </w:r>
          </w:p>
        </w:tc>
      </w:tr>
      <w:tr w:rsidR="007F79BA" w:rsidRPr="003F3DEE" w14:paraId="62555792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722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Urządzenie wskazujące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ECC7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US"/>
              </w:rPr>
            </w:pPr>
            <w:r w:rsidRPr="004B4EF2">
              <w:rPr>
                <w:rFonts w:asciiTheme="minorHAnsi" w:hAnsiTheme="minorHAnsi" w:cstheme="minorHAnsi"/>
              </w:rPr>
              <w:t xml:space="preserve">Wielodotykowy gładzik Force </w:t>
            </w:r>
            <w:proofErr w:type="spellStart"/>
            <w:r w:rsidRPr="004B4EF2">
              <w:rPr>
                <w:rFonts w:asciiTheme="minorHAnsi" w:hAnsiTheme="minorHAnsi" w:cstheme="minorHAnsi"/>
              </w:rPr>
              <w:t>Touch</w:t>
            </w:r>
            <w:proofErr w:type="spellEnd"/>
            <w:r w:rsidRPr="004B4EF2">
              <w:rPr>
                <w:rFonts w:asciiTheme="minorHAnsi" w:hAnsiTheme="minorHAnsi" w:cstheme="minorHAnsi"/>
              </w:rPr>
              <w:t>.</w:t>
            </w:r>
          </w:p>
        </w:tc>
      </w:tr>
      <w:tr w:rsidR="007F79BA" w:rsidRPr="00F445BE" w14:paraId="62F850ED" w14:textId="77777777" w:rsidTr="0002769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6E9A" w14:textId="77777777" w:rsidR="007F79BA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System operacyjny </w:t>
            </w:r>
          </w:p>
          <w:p w14:paraId="4158FFBC" w14:textId="77777777" w:rsidR="007F79BA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</w:p>
          <w:p w14:paraId="0E579775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Oprogramowanie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13E8" w14:textId="77777777" w:rsidR="007F79BA" w:rsidRDefault="007F79BA" w:rsidP="00027696">
            <w:pPr>
              <w:pStyle w:val="Akapitzlist"/>
              <w:numPr>
                <w:ilvl w:val="0"/>
                <w:numId w:val="0"/>
              </w:numPr>
              <w:ind w:left="2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t xml:space="preserve">1) </w:t>
            </w:r>
            <w:r w:rsidRPr="1659C65E">
              <w:rPr>
                <w:rFonts w:asciiTheme="minorHAnsi" w:hAnsiTheme="minorHAnsi" w:cstheme="minorBidi"/>
                <w:lang w:val="pl-PL"/>
              </w:rPr>
              <w:t>Najnowsza wersja systemu producenta laptopa.</w:t>
            </w:r>
          </w:p>
          <w:p w14:paraId="07BA9229" w14:textId="77777777" w:rsidR="007F79BA" w:rsidRDefault="007F79BA" w:rsidP="00027696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1B85F16F" w14:textId="77777777" w:rsidR="007F79BA" w:rsidRDefault="007F79BA" w:rsidP="00027696">
            <w:pPr>
              <w:pStyle w:val="Tekstkomentarza"/>
              <w:ind w:left="31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2) </w:t>
            </w:r>
            <w:r w:rsidRPr="1659C65E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Licencja na najnowszą wersję systemu operacyjnego współpracującego z wykorzystywanym przez Zamawiającego oprogramowaniem Windows Serwer w oparciu o Active Directory, Microsoft Exchange oraz Elektroniczne Zarządzanie Dokumentacją, a także posiadającego funkcję BitLocker. </w:t>
            </w:r>
          </w:p>
          <w:p w14:paraId="7C8BEE30" w14:textId="77777777" w:rsidR="007F79BA" w:rsidRDefault="007F79BA" w:rsidP="00027696">
            <w:pPr>
              <w:pStyle w:val="Tekstkomentarza"/>
              <w:ind w:left="31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3) </w:t>
            </w:r>
            <w:r w:rsidRPr="1659C65E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Licencja na pakiet oprogramowania wirtualizującego umożliwiający uruchamianie systemu operacyjnego Windows </w:t>
            </w:r>
            <w:r w:rsidRPr="1659C65E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lastRenderedPageBreak/>
              <w:t xml:space="preserve">oraz aplikacji biurowych w oknie systemu </w:t>
            </w:r>
            <w:proofErr w:type="spellStart"/>
            <w:r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m</w:t>
            </w:r>
            <w:r w:rsidRPr="1659C65E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ac</w:t>
            </w:r>
            <w:r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O</w:t>
            </w:r>
            <w:r w:rsidRPr="1659C65E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S</w:t>
            </w:r>
            <w:proofErr w:type="spellEnd"/>
            <w:r w:rsidRPr="1659C65E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 bez ponownego uruchamiania systemu. </w:t>
            </w:r>
          </w:p>
          <w:p w14:paraId="1F3D907D" w14:textId="77777777" w:rsidR="007F79BA" w:rsidRPr="004B4EF2" w:rsidRDefault="007F79BA" w:rsidP="00027696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  <w:lang w:eastAsia="pl-PL"/>
              </w:rPr>
            </w:pPr>
            <w:r w:rsidRPr="11CDE8E1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 xml:space="preserve">Minimalne wymagania funkcjonalne oprogramowania </w:t>
            </w:r>
            <w:r w:rsidRPr="7BEBC5FA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wirtualizującego</w:t>
            </w:r>
            <w:r w:rsidRPr="5F0164A3">
              <w:rPr>
                <w:rFonts w:asciiTheme="minorHAnsi" w:hAnsiTheme="minorHAnsi" w:cstheme="minorBidi"/>
                <w:sz w:val="22"/>
                <w:szCs w:val="22"/>
                <w:lang w:eastAsia="pl-PL"/>
              </w:rPr>
              <w:t>:</w:t>
            </w:r>
          </w:p>
          <w:p w14:paraId="17DCD85D" w14:textId="77777777" w:rsidR="007F79BA" w:rsidRPr="004B4EF2" w:rsidRDefault="007F79BA" w:rsidP="00027696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a) o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bsługa Windows 11 Pro</w:t>
            </w:r>
          </w:p>
          <w:p w14:paraId="0E65302B" w14:textId="77777777" w:rsidR="007F79BA" w:rsidRDefault="007F79BA" w:rsidP="00027696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b) m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ożliwość uruchamiania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aplikacji Windows 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obok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aplikacji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macOS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bez konieczności restartowania komputera</w:t>
            </w:r>
          </w:p>
          <w:p w14:paraId="5AF5A6EE" w14:textId="77777777" w:rsidR="007F79BA" w:rsidRDefault="007F79BA" w:rsidP="00027696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c)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ożliwość korzyst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ania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z gestów dla komputerów Mac w aplikacjach systemu Windows</w:t>
            </w:r>
          </w:p>
          <w:p w14:paraId="1D11D2FA" w14:textId="77777777" w:rsidR="007F79BA" w:rsidRPr="004B4EF2" w:rsidRDefault="007F79BA" w:rsidP="00027696">
            <w:pPr>
              <w:pStyle w:val="Tekstkomentarz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d) m</w:t>
            </w:r>
            <w:r w:rsidRPr="004B4EF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ożliwość kopiowania i przenoszenia danych pomiędzy systemami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  <w:p w14:paraId="4FD7847B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1659C65E">
              <w:rPr>
                <w:rFonts w:asciiTheme="minorHAnsi" w:hAnsiTheme="minorHAnsi" w:cstheme="minorBidi"/>
              </w:rPr>
              <w:t>Licencje na ww. system</w:t>
            </w:r>
            <w:r>
              <w:rPr>
                <w:rFonts w:asciiTheme="minorHAnsi" w:hAnsiTheme="minorHAnsi" w:cstheme="minorBidi"/>
              </w:rPr>
              <w:t>y</w:t>
            </w:r>
            <w:r w:rsidRPr="1659C65E">
              <w:rPr>
                <w:rFonts w:asciiTheme="minorHAnsi" w:hAnsiTheme="minorHAnsi" w:cstheme="minorBidi"/>
              </w:rPr>
              <w:t xml:space="preserve"> operacyjn</w:t>
            </w:r>
            <w:r>
              <w:rPr>
                <w:rFonts w:asciiTheme="minorHAnsi" w:hAnsiTheme="minorHAnsi" w:cstheme="minorBidi"/>
              </w:rPr>
              <w:t>e</w:t>
            </w:r>
            <w:r w:rsidRPr="1659C65E">
              <w:rPr>
                <w:rFonts w:asciiTheme="minorHAnsi" w:hAnsiTheme="minorHAnsi" w:cstheme="minorBidi"/>
              </w:rPr>
              <w:t xml:space="preserve"> i oprogramowanie muszą być bezterminowe i  nieograniczone terytorialnie.</w:t>
            </w:r>
          </w:p>
          <w:p w14:paraId="1A023D59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1659C65E">
              <w:rPr>
                <w:rFonts w:asciiTheme="minorHAnsi" w:hAnsiTheme="minorHAnsi" w:cstheme="minorBidi"/>
              </w:rPr>
              <w:t>Licencje muszą umożliwić przenoszenie pomiędzy urządzeniami (np.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1659C65E">
              <w:rPr>
                <w:rFonts w:asciiTheme="minorHAnsi" w:hAnsiTheme="minorHAnsi" w:cstheme="minorBidi"/>
              </w:rPr>
              <w:t xml:space="preserve">w przypadku </w:t>
            </w:r>
            <w:r>
              <w:rPr>
                <w:rFonts w:asciiTheme="minorHAnsi" w:hAnsiTheme="minorHAnsi" w:cstheme="minorBidi"/>
              </w:rPr>
              <w:t xml:space="preserve">uszkodzenia i </w:t>
            </w:r>
            <w:r w:rsidRPr="1659C65E">
              <w:rPr>
                <w:rFonts w:asciiTheme="minorHAnsi" w:hAnsiTheme="minorHAnsi" w:cstheme="minorBidi"/>
              </w:rPr>
              <w:t>wymiany urządzenia).</w:t>
            </w:r>
          </w:p>
        </w:tc>
      </w:tr>
      <w:tr w:rsidR="007F79BA" w:rsidRPr="00F445BE" w14:paraId="6F2AE33A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8CE1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lastRenderedPageBreak/>
              <w:t>Zastosowanie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8C72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4B4EF2">
              <w:rPr>
                <w:rFonts w:asciiTheme="minorHAnsi" w:hAnsiTheme="minorHAnsi" w:cstheme="minorHAnsi"/>
              </w:rPr>
              <w:t xml:space="preserve">otebook na potrzeby pracy w systemach Zamawiającego, obsługi aplikacji biurowych oraz na potrzeby testów wytwarzanych i utrzymywanych systemów oraz rejestrów, na najnowszej wersji systemu </w:t>
            </w:r>
            <w:proofErr w:type="spellStart"/>
            <w:r>
              <w:rPr>
                <w:rFonts w:asciiTheme="minorHAnsi" w:hAnsiTheme="minorHAnsi" w:cstheme="minorHAnsi"/>
              </w:rPr>
              <w:t>m</w:t>
            </w:r>
            <w:r w:rsidRPr="004B4EF2">
              <w:rPr>
                <w:rFonts w:asciiTheme="minorHAnsi" w:hAnsiTheme="minorHAnsi" w:cstheme="minorHAnsi"/>
              </w:rPr>
              <w:t>acOS</w:t>
            </w:r>
            <w:proofErr w:type="spellEnd"/>
            <w:r w:rsidRPr="004B4EF2">
              <w:rPr>
                <w:rFonts w:asciiTheme="minorHAnsi" w:hAnsiTheme="minorHAnsi" w:cstheme="minorHAnsi"/>
              </w:rPr>
              <w:t>.</w:t>
            </w:r>
          </w:p>
        </w:tc>
      </w:tr>
      <w:tr w:rsidR="007F79BA" w:rsidRPr="00F445BE" w14:paraId="62DDDE63" w14:textId="77777777" w:rsidTr="00027696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24E6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Dodatkowe informacje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7D11" w14:textId="77777777" w:rsidR="007F79BA" w:rsidRPr="004B4EF2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 p</w:t>
            </w:r>
            <w:r w:rsidRPr="004B4EF2">
              <w:rPr>
                <w:rFonts w:asciiTheme="minorHAnsi" w:hAnsiTheme="minorHAnsi" w:cstheme="minorHAnsi"/>
              </w:rPr>
              <w:t>ełnowymiarowa podświetlana klawiatura QWERTY,</w:t>
            </w:r>
          </w:p>
          <w:p w14:paraId="22CAFC80" w14:textId="77777777" w:rsidR="007F79BA" w:rsidRDefault="007F79BA" w:rsidP="00027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 z</w:t>
            </w:r>
            <w:r w:rsidRPr="004B4EF2">
              <w:rPr>
                <w:rFonts w:asciiTheme="minorHAnsi" w:hAnsiTheme="minorHAnsi" w:cstheme="minorHAnsi"/>
              </w:rPr>
              <w:t>integrowany czytnik linii papilarnych</w:t>
            </w:r>
          </w:p>
          <w:p w14:paraId="60456FC6" w14:textId="77777777" w:rsidR="007F79BA" w:rsidRPr="004B4EF2" w:rsidRDefault="007F79BA" w:rsidP="00027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c) </w:t>
            </w:r>
            <w:r w:rsidRPr="00DF684D">
              <w:rPr>
                <w:rFonts w:asciiTheme="minorHAnsi" w:hAnsiTheme="minorHAnsi" w:cstheme="minorHAnsi"/>
              </w:rPr>
              <w:t>zasilacz o mocy 70 W</w:t>
            </w:r>
          </w:p>
        </w:tc>
      </w:tr>
      <w:tr w:rsidR="007F79BA" w:rsidRPr="00F445BE" w14:paraId="7396DEA7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6589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Kolor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365A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4B4EF2">
              <w:rPr>
                <w:rFonts w:asciiTheme="minorHAnsi" w:hAnsiTheme="minorHAnsi" w:cstheme="minorHAnsi"/>
              </w:rPr>
              <w:t>rebrny</w:t>
            </w:r>
          </w:p>
        </w:tc>
      </w:tr>
      <w:tr w:rsidR="007F79BA" w:rsidRPr="00F445BE" w14:paraId="3D104EE3" w14:textId="77777777" w:rsidTr="00027696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333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Akcesoria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984" w14:textId="77777777" w:rsidR="007F79BA" w:rsidRPr="00DF684D" w:rsidRDefault="007F79BA" w:rsidP="0002769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F684D">
              <w:rPr>
                <w:rFonts w:asciiTheme="minorHAnsi" w:hAnsiTheme="minorHAnsi" w:cstheme="minorHAnsi"/>
              </w:rPr>
              <w:t xml:space="preserve"> kabel USB Typu-C -&gt; </w:t>
            </w:r>
            <w:proofErr w:type="spellStart"/>
            <w:r w:rsidRPr="00DF684D">
              <w:rPr>
                <w:rFonts w:asciiTheme="minorHAnsi" w:hAnsiTheme="minorHAnsi" w:cstheme="minorHAnsi"/>
              </w:rPr>
              <w:t>MagSafe</w:t>
            </w:r>
            <w:proofErr w:type="spellEnd"/>
          </w:p>
        </w:tc>
      </w:tr>
      <w:tr w:rsidR="007F79BA" w:rsidRPr="00F445BE" w14:paraId="00500B78" w14:textId="77777777" w:rsidTr="00027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D74" w14:textId="77777777" w:rsidR="007F79BA" w:rsidRPr="004B4EF2" w:rsidRDefault="007F79BA" w:rsidP="00027696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D74" w14:textId="77777777" w:rsidR="007F79BA" w:rsidRPr="004B4EF2" w:rsidRDefault="007F79BA" w:rsidP="0002769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B4EF2">
              <w:rPr>
                <w:rFonts w:asciiTheme="minorHAnsi" w:hAnsiTheme="minorHAnsi" w:cstheme="minorHAnsi"/>
              </w:rPr>
              <w:t>24 miesi</w:t>
            </w:r>
            <w:r>
              <w:rPr>
                <w:rFonts w:asciiTheme="minorHAnsi" w:hAnsiTheme="minorHAnsi" w:cstheme="minorHAnsi"/>
              </w:rPr>
              <w:t>ące</w:t>
            </w:r>
          </w:p>
        </w:tc>
      </w:tr>
    </w:tbl>
    <w:p w14:paraId="19D4A348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D88CCD7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427011E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3AA03D0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35ABACC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18F0C32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D127A09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D9AD8A6" w14:textId="77777777" w:rsidR="007F79BA" w:rsidRDefault="007F79BA" w:rsidP="007F79BA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762C3F4" w14:textId="77777777" w:rsidR="007F79BA" w:rsidRDefault="007F79BA" w:rsidP="007F79BA">
      <w:pPr>
        <w:rPr>
          <w:sz w:val="18"/>
          <w:szCs w:val="18"/>
        </w:rPr>
      </w:pPr>
      <w:r>
        <w:rPr>
          <w:sz w:val="18"/>
          <w:szCs w:val="18"/>
        </w:rPr>
        <w:t>Dokument sporządzili:</w:t>
      </w:r>
    </w:p>
    <w:p w14:paraId="230454D0" w14:textId="77777777" w:rsidR="007F79BA" w:rsidRDefault="007F79BA" w:rsidP="007F79BA">
      <w:pPr>
        <w:rPr>
          <w:sz w:val="18"/>
          <w:szCs w:val="18"/>
        </w:rPr>
      </w:pPr>
      <w:r>
        <w:rPr>
          <w:sz w:val="18"/>
          <w:szCs w:val="18"/>
        </w:rPr>
        <w:t xml:space="preserve">Marcin Gromadzki </w:t>
      </w:r>
    </w:p>
    <w:p w14:paraId="78367C10" w14:textId="77777777" w:rsidR="007F79BA" w:rsidRPr="00425031" w:rsidRDefault="007F79BA" w:rsidP="007F79BA">
      <w:pPr>
        <w:rPr>
          <w:rFonts w:cs="Calibri"/>
          <w:b/>
          <w:color w:val="000000"/>
        </w:rPr>
      </w:pPr>
      <w:r>
        <w:rPr>
          <w:sz w:val="18"/>
          <w:szCs w:val="18"/>
        </w:rPr>
        <w:t>Stanisław Tomiak</w:t>
      </w:r>
    </w:p>
    <w:p w14:paraId="58298037" w14:textId="749D675E" w:rsidR="001F1AA5" w:rsidRPr="00AD1C16" w:rsidRDefault="001F1AA5" w:rsidP="007F79BA">
      <w:pPr>
        <w:pStyle w:val="Default"/>
        <w:jc w:val="center"/>
        <w:rPr>
          <w:rFonts w:cs="Calibri"/>
          <w:b/>
        </w:rPr>
      </w:pPr>
    </w:p>
    <w:sectPr w:rsidR="001F1AA5" w:rsidRPr="00AD1C16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A6BE6" w14:textId="77777777" w:rsidR="00DB0337" w:rsidRDefault="00DB0337" w:rsidP="00876124">
      <w:pPr>
        <w:spacing w:after="0"/>
      </w:pPr>
      <w:r>
        <w:separator/>
      </w:r>
    </w:p>
  </w:endnote>
  <w:endnote w:type="continuationSeparator" w:id="0">
    <w:p w14:paraId="5DE90722" w14:textId="77777777" w:rsidR="00DB0337" w:rsidRDefault="00DB0337" w:rsidP="00876124">
      <w:pPr>
        <w:spacing w:after="0"/>
      </w:pPr>
      <w:r>
        <w:continuationSeparator/>
      </w:r>
    </w:p>
  </w:endnote>
  <w:endnote w:type="continuationNotice" w:id="1">
    <w:p w14:paraId="1DBCE367" w14:textId="77777777" w:rsidR="00DB0337" w:rsidRDefault="00DB03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3525955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E96AF72" w14:textId="77777777" w:rsidR="00DC36E1" w:rsidRPr="00B57024" w:rsidRDefault="00DC36E1" w:rsidP="00DC36E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5040" behindDoc="1" locked="0" layoutInCell="1" allowOverlap="1" wp14:anchorId="701FAA7B" wp14:editId="09DC2A85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4016" behindDoc="0" locked="0" layoutInCell="1" allowOverlap="1" wp14:anchorId="5E57F147" wp14:editId="6ED01D2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98694770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40FABA95" wp14:editId="6DD4AB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588007D" id="Prostokąt 1" o:spid="_x0000_s1026" style="position:absolute;margin-left:0;margin-top:7.3pt;width:276.05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2992" behindDoc="0" locked="0" layoutInCell="1" allowOverlap="1" wp14:anchorId="12B642B9" wp14:editId="752A60FC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F093CD9" id="Prostokąt 2" o:spid="_x0000_s1026" style="position:absolute;margin-left:274.7pt;margin-top:7.3pt;width:155.9pt;height: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5D5809B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AB38C21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532AA2E8" w:rsidR="00FD6EF4" w:rsidRPr="00DC36E1" w:rsidRDefault="00DC36E1" w:rsidP="00DC36E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3F45BCE" w14:textId="77777777" w:rsidR="00DC36E1" w:rsidRPr="00B57024" w:rsidRDefault="00DC36E1" w:rsidP="00DC36E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1BFD0119" wp14:editId="541FD600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75459363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6461A77F" wp14:editId="1163A9C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3773F2D5" wp14:editId="7637A5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709780262" name="Prostokąt 70978026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E91F2EE" id="Prostokąt 709780262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4FC89A58" wp14:editId="5DD60A7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033676599" name="Prostokąt 103367659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F5CDD29" id="Prostokąt 1033676599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072D038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FAABAC7" w14:textId="77777777" w:rsidR="00DC36E1" w:rsidRPr="00DC37A4" w:rsidRDefault="00DC36E1" w:rsidP="00DC36E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50B796A8" w:rsidR="00FD6EF4" w:rsidRPr="00DC36E1" w:rsidRDefault="00DC36E1" w:rsidP="00DC36E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6B010" w14:textId="77777777" w:rsidR="00DB0337" w:rsidRDefault="00DB0337" w:rsidP="00876124">
      <w:pPr>
        <w:spacing w:after="0"/>
      </w:pPr>
      <w:r>
        <w:separator/>
      </w:r>
    </w:p>
  </w:footnote>
  <w:footnote w:type="continuationSeparator" w:id="0">
    <w:p w14:paraId="54E1E36F" w14:textId="77777777" w:rsidR="00DB0337" w:rsidRDefault="00DB0337" w:rsidP="00876124">
      <w:pPr>
        <w:spacing w:after="0"/>
      </w:pPr>
      <w:r>
        <w:continuationSeparator/>
      </w:r>
    </w:p>
  </w:footnote>
  <w:footnote w:type="continuationNotice" w:id="1">
    <w:p w14:paraId="1FB57ACE" w14:textId="77777777" w:rsidR="00DB0337" w:rsidRDefault="00DB03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6F4FB2"/>
    <w:multiLevelType w:val="hybridMultilevel"/>
    <w:tmpl w:val="387E89E4"/>
    <w:lvl w:ilvl="0" w:tplc="02B6715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31E47"/>
    <w:multiLevelType w:val="hybridMultilevel"/>
    <w:tmpl w:val="08A06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0DDD7F95"/>
    <w:multiLevelType w:val="hybridMultilevel"/>
    <w:tmpl w:val="2A402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86853"/>
    <w:multiLevelType w:val="hybridMultilevel"/>
    <w:tmpl w:val="BBB8F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96C56"/>
    <w:multiLevelType w:val="hybridMultilevel"/>
    <w:tmpl w:val="238E3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230EE"/>
    <w:multiLevelType w:val="hybridMultilevel"/>
    <w:tmpl w:val="DC80CA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1E416C50"/>
    <w:multiLevelType w:val="hybridMultilevel"/>
    <w:tmpl w:val="289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203E9"/>
    <w:multiLevelType w:val="hybridMultilevel"/>
    <w:tmpl w:val="4AF2A7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65D4D1D"/>
    <w:multiLevelType w:val="hybridMultilevel"/>
    <w:tmpl w:val="08AACD7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3F4D2619"/>
    <w:multiLevelType w:val="hybridMultilevel"/>
    <w:tmpl w:val="08AACD74"/>
    <w:lvl w:ilvl="0" w:tplc="70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42E63FCF"/>
    <w:multiLevelType w:val="hybridMultilevel"/>
    <w:tmpl w:val="9DDA2DD0"/>
    <w:lvl w:ilvl="0" w:tplc="1ACA26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4909F1"/>
    <w:multiLevelType w:val="hybridMultilevel"/>
    <w:tmpl w:val="FF146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60DD4C7D"/>
    <w:multiLevelType w:val="hybridMultilevel"/>
    <w:tmpl w:val="1E96E5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9" w15:restartNumberingAfterBreak="0">
    <w:nsid w:val="627F7068"/>
    <w:multiLevelType w:val="hybridMultilevel"/>
    <w:tmpl w:val="853E2CD8"/>
    <w:lvl w:ilvl="0" w:tplc="6A442E46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9" w:hanging="360"/>
      </w:pPr>
    </w:lvl>
    <w:lvl w:ilvl="2" w:tplc="0415001B" w:tentative="1">
      <w:start w:val="1"/>
      <w:numFmt w:val="lowerRoman"/>
      <w:lvlText w:val="%3."/>
      <w:lvlJc w:val="right"/>
      <w:pPr>
        <w:ind w:left="1909" w:hanging="180"/>
      </w:pPr>
    </w:lvl>
    <w:lvl w:ilvl="3" w:tplc="0415000F" w:tentative="1">
      <w:start w:val="1"/>
      <w:numFmt w:val="decimal"/>
      <w:lvlText w:val="%4."/>
      <w:lvlJc w:val="left"/>
      <w:pPr>
        <w:ind w:left="2629" w:hanging="360"/>
      </w:pPr>
    </w:lvl>
    <w:lvl w:ilvl="4" w:tplc="04150019" w:tentative="1">
      <w:start w:val="1"/>
      <w:numFmt w:val="lowerLetter"/>
      <w:lvlText w:val="%5."/>
      <w:lvlJc w:val="left"/>
      <w:pPr>
        <w:ind w:left="3349" w:hanging="360"/>
      </w:pPr>
    </w:lvl>
    <w:lvl w:ilvl="5" w:tplc="0415001B" w:tentative="1">
      <w:start w:val="1"/>
      <w:numFmt w:val="lowerRoman"/>
      <w:lvlText w:val="%6."/>
      <w:lvlJc w:val="right"/>
      <w:pPr>
        <w:ind w:left="4069" w:hanging="180"/>
      </w:pPr>
    </w:lvl>
    <w:lvl w:ilvl="6" w:tplc="0415000F" w:tentative="1">
      <w:start w:val="1"/>
      <w:numFmt w:val="decimal"/>
      <w:lvlText w:val="%7."/>
      <w:lvlJc w:val="left"/>
      <w:pPr>
        <w:ind w:left="4789" w:hanging="360"/>
      </w:pPr>
    </w:lvl>
    <w:lvl w:ilvl="7" w:tplc="04150019" w:tentative="1">
      <w:start w:val="1"/>
      <w:numFmt w:val="lowerLetter"/>
      <w:lvlText w:val="%8."/>
      <w:lvlJc w:val="left"/>
      <w:pPr>
        <w:ind w:left="5509" w:hanging="360"/>
      </w:pPr>
    </w:lvl>
    <w:lvl w:ilvl="8" w:tplc="041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0" w15:restartNumberingAfterBreak="0">
    <w:nsid w:val="653F6924"/>
    <w:multiLevelType w:val="hybridMultilevel"/>
    <w:tmpl w:val="037E5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AE0F9A"/>
    <w:multiLevelType w:val="hybridMultilevel"/>
    <w:tmpl w:val="0EEA9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DA2944"/>
    <w:multiLevelType w:val="hybridMultilevel"/>
    <w:tmpl w:val="04C43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565484"/>
    <w:multiLevelType w:val="hybridMultilevel"/>
    <w:tmpl w:val="C89C87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9346B9"/>
    <w:multiLevelType w:val="hybridMultilevel"/>
    <w:tmpl w:val="057EF5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3218B9"/>
    <w:multiLevelType w:val="hybridMultilevel"/>
    <w:tmpl w:val="DFA2EB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75783CB1"/>
    <w:multiLevelType w:val="hybridMultilevel"/>
    <w:tmpl w:val="267237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65512699">
    <w:abstractNumId w:val="25"/>
  </w:num>
  <w:num w:numId="2" w16cid:durableId="1934514061">
    <w:abstractNumId w:val="35"/>
  </w:num>
  <w:num w:numId="3" w16cid:durableId="2090494960">
    <w:abstractNumId w:val="0"/>
  </w:num>
  <w:num w:numId="4" w16cid:durableId="1446580149">
    <w:abstractNumId w:val="1"/>
  </w:num>
  <w:num w:numId="5" w16cid:durableId="1208907199">
    <w:abstractNumId w:val="2"/>
  </w:num>
  <w:num w:numId="6" w16cid:durableId="856574719">
    <w:abstractNumId w:val="3"/>
  </w:num>
  <w:num w:numId="7" w16cid:durableId="2101875212">
    <w:abstractNumId w:val="4"/>
  </w:num>
  <w:num w:numId="8" w16cid:durableId="1431732199">
    <w:abstractNumId w:val="5"/>
  </w:num>
  <w:num w:numId="9" w16cid:durableId="1464999179">
    <w:abstractNumId w:val="6"/>
  </w:num>
  <w:num w:numId="10" w16cid:durableId="663583634">
    <w:abstractNumId w:val="14"/>
  </w:num>
  <w:num w:numId="11" w16cid:durableId="1087573503">
    <w:abstractNumId w:val="22"/>
  </w:num>
  <w:num w:numId="12" w16cid:durableId="1452550424">
    <w:abstractNumId w:val="23"/>
  </w:num>
  <w:num w:numId="13" w16cid:durableId="1868978819">
    <w:abstractNumId w:val="47"/>
  </w:num>
  <w:num w:numId="14" w16cid:durableId="1624266991">
    <w:abstractNumId w:val="17"/>
  </w:num>
  <w:num w:numId="15" w16cid:durableId="62988800">
    <w:abstractNumId w:val="21"/>
  </w:num>
  <w:num w:numId="16" w16cid:durableId="2030646148">
    <w:abstractNumId w:val="36"/>
  </w:num>
  <w:num w:numId="17" w16cid:durableId="2043625348">
    <w:abstractNumId w:val="50"/>
  </w:num>
  <w:num w:numId="18" w16cid:durableId="281765117">
    <w:abstractNumId w:val="27"/>
  </w:num>
  <w:num w:numId="19" w16cid:durableId="507797540">
    <w:abstractNumId w:val="31"/>
  </w:num>
  <w:num w:numId="20" w16cid:durableId="233780990">
    <w:abstractNumId w:val="49"/>
  </w:num>
  <w:num w:numId="21" w16cid:durableId="1545287525">
    <w:abstractNumId w:val="28"/>
  </w:num>
  <w:num w:numId="22" w16cid:durableId="799109437">
    <w:abstractNumId w:val="9"/>
  </w:num>
  <w:num w:numId="23" w16cid:durableId="781922919">
    <w:abstractNumId w:val="29"/>
  </w:num>
  <w:num w:numId="24" w16cid:durableId="2139642637">
    <w:abstractNumId w:val="19"/>
  </w:num>
  <w:num w:numId="25" w16cid:durableId="129829602">
    <w:abstractNumId w:val="46"/>
  </w:num>
  <w:num w:numId="26" w16cid:durableId="378863823">
    <w:abstractNumId w:val="38"/>
  </w:num>
  <w:num w:numId="27" w16cid:durableId="1543245752">
    <w:abstractNumId w:val="26"/>
  </w:num>
  <w:num w:numId="28" w16cid:durableId="1182353696">
    <w:abstractNumId w:val="20"/>
  </w:num>
  <w:num w:numId="29" w16cid:durableId="2053842096">
    <w:abstractNumId w:val="34"/>
  </w:num>
  <w:num w:numId="30" w16cid:durableId="10558556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04569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29061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2584869">
    <w:abstractNumId w:val="12"/>
  </w:num>
  <w:num w:numId="34" w16cid:durableId="269747597">
    <w:abstractNumId w:val="40"/>
  </w:num>
  <w:num w:numId="35" w16cid:durableId="2096433484">
    <w:abstractNumId w:val="43"/>
  </w:num>
  <w:num w:numId="36" w16cid:durableId="141849176">
    <w:abstractNumId w:val="45"/>
  </w:num>
  <w:num w:numId="37" w16cid:durableId="849951789">
    <w:abstractNumId w:val="16"/>
  </w:num>
  <w:num w:numId="38" w16cid:durableId="1064377513">
    <w:abstractNumId w:val="32"/>
  </w:num>
  <w:num w:numId="39" w16cid:durableId="440146223">
    <w:abstractNumId w:val="8"/>
  </w:num>
  <w:num w:numId="40" w16cid:durableId="1481341116">
    <w:abstractNumId w:val="30"/>
  </w:num>
  <w:num w:numId="41" w16cid:durableId="391852261">
    <w:abstractNumId w:val="24"/>
  </w:num>
  <w:num w:numId="42" w16cid:durableId="447354714">
    <w:abstractNumId w:val="15"/>
  </w:num>
  <w:num w:numId="43" w16cid:durableId="1005014799">
    <w:abstractNumId w:val="41"/>
  </w:num>
  <w:num w:numId="44" w16cid:durableId="888803283">
    <w:abstractNumId w:val="48"/>
  </w:num>
  <w:num w:numId="45" w16cid:durableId="1095246044">
    <w:abstractNumId w:val="13"/>
  </w:num>
  <w:num w:numId="46" w16cid:durableId="1138574294">
    <w:abstractNumId w:val="42"/>
  </w:num>
  <w:num w:numId="47" w16cid:durableId="444623192">
    <w:abstractNumId w:val="11"/>
  </w:num>
  <w:num w:numId="48" w16cid:durableId="756248419">
    <w:abstractNumId w:val="10"/>
  </w:num>
  <w:num w:numId="49" w16cid:durableId="124201688">
    <w:abstractNumId w:val="33"/>
  </w:num>
  <w:num w:numId="50" w16cid:durableId="2012946085">
    <w:abstractNumId w:val="7"/>
  </w:num>
  <w:num w:numId="51" w16cid:durableId="1710446021">
    <w:abstractNumId w:val="44"/>
  </w:num>
  <w:num w:numId="52" w16cid:durableId="87103906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0BD7"/>
    <w:rsid w:val="00020996"/>
    <w:rsid w:val="00024538"/>
    <w:rsid w:val="000308E9"/>
    <w:rsid w:val="000314D2"/>
    <w:rsid w:val="00035749"/>
    <w:rsid w:val="000375E5"/>
    <w:rsid w:val="00037A19"/>
    <w:rsid w:val="00043462"/>
    <w:rsid w:val="00051525"/>
    <w:rsid w:val="00060E14"/>
    <w:rsid w:val="00061975"/>
    <w:rsid w:val="00061FCC"/>
    <w:rsid w:val="0006720C"/>
    <w:rsid w:val="0007275F"/>
    <w:rsid w:val="00072A93"/>
    <w:rsid w:val="0007682B"/>
    <w:rsid w:val="00082516"/>
    <w:rsid w:val="00092B11"/>
    <w:rsid w:val="00096F90"/>
    <w:rsid w:val="000A2F53"/>
    <w:rsid w:val="000B0545"/>
    <w:rsid w:val="000B1F97"/>
    <w:rsid w:val="000B669F"/>
    <w:rsid w:val="000B6AE6"/>
    <w:rsid w:val="000E05D0"/>
    <w:rsid w:val="000F1918"/>
    <w:rsid w:val="00105F49"/>
    <w:rsid w:val="00106CA2"/>
    <w:rsid w:val="00110BE3"/>
    <w:rsid w:val="00113544"/>
    <w:rsid w:val="00114492"/>
    <w:rsid w:val="001216DB"/>
    <w:rsid w:val="0012427D"/>
    <w:rsid w:val="00170F05"/>
    <w:rsid w:val="00182E53"/>
    <w:rsid w:val="0018578B"/>
    <w:rsid w:val="00187994"/>
    <w:rsid w:val="00194980"/>
    <w:rsid w:val="00197003"/>
    <w:rsid w:val="001A092E"/>
    <w:rsid w:val="001A153F"/>
    <w:rsid w:val="001B0CE6"/>
    <w:rsid w:val="001B4C01"/>
    <w:rsid w:val="001B5164"/>
    <w:rsid w:val="001C3F71"/>
    <w:rsid w:val="001C5F8B"/>
    <w:rsid w:val="001D3969"/>
    <w:rsid w:val="001E5248"/>
    <w:rsid w:val="001E7C03"/>
    <w:rsid w:val="001F1AA5"/>
    <w:rsid w:val="00203981"/>
    <w:rsid w:val="00204BD8"/>
    <w:rsid w:val="00216D42"/>
    <w:rsid w:val="0022215C"/>
    <w:rsid w:val="00223333"/>
    <w:rsid w:val="0022564D"/>
    <w:rsid w:val="00225E10"/>
    <w:rsid w:val="00230172"/>
    <w:rsid w:val="002416B0"/>
    <w:rsid w:val="0024223F"/>
    <w:rsid w:val="002509CD"/>
    <w:rsid w:val="00250F9E"/>
    <w:rsid w:val="00255F9D"/>
    <w:rsid w:val="00261F3C"/>
    <w:rsid w:val="00262BB6"/>
    <w:rsid w:val="002638B3"/>
    <w:rsid w:val="00277BCD"/>
    <w:rsid w:val="002831DA"/>
    <w:rsid w:val="002849BE"/>
    <w:rsid w:val="00287633"/>
    <w:rsid w:val="00287905"/>
    <w:rsid w:val="002900F4"/>
    <w:rsid w:val="00293D34"/>
    <w:rsid w:val="00297293"/>
    <w:rsid w:val="002C5351"/>
    <w:rsid w:val="002C57C2"/>
    <w:rsid w:val="002D4B75"/>
    <w:rsid w:val="002D5C1C"/>
    <w:rsid w:val="002E21B5"/>
    <w:rsid w:val="002E3AE5"/>
    <w:rsid w:val="002F05DA"/>
    <w:rsid w:val="002F1542"/>
    <w:rsid w:val="002F3AB0"/>
    <w:rsid w:val="00302085"/>
    <w:rsid w:val="00307B45"/>
    <w:rsid w:val="00331DFE"/>
    <w:rsid w:val="003358F5"/>
    <w:rsid w:val="00343B8B"/>
    <w:rsid w:val="00367D3E"/>
    <w:rsid w:val="003B4794"/>
    <w:rsid w:val="003C25BD"/>
    <w:rsid w:val="003C7FF9"/>
    <w:rsid w:val="003E255F"/>
    <w:rsid w:val="003E26A6"/>
    <w:rsid w:val="003E4AAA"/>
    <w:rsid w:val="003E6AA5"/>
    <w:rsid w:val="003F3BDC"/>
    <w:rsid w:val="003F5368"/>
    <w:rsid w:val="003F6AE0"/>
    <w:rsid w:val="00406539"/>
    <w:rsid w:val="00406BD3"/>
    <w:rsid w:val="00407CC2"/>
    <w:rsid w:val="0042566A"/>
    <w:rsid w:val="004302F2"/>
    <w:rsid w:val="00433D44"/>
    <w:rsid w:val="00435D66"/>
    <w:rsid w:val="00450315"/>
    <w:rsid w:val="00454CE3"/>
    <w:rsid w:val="00455D71"/>
    <w:rsid w:val="00464369"/>
    <w:rsid w:val="00466528"/>
    <w:rsid w:val="0046683F"/>
    <w:rsid w:val="0047121F"/>
    <w:rsid w:val="00473D45"/>
    <w:rsid w:val="00474349"/>
    <w:rsid w:val="00474F8B"/>
    <w:rsid w:val="0048141A"/>
    <w:rsid w:val="00490D9A"/>
    <w:rsid w:val="004B2DE7"/>
    <w:rsid w:val="004B6FC1"/>
    <w:rsid w:val="004B753F"/>
    <w:rsid w:val="004B7B9F"/>
    <w:rsid w:val="004C2292"/>
    <w:rsid w:val="004C4064"/>
    <w:rsid w:val="004E040D"/>
    <w:rsid w:val="004F7A60"/>
    <w:rsid w:val="005014BC"/>
    <w:rsid w:val="0051395F"/>
    <w:rsid w:val="00517F8A"/>
    <w:rsid w:val="005208B9"/>
    <w:rsid w:val="0052130C"/>
    <w:rsid w:val="00523191"/>
    <w:rsid w:val="00524662"/>
    <w:rsid w:val="00524BF0"/>
    <w:rsid w:val="00530CB8"/>
    <w:rsid w:val="00533654"/>
    <w:rsid w:val="00535AF8"/>
    <w:rsid w:val="005362BF"/>
    <w:rsid w:val="00537540"/>
    <w:rsid w:val="00542EBD"/>
    <w:rsid w:val="00553370"/>
    <w:rsid w:val="00556DBF"/>
    <w:rsid w:val="00564037"/>
    <w:rsid w:val="0057036E"/>
    <w:rsid w:val="00572069"/>
    <w:rsid w:val="00573896"/>
    <w:rsid w:val="00587766"/>
    <w:rsid w:val="00594CDA"/>
    <w:rsid w:val="005A3DA0"/>
    <w:rsid w:val="005A3F04"/>
    <w:rsid w:val="005A769C"/>
    <w:rsid w:val="005B31C8"/>
    <w:rsid w:val="005B6AA0"/>
    <w:rsid w:val="005C0903"/>
    <w:rsid w:val="005C76E8"/>
    <w:rsid w:val="005D0A43"/>
    <w:rsid w:val="005D1802"/>
    <w:rsid w:val="005D7495"/>
    <w:rsid w:val="005E2E79"/>
    <w:rsid w:val="005E7062"/>
    <w:rsid w:val="005E70AE"/>
    <w:rsid w:val="005F3003"/>
    <w:rsid w:val="005F5F8C"/>
    <w:rsid w:val="005F7958"/>
    <w:rsid w:val="0060426E"/>
    <w:rsid w:val="0061736E"/>
    <w:rsid w:val="00634A72"/>
    <w:rsid w:val="00647FE3"/>
    <w:rsid w:val="00653F6F"/>
    <w:rsid w:val="006604C4"/>
    <w:rsid w:val="00680862"/>
    <w:rsid w:val="00682684"/>
    <w:rsid w:val="00693A8B"/>
    <w:rsid w:val="00697ACA"/>
    <w:rsid w:val="006A2321"/>
    <w:rsid w:val="006B0B6B"/>
    <w:rsid w:val="006B4FEF"/>
    <w:rsid w:val="006C6BDB"/>
    <w:rsid w:val="006D053E"/>
    <w:rsid w:val="006D1C9E"/>
    <w:rsid w:val="006D43B9"/>
    <w:rsid w:val="006D6903"/>
    <w:rsid w:val="006D6A64"/>
    <w:rsid w:val="006E0F97"/>
    <w:rsid w:val="006E7F7F"/>
    <w:rsid w:val="00701F3D"/>
    <w:rsid w:val="00722749"/>
    <w:rsid w:val="00723DB9"/>
    <w:rsid w:val="007300E1"/>
    <w:rsid w:val="00732190"/>
    <w:rsid w:val="00733CE8"/>
    <w:rsid w:val="0074056B"/>
    <w:rsid w:val="00744AC6"/>
    <w:rsid w:val="00746840"/>
    <w:rsid w:val="007528DB"/>
    <w:rsid w:val="00762AAA"/>
    <w:rsid w:val="00766F9F"/>
    <w:rsid w:val="00791264"/>
    <w:rsid w:val="007A40BA"/>
    <w:rsid w:val="007B21E2"/>
    <w:rsid w:val="007B5AD1"/>
    <w:rsid w:val="007B720F"/>
    <w:rsid w:val="007C1784"/>
    <w:rsid w:val="007C7FCE"/>
    <w:rsid w:val="007E6A8C"/>
    <w:rsid w:val="007F6FDE"/>
    <w:rsid w:val="007F79BA"/>
    <w:rsid w:val="00801BF3"/>
    <w:rsid w:val="008022C3"/>
    <w:rsid w:val="0080562B"/>
    <w:rsid w:val="00807EE8"/>
    <w:rsid w:val="00807F67"/>
    <w:rsid w:val="008115AF"/>
    <w:rsid w:val="00814B1A"/>
    <w:rsid w:val="00816FCE"/>
    <w:rsid w:val="008175D1"/>
    <w:rsid w:val="0082762B"/>
    <w:rsid w:val="008345F2"/>
    <w:rsid w:val="008355FE"/>
    <w:rsid w:val="00836DE2"/>
    <w:rsid w:val="00847E7E"/>
    <w:rsid w:val="008601C8"/>
    <w:rsid w:val="00860E9E"/>
    <w:rsid w:val="00876124"/>
    <w:rsid w:val="00881F99"/>
    <w:rsid w:val="00883510"/>
    <w:rsid w:val="008851AD"/>
    <w:rsid w:val="008A57FD"/>
    <w:rsid w:val="008C64B5"/>
    <w:rsid w:val="008D2225"/>
    <w:rsid w:val="008D2D1B"/>
    <w:rsid w:val="008D3021"/>
    <w:rsid w:val="008E2E42"/>
    <w:rsid w:val="008E6730"/>
    <w:rsid w:val="008F2EC8"/>
    <w:rsid w:val="00907ECE"/>
    <w:rsid w:val="00910CA2"/>
    <w:rsid w:val="00911AA7"/>
    <w:rsid w:val="00920EAD"/>
    <w:rsid w:val="00923F27"/>
    <w:rsid w:val="00946147"/>
    <w:rsid w:val="00946288"/>
    <w:rsid w:val="009507F0"/>
    <w:rsid w:val="009512F8"/>
    <w:rsid w:val="00966174"/>
    <w:rsid w:val="00966CF5"/>
    <w:rsid w:val="0097193A"/>
    <w:rsid w:val="00972503"/>
    <w:rsid w:val="0097353F"/>
    <w:rsid w:val="00973D2A"/>
    <w:rsid w:val="009773AD"/>
    <w:rsid w:val="0099048A"/>
    <w:rsid w:val="009A0332"/>
    <w:rsid w:val="009A0C09"/>
    <w:rsid w:val="009A1446"/>
    <w:rsid w:val="009A4583"/>
    <w:rsid w:val="009A45A6"/>
    <w:rsid w:val="009A5285"/>
    <w:rsid w:val="009B646D"/>
    <w:rsid w:val="009C1860"/>
    <w:rsid w:val="009C3891"/>
    <w:rsid w:val="009C4C67"/>
    <w:rsid w:val="009C4EBC"/>
    <w:rsid w:val="009D5A9D"/>
    <w:rsid w:val="009E0384"/>
    <w:rsid w:val="009E2872"/>
    <w:rsid w:val="009E3E1A"/>
    <w:rsid w:val="009E49E9"/>
    <w:rsid w:val="009E522F"/>
    <w:rsid w:val="009F306F"/>
    <w:rsid w:val="00A11853"/>
    <w:rsid w:val="00A22497"/>
    <w:rsid w:val="00A433A9"/>
    <w:rsid w:val="00A600AB"/>
    <w:rsid w:val="00A61D7D"/>
    <w:rsid w:val="00A72E9F"/>
    <w:rsid w:val="00A815FB"/>
    <w:rsid w:val="00A84840"/>
    <w:rsid w:val="00A86340"/>
    <w:rsid w:val="00AA3700"/>
    <w:rsid w:val="00AA5CA6"/>
    <w:rsid w:val="00AB4C16"/>
    <w:rsid w:val="00AB5BA1"/>
    <w:rsid w:val="00AB5EF7"/>
    <w:rsid w:val="00AC2355"/>
    <w:rsid w:val="00AC346C"/>
    <w:rsid w:val="00AD1C16"/>
    <w:rsid w:val="00AD1D65"/>
    <w:rsid w:val="00AD50D1"/>
    <w:rsid w:val="00AD61AA"/>
    <w:rsid w:val="00AE3168"/>
    <w:rsid w:val="00AF0ACD"/>
    <w:rsid w:val="00AF2F36"/>
    <w:rsid w:val="00AF7578"/>
    <w:rsid w:val="00B04B56"/>
    <w:rsid w:val="00B05E22"/>
    <w:rsid w:val="00B13612"/>
    <w:rsid w:val="00B3354C"/>
    <w:rsid w:val="00B356E9"/>
    <w:rsid w:val="00B35A84"/>
    <w:rsid w:val="00B4202A"/>
    <w:rsid w:val="00B4361E"/>
    <w:rsid w:val="00B5001F"/>
    <w:rsid w:val="00B558C2"/>
    <w:rsid w:val="00B55D05"/>
    <w:rsid w:val="00B571D1"/>
    <w:rsid w:val="00B6001A"/>
    <w:rsid w:val="00B63333"/>
    <w:rsid w:val="00B72FED"/>
    <w:rsid w:val="00BA3A04"/>
    <w:rsid w:val="00BC7786"/>
    <w:rsid w:val="00BD1242"/>
    <w:rsid w:val="00BD3A7B"/>
    <w:rsid w:val="00BD54D1"/>
    <w:rsid w:val="00BE77E2"/>
    <w:rsid w:val="00BF078D"/>
    <w:rsid w:val="00BF24AA"/>
    <w:rsid w:val="00BF4439"/>
    <w:rsid w:val="00C01845"/>
    <w:rsid w:val="00C121D3"/>
    <w:rsid w:val="00C12C6A"/>
    <w:rsid w:val="00C14494"/>
    <w:rsid w:val="00C20468"/>
    <w:rsid w:val="00C36711"/>
    <w:rsid w:val="00C40032"/>
    <w:rsid w:val="00C40806"/>
    <w:rsid w:val="00C4107D"/>
    <w:rsid w:val="00C42BDF"/>
    <w:rsid w:val="00C5190E"/>
    <w:rsid w:val="00C5438C"/>
    <w:rsid w:val="00C5488E"/>
    <w:rsid w:val="00C70B73"/>
    <w:rsid w:val="00C70F47"/>
    <w:rsid w:val="00C7257F"/>
    <w:rsid w:val="00C77D7C"/>
    <w:rsid w:val="00C82E51"/>
    <w:rsid w:val="00C84ECA"/>
    <w:rsid w:val="00CA13A8"/>
    <w:rsid w:val="00CA4350"/>
    <w:rsid w:val="00CB1ED3"/>
    <w:rsid w:val="00CB286A"/>
    <w:rsid w:val="00CC22E4"/>
    <w:rsid w:val="00CD2CF0"/>
    <w:rsid w:val="00CD5F24"/>
    <w:rsid w:val="00CD6C23"/>
    <w:rsid w:val="00CE5883"/>
    <w:rsid w:val="00CE5C25"/>
    <w:rsid w:val="00D328DB"/>
    <w:rsid w:val="00D41D42"/>
    <w:rsid w:val="00D46474"/>
    <w:rsid w:val="00D4741A"/>
    <w:rsid w:val="00D50463"/>
    <w:rsid w:val="00D5561F"/>
    <w:rsid w:val="00D65C2C"/>
    <w:rsid w:val="00D70831"/>
    <w:rsid w:val="00D719A8"/>
    <w:rsid w:val="00D7651B"/>
    <w:rsid w:val="00D96252"/>
    <w:rsid w:val="00DA1329"/>
    <w:rsid w:val="00DB0337"/>
    <w:rsid w:val="00DB1339"/>
    <w:rsid w:val="00DC36E1"/>
    <w:rsid w:val="00DC37A4"/>
    <w:rsid w:val="00DD3795"/>
    <w:rsid w:val="00DD5BBE"/>
    <w:rsid w:val="00DE3E3E"/>
    <w:rsid w:val="00DF066A"/>
    <w:rsid w:val="00DF172F"/>
    <w:rsid w:val="00DF3F8B"/>
    <w:rsid w:val="00DF571B"/>
    <w:rsid w:val="00DF63DB"/>
    <w:rsid w:val="00E10F44"/>
    <w:rsid w:val="00E16CE9"/>
    <w:rsid w:val="00E25A41"/>
    <w:rsid w:val="00E31EC4"/>
    <w:rsid w:val="00E33353"/>
    <w:rsid w:val="00E359F8"/>
    <w:rsid w:val="00E40AA4"/>
    <w:rsid w:val="00E46664"/>
    <w:rsid w:val="00E64D28"/>
    <w:rsid w:val="00E703D9"/>
    <w:rsid w:val="00E709D2"/>
    <w:rsid w:val="00E71CD4"/>
    <w:rsid w:val="00E802C4"/>
    <w:rsid w:val="00E82EA4"/>
    <w:rsid w:val="00EB0316"/>
    <w:rsid w:val="00EB058A"/>
    <w:rsid w:val="00EB1564"/>
    <w:rsid w:val="00EC008F"/>
    <w:rsid w:val="00ED17F0"/>
    <w:rsid w:val="00EE2633"/>
    <w:rsid w:val="00EE4D4C"/>
    <w:rsid w:val="00EF7EBF"/>
    <w:rsid w:val="00F20CDE"/>
    <w:rsid w:val="00F333C5"/>
    <w:rsid w:val="00F35C86"/>
    <w:rsid w:val="00F40C40"/>
    <w:rsid w:val="00F4606E"/>
    <w:rsid w:val="00F53153"/>
    <w:rsid w:val="00F5338D"/>
    <w:rsid w:val="00F653CE"/>
    <w:rsid w:val="00F70755"/>
    <w:rsid w:val="00F773BE"/>
    <w:rsid w:val="00F92A93"/>
    <w:rsid w:val="00F94BEE"/>
    <w:rsid w:val="00FB4196"/>
    <w:rsid w:val="00FC478D"/>
    <w:rsid w:val="00FD6EF4"/>
    <w:rsid w:val="00FD7DB9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9A45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listy3akcent11">
    <w:name w:val="Tabela listy 3 — akcent 11"/>
    <w:basedOn w:val="Standardowy"/>
    <w:uiPriority w:val="48"/>
    <w:rsid w:val="009A45A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B0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03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03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3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64"/>
    <w:rPr>
      <w:rFonts w:ascii="Segoe UI" w:eastAsia="Calibri" w:hAnsi="Segoe UI" w:cs="Segoe UI"/>
      <w:sz w:val="18"/>
      <w:szCs w:val="18"/>
    </w:rPr>
  </w:style>
  <w:style w:type="table" w:customStyle="1" w:styleId="Tabelalisty3akcent12">
    <w:name w:val="Tabela listy 3 — akcent 12"/>
    <w:basedOn w:val="Standardowy"/>
    <w:uiPriority w:val="48"/>
    <w:rsid w:val="005F300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8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CENTRUM\a.pyrzynska</Osoba>
    <NazwaPliku xmlns="F60F55B9-AC12-46BD-85CA-E0578CFCB3C7">Opis przedmiotu zamówienia.docx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D65CA-0DE0-4CFD-BE49-E8DE8883C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C6B0C714-3C2F-4A0B-B367-1EB068671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50</cp:revision>
  <dcterms:created xsi:type="dcterms:W3CDTF">2024-07-29T08:27:00Z</dcterms:created>
  <dcterms:modified xsi:type="dcterms:W3CDTF">2024-09-02T10:04:00Z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