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1DEA010E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176770092"/>
      <w:bookmarkStart w:id="2" w:name="_Hlk149039057"/>
      <w:r w:rsidR="00AD2F44" w:rsidRPr="005A78D7">
        <w:rPr>
          <w:rFonts w:asciiTheme="minorHAnsi" w:hAnsiTheme="minorHAnsi" w:cstheme="minorHAnsi"/>
          <w:b/>
          <w:bCs/>
        </w:rPr>
        <w:t>Usług</w:t>
      </w:r>
      <w:r w:rsidR="00AD2F44">
        <w:rPr>
          <w:rFonts w:asciiTheme="minorHAnsi" w:hAnsiTheme="minorHAnsi" w:cstheme="minorHAnsi"/>
          <w:b/>
          <w:bCs/>
        </w:rPr>
        <w:t>ę</w:t>
      </w:r>
      <w:r w:rsidR="00AD2F44" w:rsidRPr="005A78D7">
        <w:rPr>
          <w:rFonts w:asciiTheme="minorHAnsi" w:hAnsiTheme="minorHAnsi" w:cstheme="minorHAnsi"/>
          <w:b/>
          <w:bCs/>
        </w:rPr>
        <w:t xml:space="preserve"> kompleksowej organizacji cyklu debat o e-zdrowiu w Polsce</w:t>
      </w:r>
      <w:bookmarkEnd w:id="1"/>
      <w:r w:rsidR="0083468F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40FEE80A" w:rsidR="00E92084" w:rsidRPr="009246F3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</w:t>
      </w:r>
      <w:r w:rsidRPr="009246F3">
        <w:rPr>
          <w:rFonts w:asciiTheme="minorHAnsi" w:hAnsiTheme="minorHAnsi" w:cstheme="minorHAnsi"/>
        </w:rPr>
        <w:t xml:space="preserve">sprawy: </w:t>
      </w:r>
      <w:r w:rsidRPr="009246F3">
        <w:rPr>
          <w:rFonts w:asciiTheme="minorHAnsi" w:hAnsiTheme="minorHAnsi" w:cstheme="minorHAnsi"/>
          <w:b/>
          <w:bCs/>
        </w:rPr>
        <w:t>Z</w:t>
      </w:r>
      <w:r w:rsidR="00B26AA2" w:rsidRPr="009246F3">
        <w:rPr>
          <w:rFonts w:asciiTheme="minorHAnsi" w:hAnsiTheme="minorHAnsi" w:cstheme="minorHAnsi"/>
          <w:b/>
          <w:bCs/>
        </w:rPr>
        <w:t>PRZ</w:t>
      </w:r>
      <w:r w:rsidRPr="009246F3">
        <w:rPr>
          <w:rFonts w:asciiTheme="minorHAnsi" w:hAnsiTheme="minorHAnsi" w:cstheme="minorHAnsi"/>
          <w:b/>
          <w:bCs/>
        </w:rPr>
        <w:t>.270.</w:t>
      </w:r>
      <w:r w:rsidR="009246F3" w:rsidRPr="009246F3">
        <w:rPr>
          <w:rFonts w:asciiTheme="minorHAnsi" w:hAnsiTheme="minorHAnsi" w:cstheme="minorHAnsi"/>
          <w:b/>
          <w:bCs/>
        </w:rPr>
        <w:t>30</w:t>
      </w:r>
      <w:r w:rsidRPr="009246F3">
        <w:rPr>
          <w:rFonts w:asciiTheme="minorHAnsi" w:hAnsiTheme="minorHAnsi" w:cstheme="minorHAnsi"/>
          <w:b/>
          <w:bCs/>
        </w:rPr>
        <w:t>.202</w:t>
      </w:r>
      <w:r w:rsidR="00B26AA2" w:rsidRPr="009246F3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7E820B30" w:rsidR="00E92084" w:rsidRPr="002E0704" w:rsidRDefault="00E92084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  <w:bookmarkStart w:id="3" w:name="_Hlk87270346"/>
      <w:r w:rsidRPr="002E0704">
        <w:rPr>
          <w:rFonts w:asciiTheme="minorHAnsi" w:eastAsia="Times New Roman" w:hAnsiTheme="minorHAnsi" w:cstheme="minorHAnsi"/>
          <w:b/>
          <w:lang w:eastAsia="pl-PL"/>
        </w:rPr>
        <w:t xml:space="preserve">Cena za wykonanie całości przedmiotu zamówienia wynosi maksymalnie …….....................zł brutto </w:t>
      </w:r>
      <w:r w:rsidRPr="002E0704">
        <w:rPr>
          <w:rFonts w:asciiTheme="minorHAnsi" w:eastAsia="Times New Roman" w:hAnsiTheme="minorHAnsi" w:cstheme="minorHAnsi"/>
          <w:lang w:eastAsia="pl-PL"/>
        </w:rPr>
        <w:t>w tym podatek VAT</w:t>
      </w:r>
      <w:r w:rsidR="005D5C63">
        <w:rPr>
          <w:rFonts w:asciiTheme="minorHAnsi" w:eastAsia="Times New Roman" w:hAnsiTheme="minorHAnsi" w:cstheme="minorHAnsi"/>
          <w:lang w:eastAsia="pl-PL"/>
        </w:rPr>
        <w:t>.</w:t>
      </w:r>
    </w:p>
    <w:bookmarkEnd w:id="3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1B4CE2CA" w:rsidR="005966FA" w:rsidRPr="002E0704" w:rsidRDefault="005D5C63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5743BB61" w14:textId="421B7602" w:rsidR="005966FA" w:rsidRPr="002E0704" w:rsidRDefault="0022040B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9241B" w14:textId="77777777" w:rsidR="008E1551" w:rsidRDefault="008E1551">
      <w:pPr>
        <w:spacing w:after="0"/>
      </w:pPr>
      <w:r>
        <w:separator/>
      </w:r>
    </w:p>
  </w:endnote>
  <w:endnote w:type="continuationSeparator" w:id="0">
    <w:p w14:paraId="24480C06" w14:textId="77777777" w:rsidR="008E1551" w:rsidRDefault="008E15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0A9EA5" w14:textId="77777777" w:rsidR="00680604" w:rsidRPr="00350AB0" w:rsidRDefault="00010725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1839C53" wp14:editId="61112259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95F9675" wp14:editId="131BF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CA5B7E" wp14:editId="1824AFB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F7502FF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00CF6C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5223375" w14:textId="77777777" w:rsidR="00680604" w:rsidRPr="00473D45" w:rsidRDefault="00010725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123FC6" w14:textId="77777777" w:rsidR="00680604" w:rsidRPr="00350AB0" w:rsidRDefault="0001072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8925FE0" wp14:editId="3274DE6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88500F1" wp14:editId="3181E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FFBFE4" wp14:editId="717167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25785A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870456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BE49F5" w14:textId="77777777" w:rsidR="00680604" w:rsidRPr="00473D45" w:rsidRDefault="0001072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C21F" w14:textId="77777777" w:rsidR="008E1551" w:rsidRDefault="008E1551">
      <w:pPr>
        <w:spacing w:after="0"/>
      </w:pPr>
      <w:r>
        <w:separator/>
      </w:r>
    </w:p>
  </w:footnote>
  <w:footnote w:type="continuationSeparator" w:id="0">
    <w:p w14:paraId="650FF876" w14:textId="77777777" w:rsidR="008E1551" w:rsidRDefault="008E1551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7777777" w:rsidR="00680604" w:rsidRDefault="00010725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75C922" wp14:editId="0BB20C66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6"/>
  </w:num>
  <w:num w:numId="2" w16cid:durableId="210919764">
    <w:abstractNumId w:val="24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5"/>
  </w:num>
  <w:num w:numId="13" w16cid:durableId="303045806">
    <w:abstractNumId w:val="28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5"/>
  </w:num>
  <w:num w:numId="17" w16cid:durableId="1333409349">
    <w:abstractNumId w:val="30"/>
  </w:num>
  <w:num w:numId="18" w16cid:durableId="438061652">
    <w:abstractNumId w:val="19"/>
  </w:num>
  <w:num w:numId="19" w16cid:durableId="1370449863">
    <w:abstractNumId w:val="22"/>
  </w:num>
  <w:num w:numId="20" w16cid:durableId="1702197141">
    <w:abstractNumId w:val="29"/>
  </w:num>
  <w:num w:numId="21" w16cid:durableId="598221346">
    <w:abstractNumId w:val="20"/>
  </w:num>
  <w:num w:numId="22" w16cid:durableId="114061562">
    <w:abstractNumId w:val="7"/>
  </w:num>
  <w:num w:numId="23" w16cid:durableId="1161193008">
    <w:abstractNumId w:val="21"/>
  </w:num>
  <w:num w:numId="24" w16cid:durableId="266817158">
    <w:abstractNumId w:val="11"/>
  </w:num>
  <w:num w:numId="25" w16cid:durableId="1342121800">
    <w:abstractNumId w:val="27"/>
  </w:num>
  <w:num w:numId="26" w16cid:durableId="1009143581">
    <w:abstractNumId w:val="26"/>
  </w:num>
  <w:num w:numId="27" w16cid:durableId="48039223">
    <w:abstractNumId w:val="18"/>
  </w:num>
  <w:num w:numId="28" w16cid:durableId="257761741">
    <w:abstractNumId w:val="12"/>
  </w:num>
  <w:num w:numId="29" w16cid:durableId="934246630">
    <w:abstractNumId w:val="23"/>
  </w:num>
  <w:num w:numId="30" w16cid:durableId="1552232808">
    <w:abstractNumId w:val="17"/>
  </w:num>
  <w:num w:numId="31" w16cid:durableId="176267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B296F"/>
    <w:rsid w:val="001371F8"/>
    <w:rsid w:val="0022040B"/>
    <w:rsid w:val="00255F84"/>
    <w:rsid w:val="00293A3E"/>
    <w:rsid w:val="002A0A6F"/>
    <w:rsid w:val="002E0704"/>
    <w:rsid w:val="00323FBD"/>
    <w:rsid w:val="003352C2"/>
    <w:rsid w:val="003B4D9A"/>
    <w:rsid w:val="00524DEE"/>
    <w:rsid w:val="005966FA"/>
    <w:rsid w:val="005D5C63"/>
    <w:rsid w:val="00627638"/>
    <w:rsid w:val="00680604"/>
    <w:rsid w:val="007A1680"/>
    <w:rsid w:val="007E718C"/>
    <w:rsid w:val="00832FA7"/>
    <w:rsid w:val="0083468F"/>
    <w:rsid w:val="00853BFD"/>
    <w:rsid w:val="00883E69"/>
    <w:rsid w:val="008E1551"/>
    <w:rsid w:val="009246F3"/>
    <w:rsid w:val="00933082"/>
    <w:rsid w:val="0098057B"/>
    <w:rsid w:val="009C3FC3"/>
    <w:rsid w:val="00A234EC"/>
    <w:rsid w:val="00A3137A"/>
    <w:rsid w:val="00AD2F44"/>
    <w:rsid w:val="00B20520"/>
    <w:rsid w:val="00B26AA2"/>
    <w:rsid w:val="00D70888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32</cp:revision>
  <dcterms:created xsi:type="dcterms:W3CDTF">2022-01-17T11:41:00Z</dcterms:created>
  <dcterms:modified xsi:type="dcterms:W3CDTF">2024-09-09T10:10:00Z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