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3D4E" w14:textId="393ED53B" w:rsidR="00401FD2" w:rsidRPr="00B84E03" w:rsidRDefault="007144C2" w:rsidP="00F95BB1">
      <w:pPr>
        <w:spacing w:line="276" w:lineRule="auto"/>
        <w:jc w:val="right"/>
        <w:rPr>
          <w:rFonts w:asciiTheme="minorHAnsi" w:hAnsiTheme="minorHAnsi" w:cstheme="minorBidi"/>
        </w:rPr>
      </w:pPr>
      <w:r w:rsidRPr="00B84E03">
        <w:rPr>
          <w:noProof/>
        </w:rPr>
        <w:drawing>
          <wp:anchor distT="0" distB="0" distL="114300" distR="114300" simplePos="0" relativeHeight="251658240" behindDoc="1" locked="0" layoutInCell="1" allowOverlap="1" wp14:anchorId="0322632F" wp14:editId="5943AC68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A39B2" w14:textId="77777777" w:rsidR="00542375" w:rsidRPr="001E058A" w:rsidRDefault="00542375" w:rsidP="00542375">
      <w:pPr>
        <w:spacing w:before="600" w:after="480" w:line="259" w:lineRule="auto"/>
        <w:jc w:val="right"/>
        <w:rPr>
          <w:rFonts w:asciiTheme="minorHAnsi" w:hAnsiTheme="minorHAnsi" w:cstheme="minorHAnsi"/>
          <w:b/>
          <w:bCs/>
        </w:rPr>
      </w:pPr>
      <w:r w:rsidRPr="001E058A">
        <w:rPr>
          <w:rFonts w:asciiTheme="minorHAnsi" w:eastAsia="Times New Roman" w:hAnsiTheme="minorHAnsi" w:cstheme="minorHAnsi"/>
          <w:b/>
          <w:bCs/>
        </w:rPr>
        <w:t>Załącznik nr 4 do Zapytania ofertowego</w:t>
      </w:r>
    </w:p>
    <w:p w14:paraId="09B450A3" w14:textId="77777777" w:rsidR="00542375" w:rsidRPr="007440FF" w:rsidRDefault="00542375" w:rsidP="00542375">
      <w:pPr>
        <w:autoSpaceDE w:val="0"/>
        <w:autoSpaceDN w:val="0"/>
        <w:adjustRightInd w:val="0"/>
        <w:spacing w:before="120" w:after="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5863110" w14:textId="77777777" w:rsidR="00542375" w:rsidRPr="007440FF" w:rsidRDefault="00542375" w:rsidP="00542375">
      <w:pPr>
        <w:autoSpaceDE w:val="0"/>
        <w:autoSpaceDN w:val="0"/>
        <w:adjustRightInd w:val="0"/>
        <w:spacing w:before="120"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68152753" w14:textId="77777777" w:rsidR="00542375" w:rsidRPr="007440FF" w:rsidRDefault="00542375" w:rsidP="00542375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0E92864E" w14:textId="77777777" w:rsidR="00542375" w:rsidRPr="007440FF" w:rsidRDefault="00542375" w:rsidP="00542375">
      <w:pPr>
        <w:autoSpaceDE w:val="0"/>
        <w:autoSpaceDN w:val="0"/>
        <w:adjustRightInd w:val="0"/>
        <w:spacing w:after="48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26370813" w14:textId="517996C1" w:rsidR="00542375" w:rsidRPr="00092797" w:rsidRDefault="00542375" w:rsidP="0054237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 xml:space="preserve">ofertowego </w:t>
      </w:r>
      <w:r>
        <w:rPr>
          <w:rFonts w:asciiTheme="minorHAnsi" w:eastAsiaTheme="minorHAnsi" w:hAnsiTheme="minorHAnsi" w:cstheme="minorHAnsi"/>
          <w:color w:val="000000"/>
        </w:rPr>
        <w:t xml:space="preserve">pn. </w:t>
      </w:r>
      <w:r w:rsidRPr="00542375">
        <w:rPr>
          <w:rFonts w:ascii="Calibri-Bold" w:eastAsiaTheme="minorHAnsi" w:hAnsi="Calibri-Bold" w:cs="Calibri-Bold"/>
          <w:b/>
          <w:bCs/>
          <w:i/>
        </w:rPr>
        <w:t>Przeprowadzenie kampanii informacyjno-edukacyjnej dotyczącej Rejestru Podmiotów Wykonujących Działalność Leczniczą 2.0</w:t>
      </w:r>
      <w:r>
        <w:rPr>
          <w:b/>
          <w:bCs/>
        </w:rPr>
        <w:t>,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color w:val="000000"/>
        </w:rPr>
        <w:t>znak sprawy</w:t>
      </w:r>
      <w:r>
        <w:rPr>
          <w:rFonts w:asciiTheme="minorHAnsi" w:eastAsiaTheme="minorHAnsi" w:hAnsiTheme="minorHAnsi" w:cstheme="minorHAnsi"/>
          <w:color w:val="000000"/>
        </w:rPr>
        <w:t>: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F659A9">
        <w:rPr>
          <w:rFonts w:asciiTheme="minorHAnsi" w:eastAsiaTheme="minorHAnsi" w:hAnsiTheme="minorHAnsi" w:cstheme="minorHAnsi"/>
          <w:b/>
          <w:bCs/>
          <w:color w:val="000000"/>
        </w:rPr>
        <w:t>WRZ.270.</w:t>
      </w:r>
      <w:r>
        <w:rPr>
          <w:rFonts w:asciiTheme="minorHAnsi" w:eastAsiaTheme="minorHAnsi" w:hAnsiTheme="minorHAnsi" w:cstheme="minorHAnsi"/>
          <w:b/>
          <w:bCs/>
          <w:color w:val="000000"/>
        </w:rPr>
        <w:t>69</w:t>
      </w:r>
      <w:r w:rsidRPr="00F659A9">
        <w:rPr>
          <w:rFonts w:asciiTheme="minorHAnsi" w:eastAsiaTheme="minorHAnsi" w:hAnsiTheme="minorHAnsi" w:cstheme="minorHAnsi"/>
          <w:b/>
          <w:bCs/>
          <w:color w:val="000000"/>
        </w:rPr>
        <w:t>.2024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283D7B0C" w14:textId="77777777" w:rsidR="00542375" w:rsidRPr="007440FF" w:rsidRDefault="00542375" w:rsidP="0054237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 xml:space="preserve">(Dz. U. poz. </w:t>
      </w:r>
      <w:r>
        <w:rPr>
          <w:rFonts w:asciiTheme="minorHAnsi" w:eastAsiaTheme="minorHAnsi" w:hAnsiTheme="minorHAnsi" w:cstheme="minorHAnsi"/>
          <w:color w:val="222222"/>
        </w:rPr>
        <w:t>835).</w:t>
      </w:r>
    </w:p>
    <w:p w14:paraId="59A65366" w14:textId="77777777" w:rsidR="00542375" w:rsidRPr="00137FD8" w:rsidRDefault="00542375" w:rsidP="005423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DEA8047" w14:textId="77777777" w:rsidR="00933ED4" w:rsidRPr="006E1BD4" w:rsidRDefault="00933ED4" w:rsidP="00933ED4">
      <w:pPr>
        <w:spacing w:after="0" w:line="276" w:lineRule="auto"/>
        <w:ind w:left="4678"/>
        <w:rPr>
          <w:rFonts w:asciiTheme="minorHAnsi" w:hAnsiTheme="minorHAnsi" w:cstheme="minorHAnsi"/>
          <w:i/>
          <w:iCs/>
        </w:rPr>
      </w:pPr>
    </w:p>
    <w:p w14:paraId="6847FB15" w14:textId="77777777" w:rsidR="00933ED4" w:rsidRPr="006E1BD4" w:rsidRDefault="00933ED4" w:rsidP="00933ED4">
      <w:pPr>
        <w:spacing w:after="0" w:line="276" w:lineRule="auto"/>
        <w:ind w:left="4678" w:firstLine="142"/>
        <w:rPr>
          <w:rFonts w:asciiTheme="minorHAnsi" w:hAnsiTheme="minorHAnsi" w:cstheme="minorHAnsi"/>
          <w:i/>
          <w:iCs/>
        </w:rPr>
      </w:pPr>
      <w:r w:rsidRPr="006E1BD4">
        <w:rPr>
          <w:rFonts w:asciiTheme="minorHAnsi" w:hAnsiTheme="minorHAnsi" w:cstheme="minorHAnsi"/>
          <w:i/>
          <w:iCs/>
        </w:rPr>
        <w:t>................................................................</w:t>
      </w:r>
    </w:p>
    <w:p w14:paraId="2C7845EC" w14:textId="77777777" w:rsidR="00933ED4" w:rsidRPr="006E1BD4" w:rsidRDefault="00933ED4" w:rsidP="00933ED4">
      <w:pPr>
        <w:spacing w:after="0" w:line="276" w:lineRule="auto"/>
        <w:ind w:left="4253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(podpis Wykonawcy lub osoby uprawnionej </w:t>
      </w:r>
    </w:p>
    <w:p w14:paraId="1D1F3ACA" w14:textId="77777777" w:rsidR="00933ED4" w:rsidRPr="006E1BD4" w:rsidRDefault="00933ED4" w:rsidP="00933ED4">
      <w:pPr>
        <w:spacing w:after="0" w:line="276" w:lineRule="auto"/>
        <w:ind w:left="4820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do składania oświadczeń woli </w:t>
      </w:r>
    </w:p>
    <w:p w14:paraId="15449955" w14:textId="4B66DDAC" w:rsidR="009E0F47" w:rsidRPr="00933ED4" w:rsidRDefault="00933ED4" w:rsidP="00933ED4">
      <w:pPr>
        <w:spacing w:after="0" w:line="276" w:lineRule="auto"/>
        <w:ind w:left="4820" w:firstLine="992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>w imieniu Wykonawcy)</w:t>
      </w:r>
    </w:p>
    <w:sectPr w:rsidR="009E0F47" w:rsidRPr="00933ED4" w:rsidSect="009463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395AD" w14:textId="77777777" w:rsidR="00AF0155" w:rsidRPr="00643CD5" w:rsidRDefault="00AF0155">
      <w:pPr>
        <w:spacing w:after="0"/>
      </w:pPr>
      <w:r w:rsidRPr="00643CD5">
        <w:separator/>
      </w:r>
    </w:p>
  </w:endnote>
  <w:endnote w:type="continuationSeparator" w:id="0">
    <w:p w14:paraId="667B93DF" w14:textId="77777777" w:rsidR="00AF0155" w:rsidRPr="00643CD5" w:rsidRDefault="00AF0155">
      <w:pPr>
        <w:spacing w:after="0"/>
      </w:pPr>
      <w:r w:rsidRPr="00643C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97092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C05E62A" w14:textId="77777777" w:rsidR="00AC3808" w:rsidRPr="00B57024" w:rsidRDefault="00AC3808" w:rsidP="00AC380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5F3EFD72" wp14:editId="0E8DF31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87421895" name="Obraz 7874218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407110" name="Obraz 16394071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6B318FC" wp14:editId="4FD269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34927934" name="Prostokąt 153492793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C8080E" id="Prostokąt 1534927934" o:spid="_x0000_s1026" alt="&quot;&quot;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6306589" wp14:editId="19B410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04497086" name="Prostokąt 50449708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613378B" id="Prostokąt 504497086" o:spid="_x0000_s1026" alt="&quot;&quot;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5BBCD6" w14:textId="77777777" w:rsidR="00AC3808" w:rsidRPr="00DC37A4" w:rsidRDefault="00AC3808" w:rsidP="00AC380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F6846F1" w14:textId="77777777" w:rsidR="00AC3808" w:rsidRPr="00DC37A4" w:rsidRDefault="00AC3808" w:rsidP="00AC380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E76664A" w14:textId="77777777" w:rsidR="00AC3808" w:rsidRPr="00AD31B7" w:rsidRDefault="00AC3808" w:rsidP="00AC3808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3690EB0" w14:textId="77777777" w:rsidR="00477CDB" w:rsidRPr="00B57024" w:rsidRDefault="00477CDB" w:rsidP="00477CD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9504" behindDoc="0" locked="0" layoutInCell="1" allowOverlap="1" wp14:anchorId="1E3240DB" wp14:editId="08EEC98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6220615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BB6342E" wp14:editId="27FCB7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32723B5" id="Prostokąt 4" o:spid="_x0000_s1026" style="position:absolute;margin-left:0;margin-top:7.3pt;width:276.05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513E8F2" wp14:editId="07DC443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62BC9E" id="Prostokąt 7" o:spid="_x0000_s1026" style="position:absolute;margin-left:274.7pt;margin-top:7.3pt;width:155.9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065340D" w14:textId="77777777" w:rsidR="00477CDB" w:rsidRPr="00DC37A4" w:rsidRDefault="00477CDB" w:rsidP="00477CDB">
    <w:pPr>
      <w:pStyle w:val="Stopka"/>
      <w:tabs>
        <w:tab w:val="clear" w:pos="4536"/>
        <w:tab w:val="left" w:pos="2450"/>
        <w:tab w:val="left" w:pos="2835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58AC6D1" w14:textId="77777777" w:rsidR="00477CDB" w:rsidRPr="00DC37A4" w:rsidRDefault="00477CDB" w:rsidP="00477CD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FA0F93" w14:textId="77777777" w:rsidR="00477CDB" w:rsidRDefault="00477CDB" w:rsidP="00477C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F345777" w14:textId="77777777" w:rsidR="00477CDB" w:rsidRPr="00374D23" w:rsidRDefault="00477CDB" w:rsidP="00477C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2830A8BA" wp14:editId="6DC59F64">
          <wp:simplePos x="0" y="0"/>
          <wp:positionH relativeFrom="column">
            <wp:posOffset>1659255</wp:posOffset>
          </wp:positionH>
          <wp:positionV relativeFrom="paragraph">
            <wp:posOffset>86995</wp:posOffset>
          </wp:positionV>
          <wp:extent cx="1817370" cy="779145"/>
          <wp:effectExtent l="0" t="0" r="0" b="1905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180A588" wp14:editId="4F5B22F4">
          <wp:simplePos x="0" y="0"/>
          <wp:positionH relativeFrom="column">
            <wp:posOffset>-131445</wp:posOffset>
          </wp:positionH>
          <wp:positionV relativeFrom="paragraph">
            <wp:posOffset>97759</wp:posOffset>
          </wp:positionV>
          <wp:extent cx="1716930" cy="762031"/>
          <wp:effectExtent l="0" t="0" r="0" b="0"/>
          <wp:wrapNone/>
          <wp:docPr id="128475441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7658CE98" wp14:editId="47FA82E5">
          <wp:simplePos x="0" y="0"/>
          <wp:positionH relativeFrom="column">
            <wp:posOffset>3554730</wp:posOffset>
          </wp:positionH>
          <wp:positionV relativeFrom="paragraph">
            <wp:posOffset>87210</wp:posOffset>
          </wp:positionV>
          <wp:extent cx="2066925" cy="779565"/>
          <wp:effectExtent l="0" t="0" r="0" b="1905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C3AA3" w14:textId="77777777" w:rsidR="00477CDB" w:rsidRPr="00457D9F" w:rsidRDefault="00477CDB" w:rsidP="00477CDB">
    <w:pPr>
      <w:pStyle w:val="Stopka"/>
    </w:pPr>
  </w:p>
  <w:p w14:paraId="7E549606" w14:textId="5DD44507" w:rsidR="008339CB" w:rsidRPr="00477CDB" w:rsidRDefault="008339CB" w:rsidP="00477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BEE50" w14:textId="77777777" w:rsidR="00AF0155" w:rsidRPr="00643CD5" w:rsidRDefault="00AF0155">
      <w:pPr>
        <w:spacing w:after="0"/>
      </w:pPr>
      <w:r w:rsidRPr="00643CD5">
        <w:separator/>
      </w:r>
    </w:p>
  </w:footnote>
  <w:footnote w:type="continuationSeparator" w:id="0">
    <w:p w14:paraId="616FDBF7" w14:textId="77777777" w:rsidR="00AF0155" w:rsidRPr="00643CD5" w:rsidRDefault="00AF0155">
      <w:pPr>
        <w:spacing w:after="0"/>
      </w:pPr>
      <w:r w:rsidRPr="00643C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82B1A00" w14:paraId="54947589" w14:textId="77777777" w:rsidTr="782B1A00">
      <w:trPr>
        <w:trHeight w:val="300"/>
      </w:trPr>
      <w:tc>
        <w:tcPr>
          <w:tcW w:w="3135" w:type="dxa"/>
        </w:tcPr>
        <w:p w14:paraId="421BE18E" w14:textId="2A0A5543" w:rsidR="782B1A00" w:rsidRDefault="782B1A00" w:rsidP="782B1A00">
          <w:pPr>
            <w:pStyle w:val="Nagwek"/>
            <w:ind w:left="-115"/>
          </w:pPr>
        </w:p>
      </w:tc>
      <w:tc>
        <w:tcPr>
          <w:tcW w:w="3135" w:type="dxa"/>
        </w:tcPr>
        <w:p w14:paraId="1C663B49" w14:textId="44E5B19F" w:rsidR="782B1A00" w:rsidRDefault="782B1A00" w:rsidP="782B1A00">
          <w:pPr>
            <w:pStyle w:val="Nagwek"/>
            <w:jc w:val="center"/>
          </w:pPr>
        </w:p>
      </w:tc>
      <w:tc>
        <w:tcPr>
          <w:tcW w:w="3135" w:type="dxa"/>
        </w:tcPr>
        <w:p w14:paraId="594F0A81" w14:textId="58F5F4E0" w:rsidR="782B1A00" w:rsidRDefault="782B1A00" w:rsidP="782B1A00">
          <w:pPr>
            <w:pStyle w:val="Nagwek"/>
            <w:ind w:right="-115"/>
            <w:jc w:val="right"/>
          </w:pPr>
        </w:p>
      </w:tc>
    </w:tr>
  </w:tbl>
  <w:p w14:paraId="7778F15F" w14:textId="3F433592" w:rsidR="782B1A00" w:rsidRDefault="782B1A00" w:rsidP="00CD43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82B1A00" w14:paraId="61300A1A" w14:textId="77777777" w:rsidTr="782B1A00">
      <w:trPr>
        <w:trHeight w:val="300"/>
      </w:trPr>
      <w:tc>
        <w:tcPr>
          <w:tcW w:w="3135" w:type="dxa"/>
        </w:tcPr>
        <w:p w14:paraId="333B7015" w14:textId="672F39C5" w:rsidR="782B1A00" w:rsidRDefault="782B1A00" w:rsidP="782B1A00">
          <w:pPr>
            <w:pStyle w:val="Nagwek"/>
            <w:ind w:left="-115"/>
          </w:pPr>
        </w:p>
      </w:tc>
      <w:tc>
        <w:tcPr>
          <w:tcW w:w="3135" w:type="dxa"/>
        </w:tcPr>
        <w:p w14:paraId="29BDC3C1" w14:textId="636DE020" w:rsidR="782B1A00" w:rsidRDefault="782B1A00" w:rsidP="782B1A00">
          <w:pPr>
            <w:pStyle w:val="Nagwek"/>
            <w:jc w:val="center"/>
          </w:pPr>
        </w:p>
      </w:tc>
      <w:tc>
        <w:tcPr>
          <w:tcW w:w="3135" w:type="dxa"/>
        </w:tcPr>
        <w:p w14:paraId="66DD016C" w14:textId="52D05D99" w:rsidR="782B1A00" w:rsidRDefault="782B1A00" w:rsidP="782B1A00">
          <w:pPr>
            <w:pStyle w:val="Nagwek"/>
            <w:ind w:right="-115"/>
            <w:jc w:val="right"/>
          </w:pPr>
        </w:p>
      </w:tc>
    </w:tr>
  </w:tbl>
  <w:p w14:paraId="2C9046BB" w14:textId="6594C6DF" w:rsidR="782B1A00" w:rsidRDefault="782B1A00" w:rsidP="782B1A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7AAE03D4">
      <w:start w:val="1"/>
      <w:numFmt w:val="decimal"/>
      <w:lvlText w:val="%1."/>
      <w:lvlJc w:val="left"/>
      <w:pPr>
        <w:tabs>
          <w:tab w:val="num" w:pos="0"/>
        </w:tabs>
      </w:pPr>
    </w:lvl>
    <w:lvl w:ilvl="1" w:tplc="47E6C840">
      <w:start w:val="1"/>
      <w:numFmt w:val="decimal"/>
      <w:lvlText w:val="%2)"/>
      <w:lvlJc w:val="left"/>
      <w:pPr>
        <w:tabs>
          <w:tab w:val="num" w:pos="0"/>
        </w:tabs>
      </w:pPr>
    </w:lvl>
    <w:lvl w:ilvl="2" w:tplc="F76C73AE">
      <w:numFmt w:val="decimal"/>
      <w:lvlText w:val=""/>
      <w:lvlJc w:val="left"/>
    </w:lvl>
    <w:lvl w:ilvl="3" w:tplc="418E77B6">
      <w:numFmt w:val="decimal"/>
      <w:lvlText w:val=""/>
      <w:lvlJc w:val="left"/>
    </w:lvl>
    <w:lvl w:ilvl="4" w:tplc="0970673C">
      <w:numFmt w:val="decimal"/>
      <w:lvlText w:val=""/>
      <w:lvlJc w:val="left"/>
    </w:lvl>
    <w:lvl w:ilvl="5" w:tplc="D3E22AD6">
      <w:numFmt w:val="decimal"/>
      <w:lvlText w:val=""/>
      <w:lvlJc w:val="left"/>
    </w:lvl>
    <w:lvl w:ilvl="6" w:tplc="A8A2C22E">
      <w:numFmt w:val="decimal"/>
      <w:lvlText w:val=""/>
      <w:lvlJc w:val="left"/>
    </w:lvl>
    <w:lvl w:ilvl="7" w:tplc="D5187620">
      <w:numFmt w:val="decimal"/>
      <w:lvlText w:val=""/>
      <w:lvlJc w:val="left"/>
    </w:lvl>
    <w:lvl w:ilvl="8" w:tplc="2FA65FBA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899A7852">
      <w:start w:val="1"/>
      <w:numFmt w:val="decimal"/>
      <w:lvlText w:val="%1."/>
      <w:lvlJc w:val="left"/>
      <w:pPr>
        <w:tabs>
          <w:tab w:val="num" w:pos="0"/>
        </w:tabs>
      </w:pPr>
    </w:lvl>
    <w:lvl w:ilvl="1" w:tplc="84C06314">
      <w:start w:val="1"/>
      <w:numFmt w:val="decimal"/>
      <w:lvlText w:val="%2)"/>
      <w:lvlJc w:val="left"/>
      <w:pPr>
        <w:tabs>
          <w:tab w:val="num" w:pos="0"/>
        </w:tabs>
      </w:pPr>
    </w:lvl>
    <w:lvl w:ilvl="2" w:tplc="8C6A245A">
      <w:numFmt w:val="decimal"/>
      <w:lvlText w:val=""/>
      <w:lvlJc w:val="left"/>
    </w:lvl>
    <w:lvl w:ilvl="3" w:tplc="D27C81E4">
      <w:numFmt w:val="decimal"/>
      <w:lvlText w:val=""/>
      <w:lvlJc w:val="left"/>
    </w:lvl>
    <w:lvl w:ilvl="4" w:tplc="7D6AEF60">
      <w:numFmt w:val="decimal"/>
      <w:lvlText w:val=""/>
      <w:lvlJc w:val="left"/>
    </w:lvl>
    <w:lvl w:ilvl="5" w:tplc="C876FA24">
      <w:numFmt w:val="decimal"/>
      <w:lvlText w:val=""/>
      <w:lvlJc w:val="left"/>
    </w:lvl>
    <w:lvl w:ilvl="6" w:tplc="BF9EB5B8">
      <w:numFmt w:val="decimal"/>
      <w:lvlText w:val=""/>
      <w:lvlJc w:val="left"/>
    </w:lvl>
    <w:lvl w:ilvl="7" w:tplc="C608C972">
      <w:numFmt w:val="decimal"/>
      <w:lvlText w:val=""/>
      <w:lvlJc w:val="left"/>
    </w:lvl>
    <w:lvl w:ilvl="8" w:tplc="C62862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6D07868">
      <w:start w:val="1"/>
      <w:numFmt w:val="decimal"/>
      <w:lvlText w:val="%1."/>
      <w:lvlJc w:val="left"/>
      <w:pPr>
        <w:tabs>
          <w:tab w:val="num" w:pos="0"/>
        </w:tabs>
      </w:pPr>
    </w:lvl>
    <w:lvl w:ilvl="1" w:tplc="B1905B8E">
      <w:start w:val="1"/>
      <w:numFmt w:val="lowerLetter"/>
      <w:lvlText w:val="%2."/>
      <w:lvlJc w:val="left"/>
      <w:pPr>
        <w:tabs>
          <w:tab w:val="num" w:pos="0"/>
        </w:tabs>
      </w:pPr>
    </w:lvl>
    <w:lvl w:ilvl="2" w:tplc="AA1C692A">
      <w:numFmt w:val="decimal"/>
      <w:lvlText w:val=""/>
      <w:lvlJc w:val="left"/>
    </w:lvl>
    <w:lvl w:ilvl="3" w:tplc="DDF250F2">
      <w:numFmt w:val="decimal"/>
      <w:lvlText w:val=""/>
      <w:lvlJc w:val="left"/>
    </w:lvl>
    <w:lvl w:ilvl="4" w:tplc="A3F8007A">
      <w:numFmt w:val="decimal"/>
      <w:lvlText w:val=""/>
      <w:lvlJc w:val="left"/>
    </w:lvl>
    <w:lvl w:ilvl="5" w:tplc="A3DCA8BE">
      <w:numFmt w:val="decimal"/>
      <w:lvlText w:val=""/>
      <w:lvlJc w:val="left"/>
    </w:lvl>
    <w:lvl w:ilvl="6" w:tplc="F9DAD23A">
      <w:numFmt w:val="decimal"/>
      <w:lvlText w:val=""/>
      <w:lvlJc w:val="left"/>
    </w:lvl>
    <w:lvl w:ilvl="7" w:tplc="ABD48E60">
      <w:numFmt w:val="decimal"/>
      <w:lvlText w:val=""/>
      <w:lvlJc w:val="left"/>
    </w:lvl>
    <w:lvl w:ilvl="8" w:tplc="71CC3124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68BC4">
      <w:start w:val="1"/>
      <w:numFmt w:val="decimal"/>
      <w:lvlText w:val="%1."/>
      <w:lvlJc w:val="left"/>
      <w:pPr>
        <w:tabs>
          <w:tab w:val="num" w:pos="0"/>
        </w:tabs>
      </w:pPr>
    </w:lvl>
    <w:lvl w:ilvl="1" w:tplc="4AFE5F26">
      <w:start w:val="1"/>
      <w:numFmt w:val="lowerLetter"/>
      <w:lvlText w:val="%2."/>
      <w:lvlJc w:val="left"/>
      <w:pPr>
        <w:tabs>
          <w:tab w:val="num" w:pos="0"/>
        </w:tabs>
      </w:pPr>
    </w:lvl>
    <w:lvl w:ilvl="2" w:tplc="94365CF0">
      <w:numFmt w:val="decimal"/>
      <w:lvlText w:val=""/>
      <w:lvlJc w:val="left"/>
    </w:lvl>
    <w:lvl w:ilvl="3" w:tplc="BC7678FA">
      <w:numFmt w:val="decimal"/>
      <w:lvlText w:val=""/>
      <w:lvlJc w:val="left"/>
    </w:lvl>
    <w:lvl w:ilvl="4" w:tplc="9FFCFB34">
      <w:numFmt w:val="decimal"/>
      <w:lvlText w:val=""/>
      <w:lvlJc w:val="left"/>
    </w:lvl>
    <w:lvl w:ilvl="5" w:tplc="99CC9200">
      <w:numFmt w:val="decimal"/>
      <w:lvlText w:val=""/>
      <w:lvlJc w:val="left"/>
    </w:lvl>
    <w:lvl w:ilvl="6" w:tplc="AB36EB86">
      <w:numFmt w:val="decimal"/>
      <w:lvlText w:val=""/>
      <w:lvlJc w:val="left"/>
    </w:lvl>
    <w:lvl w:ilvl="7" w:tplc="F5B0E5B0">
      <w:numFmt w:val="decimal"/>
      <w:lvlText w:val=""/>
      <w:lvlJc w:val="left"/>
    </w:lvl>
    <w:lvl w:ilvl="8" w:tplc="3620EDE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2DC708A">
      <w:start w:val="1"/>
      <w:numFmt w:val="decimal"/>
      <w:lvlText w:val="%1."/>
      <w:lvlJc w:val="left"/>
      <w:pPr>
        <w:tabs>
          <w:tab w:val="num" w:pos="0"/>
        </w:tabs>
      </w:pPr>
    </w:lvl>
    <w:lvl w:ilvl="1" w:tplc="BA76EC2A">
      <w:start w:val="1"/>
      <w:numFmt w:val="decimal"/>
      <w:lvlText w:val="%2)"/>
      <w:lvlJc w:val="left"/>
      <w:pPr>
        <w:tabs>
          <w:tab w:val="num" w:pos="0"/>
        </w:tabs>
      </w:pPr>
    </w:lvl>
    <w:lvl w:ilvl="2" w:tplc="AB2AE27A">
      <w:numFmt w:val="decimal"/>
      <w:lvlText w:val=""/>
      <w:lvlJc w:val="left"/>
    </w:lvl>
    <w:lvl w:ilvl="3" w:tplc="1F9031CE">
      <w:numFmt w:val="decimal"/>
      <w:lvlText w:val=""/>
      <w:lvlJc w:val="left"/>
    </w:lvl>
    <w:lvl w:ilvl="4" w:tplc="3A60CC82">
      <w:numFmt w:val="decimal"/>
      <w:lvlText w:val=""/>
      <w:lvlJc w:val="left"/>
    </w:lvl>
    <w:lvl w:ilvl="5" w:tplc="51023714">
      <w:numFmt w:val="decimal"/>
      <w:lvlText w:val=""/>
      <w:lvlJc w:val="left"/>
    </w:lvl>
    <w:lvl w:ilvl="6" w:tplc="425083FE">
      <w:numFmt w:val="decimal"/>
      <w:lvlText w:val=""/>
      <w:lvlJc w:val="left"/>
    </w:lvl>
    <w:lvl w:ilvl="7" w:tplc="1108BB82">
      <w:numFmt w:val="decimal"/>
      <w:lvlText w:val=""/>
      <w:lvlJc w:val="left"/>
    </w:lvl>
    <w:lvl w:ilvl="8" w:tplc="E28A8BD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083E930E">
      <w:start w:val="1"/>
      <w:numFmt w:val="decimal"/>
      <w:lvlText w:val="%1."/>
      <w:lvlJc w:val="left"/>
      <w:pPr>
        <w:tabs>
          <w:tab w:val="num" w:pos="0"/>
        </w:tabs>
      </w:pPr>
    </w:lvl>
    <w:lvl w:ilvl="1" w:tplc="255E121C">
      <w:start w:val="1"/>
      <w:numFmt w:val="lowerLetter"/>
      <w:lvlText w:val="%2."/>
      <w:lvlJc w:val="left"/>
      <w:pPr>
        <w:tabs>
          <w:tab w:val="num" w:pos="0"/>
        </w:tabs>
      </w:pPr>
    </w:lvl>
    <w:lvl w:ilvl="2" w:tplc="43F0B55A">
      <w:start w:val="1"/>
      <w:numFmt w:val="upperLetter"/>
      <w:lvlText w:val="%3."/>
      <w:lvlJc w:val="left"/>
      <w:pPr>
        <w:tabs>
          <w:tab w:val="num" w:pos="0"/>
        </w:tabs>
      </w:pPr>
    </w:lvl>
    <w:lvl w:ilvl="3" w:tplc="E18082FA">
      <w:start w:val="1"/>
      <w:numFmt w:val="lowerRoman"/>
      <w:lvlText w:val="%4."/>
      <w:lvlJc w:val="left"/>
      <w:pPr>
        <w:tabs>
          <w:tab w:val="num" w:pos="0"/>
        </w:tabs>
      </w:pPr>
    </w:lvl>
    <w:lvl w:ilvl="4" w:tplc="59B252B0">
      <w:start w:val="1"/>
      <w:numFmt w:val="upperRoman"/>
      <w:lvlText w:val="%5."/>
      <w:lvlJc w:val="left"/>
      <w:pPr>
        <w:tabs>
          <w:tab w:val="num" w:pos="0"/>
        </w:tabs>
      </w:pPr>
    </w:lvl>
    <w:lvl w:ilvl="5" w:tplc="7F7E7470">
      <w:start w:val="1"/>
      <w:numFmt w:val="decimal"/>
      <w:lvlText w:val="%6."/>
      <w:lvlJc w:val="left"/>
      <w:pPr>
        <w:tabs>
          <w:tab w:val="num" w:pos="0"/>
        </w:tabs>
      </w:pPr>
    </w:lvl>
    <w:lvl w:ilvl="6" w:tplc="7FAC5A44">
      <w:start w:val="1"/>
      <w:numFmt w:val="decimal"/>
      <w:lvlText w:val="%7."/>
      <w:lvlJc w:val="left"/>
      <w:pPr>
        <w:tabs>
          <w:tab w:val="num" w:pos="0"/>
        </w:tabs>
      </w:pPr>
    </w:lvl>
    <w:lvl w:ilvl="7" w:tplc="3A22B006">
      <w:numFmt w:val="decimal"/>
      <w:lvlText w:val=""/>
      <w:lvlJc w:val="left"/>
    </w:lvl>
    <w:lvl w:ilvl="8" w:tplc="57385ED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137490AA">
      <w:start w:val="1"/>
      <w:numFmt w:val="decimal"/>
      <w:lvlText w:val="%1."/>
      <w:lvlJc w:val="left"/>
      <w:pPr>
        <w:tabs>
          <w:tab w:val="num" w:pos="0"/>
        </w:tabs>
      </w:pPr>
    </w:lvl>
    <w:lvl w:ilvl="1" w:tplc="63F66208">
      <w:start w:val="1"/>
      <w:numFmt w:val="decimal"/>
      <w:lvlText w:val="%2)"/>
      <w:lvlJc w:val="left"/>
      <w:pPr>
        <w:tabs>
          <w:tab w:val="num" w:pos="0"/>
        </w:tabs>
      </w:pPr>
    </w:lvl>
    <w:lvl w:ilvl="2" w:tplc="43742586">
      <w:numFmt w:val="decimal"/>
      <w:lvlText w:val=""/>
      <w:lvlJc w:val="left"/>
    </w:lvl>
    <w:lvl w:ilvl="3" w:tplc="F7B8E798">
      <w:numFmt w:val="decimal"/>
      <w:lvlText w:val=""/>
      <w:lvlJc w:val="left"/>
    </w:lvl>
    <w:lvl w:ilvl="4" w:tplc="547EF0FC">
      <w:numFmt w:val="decimal"/>
      <w:lvlText w:val=""/>
      <w:lvlJc w:val="left"/>
    </w:lvl>
    <w:lvl w:ilvl="5" w:tplc="7B88822E">
      <w:numFmt w:val="decimal"/>
      <w:lvlText w:val=""/>
      <w:lvlJc w:val="left"/>
    </w:lvl>
    <w:lvl w:ilvl="6" w:tplc="8D846B9A">
      <w:numFmt w:val="decimal"/>
      <w:lvlText w:val=""/>
      <w:lvlJc w:val="left"/>
    </w:lvl>
    <w:lvl w:ilvl="7" w:tplc="8B60467E">
      <w:numFmt w:val="decimal"/>
      <w:lvlText w:val=""/>
      <w:lvlJc w:val="left"/>
    </w:lvl>
    <w:lvl w:ilvl="8" w:tplc="D786C1D6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5D80877E">
      <w:start w:val="1"/>
      <w:numFmt w:val="decimal"/>
      <w:lvlText w:val="%1."/>
      <w:lvlJc w:val="left"/>
      <w:pPr>
        <w:ind w:left="720" w:hanging="360"/>
      </w:pPr>
    </w:lvl>
    <w:lvl w:ilvl="1" w:tplc="51049E30" w:tentative="1">
      <w:start w:val="1"/>
      <w:numFmt w:val="lowerLetter"/>
      <w:lvlText w:val="%2."/>
      <w:lvlJc w:val="left"/>
      <w:pPr>
        <w:ind w:left="1440" w:hanging="360"/>
      </w:pPr>
    </w:lvl>
    <w:lvl w:ilvl="2" w:tplc="324843D0" w:tentative="1">
      <w:start w:val="1"/>
      <w:numFmt w:val="lowerRoman"/>
      <w:lvlText w:val="%3."/>
      <w:lvlJc w:val="right"/>
      <w:pPr>
        <w:ind w:left="2160" w:hanging="180"/>
      </w:pPr>
    </w:lvl>
    <w:lvl w:ilvl="3" w:tplc="EE9EB322" w:tentative="1">
      <w:start w:val="1"/>
      <w:numFmt w:val="decimal"/>
      <w:lvlText w:val="%4."/>
      <w:lvlJc w:val="left"/>
      <w:pPr>
        <w:ind w:left="2880" w:hanging="360"/>
      </w:pPr>
    </w:lvl>
    <w:lvl w:ilvl="4" w:tplc="A2004D3C" w:tentative="1">
      <w:start w:val="1"/>
      <w:numFmt w:val="lowerLetter"/>
      <w:lvlText w:val="%5."/>
      <w:lvlJc w:val="left"/>
      <w:pPr>
        <w:ind w:left="3600" w:hanging="360"/>
      </w:pPr>
    </w:lvl>
    <w:lvl w:ilvl="5" w:tplc="617C4C8A" w:tentative="1">
      <w:start w:val="1"/>
      <w:numFmt w:val="lowerRoman"/>
      <w:lvlText w:val="%6."/>
      <w:lvlJc w:val="right"/>
      <w:pPr>
        <w:ind w:left="4320" w:hanging="180"/>
      </w:pPr>
    </w:lvl>
    <w:lvl w:ilvl="6" w:tplc="C54436DC" w:tentative="1">
      <w:start w:val="1"/>
      <w:numFmt w:val="decimal"/>
      <w:lvlText w:val="%7."/>
      <w:lvlJc w:val="left"/>
      <w:pPr>
        <w:ind w:left="5040" w:hanging="360"/>
      </w:pPr>
    </w:lvl>
    <w:lvl w:ilvl="7" w:tplc="F632615A" w:tentative="1">
      <w:start w:val="1"/>
      <w:numFmt w:val="lowerLetter"/>
      <w:lvlText w:val="%8."/>
      <w:lvlJc w:val="left"/>
      <w:pPr>
        <w:ind w:left="5760" w:hanging="360"/>
      </w:pPr>
    </w:lvl>
    <w:lvl w:ilvl="8" w:tplc="35B0F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8081D"/>
    <w:multiLevelType w:val="hybridMultilevel"/>
    <w:tmpl w:val="CF2C83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26225D3C">
      <w:start w:val="1"/>
      <w:numFmt w:val="decimal"/>
      <w:lvlText w:val="%1."/>
      <w:lvlJc w:val="left"/>
      <w:pPr>
        <w:ind w:left="720" w:hanging="360"/>
      </w:pPr>
    </w:lvl>
    <w:lvl w:ilvl="1" w:tplc="18FAA09A" w:tentative="1">
      <w:start w:val="1"/>
      <w:numFmt w:val="lowerLetter"/>
      <w:lvlText w:val="%2."/>
      <w:lvlJc w:val="left"/>
      <w:pPr>
        <w:ind w:left="1440" w:hanging="360"/>
      </w:pPr>
    </w:lvl>
    <w:lvl w:ilvl="2" w:tplc="D6D4423E" w:tentative="1">
      <w:start w:val="1"/>
      <w:numFmt w:val="lowerRoman"/>
      <w:lvlText w:val="%3."/>
      <w:lvlJc w:val="right"/>
      <w:pPr>
        <w:ind w:left="2160" w:hanging="180"/>
      </w:pPr>
    </w:lvl>
    <w:lvl w:ilvl="3" w:tplc="BF3AC8C0" w:tentative="1">
      <w:start w:val="1"/>
      <w:numFmt w:val="decimal"/>
      <w:lvlText w:val="%4."/>
      <w:lvlJc w:val="left"/>
      <w:pPr>
        <w:ind w:left="2880" w:hanging="360"/>
      </w:pPr>
    </w:lvl>
    <w:lvl w:ilvl="4" w:tplc="1ACC72AC" w:tentative="1">
      <w:start w:val="1"/>
      <w:numFmt w:val="lowerLetter"/>
      <w:lvlText w:val="%5."/>
      <w:lvlJc w:val="left"/>
      <w:pPr>
        <w:ind w:left="3600" w:hanging="360"/>
      </w:pPr>
    </w:lvl>
    <w:lvl w:ilvl="5" w:tplc="91DADABA" w:tentative="1">
      <w:start w:val="1"/>
      <w:numFmt w:val="lowerRoman"/>
      <w:lvlText w:val="%6."/>
      <w:lvlJc w:val="right"/>
      <w:pPr>
        <w:ind w:left="4320" w:hanging="180"/>
      </w:pPr>
    </w:lvl>
    <w:lvl w:ilvl="6" w:tplc="C0FC20F4" w:tentative="1">
      <w:start w:val="1"/>
      <w:numFmt w:val="decimal"/>
      <w:lvlText w:val="%7."/>
      <w:lvlJc w:val="left"/>
      <w:pPr>
        <w:ind w:left="5040" w:hanging="360"/>
      </w:pPr>
    </w:lvl>
    <w:lvl w:ilvl="7" w:tplc="B60EDFAE" w:tentative="1">
      <w:start w:val="1"/>
      <w:numFmt w:val="lowerLetter"/>
      <w:lvlText w:val="%8."/>
      <w:lvlJc w:val="left"/>
      <w:pPr>
        <w:ind w:left="5760" w:hanging="360"/>
      </w:pPr>
    </w:lvl>
    <w:lvl w:ilvl="8" w:tplc="DAD4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62B64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AF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C0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22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20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CD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A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6A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24FE7E1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9AB20C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66A43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C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6A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83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7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36421F3"/>
    <w:multiLevelType w:val="hybridMultilevel"/>
    <w:tmpl w:val="F3A82320"/>
    <w:lvl w:ilvl="0" w:tplc="A27AD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BEA43BF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BE4404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EE09B92" w:tentative="1">
      <w:start w:val="1"/>
      <w:numFmt w:val="lowerRoman"/>
      <w:lvlText w:val="%3."/>
      <w:lvlJc w:val="right"/>
      <w:pPr>
        <w:ind w:left="2160" w:hanging="180"/>
      </w:pPr>
    </w:lvl>
    <w:lvl w:ilvl="3" w:tplc="B4CCAD6E" w:tentative="1">
      <w:start w:val="1"/>
      <w:numFmt w:val="decimal"/>
      <w:lvlText w:val="%4."/>
      <w:lvlJc w:val="left"/>
      <w:pPr>
        <w:ind w:left="2880" w:hanging="360"/>
      </w:pPr>
    </w:lvl>
    <w:lvl w:ilvl="4" w:tplc="CEF64932" w:tentative="1">
      <w:start w:val="1"/>
      <w:numFmt w:val="lowerLetter"/>
      <w:lvlText w:val="%5."/>
      <w:lvlJc w:val="left"/>
      <w:pPr>
        <w:ind w:left="3600" w:hanging="360"/>
      </w:pPr>
    </w:lvl>
    <w:lvl w:ilvl="5" w:tplc="8C6EDA7E" w:tentative="1">
      <w:start w:val="1"/>
      <w:numFmt w:val="lowerRoman"/>
      <w:lvlText w:val="%6."/>
      <w:lvlJc w:val="right"/>
      <w:pPr>
        <w:ind w:left="4320" w:hanging="180"/>
      </w:pPr>
    </w:lvl>
    <w:lvl w:ilvl="6" w:tplc="CA3E2A94" w:tentative="1">
      <w:start w:val="1"/>
      <w:numFmt w:val="decimal"/>
      <w:lvlText w:val="%7."/>
      <w:lvlJc w:val="left"/>
      <w:pPr>
        <w:ind w:left="5040" w:hanging="360"/>
      </w:pPr>
    </w:lvl>
    <w:lvl w:ilvl="7" w:tplc="EC16CD44" w:tentative="1">
      <w:start w:val="1"/>
      <w:numFmt w:val="lowerLetter"/>
      <w:lvlText w:val="%8."/>
      <w:lvlJc w:val="left"/>
      <w:pPr>
        <w:ind w:left="5760" w:hanging="360"/>
      </w:pPr>
    </w:lvl>
    <w:lvl w:ilvl="8" w:tplc="2E26B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32E1"/>
    <w:multiLevelType w:val="multilevel"/>
    <w:tmpl w:val="7400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616B21E9"/>
    <w:multiLevelType w:val="hybridMultilevel"/>
    <w:tmpl w:val="6B76F760"/>
    <w:lvl w:ilvl="0" w:tplc="F7B698B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6C4301E6"/>
    <w:multiLevelType w:val="hybridMultilevel"/>
    <w:tmpl w:val="09206F24"/>
    <w:lvl w:ilvl="0" w:tplc="A41A286E">
      <w:start w:val="1"/>
      <w:numFmt w:val="decimal"/>
      <w:lvlText w:val="%1."/>
      <w:lvlJc w:val="left"/>
      <w:pPr>
        <w:ind w:left="720" w:hanging="360"/>
      </w:pPr>
    </w:lvl>
    <w:lvl w:ilvl="1" w:tplc="5F024F2E">
      <w:start w:val="1"/>
      <w:numFmt w:val="lowerLetter"/>
      <w:lvlText w:val="%2."/>
      <w:lvlJc w:val="left"/>
      <w:pPr>
        <w:ind w:left="1440" w:hanging="360"/>
      </w:pPr>
    </w:lvl>
    <w:lvl w:ilvl="2" w:tplc="0F78F29E" w:tentative="1">
      <w:start w:val="1"/>
      <w:numFmt w:val="lowerRoman"/>
      <w:lvlText w:val="%3."/>
      <w:lvlJc w:val="right"/>
      <w:pPr>
        <w:ind w:left="2160" w:hanging="180"/>
      </w:pPr>
    </w:lvl>
    <w:lvl w:ilvl="3" w:tplc="3E4A1F92" w:tentative="1">
      <w:start w:val="1"/>
      <w:numFmt w:val="decimal"/>
      <w:lvlText w:val="%4."/>
      <w:lvlJc w:val="left"/>
      <w:pPr>
        <w:ind w:left="2880" w:hanging="360"/>
      </w:pPr>
    </w:lvl>
    <w:lvl w:ilvl="4" w:tplc="72C8C8D0" w:tentative="1">
      <w:start w:val="1"/>
      <w:numFmt w:val="lowerLetter"/>
      <w:lvlText w:val="%5."/>
      <w:lvlJc w:val="left"/>
      <w:pPr>
        <w:ind w:left="3600" w:hanging="360"/>
      </w:pPr>
    </w:lvl>
    <w:lvl w:ilvl="5" w:tplc="4C387164" w:tentative="1">
      <w:start w:val="1"/>
      <w:numFmt w:val="lowerRoman"/>
      <w:lvlText w:val="%6."/>
      <w:lvlJc w:val="right"/>
      <w:pPr>
        <w:ind w:left="4320" w:hanging="180"/>
      </w:pPr>
    </w:lvl>
    <w:lvl w:ilvl="6" w:tplc="AB6AAE70" w:tentative="1">
      <w:start w:val="1"/>
      <w:numFmt w:val="decimal"/>
      <w:lvlText w:val="%7."/>
      <w:lvlJc w:val="left"/>
      <w:pPr>
        <w:ind w:left="5040" w:hanging="360"/>
      </w:pPr>
    </w:lvl>
    <w:lvl w:ilvl="7" w:tplc="76921B10" w:tentative="1">
      <w:start w:val="1"/>
      <w:numFmt w:val="lowerLetter"/>
      <w:lvlText w:val="%8."/>
      <w:lvlJc w:val="left"/>
      <w:pPr>
        <w:ind w:left="5760" w:hanging="360"/>
      </w:pPr>
    </w:lvl>
    <w:lvl w:ilvl="8" w:tplc="7E6A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095361">
    <w:abstractNumId w:val="19"/>
  </w:num>
  <w:num w:numId="2" w16cid:durableId="983660749">
    <w:abstractNumId w:val="27"/>
  </w:num>
  <w:num w:numId="3" w16cid:durableId="770786086">
    <w:abstractNumId w:val="0"/>
  </w:num>
  <w:num w:numId="4" w16cid:durableId="266811846">
    <w:abstractNumId w:val="1"/>
  </w:num>
  <w:num w:numId="5" w16cid:durableId="1857034406">
    <w:abstractNumId w:val="2"/>
  </w:num>
  <w:num w:numId="6" w16cid:durableId="295065409">
    <w:abstractNumId w:val="3"/>
  </w:num>
  <w:num w:numId="7" w16cid:durableId="1858884890">
    <w:abstractNumId w:val="4"/>
  </w:num>
  <w:num w:numId="8" w16cid:durableId="699014834">
    <w:abstractNumId w:val="5"/>
  </w:num>
  <w:num w:numId="9" w16cid:durableId="603459601">
    <w:abstractNumId w:val="6"/>
  </w:num>
  <w:num w:numId="10" w16cid:durableId="2081361965">
    <w:abstractNumId w:val="10"/>
  </w:num>
  <w:num w:numId="11" w16cid:durableId="1405760132">
    <w:abstractNumId w:val="16"/>
  </w:num>
  <w:num w:numId="12" w16cid:durableId="1763641773">
    <w:abstractNumId w:val="18"/>
  </w:num>
  <w:num w:numId="13" w16cid:durableId="1704088989">
    <w:abstractNumId w:val="34"/>
  </w:num>
  <w:num w:numId="14" w16cid:durableId="238448419">
    <w:abstractNumId w:val="12"/>
  </w:num>
  <w:num w:numId="15" w16cid:durableId="986127683">
    <w:abstractNumId w:val="15"/>
  </w:num>
  <w:num w:numId="16" w16cid:durableId="479537110">
    <w:abstractNumId w:val="29"/>
  </w:num>
  <w:num w:numId="17" w16cid:durableId="830029586">
    <w:abstractNumId w:val="36"/>
  </w:num>
  <w:num w:numId="18" w16cid:durableId="1166046334">
    <w:abstractNumId w:val="21"/>
  </w:num>
  <w:num w:numId="19" w16cid:durableId="1453476230">
    <w:abstractNumId w:val="24"/>
  </w:num>
  <w:num w:numId="20" w16cid:durableId="1276719118">
    <w:abstractNumId w:val="35"/>
  </w:num>
  <w:num w:numId="21" w16cid:durableId="1256206270">
    <w:abstractNumId w:val="22"/>
  </w:num>
  <w:num w:numId="22" w16cid:durableId="150145713">
    <w:abstractNumId w:val="7"/>
  </w:num>
  <w:num w:numId="23" w16cid:durableId="1756903283">
    <w:abstractNumId w:val="23"/>
  </w:num>
  <w:num w:numId="24" w16cid:durableId="2037846190">
    <w:abstractNumId w:val="13"/>
  </w:num>
  <w:num w:numId="25" w16cid:durableId="138964558">
    <w:abstractNumId w:val="33"/>
  </w:num>
  <w:num w:numId="26" w16cid:durableId="1402675478">
    <w:abstractNumId w:val="31"/>
  </w:num>
  <w:num w:numId="27" w16cid:durableId="2090954933">
    <w:abstractNumId w:val="20"/>
  </w:num>
  <w:num w:numId="28" w16cid:durableId="987398018">
    <w:abstractNumId w:val="14"/>
  </w:num>
  <w:num w:numId="29" w16cid:durableId="1158769205">
    <w:abstractNumId w:val="26"/>
  </w:num>
  <w:num w:numId="30" w16cid:durableId="626740527">
    <w:abstractNumId w:val="8"/>
  </w:num>
  <w:num w:numId="31" w16cid:durableId="354157742">
    <w:abstractNumId w:val="11"/>
  </w:num>
  <w:num w:numId="32" w16cid:durableId="1778869369">
    <w:abstractNumId w:val="17"/>
  </w:num>
  <w:num w:numId="33" w16cid:durableId="201746205">
    <w:abstractNumId w:val="32"/>
  </w:num>
  <w:num w:numId="34" w16cid:durableId="116681724">
    <w:abstractNumId w:val="28"/>
  </w:num>
  <w:num w:numId="35" w16cid:durableId="56899837">
    <w:abstractNumId w:val="9"/>
  </w:num>
  <w:num w:numId="36" w16cid:durableId="19743720">
    <w:abstractNumId w:val="25"/>
  </w:num>
  <w:num w:numId="37" w16cid:durableId="1343745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A"/>
    <w:rsid w:val="000017F1"/>
    <w:rsid w:val="000021B2"/>
    <w:rsid w:val="00026A2A"/>
    <w:rsid w:val="00027EE1"/>
    <w:rsid w:val="000370C2"/>
    <w:rsid w:val="000415E7"/>
    <w:rsid w:val="00044D8B"/>
    <w:rsid w:val="00063072"/>
    <w:rsid w:val="0006505E"/>
    <w:rsid w:val="000656E3"/>
    <w:rsid w:val="0006571D"/>
    <w:rsid w:val="000741EA"/>
    <w:rsid w:val="00081FF3"/>
    <w:rsid w:val="000828B6"/>
    <w:rsid w:val="00084EE9"/>
    <w:rsid w:val="00095FAF"/>
    <w:rsid w:val="000965B1"/>
    <w:rsid w:val="000A0A03"/>
    <w:rsid w:val="000A3684"/>
    <w:rsid w:val="000B01B3"/>
    <w:rsid w:val="000B0462"/>
    <w:rsid w:val="000B7EE0"/>
    <w:rsid w:val="000C15DC"/>
    <w:rsid w:val="000D5ABB"/>
    <w:rsid w:val="000D6D13"/>
    <w:rsid w:val="000E14CE"/>
    <w:rsid w:val="000E661F"/>
    <w:rsid w:val="000F1749"/>
    <w:rsid w:val="000F273A"/>
    <w:rsid w:val="00100296"/>
    <w:rsid w:val="00100EE8"/>
    <w:rsid w:val="00106D34"/>
    <w:rsid w:val="00110550"/>
    <w:rsid w:val="0011110C"/>
    <w:rsid w:val="0011342D"/>
    <w:rsid w:val="00114207"/>
    <w:rsid w:val="0011426E"/>
    <w:rsid w:val="00120899"/>
    <w:rsid w:val="001261D3"/>
    <w:rsid w:val="00126322"/>
    <w:rsid w:val="00126D3B"/>
    <w:rsid w:val="00130D52"/>
    <w:rsid w:val="0013239C"/>
    <w:rsid w:val="00132DC9"/>
    <w:rsid w:val="00134A30"/>
    <w:rsid w:val="0014481A"/>
    <w:rsid w:val="001455A1"/>
    <w:rsid w:val="00153365"/>
    <w:rsid w:val="0015481D"/>
    <w:rsid w:val="00162934"/>
    <w:rsid w:val="0017021A"/>
    <w:rsid w:val="00172470"/>
    <w:rsid w:val="00172E46"/>
    <w:rsid w:val="00176CA9"/>
    <w:rsid w:val="00182115"/>
    <w:rsid w:val="00184575"/>
    <w:rsid w:val="00185979"/>
    <w:rsid w:val="00194D5F"/>
    <w:rsid w:val="001A1DF9"/>
    <w:rsid w:val="001A2746"/>
    <w:rsid w:val="001A56A2"/>
    <w:rsid w:val="001A6270"/>
    <w:rsid w:val="001B1F31"/>
    <w:rsid w:val="001B2B18"/>
    <w:rsid w:val="001B4411"/>
    <w:rsid w:val="001B7A50"/>
    <w:rsid w:val="001C0D6D"/>
    <w:rsid w:val="001C0E8E"/>
    <w:rsid w:val="001C4065"/>
    <w:rsid w:val="001C57E1"/>
    <w:rsid w:val="001C6A8B"/>
    <w:rsid w:val="001D4653"/>
    <w:rsid w:val="001D5388"/>
    <w:rsid w:val="001E2A96"/>
    <w:rsid w:val="001E3C17"/>
    <w:rsid w:val="001E443D"/>
    <w:rsid w:val="001E447F"/>
    <w:rsid w:val="001E5A9A"/>
    <w:rsid w:val="001F0FC3"/>
    <w:rsid w:val="001F64B6"/>
    <w:rsid w:val="002034F3"/>
    <w:rsid w:val="00205F65"/>
    <w:rsid w:val="00212904"/>
    <w:rsid w:val="00212FC2"/>
    <w:rsid w:val="00217011"/>
    <w:rsid w:val="002219BD"/>
    <w:rsid w:val="002276E7"/>
    <w:rsid w:val="00232DD0"/>
    <w:rsid w:val="00237E92"/>
    <w:rsid w:val="002424ED"/>
    <w:rsid w:val="00244A84"/>
    <w:rsid w:val="0025138A"/>
    <w:rsid w:val="0025695E"/>
    <w:rsid w:val="00263132"/>
    <w:rsid w:val="0027587A"/>
    <w:rsid w:val="0027620C"/>
    <w:rsid w:val="00281FFD"/>
    <w:rsid w:val="002860F3"/>
    <w:rsid w:val="00286268"/>
    <w:rsid w:val="002924F8"/>
    <w:rsid w:val="00292FCF"/>
    <w:rsid w:val="002947B1"/>
    <w:rsid w:val="00294BD3"/>
    <w:rsid w:val="00294ECB"/>
    <w:rsid w:val="002A571B"/>
    <w:rsid w:val="002A754F"/>
    <w:rsid w:val="002B1DEF"/>
    <w:rsid w:val="002B2BB7"/>
    <w:rsid w:val="002B3078"/>
    <w:rsid w:val="002B4DD1"/>
    <w:rsid w:val="002C23F4"/>
    <w:rsid w:val="002C365C"/>
    <w:rsid w:val="002C48F1"/>
    <w:rsid w:val="002E382B"/>
    <w:rsid w:val="002E53D3"/>
    <w:rsid w:val="002E7626"/>
    <w:rsid w:val="002F09EC"/>
    <w:rsid w:val="002F1836"/>
    <w:rsid w:val="002F4136"/>
    <w:rsid w:val="002F4147"/>
    <w:rsid w:val="002F58F8"/>
    <w:rsid w:val="002F6543"/>
    <w:rsid w:val="0030054E"/>
    <w:rsid w:val="003010BC"/>
    <w:rsid w:val="0030266E"/>
    <w:rsid w:val="00304435"/>
    <w:rsid w:val="00314C9D"/>
    <w:rsid w:val="00322F91"/>
    <w:rsid w:val="00325109"/>
    <w:rsid w:val="003257D1"/>
    <w:rsid w:val="0032757E"/>
    <w:rsid w:val="00330E05"/>
    <w:rsid w:val="0033703B"/>
    <w:rsid w:val="00340FEB"/>
    <w:rsid w:val="0034531F"/>
    <w:rsid w:val="00346395"/>
    <w:rsid w:val="00347771"/>
    <w:rsid w:val="0036148C"/>
    <w:rsid w:val="0036165B"/>
    <w:rsid w:val="00374530"/>
    <w:rsid w:val="003838F8"/>
    <w:rsid w:val="00384180"/>
    <w:rsid w:val="00384854"/>
    <w:rsid w:val="00397402"/>
    <w:rsid w:val="003A3DC6"/>
    <w:rsid w:val="003B3EEE"/>
    <w:rsid w:val="003C5D92"/>
    <w:rsid w:val="003D13CF"/>
    <w:rsid w:val="003D4FB6"/>
    <w:rsid w:val="003D5F0B"/>
    <w:rsid w:val="003E34CC"/>
    <w:rsid w:val="003E6828"/>
    <w:rsid w:val="003E76E5"/>
    <w:rsid w:val="003F07B5"/>
    <w:rsid w:val="003F0C2F"/>
    <w:rsid w:val="003F245C"/>
    <w:rsid w:val="003F4184"/>
    <w:rsid w:val="0040098D"/>
    <w:rsid w:val="00401FD2"/>
    <w:rsid w:val="00411164"/>
    <w:rsid w:val="00414E22"/>
    <w:rsid w:val="0042182A"/>
    <w:rsid w:val="00440F33"/>
    <w:rsid w:val="0044753C"/>
    <w:rsid w:val="00447C46"/>
    <w:rsid w:val="004502F4"/>
    <w:rsid w:val="00450685"/>
    <w:rsid w:val="00451ECF"/>
    <w:rsid w:val="00455AA8"/>
    <w:rsid w:val="0047269A"/>
    <w:rsid w:val="00477C74"/>
    <w:rsid w:val="00477CDB"/>
    <w:rsid w:val="004819F4"/>
    <w:rsid w:val="004819FE"/>
    <w:rsid w:val="00484A3E"/>
    <w:rsid w:val="00485ED2"/>
    <w:rsid w:val="0049431D"/>
    <w:rsid w:val="004A0896"/>
    <w:rsid w:val="004A1310"/>
    <w:rsid w:val="004A6E18"/>
    <w:rsid w:val="004B0863"/>
    <w:rsid w:val="004B3420"/>
    <w:rsid w:val="004B3D40"/>
    <w:rsid w:val="004B5871"/>
    <w:rsid w:val="004B7C6E"/>
    <w:rsid w:val="004C146C"/>
    <w:rsid w:val="004D2347"/>
    <w:rsid w:val="004D4B5A"/>
    <w:rsid w:val="004E4ACB"/>
    <w:rsid w:val="004F2AA4"/>
    <w:rsid w:val="004F4245"/>
    <w:rsid w:val="004F6CD9"/>
    <w:rsid w:val="00501248"/>
    <w:rsid w:val="005071D8"/>
    <w:rsid w:val="005110FC"/>
    <w:rsid w:val="005142CD"/>
    <w:rsid w:val="00514B6C"/>
    <w:rsid w:val="00527CCC"/>
    <w:rsid w:val="00541FF1"/>
    <w:rsid w:val="00542264"/>
    <w:rsid w:val="00542375"/>
    <w:rsid w:val="00544FD4"/>
    <w:rsid w:val="00550919"/>
    <w:rsid w:val="00551805"/>
    <w:rsid w:val="005528AD"/>
    <w:rsid w:val="00562DB6"/>
    <w:rsid w:val="00563533"/>
    <w:rsid w:val="005635B3"/>
    <w:rsid w:val="00570DBC"/>
    <w:rsid w:val="00572FA9"/>
    <w:rsid w:val="005732A1"/>
    <w:rsid w:val="005862B3"/>
    <w:rsid w:val="00586EEB"/>
    <w:rsid w:val="00587CF7"/>
    <w:rsid w:val="005944BF"/>
    <w:rsid w:val="00594C38"/>
    <w:rsid w:val="005A02DC"/>
    <w:rsid w:val="005A18F6"/>
    <w:rsid w:val="005A630C"/>
    <w:rsid w:val="005A6C75"/>
    <w:rsid w:val="005B31D2"/>
    <w:rsid w:val="005C546B"/>
    <w:rsid w:val="005C5EF9"/>
    <w:rsid w:val="005D18BA"/>
    <w:rsid w:val="005D2C8B"/>
    <w:rsid w:val="005D4B61"/>
    <w:rsid w:val="005E6E9D"/>
    <w:rsid w:val="005F06C9"/>
    <w:rsid w:val="005F19C3"/>
    <w:rsid w:val="006069BD"/>
    <w:rsid w:val="00614BEA"/>
    <w:rsid w:val="006233DD"/>
    <w:rsid w:val="00626F95"/>
    <w:rsid w:val="006276CB"/>
    <w:rsid w:val="00632B05"/>
    <w:rsid w:val="00633496"/>
    <w:rsid w:val="00634209"/>
    <w:rsid w:val="006355AD"/>
    <w:rsid w:val="00643B6A"/>
    <w:rsid w:val="00643CD5"/>
    <w:rsid w:val="006474C8"/>
    <w:rsid w:val="006515FF"/>
    <w:rsid w:val="006521CA"/>
    <w:rsid w:val="00652C40"/>
    <w:rsid w:val="00653679"/>
    <w:rsid w:val="006557C3"/>
    <w:rsid w:val="00657301"/>
    <w:rsid w:val="006629D0"/>
    <w:rsid w:val="00662F56"/>
    <w:rsid w:val="00666134"/>
    <w:rsid w:val="00670396"/>
    <w:rsid w:val="0067245B"/>
    <w:rsid w:val="006768C2"/>
    <w:rsid w:val="006770E6"/>
    <w:rsid w:val="00684180"/>
    <w:rsid w:val="00684791"/>
    <w:rsid w:val="006939C2"/>
    <w:rsid w:val="006A2A60"/>
    <w:rsid w:val="006A41E9"/>
    <w:rsid w:val="006A4555"/>
    <w:rsid w:val="006A7D48"/>
    <w:rsid w:val="006B36EB"/>
    <w:rsid w:val="006C031B"/>
    <w:rsid w:val="006D0350"/>
    <w:rsid w:val="006D64E5"/>
    <w:rsid w:val="006D6E03"/>
    <w:rsid w:val="006E2017"/>
    <w:rsid w:val="006E51BD"/>
    <w:rsid w:val="006E6530"/>
    <w:rsid w:val="006E75AD"/>
    <w:rsid w:val="006F2373"/>
    <w:rsid w:val="006F4781"/>
    <w:rsid w:val="006F7D01"/>
    <w:rsid w:val="0070294B"/>
    <w:rsid w:val="007061E2"/>
    <w:rsid w:val="00710760"/>
    <w:rsid w:val="007144C2"/>
    <w:rsid w:val="00714B3B"/>
    <w:rsid w:val="00717C90"/>
    <w:rsid w:val="00723360"/>
    <w:rsid w:val="00724967"/>
    <w:rsid w:val="007256BE"/>
    <w:rsid w:val="00733690"/>
    <w:rsid w:val="00734248"/>
    <w:rsid w:val="00752A14"/>
    <w:rsid w:val="00772321"/>
    <w:rsid w:val="00772F9A"/>
    <w:rsid w:val="00774897"/>
    <w:rsid w:val="007868EF"/>
    <w:rsid w:val="007869CF"/>
    <w:rsid w:val="00786B09"/>
    <w:rsid w:val="00792CC7"/>
    <w:rsid w:val="00792E94"/>
    <w:rsid w:val="0079355E"/>
    <w:rsid w:val="00794C67"/>
    <w:rsid w:val="0079596F"/>
    <w:rsid w:val="00795C40"/>
    <w:rsid w:val="0079691D"/>
    <w:rsid w:val="00796FDE"/>
    <w:rsid w:val="007977BA"/>
    <w:rsid w:val="007A054A"/>
    <w:rsid w:val="007A4120"/>
    <w:rsid w:val="007B0B49"/>
    <w:rsid w:val="007B140A"/>
    <w:rsid w:val="007B299B"/>
    <w:rsid w:val="007B32EF"/>
    <w:rsid w:val="007B69E1"/>
    <w:rsid w:val="007B6EE1"/>
    <w:rsid w:val="007D4453"/>
    <w:rsid w:val="007E12CB"/>
    <w:rsid w:val="007E21CA"/>
    <w:rsid w:val="007E3C6C"/>
    <w:rsid w:val="008002BA"/>
    <w:rsid w:val="00800530"/>
    <w:rsid w:val="00802E04"/>
    <w:rsid w:val="008106DC"/>
    <w:rsid w:val="00810FB5"/>
    <w:rsid w:val="0081126A"/>
    <w:rsid w:val="00811DD7"/>
    <w:rsid w:val="008127C7"/>
    <w:rsid w:val="008131BB"/>
    <w:rsid w:val="00814F74"/>
    <w:rsid w:val="00816709"/>
    <w:rsid w:val="00816E99"/>
    <w:rsid w:val="00817DAC"/>
    <w:rsid w:val="008211D0"/>
    <w:rsid w:val="00824365"/>
    <w:rsid w:val="008245DF"/>
    <w:rsid w:val="008249B5"/>
    <w:rsid w:val="00824ED4"/>
    <w:rsid w:val="008275DC"/>
    <w:rsid w:val="00831BDB"/>
    <w:rsid w:val="008339CB"/>
    <w:rsid w:val="00844202"/>
    <w:rsid w:val="00854469"/>
    <w:rsid w:val="00861DD9"/>
    <w:rsid w:val="00865650"/>
    <w:rsid w:val="008722BC"/>
    <w:rsid w:val="0088047D"/>
    <w:rsid w:val="00880D6C"/>
    <w:rsid w:val="0088138A"/>
    <w:rsid w:val="0088182C"/>
    <w:rsid w:val="0088766E"/>
    <w:rsid w:val="00887D4B"/>
    <w:rsid w:val="008927C1"/>
    <w:rsid w:val="00893385"/>
    <w:rsid w:val="0089447C"/>
    <w:rsid w:val="008A057C"/>
    <w:rsid w:val="008A4F03"/>
    <w:rsid w:val="008B68E6"/>
    <w:rsid w:val="008C5732"/>
    <w:rsid w:val="008C66E5"/>
    <w:rsid w:val="008E0C8A"/>
    <w:rsid w:val="008E0E66"/>
    <w:rsid w:val="008F454F"/>
    <w:rsid w:val="008F5723"/>
    <w:rsid w:val="0090000E"/>
    <w:rsid w:val="00901A2F"/>
    <w:rsid w:val="00904C9F"/>
    <w:rsid w:val="0091250E"/>
    <w:rsid w:val="0091368D"/>
    <w:rsid w:val="009172A9"/>
    <w:rsid w:val="00920067"/>
    <w:rsid w:val="00922A27"/>
    <w:rsid w:val="00922B5E"/>
    <w:rsid w:val="00933ED4"/>
    <w:rsid w:val="00934BAD"/>
    <w:rsid w:val="00940FE3"/>
    <w:rsid w:val="00941606"/>
    <w:rsid w:val="00946329"/>
    <w:rsid w:val="00946E0E"/>
    <w:rsid w:val="00956AFA"/>
    <w:rsid w:val="009625F1"/>
    <w:rsid w:val="009818E3"/>
    <w:rsid w:val="0098574D"/>
    <w:rsid w:val="009A226B"/>
    <w:rsid w:val="009A5686"/>
    <w:rsid w:val="009A77BA"/>
    <w:rsid w:val="009C17B8"/>
    <w:rsid w:val="009C3776"/>
    <w:rsid w:val="009C5B27"/>
    <w:rsid w:val="009D1397"/>
    <w:rsid w:val="009D2069"/>
    <w:rsid w:val="009D5FA2"/>
    <w:rsid w:val="009E0F47"/>
    <w:rsid w:val="009E246E"/>
    <w:rsid w:val="009E2B72"/>
    <w:rsid w:val="009E6F77"/>
    <w:rsid w:val="009F0003"/>
    <w:rsid w:val="009F19F5"/>
    <w:rsid w:val="009F1A55"/>
    <w:rsid w:val="009F1EF1"/>
    <w:rsid w:val="009F2D17"/>
    <w:rsid w:val="009F49B8"/>
    <w:rsid w:val="00A0318E"/>
    <w:rsid w:val="00A06C2D"/>
    <w:rsid w:val="00A20AE9"/>
    <w:rsid w:val="00A23445"/>
    <w:rsid w:val="00A26B5E"/>
    <w:rsid w:val="00A3019F"/>
    <w:rsid w:val="00A30C50"/>
    <w:rsid w:val="00A310D3"/>
    <w:rsid w:val="00A34110"/>
    <w:rsid w:val="00A451A4"/>
    <w:rsid w:val="00A46A4F"/>
    <w:rsid w:val="00A51AC7"/>
    <w:rsid w:val="00A54289"/>
    <w:rsid w:val="00A611C1"/>
    <w:rsid w:val="00A625E8"/>
    <w:rsid w:val="00A748DA"/>
    <w:rsid w:val="00A837C7"/>
    <w:rsid w:val="00A8483B"/>
    <w:rsid w:val="00A85A16"/>
    <w:rsid w:val="00A8698B"/>
    <w:rsid w:val="00A870B3"/>
    <w:rsid w:val="00A9136D"/>
    <w:rsid w:val="00A9331D"/>
    <w:rsid w:val="00A948D6"/>
    <w:rsid w:val="00AA02CA"/>
    <w:rsid w:val="00AA24D4"/>
    <w:rsid w:val="00AA4F3D"/>
    <w:rsid w:val="00AA6547"/>
    <w:rsid w:val="00AB41E3"/>
    <w:rsid w:val="00AB533A"/>
    <w:rsid w:val="00AB5503"/>
    <w:rsid w:val="00AB5E9A"/>
    <w:rsid w:val="00AB7CDE"/>
    <w:rsid w:val="00AC3700"/>
    <w:rsid w:val="00AC3808"/>
    <w:rsid w:val="00AC52CE"/>
    <w:rsid w:val="00AE27DD"/>
    <w:rsid w:val="00AE2F60"/>
    <w:rsid w:val="00AE78E3"/>
    <w:rsid w:val="00AF0155"/>
    <w:rsid w:val="00AF1854"/>
    <w:rsid w:val="00AF5748"/>
    <w:rsid w:val="00B04228"/>
    <w:rsid w:val="00B04EC0"/>
    <w:rsid w:val="00B06550"/>
    <w:rsid w:val="00B06A19"/>
    <w:rsid w:val="00B071BC"/>
    <w:rsid w:val="00B10037"/>
    <w:rsid w:val="00B106F1"/>
    <w:rsid w:val="00B11A77"/>
    <w:rsid w:val="00B13933"/>
    <w:rsid w:val="00B14678"/>
    <w:rsid w:val="00B15264"/>
    <w:rsid w:val="00B179E2"/>
    <w:rsid w:val="00B26768"/>
    <w:rsid w:val="00B2680F"/>
    <w:rsid w:val="00B2725A"/>
    <w:rsid w:val="00B31D9E"/>
    <w:rsid w:val="00B35494"/>
    <w:rsid w:val="00B41708"/>
    <w:rsid w:val="00B41B75"/>
    <w:rsid w:val="00B432A2"/>
    <w:rsid w:val="00B44727"/>
    <w:rsid w:val="00B45004"/>
    <w:rsid w:val="00B46202"/>
    <w:rsid w:val="00B52CEB"/>
    <w:rsid w:val="00B54F59"/>
    <w:rsid w:val="00B570A0"/>
    <w:rsid w:val="00B6131D"/>
    <w:rsid w:val="00B640AE"/>
    <w:rsid w:val="00B71B8D"/>
    <w:rsid w:val="00B72C5A"/>
    <w:rsid w:val="00B83E9E"/>
    <w:rsid w:val="00B84E03"/>
    <w:rsid w:val="00BA160D"/>
    <w:rsid w:val="00BA2813"/>
    <w:rsid w:val="00BA3F65"/>
    <w:rsid w:val="00BD505B"/>
    <w:rsid w:val="00BE0872"/>
    <w:rsid w:val="00BE60F7"/>
    <w:rsid w:val="00BF499A"/>
    <w:rsid w:val="00BF7058"/>
    <w:rsid w:val="00C02FF1"/>
    <w:rsid w:val="00C046DD"/>
    <w:rsid w:val="00C047F7"/>
    <w:rsid w:val="00C07FD2"/>
    <w:rsid w:val="00C10014"/>
    <w:rsid w:val="00C10B67"/>
    <w:rsid w:val="00C229E2"/>
    <w:rsid w:val="00C2574E"/>
    <w:rsid w:val="00C25B81"/>
    <w:rsid w:val="00C44CDC"/>
    <w:rsid w:val="00C50DBE"/>
    <w:rsid w:val="00C53C15"/>
    <w:rsid w:val="00C53F3B"/>
    <w:rsid w:val="00C54089"/>
    <w:rsid w:val="00C65E8A"/>
    <w:rsid w:val="00C74FC7"/>
    <w:rsid w:val="00C93781"/>
    <w:rsid w:val="00CA31CD"/>
    <w:rsid w:val="00CA3530"/>
    <w:rsid w:val="00CA7E54"/>
    <w:rsid w:val="00CB15B7"/>
    <w:rsid w:val="00CB30E5"/>
    <w:rsid w:val="00CC2CE8"/>
    <w:rsid w:val="00CC4FE5"/>
    <w:rsid w:val="00CD09AA"/>
    <w:rsid w:val="00CD3329"/>
    <w:rsid w:val="00CD4324"/>
    <w:rsid w:val="00CD4F55"/>
    <w:rsid w:val="00CE11A6"/>
    <w:rsid w:val="00CE12D2"/>
    <w:rsid w:val="00CE1975"/>
    <w:rsid w:val="00CE502E"/>
    <w:rsid w:val="00CF1192"/>
    <w:rsid w:val="00CF16E5"/>
    <w:rsid w:val="00D05C5B"/>
    <w:rsid w:val="00D11B36"/>
    <w:rsid w:val="00D15B68"/>
    <w:rsid w:val="00D17510"/>
    <w:rsid w:val="00D20088"/>
    <w:rsid w:val="00D204DC"/>
    <w:rsid w:val="00D23A2D"/>
    <w:rsid w:val="00D24C61"/>
    <w:rsid w:val="00D2524C"/>
    <w:rsid w:val="00D27FBE"/>
    <w:rsid w:val="00D303D6"/>
    <w:rsid w:val="00D307A8"/>
    <w:rsid w:val="00D321C3"/>
    <w:rsid w:val="00D347C5"/>
    <w:rsid w:val="00D35533"/>
    <w:rsid w:val="00D36221"/>
    <w:rsid w:val="00D3780A"/>
    <w:rsid w:val="00D405B2"/>
    <w:rsid w:val="00D4177B"/>
    <w:rsid w:val="00D42419"/>
    <w:rsid w:val="00D43336"/>
    <w:rsid w:val="00D52D12"/>
    <w:rsid w:val="00D56219"/>
    <w:rsid w:val="00D657B7"/>
    <w:rsid w:val="00D7089B"/>
    <w:rsid w:val="00D71154"/>
    <w:rsid w:val="00D72A26"/>
    <w:rsid w:val="00D72F89"/>
    <w:rsid w:val="00D82DBE"/>
    <w:rsid w:val="00D847A3"/>
    <w:rsid w:val="00D851FC"/>
    <w:rsid w:val="00D8605A"/>
    <w:rsid w:val="00D94D16"/>
    <w:rsid w:val="00D97E9F"/>
    <w:rsid w:val="00DA4A97"/>
    <w:rsid w:val="00DA6A66"/>
    <w:rsid w:val="00DC474F"/>
    <w:rsid w:val="00DD069A"/>
    <w:rsid w:val="00DD7830"/>
    <w:rsid w:val="00DE2E3D"/>
    <w:rsid w:val="00DE3E95"/>
    <w:rsid w:val="00DF3673"/>
    <w:rsid w:val="00DF6D55"/>
    <w:rsid w:val="00DF7EBF"/>
    <w:rsid w:val="00E02347"/>
    <w:rsid w:val="00E0547F"/>
    <w:rsid w:val="00E147DA"/>
    <w:rsid w:val="00E210C2"/>
    <w:rsid w:val="00E31B7D"/>
    <w:rsid w:val="00E3549C"/>
    <w:rsid w:val="00E47150"/>
    <w:rsid w:val="00E53200"/>
    <w:rsid w:val="00E539C8"/>
    <w:rsid w:val="00E54599"/>
    <w:rsid w:val="00E56EC7"/>
    <w:rsid w:val="00E63E5A"/>
    <w:rsid w:val="00E922D5"/>
    <w:rsid w:val="00EA0A5D"/>
    <w:rsid w:val="00EA0D80"/>
    <w:rsid w:val="00EA4F56"/>
    <w:rsid w:val="00EA695E"/>
    <w:rsid w:val="00EB019A"/>
    <w:rsid w:val="00EB0D07"/>
    <w:rsid w:val="00EB0FC7"/>
    <w:rsid w:val="00EB123B"/>
    <w:rsid w:val="00EB453C"/>
    <w:rsid w:val="00EB57FF"/>
    <w:rsid w:val="00EC2205"/>
    <w:rsid w:val="00ED4548"/>
    <w:rsid w:val="00EE2BB7"/>
    <w:rsid w:val="00EE4A15"/>
    <w:rsid w:val="00EE5FC3"/>
    <w:rsid w:val="00EF2194"/>
    <w:rsid w:val="00EF4F29"/>
    <w:rsid w:val="00EF5670"/>
    <w:rsid w:val="00EF62CC"/>
    <w:rsid w:val="00F0117D"/>
    <w:rsid w:val="00F036BF"/>
    <w:rsid w:val="00F06ECF"/>
    <w:rsid w:val="00F15153"/>
    <w:rsid w:val="00F21355"/>
    <w:rsid w:val="00F237C5"/>
    <w:rsid w:val="00F239AA"/>
    <w:rsid w:val="00F27975"/>
    <w:rsid w:val="00F31F7D"/>
    <w:rsid w:val="00F338B7"/>
    <w:rsid w:val="00F3676B"/>
    <w:rsid w:val="00F45392"/>
    <w:rsid w:val="00F55F80"/>
    <w:rsid w:val="00F560BF"/>
    <w:rsid w:val="00F5704F"/>
    <w:rsid w:val="00F57226"/>
    <w:rsid w:val="00F573A9"/>
    <w:rsid w:val="00F64C6E"/>
    <w:rsid w:val="00F67CFF"/>
    <w:rsid w:val="00F70ACB"/>
    <w:rsid w:val="00F71358"/>
    <w:rsid w:val="00F75DBD"/>
    <w:rsid w:val="00F807FC"/>
    <w:rsid w:val="00F8118A"/>
    <w:rsid w:val="00F81C4D"/>
    <w:rsid w:val="00F908A8"/>
    <w:rsid w:val="00FA0BE8"/>
    <w:rsid w:val="00FA4FFB"/>
    <w:rsid w:val="00FA6F7E"/>
    <w:rsid w:val="00FB07CD"/>
    <w:rsid w:val="00FB105F"/>
    <w:rsid w:val="00FB5403"/>
    <w:rsid w:val="00FB5D95"/>
    <w:rsid w:val="00FC5835"/>
    <w:rsid w:val="00FD2CE2"/>
    <w:rsid w:val="00FD435F"/>
    <w:rsid w:val="00FD5E6F"/>
    <w:rsid w:val="00FF240D"/>
    <w:rsid w:val="0107F3A1"/>
    <w:rsid w:val="782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5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A0BE8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17247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567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7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7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7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F8BA-DE5B-4DC6-8EE8-90E71E21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2024-10-25T11:33:00Z</dcterms:created>
  <dcterms:modified xsi:type="dcterms:W3CDTF">2024-10-25T11:33:00Z</dcterms:modified>
</cp:coreProperties>
</file>