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63D4E" w14:textId="393ED53B" w:rsidR="00401FD2" w:rsidRPr="00B84E03" w:rsidRDefault="007144C2" w:rsidP="00F95BB1">
      <w:pPr>
        <w:spacing w:line="276" w:lineRule="auto"/>
        <w:jc w:val="right"/>
        <w:rPr>
          <w:rFonts w:asciiTheme="minorHAnsi" w:hAnsiTheme="minorHAnsi" w:cstheme="minorBidi"/>
        </w:rPr>
      </w:pPr>
      <w:r w:rsidRPr="00B84E03">
        <w:rPr>
          <w:noProof/>
        </w:rPr>
        <w:drawing>
          <wp:anchor distT="0" distB="0" distL="114300" distR="114300" simplePos="0" relativeHeight="251658240" behindDoc="1" locked="0" layoutInCell="1" allowOverlap="1" wp14:anchorId="0322632F" wp14:editId="5943AC68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F92BC" w14:textId="108766B8" w:rsidR="006D64E5" w:rsidRPr="00C30227" w:rsidRDefault="006D64E5" w:rsidP="006D64E5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b/>
          <w:bCs/>
          <w:lang w:eastAsia="pl-PL"/>
        </w:rPr>
      </w:pPr>
      <w:r w:rsidRPr="00C30227">
        <w:rPr>
          <w:rFonts w:asciiTheme="minorHAnsi" w:eastAsia="Times New Roman" w:hAnsiTheme="minorHAnsi" w:cstheme="minorHAnsi"/>
          <w:b/>
          <w:bCs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lang w:eastAsia="pl-PL"/>
        </w:rPr>
        <w:t>5</w:t>
      </w:r>
      <w:r w:rsidRPr="00C30227">
        <w:rPr>
          <w:rFonts w:asciiTheme="minorHAnsi" w:eastAsia="Times New Roman" w:hAnsiTheme="minorHAnsi" w:cstheme="minorHAnsi"/>
          <w:b/>
          <w:bCs/>
          <w:lang w:eastAsia="pl-PL"/>
        </w:rPr>
        <w:t xml:space="preserve"> do </w:t>
      </w:r>
      <w:r>
        <w:rPr>
          <w:rFonts w:asciiTheme="minorHAnsi" w:eastAsia="Times New Roman" w:hAnsiTheme="minorHAnsi" w:cstheme="minorHAnsi"/>
          <w:b/>
          <w:bCs/>
          <w:lang w:eastAsia="pl-PL"/>
        </w:rPr>
        <w:t>Zapytania ofertowego</w:t>
      </w:r>
    </w:p>
    <w:p w14:paraId="779D385F" w14:textId="77777777" w:rsidR="006D64E5" w:rsidRPr="00455BFC" w:rsidRDefault="006D64E5" w:rsidP="006D64E5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65887AF0" w14:textId="77777777" w:rsidR="006D64E5" w:rsidRPr="00455BFC" w:rsidRDefault="006D64E5" w:rsidP="006D64E5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3FE12EB7" w14:textId="77777777" w:rsidR="006D64E5" w:rsidRPr="00C30227" w:rsidRDefault="006D64E5" w:rsidP="006D64E5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C30227">
        <w:rPr>
          <w:rFonts w:asciiTheme="minorHAnsi" w:eastAsia="Times New Roman" w:hAnsiTheme="minorHAnsi" w:cstheme="minorHAnsi"/>
          <w:lang w:eastAsia="pl-PL"/>
        </w:rPr>
        <w:t>..……………………………………………</w:t>
      </w:r>
    </w:p>
    <w:p w14:paraId="3CCA010A" w14:textId="77777777" w:rsidR="006D64E5" w:rsidRPr="00C30227" w:rsidRDefault="006D64E5" w:rsidP="006D64E5">
      <w:pPr>
        <w:autoSpaceDE w:val="0"/>
        <w:autoSpaceDN w:val="0"/>
        <w:adjustRightInd w:val="0"/>
        <w:spacing w:after="240"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C30227">
        <w:rPr>
          <w:rFonts w:asciiTheme="minorHAnsi" w:eastAsia="Times New Roman" w:hAnsiTheme="minorHAnsi" w:cstheme="minorHAnsi"/>
          <w:i/>
          <w:lang w:eastAsia="pl-PL"/>
        </w:rPr>
        <w:t>(</w:t>
      </w:r>
      <w:r w:rsidRPr="00C30227">
        <w:rPr>
          <w:rFonts w:asciiTheme="minorHAnsi" w:eastAsia="Times New Roman" w:hAnsiTheme="minorHAnsi" w:cstheme="minorHAnsi"/>
          <w:i/>
          <w:iCs/>
          <w:lang w:eastAsia="pl-PL"/>
        </w:rPr>
        <w:t>Nazwa Wykonawcy, REGON</w:t>
      </w:r>
      <w:r w:rsidRPr="00C30227">
        <w:rPr>
          <w:rFonts w:asciiTheme="minorHAnsi" w:eastAsia="Times New Roman" w:hAnsiTheme="minorHAnsi" w:cstheme="minorHAnsi"/>
          <w:i/>
          <w:lang w:eastAsia="pl-PL"/>
        </w:rPr>
        <w:t>)</w:t>
      </w:r>
    </w:p>
    <w:p w14:paraId="2C96BF51" w14:textId="77777777" w:rsidR="006D64E5" w:rsidRPr="00C30227" w:rsidRDefault="006D64E5" w:rsidP="006D64E5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C30227">
        <w:rPr>
          <w:rFonts w:asciiTheme="minorHAnsi" w:eastAsia="Times New Roman" w:hAnsiTheme="minorHAnsi" w:cstheme="minorHAnsi"/>
          <w:b/>
          <w:lang w:eastAsia="pl-PL"/>
        </w:rPr>
        <w:t xml:space="preserve">WYKAZ USŁUG </w:t>
      </w:r>
    </w:p>
    <w:p w14:paraId="2E36425F" w14:textId="77777777" w:rsidR="006D64E5" w:rsidRPr="00C30227" w:rsidRDefault="006D64E5" w:rsidP="006D64E5">
      <w:pPr>
        <w:spacing w:after="0" w:line="276" w:lineRule="auto"/>
        <w:rPr>
          <w:rFonts w:asciiTheme="minorHAnsi" w:eastAsia="Times New Roman" w:hAnsiTheme="minorHAnsi" w:cstheme="minorHAnsi"/>
          <w:bCs/>
          <w:lang w:eastAsia="pl-PL"/>
        </w:rPr>
      </w:pPr>
    </w:p>
    <w:p w14:paraId="729CF5F9" w14:textId="13E958C2" w:rsidR="006D64E5" w:rsidRPr="00C30227" w:rsidRDefault="006D64E5" w:rsidP="006D64E5">
      <w:pPr>
        <w:spacing w:after="0" w:line="276" w:lineRule="auto"/>
        <w:jc w:val="both"/>
        <w:rPr>
          <w:rFonts w:asciiTheme="minorHAnsi" w:eastAsia="Times New Roman" w:hAnsiTheme="minorHAnsi" w:cstheme="minorHAnsi"/>
          <w:bCs/>
          <w:highlight w:val="yellow"/>
          <w:lang w:eastAsia="pl-PL"/>
        </w:rPr>
      </w:pPr>
      <w:r w:rsidRPr="00C30227">
        <w:rPr>
          <w:rFonts w:asciiTheme="minorHAnsi" w:eastAsia="Times New Roman" w:hAnsiTheme="minorHAnsi" w:cstheme="minorHAnsi"/>
          <w:bCs/>
          <w:lang w:eastAsia="pl-PL"/>
        </w:rPr>
        <w:t xml:space="preserve">Przystępując do udziału w postępowaniu o udzielenie zamówienia publicznego na </w:t>
      </w:r>
      <w:r w:rsidRPr="006D64E5">
        <w:rPr>
          <w:rFonts w:asciiTheme="minorHAnsi" w:hAnsiTheme="minorHAnsi" w:cstheme="minorHAnsi"/>
          <w:b/>
          <w:bCs/>
          <w:i/>
          <w:iCs/>
        </w:rPr>
        <w:t>Przeprowadzenie kampanii informacyjno-edukacyjnej dotyczącej Rejestru Podmiotów Wykonujących Działalność Leczniczą 2.0</w:t>
      </w:r>
      <w:r w:rsidRPr="00A534F3">
        <w:rPr>
          <w:rFonts w:asciiTheme="minorHAnsi" w:hAnsiTheme="minorHAnsi" w:cstheme="minorHAnsi"/>
          <w:b/>
          <w:i/>
        </w:rPr>
        <w:t xml:space="preserve">”, </w:t>
      </w:r>
      <w:r w:rsidRPr="00C30227">
        <w:rPr>
          <w:rFonts w:asciiTheme="minorHAnsi" w:hAnsiTheme="minorHAnsi" w:cstheme="minorHAnsi"/>
        </w:rPr>
        <w:t>znak sprawy:</w:t>
      </w:r>
      <w:r w:rsidRPr="00C30227">
        <w:rPr>
          <w:rFonts w:asciiTheme="minorHAnsi" w:hAnsiTheme="minorHAnsi" w:cstheme="minorHAnsi"/>
          <w:b/>
        </w:rPr>
        <w:t xml:space="preserve"> </w:t>
      </w:r>
      <w:r w:rsidRPr="00016581">
        <w:rPr>
          <w:rFonts w:asciiTheme="minorHAnsi" w:hAnsiTheme="minorHAnsi" w:cstheme="minorHAnsi"/>
          <w:b/>
          <w:bCs/>
        </w:rPr>
        <w:t>ZPRZ.270.</w:t>
      </w:r>
      <w:r>
        <w:rPr>
          <w:rFonts w:asciiTheme="minorHAnsi" w:hAnsiTheme="minorHAnsi" w:cstheme="minorHAnsi"/>
          <w:b/>
          <w:bCs/>
        </w:rPr>
        <w:t>69</w:t>
      </w:r>
      <w:r w:rsidRPr="00016581">
        <w:rPr>
          <w:rFonts w:asciiTheme="minorHAnsi" w:hAnsiTheme="minorHAnsi" w:cstheme="minorHAnsi"/>
          <w:b/>
          <w:bCs/>
        </w:rPr>
        <w:t>.2024</w:t>
      </w:r>
      <w:r w:rsidRPr="00016581">
        <w:rPr>
          <w:rFonts w:asciiTheme="minorHAnsi" w:hAnsiTheme="minorHAnsi" w:cstheme="minorHAnsi"/>
          <w:b/>
          <w:i/>
        </w:rPr>
        <w:t>,</w:t>
      </w:r>
      <w:r w:rsidRPr="00016581">
        <w:rPr>
          <w:rFonts w:asciiTheme="minorHAnsi" w:hAnsiTheme="minorHAnsi" w:cstheme="minorHAnsi"/>
          <w:b/>
        </w:rPr>
        <w:t xml:space="preserve"> </w:t>
      </w:r>
      <w:r w:rsidRPr="00C30227">
        <w:rPr>
          <w:rFonts w:asciiTheme="minorHAnsi" w:eastAsia="Times New Roman" w:hAnsiTheme="minorHAnsi" w:cstheme="minorHAnsi"/>
          <w:bCs/>
          <w:lang w:eastAsia="pl-PL"/>
        </w:rPr>
        <w:t>w celu wykazania spełniania warunku, o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C30227">
        <w:rPr>
          <w:rFonts w:asciiTheme="minorHAnsi" w:eastAsia="Times New Roman" w:hAnsiTheme="minorHAnsi" w:cstheme="minorHAnsi"/>
          <w:bCs/>
          <w:lang w:eastAsia="pl-PL"/>
        </w:rPr>
        <w:t xml:space="preserve">którym mowa w </w:t>
      </w:r>
      <w:r>
        <w:rPr>
          <w:rFonts w:asciiTheme="minorHAnsi" w:eastAsia="Times New Roman" w:hAnsiTheme="minorHAnsi" w:cstheme="minorHAnsi"/>
          <w:b/>
          <w:lang w:eastAsia="pl-PL"/>
        </w:rPr>
        <w:t>pkt. 9.1.1. Zapytania ofertowego</w:t>
      </w:r>
      <w:r w:rsidRPr="00C30227">
        <w:rPr>
          <w:rFonts w:asciiTheme="minorHAnsi" w:eastAsia="Times New Roman" w:hAnsiTheme="minorHAnsi" w:cstheme="minorHAnsi"/>
          <w:bCs/>
          <w:lang w:eastAsia="pl-PL"/>
        </w:rPr>
        <w:t xml:space="preserve"> oświadczamy, </w:t>
      </w:r>
      <w:r>
        <w:rPr>
          <w:rFonts w:asciiTheme="minorHAnsi" w:eastAsia="Times New Roman" w:hAnsiTheme="minorHAnsi" w:cstheme="minorHAnsi"/>
          <w:bCs/>
          <w:lang w:eastAsia="pl-PL"/>
        </w:rPr>
        <w:t>że</w:t>
      </w:r>
      <w:r w:rsidRPr="00C30227">
        <w:rPr>
          <w:rFonts w:asciiTheme="minorHAnsi" w:eastAsia="Times New Roman" w:hAnsiTheme="minorHAnsi" w:cstheme="minorHAnsi"/>
          <w:bCs/>
          <w:lang w:eastAsia="pl-PL"/>
        </w:rPr>
        <w:t xml:space="preserve"> w okresie ostatnich </w:t>
      </w:r>
      <w:r>
        <w:rPr>
          <w:rFonts w:asciiTheme="minorHAnsi" w:eastAsia="Times New Roman" w:hAnsiTheme="minorHAnsi" w:cstheme="minorHAnsi"/>
          <w:bCs/>
          <w:lang w:eastAsia="pl-PL"/>
        </w:rPr>
        <w:t>3</w:t>
      </w:r>
      <w:r w:rsidRPr="00C30227">
        <w:rPr>
          <w:rFonts w:asciiTheme="minorHAnsi" w:eastAsia="Times New Roman" w:hAnsiTheme="minorHAnsi" w:cstheme="minorHAnsi"/>
          <w:bCs/>
          <w:lang w:eastAsia="pl-PL"/>
        </w:rPr>
        <w:t xml:space="preserve"> lat przed upływem terminu składania ofert wykonaliśmy następujące zamówienia:</w:t>
      </w:r>
    </w:p>
    <w:p w14:paraId="0A954BE5" w14:textId="77777777" w:rsidR="006D64E5" w:rsidRPr="00C30227" w:rsidRDefault="006D64E5" w:rsidP="006D64E5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pPr w:leftFromText="141" w:rightFromText="141" w:vertAnchor="text" w:horzAnchor="margin" w:tblpXSpec="center" w:tblpY="58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983"/>
        <w:gridCol w:w="2410"/>
        <w:gridCol w:w="1701"/>
        <w:gridCol w:w="1701"/>
      </w:tblGrid>
      <w:tr w:rsidR="006D64E5" w:rsidRPr="00C30227" w14:paraId="3669E17F" w14:textId="77777777" w:rsidTr="00C86676">
        <w:trPr>
          <w:trHeight w:val="8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C2D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30227">
              <w:rPr>
                <w:rFonts w:asciiTheme="minorHAnsi" w:eastAsia="Times New Roman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55B9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30227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Rodzaj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zamówienia</w:t>
            </w:r>
          </w:p>
          <w:p w14:paraId="4BC79012" w14:textId="77777777" w:rsidR="006D64E5" w:rsidRDefault="006D64E5" w:rsidP="00C866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C30227">
              <w:rPr>
                <w:rFonts w:asciiTheme="minorHAnsi" w:hAnsiTheme="minorHAnsi" w:cstheme="minorHAnsi"/>
                <w:b/>
                <w:lang w:eastAsia="pl-PL"/>
              </w:rPr>
              <w:t xml:space="preserve">w tym wskazanie zakresu </w:t>
            </w:r>
          </w:p>
          <w:p w14:paraId="41EED1BD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C30227">
              <w:rPr>
                <w:rFonts w:asciiTheme="minorHAnsi" w:hAnsiTheme="minorHAnsi" w:cstheme="minorHAnsi"/>
                <w:b/>
                <w:lang w:eastAsia="pl-PL"/>
              </w:rPr>
              <w:t xml:space="preserve">i nazwy </w:t>
            </w:r>
            <w:r>
              <w:rPr>
                <w:rFonts w:asciiTheme="minorHAnsi" w:hAnsiTheme="minorHAnsi" w:cstheme="minorHAnsi"/>
                <w:b/>
                <w:lang w:eastAsia="pl-PL"/>
              </w:rPr>
              <w:t>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1947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30227">
              <w:rPr>
                <w:rFonts w:asciiTheme="minorHAnsi" w:eastAsia="Times New Roman" w:hAnsiTheme="minorHAnsi" w:cstheme="minorHAnsi"/>
                <w:b/>
                <w:lang w:eastAsia="pl-PL"/>
              </w:rPr>
              <w:t>Nazwa i adres podmiotu, na rzecz którego wykonywano określon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e</w:t>
            </w:r>
            <w:r w:rsidRPr="00C30227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zamówienie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7590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30227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Wartość </w:t>
            </w:r>
            <w:r>
              <w:rPr>
                <w:rFonts w:asciiTheme="minorHAnsi" w:eastAsia="Times New Roman" w:hAnsiTheme="minorHAnsi" w:cstheme="minorHAnsi"/>
                <w:b/>
                <w:lang w:eastAsia="pl-PL"/>
              </w:rPr>
              <w:t>zamówienia</w:t>
            </w:r>
            <w:r w:rsidRPr="00C30227">
              <w:rPr>
                <w:rFonts w:asciiTheme="minorHAnsi" w:eastAsia="Times New Roman" w:hAnsiTheme="minorHAnsi" w:cstheme="minorHAnsi"/>
                <w:b/>
                <w:lang w:eastAsia="pl-PL"/>
              </w:rPr>
              <w:t xml:space="preserve"> brutto [w zł]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4B5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C30227">
              <w:rPr>
                <w:rFonts w:asciiTheme="minorHAnsi" w:eastAsia="Times New Roman" w:hAnsiTheme="minorHAnsi" w:cstheme="minorHAnsi"/>
                <w:b/>
                <w:lang w:eastAsia="pl-PL"/>
              </w:rPr>
              <w:t>Data wykonania (odbioru) (dzień -miesiąc-rok)</w:t>
            </w:r>
          </w:p>
        </w:tc>
      </w:tr>
      <w:tr w:rsidR="006D64E5" w:rsidRPr="00C30227" w14:paraId="1D113C10" w14:textId="77777777" w:rsidTr="00C86676">
        <w:trPr>
          <w:trHeight w:val="3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9264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C30227">
              <w:rPr>
                <w:rFonts w:asciiTheme="minorHAnsi" w:eastAsia="Times New Roman" w:hAnsiTheme="minorHAnsi" w:cstheme="minorHAnsi"/>
                <w:bCs/>
                <w:lang w:eastAsia="pl-PL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437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389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047E" w14:textId="77777777" w:rsidR="006D64E5" w:rsidRPr="00C30227" w:rsidRDefault="006D64E5" w:rsidP="00C86676">
            <w:pPr>
              <w:spacing w:after="0"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38AD" w14:textId="77777777" w:rsidR="006D64E5" w:rsidRPr="00C30227" w:rsidRDefault="006D64E5" w:rsidP="00C8667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6D64E5" w:rsidRPr="00C30227" w14:paraId="4B50F0C7" w14:textId="77777777" w:rsidTr="00C86676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4FD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C30227">
              <w:rPr>
                <w:rFonts w:asciiTheme="minorHAnsi" w:eastAsia="Times New Roman" w:hAnsiTheme="minorHAnsi" w:cstheme="minorHAnsi"/>
                <w:bCs/>
                <w:lang w:eastAsia="pl-PL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9A12" w14:textId="77777777" w:rsidR="006D64E5" w:rsidRPr="00C30227" w:rsidRDefault="006D64E5" w:rsidP="00C8667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E6A" w14:textId="77777777" w:rsidR="006D64E5" w:rsidRPr="00C30227" w:rsidRDefault="006D64E5" w:rsidP="00C8667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4550" w14:textId="77777777" w:rsidR="006D64E5" w:rsidRPr="00C30227" w:rsidRDefault="006D64E5" w:rsidP="00C86676">
            <w:pPr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882" w14:textId="77777777" w:rsidR="006D64E5" w:rsidRPr="00C30227" w:rsidRDefault="006D64E5" w:rsidP="00C86676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7B31DC0E" w14:textId="77777777" w:rsidR="006D64E5" w:rsidRDefault="006D64E5" w:rsidP="006D64E5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42D3F627" w14:textId="77777777" w:rsidR="006D64E5" w:rsidRDefault="006D64E5" w:rsidP="006D64E5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589713C1" w14:textId="6B93BBD9" w:rsidR="006D64E5" w:rsidRPr="00C30227" w:rsidRDefault="006D64E5" w:rsidP="006D64E5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C30227">
        <w:rPr>
          <w:rFonts w:asciiTheme="minorHAnsi" w:eastAsia="Times New Roman" w:hAnsiTheme="minorHAnsi" w:cstheme="minorHAnsi"/>
          <w:b/>
          <w:bCs/>
          <w:lang w:eastAsia="pl-PL"/>
        </w:rPr>
        <w:t>Do wykazu Wykonawca winien zał</w:t>
      </w:r>
      <w:r w:rsidRPr="00C30227">
        <w:rPr>
          <w:rFonts w:asciiTheme="minorHAnsi" w:eastAsia="Times New Roman" w:hAnsiTheme="minorHAnsi" w:cstheme="minorHAnsi"/>
          <w:b/>
          <w:lang w:eastAsia="pl-PL"/>
        </w:rPr>
        <w:t>ą</w:t>
      </w:r>
      <w:r w:rsidRPr="00C30227">
        <w:rPr>
          <w:rFonts w:asciiTheme="minorHAnsi" w:eastAsia="Times New Roman" w:hAnsiTheme="minorHAnsi" w:cstheme="minorHAnsi"/>
          <w:b/>
          <w:bCs/>
          <w:lang w:eastAsia="pl-PL"/>
        </w:rPr>
        <w:t>czy</w:t>
      </w:r>
      <w:r w:rsidRPr="00C30227">
        <w:rPr>
          <w:rFonts w:asciiTheme="minorHAnsi" w:eastAsia="Times New Roman" w:hAnsiTheme="minorHAnsi" w:cstheme="minorHAnsi"/>
          <w:b/>
          <w:lang w:eastAsia="pl-PL"/>
        </w:rPr>
        <w:t xml:space="preserve">ć dowody </w:t>
      </w:r>
      <w:r w:rsidRPr="00C30227">
        <w:rPr>
          <w:rFonts w:asciiTheme="minorHAnsi" w:eastAsia="Times New Roman" w:hAnsiTheme="minorHAnsi" w:cstheme="minorHAnsi"/>
          <w:b/>
          <w:bCs/>
          <w:lang w:eastAsia="pl-PL"/>
        </w:rPr>
        <w:t>potwierdzaj</w:t>
      </w:r>
      <w:r w:rsidRPr="00C30227">
        <w:rPr>
          <w:rFonts w:asciiTheme="minorHAnsi" w:eastAsia="Times New Roman" w:hAnsiTheme="minorHAnsi" w:cstheme="minorHAnsi"/>
          <w:b/>
          <w:lang w:eastAsia="pl-PL"/>
        </w:rPr>
        <w:t>ą</w:t>
      </w:r>
      <w:r w:rsidRPr="00C30227">
        <w:rPr>
          <w:rFonts w:asciiTheme="minorHAnsi" w:eastAsia="Times New Roman" w:hAnsiTheme="minorHAnsi" w:cstheme="minorHAnsi"/>
          <w:b/>
          <w:bCs/>
          <w:lang w:eastAsia="pl-PL"/>
        </w:rPr>
        <w:t xml:space="preserve">ce, </w:t>
      </w:r>
      <w:r w:rsidRPr="00C30227">
        <w:rPr>
          <w:rFonts w:asciiTheme="minorHAnsi" w:eastAsia="Times New Roman" w:hAnsiTheme="minorHAnsi" w:cstheme="minorHAnsi"/>
          <w:b/>
          <w:lang w:eastAsia="pl-PL"/>
        </w:rPr>
        <w:t>ż</w:t>
      </w:r>
      <w:r w:rsidRPr="00C30227">
        <w:rPr>
          <w:rFonts w:asciiTheme="minorHAnsi" w:eastAsia="Times New Roman" w:hAnsiTheme="minorHAnsi" w:cstheme="minorHAnsi"/>
          <w:b/>
          <w:bCs/>
          <w:lang w:eastAsia="pl-PL"/>
        </w:rPr>
        <w:t xml:space="preserve">e ww. </w:t>
      </w:r>
      <w:r>
        <w:rPr>
          <w:rFonts w:asciiTheme="minorHAnsi" w:eastAsia="Times New Roman" w:hAnsiTheme="minorHAnsi" w:cstheme="minorHAnsi"/>
          <w:b/>
          <w:bCs/>
          <w:lang w:eastAsia="pl-PL"/>
        </w:rPr>
        <w:t>zamówieni</w:t>
      </w:r>
      <w:r w:rsidR="007A5FC1">
        <w:rPr>
          <w:rFonts w:asciiTheme="minorHAnsi" w:eastAsia="Times New Roman" w:hAnsiTheme="minorHAnsi" w:cstheme="minorHAnsi"/>
          <w:b/>
          <w:bCs/>
          <w:lang w:eastAsia="pl-PL"/>
        </w:rPr>
        <w:t>e(</w:t>
      </w:r>
      <w:r>
        <w:rPr>
          <w:rFonts w:asciiTheme="minorHAnsi" w:eastAsia="Times New Roman" w:hAnsiTheme="minorHAnsi" w:cstheme="minorHAnsi"/>
          <w:b/>
          <w:bCs/>
          <w:lang w:eastAsia="pl-PL"/>
        </w:rPr>
        <w:t>a</w:t>
      </w:r>
      <w:r w:rsidR="007A5FC1">
        <w:rPr>
          <w:rFonts w:asciiTheme="minorHAnsi" w:eastAsia="Times New Roman" w:hAnsiTheme="minorHAnsi" w:cstheme="minorHAnsi"/>
          <w:b/>
          <w:bCs/>
          <w:lang w:eastAsia="pl-PL"/>
        </w:rPr>
        <w:t>)</w:t>
      </w: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C30227">
        <w:rPr>
          <w:rFonts w:asciiTheme="minorHAnsi" w:eastAsia="Times New Roman" w:hAnsiTheme="minorHAnsi" w:cstheme="minorHAnsi"/>
          <w:b/>
          <w:bCs/>
          <w:lang w:eastAsia="pl-PL"/>
        </w:rPr>
        <w:t>zostały wykonane nale</w:t>
      </w:r>
      <w:r w:rsidRPr="00C30227">
        <w:rPr>
          <w:rFonts w:asciiTheme="minorHAnsi" w:eastAsia="Times New Roman" w:hAnsiTheme="minorHAnsi" w:cstheme="minorHAnsi"/>
          <w:b/>
          <w:lang w:eastAsia="pl-PL"/>
        </w:rPr>
        <w:t>ż</w:t>
      </w:r>
      <w:r w:rsidRPr="00C30227">
        <w:rPr>
          <w:rFonts w:asciiTheme="minorHAnsi" w:eastAsia="Times New Roman" w:hAnsiTheme="minorHAnsi" w:cstheme="minorHAnsi"/>
          <w:b/>
          <w:bCs/>
          <w:lang w:eastAsia="pl-PL"/>
        </w:rPr>
        <w:t>ycie.</w:t>
      </w:r>
    </w:p>
    <w:p w14:paraId="36DDA7EF" w14:textId="5EF9DAD6" w:rsidR="006D64E5" w:rsidRPr="00C30227" w:rsidRDefault="006D64E5" w:rsidP="006D64E5">
      <w:pPr>
        <w:spacing w:after="0" w:line="276" w:lineRule="auto"/>
        <w:ind w:right="142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C30227">
        <w:rPr>
          <w:rFonts w:asciiTheme="minorHAnsi" w:eastAsia="Times New Roman" w:hAnsiTheme="minorHAnsi" w:cstheme="minorHAnsi"/>
          <w:bCs/>
          <w:lang w:eastAsia="pl-PL"/>
        </w:rPr>
        <w:t>Do wykazu dołączono następujące dokumenty potwierdzające, że ww. usług</w:t>
      </w:r>
      <w:r w:rsidR="007A5FC1">
        <w:rPr>
          <w:rFonts w:asciiTheme="minorHAnsi" w:eastAsia="Times New Roman" w:hAnsiTheme="minorHAnsi" w:cstheme="minorHAnsi"/>
          <w:bCs/>
          <w:lang w:eastAsia="pl-PL"/>
        </w:rPr>
        <w:t xml:space="preserve">a(i) </w:t>
      </w:r>
      <w:r w:rsidRPr="00C30227">
        <w:rPr>
          <w:rFonts w:asciiTheme="minorHAnsi" w:eastAsia="Times New Roman" w:hAnsiTheme="minorHAnsi" w:cstheme="minorHAnsi"/>
          <w:bCs/>
          <w:lang w:eastAsia="pl-PL"/>
        </w:rPr>
        <w:t>zostały wykonane należycie:</w:t>
      </w:r>
    </w:p>
    <w:p w14:paraId="708046FA" w14:textId="77777777" w:rsidR="006D64E5" w:rsidRPr="00C30227" w:rsidRDefault="006D64E5" w:rsidP="006D64E5">
      <w:pPr>
        <w:spacing w:after="0" w:line="276" w:lineRule="auto"/>
        <w:ind w:left="360" w:right="142"/>
        <w:rPr>
          <w:rFonts w:asciiTheme="minorHAnsi" w:eastAsia="Times New Roman" w:hAnsiTheme="minorHAnsi" w:cstheme="minorHAnsi"/>
          <w:bCs/>
          <w:lang w:eastAsia="pl-PL"/>
        </w:rPr>
      </w:pPr>
      <w:r w:rsidRPr="00C30227">
        <w:rPr>
          <w:rFonts w:asciiTheme="minorHAnsi" w:eastAsia="Times New Roman" w:hAnsiTheme="minorHAnsi" w:cstheme="minorHAnsi"/>
          <w:bCs/>
          <w:lang w:eastAsia="pl-PL"/>
        </w:rPr>
        <w:t>1. …………………………..</w:t>
      </w:r>
    </w:p>
    <w:p w14:paraId="042FC5C8" w14:textId="77777777" w:rsidR="006D64E5" w:rsidRPr="00C30227" w:rsidRDefault="006D64E5" w:rsidP="006D64E5">
      <w:pPr>
        <w:spacing w:after="0" w:line="276" w:lineRule="auto"/>
        <w:ind w:left="360" w:right="142"/>
        <w:rPr>
          <w:rFonts w:asciiTheme="minorHAnsi" w:eastAsia="Times New Roman" w:hAnsiTheme="minorHAnsi" w:cstheme="minorHAnsi"/>
          <w:b/>
          <w:bCs/>
          <w:lang w:eastAsia="pl-PL"/>
        </w:rPr>
      </w:pPr>
      <w:r w:rsidRPr="00C30227">
        <w:rPr>
          <w:rFonts w:asciiTheme="minorHAnsi" w:eastAsia="Times New Roman" w:hAnsiTheme="minorHAnsi" w:cstheme="minorHAnsi"/>
          <w:bCs/>
          <w:lang w:eastAsia="pl-PL"/>
        </w:rPr>
        <w:t>2. …………………………..</w:t>
      </w:r>
    </w:p>
    <w:p w14:paraId="37C33EEE" w14:textId="77777777" w:rsidR="006D64E5" w:rsidRDefault="006D64E5" w:rsidP="006D64E5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8520FEB" w14:textId="77777777" w:rsidR="006D64E5" w:rsidRPr="00705E6F" w:rsidRDefault="006D64E5" w:rsidP="006D64E5">
      <w:pPr>
        <w:jc w:val="both"/>
        <w:rPr>
          <w:rFonts w:cs="Calibri"/>
        </w:rPr>
      </w:pPr>
    </w:p>
    <w:p w14:paraId="5E16007D" w14:textId="77777777" w:rsidR="007A5FC1" w:rsidRPr="006E1BD4" w:rsidRDefault="007A5FC1" w:rsidP="007A5FC1">
      <w:pPr>
        <w:spacing w:after="0" w:line="276" w:lineRule="auto"/>
        <w:ind w:left="4678" w:firstLine="142"/>
        <w:rPr>
          <w:rFonts w:asciiTheme="minorHAnsi" w:hAnsiTheme="minorHAnsi" w:cstheme="minorHAnsi"/>
          <w:i/>
          <w:iCs/>
        </w:rPr>
      </w:pPr>
      <w:r w:rsidRPr="006E1BD4">
        <w:rPr>
          <w:rFonts w:asciiTheme="minorHAnsi" w:hAnsiTheme="minorHAnsi" w:cstheme="minorHAnsi"/>
          <w:i/>
          <w:iCs/>
        </w:rPr>
        <w:t>................................................................</w:t>
      </w:r>
    </w:p>
    <w:p w14:paraId="0D1DAF07" w14:textId="77777777" w:rsidR="007A5FC1" w:rsidRPr="006E1BD4" w:rsidRDefault="007A5FC1" w:rsidP="007A5FC1">
      <w:pPr>
        <w:spacing w:after="0" w:line="276" w:lineRule="auto"/>
        <w:ind w:left="4253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(podpis Wykonawcy lub osoby uprawnionej </w:t>
      </w:r>
    </w:p>
    <w:p w14:paraId="46D05D6F" w14:textId="77777777" w:rsidR="007A5FC1" w:rsidRPr="006E1BD4" w:rsidRDefault="007A5FC1" w:rsidP="007A5FC1">
      <w:pPr>
        <w:spacing w:after="0" w:line="276" w:lineRule="auto"/>
        <w:ind w:left="4820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do składania oświadczeń woli </w:t>
      </w:r>
    </w:p>
    <w:p w14:paraId="15449955" w14:textId="79319ED1" w:rsidR="009E0F47" w:rsidRPr="007A5FC1" w:rsidRDefault="007A5FC1" w:rsidP="007A5FC1">
      <w:pPr>
        <w:spacing w:after="0" w:line="276" w:lineRule="auto"/>
        <w:ind w:left="4820" w:firstLine="992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>w imieniu Wykonawcy)</w:t>
      </w:r>
    </w:p>
    <w:sectPr w:rsidR="009E0F47" w:rsidRPr="007A5FC1" w:rsidSect="0094632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395AD" w14:textId="77777777" w:rsidR="00AF0155" w:rsidRPr="00643CD5" w:rsidRDefault="00AF0155">
      <w:pPr>
        <w:spacing w:after="0"/>
      </w:pPr>
      <w:r w:rsidRPr="00643CD5">
        <w:separator/>
      </w:r>
    </w:p>
  </w:endnote>
  <w:endnote w:type="continuationSeparator" w:id="0">
    <w:p w14:paraId="667B93DF" w14:textId="77777777" w:rsidR="00AF0155" w:rsidRPr="00643CD5" w:rsidRDefault="00AF0155">
      <w:pPr>
        <w:spacing w:after="0"/>
      </w:pPr>
      <w:r w:rsidRPr="00643C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4970926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C05E62A" w14:textId="77777777" w:rsidR="00AC3808" w:rsidRPr="00B57024" w:rsidRDefault="00AC3808" w:rsidP="00AC380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5F3EFD72" wp14:editId="0E8DF31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787421895" name="Obraz 78742189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9407110" name="Obraz 16394071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6B318FC" wp14:editId="4FD269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534927934" name="Prostokąt 153492793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FC8080E" id="Prostokąt 1534927934" o:spid="_x0000_s1026" alt="&quot;&quot;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56306589" wp14:editId="19B410B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04497086" name="Prostokąt 50449708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613378B" id="Prostokąt 504497086" o:spid="_x0000_s1026" alt="&quot;&quot;" style="position:absolute;margin-left:274.7pt;margin-top:7.3pt;width:155.9pt;height: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2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95BBCD6" w14:textId="77777777" w:rsidR="00AC3808" w:rsidRPr="00DC37A4" w:rsidRDefault="00AC3808" w:rsidP="00AC380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F6846F1" w14:textId="77777777" w:rsidR="00AC3808" w:rsidRPr="00DC37A4" w:rsidRDefault="00AC3808" w:rsidP="00AC380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E76664A" w14:textId="77777777" w:rsidR="00AC3808" w:rsidRPr="00AD31B7" w:rsidRDefault="00AC3808" w:rsidP="00AC3808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3690EB0" w14:textId="77777777" w:rsidR="00477CDB" w:rsidRPr="00B57024" w:rsidRDefault="00477CDB" w:rsidP="00477CD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9504" behindDoc="0" locked="0" layoutInCell="1" allowOverlap="1" wp14:anchorId="1E3240DB" wp14:editId="08EEC98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76220615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BB6342E" wp14:editId="27FCB7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32723B5" id="Prostokąt 4" o:spid="_x0000_s1026" style="position:absolute;margin-left:0;margin-top:7.3pt;width:276.05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513E8F2" wp14:editId="07DC443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262BC9E" id="Prostokąt 7" o:spid="_x0000_s1026" style="position:absolute;margin-left:274.7pt;margin-top:7.3pt;width:155.9pt;height: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065340D" w14:textId="77777777" w:rsidR="00477CDB" w:rsidRPr="00DC37A4" w:rsidRDefault="00477CDB" w:rsidP="00477CDB">
    <w:pPr>
      <w:pStyle w:val="Stopka"/>
      <w:tabs>
        <w:tab w:val="clear" w:pos="4536"/>
        <w:tab w:val="left" w:pos="2450"/>
        <w:tab w:val="left" w:pos="2835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58AC6D1" w14:textId="77777777" w:rsidR="00477CDB" w:rsidRPr="00DC37A4" w:rsidRDefault="00477CDB" w:rsidP="00477CD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7FA0F93" w14:textId="77777777" w:rsidR="00477CDB" w:rsidRDefault="00477CDB" w:rsidP="00477CD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F345777" w14:textId="77777777" w:rsidR="00477CDB" w:rsidRPr="00374D23" w:rsidRDefault="00477CDB" w:rsidP="00477CD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2830A8BA" wp14:editId="6DC59F64">
          <wp:simplePos x="0" y="0"/>
          <wp:positionH relativeFrom="column">
            <wp:posOffset>1659255</wp:posOffset>
          </wp:positionH>
          <wp:positionV relativeFrom="paragraph">
            <wp:posOffset>86995</wp:posOffset>
          </wp:positionV>
          <wp:extent cx="1817370" cy="779145"/>
          <wp:effectExtent l="0" t="0" r="0" b="1905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180A588" wp14:editId="4F5B22F4">
          <wp:simplePos x="0" y="0"/>
          <wp:positionH relativeFrom="column">
            <wp:posOffset>-131445</wp:posOffset>
          </wp:positionH>
          <wp:positionV relativeFrom="paragraph">
            <wp:posOffset>97759</wp:posOffset>
          </wp:positionV>
          <wp:extent cx="1716930" cy="762031"/>
          <wp:effectExtent l="0" t="0" r="0" b="0"/>
          <wp:wrapNone/>
          <wp:docPr id="128475441" name="Obraz 3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Fundusze Europejskie na Rozwój Cyfrow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930" cy="76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7658CE98" wp14:editId="47FA82E5">
          <wp:simplePos x="0" y="0"/>
          <wp:positionH relativeFrom="column">
            <wp:posOffset>3554730</wp:posOffset>
          </wp:positionH>
          <wp:positionV relativeFrom="paragraph">
            <wp:posOffset>87210</wp:posOffset>
          </wp:positionV>
          <wp:extent cx="2066925" cy="779565"/>
          <wp:effectExtent l="0" t="0" r="0" b="1905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77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C3AA3" w14:textId="77777777" w:rsidR="00477CDB" w:rsidRPr="00457D9F" w:rsidRDefault="00477CDB" w:rsidP="00477CDB">
    <w:pPr>
      <w:pStyle w:val="Stopka"/>
    </w:pPr>
  </w:p>
  <w:p w14:paraId="7E549606" w14:textId="5DD44507" w:rsidR="008339CB" w:rsidRPr="00477CDB" w:rsidRDefault="008339CB" w:rsidP="00477C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BEE50" w14:textId="77777777" w:rsidR="00AF0155" w:rsidRPr="00643CD5" w:rsidRDefault="00AF0155">
      <w:pPr>
        <w:spacing w:after="0"/>
      </w:pPr>
      <w:r w:rsidRPr="00643CD5">
        <w:separator/>
      </w:r>
    </w:p>
  </w:footnote>
  <w:footnote w:type="continuationSeparator" w:id="0">
    <w:p w14:paraId="616FDBF7" w14:textId="77777777" w:rsidR="00AF0155" w:rsidRPr="00643CD5" w:rsidRDefault="00AF0155">
      <w:pPr>
        <w:spacing w:after="0"/>
      </w:pPr>
      <w:r w:rsidRPr="00643C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82B1A00" w14:paraId="54947589" w14:textId="77777777" w:rsidTr="782B1A00">
      <w:trPr>
        <w:trHeight w:val="300"/>
      </w:trPr>
      <w:tc>
        <w:tcPr>
          <w:tcW w:w="3135" w:type="dxa"/>
        </w:tcPr>
        <w:p w14:paraId="421BE18E" w14:textId="2A0A5543" w:rsidR="782B1A00" w:rsidRDefault="782B1A00" w:rsidP="782B1A00">
          <w:pPr>
            <w:pStyle w:val="Nagwek"/>
            <w:ind w:left="-115"/>
          </w:pPr>
        </w:p>
      </w:tc>
      <w:tc>
        <w:tcPr>
          <w:tcW w:w="3135" w:type="dxa"/>
        </w:tcPr>
        <w:p w14:paraId="1C663B49" w14:textId="44E5B19F" w:rsidR="782B1A00" w:rsidRDefault="782B1A00" w:rsidP="782B1A00">
          <w:pPr>
            <w:pStyle w:val="Nagwek"/>
            <w:jc w:val="center"/>
          </w:pPr>
        </w:p>
      </w:tc>
      <w:tc>
        <w:tcPr>
          <w:tcW w:w="3135" w:type="dxa"/>
        </w:tcPr>
        <w:p w14:paraId="594F0A81" w14:textId="58F5F4E0" w:rsidR="782B1A00" w:rsidRDefault="782B1A00" w:rsidP="782B1A00">
          <w:pPr>
            <w:pStyle w:val="Nagwek"/>
            <w:ind w:right="-115"/>
            <w:jc w:val="right"/>
          </w:pPr>
        </w:p>
      </w:tc>
    </w:tr>
  </w:tbl>
  <w:p w14:paraId="7778F15F" w14:textId="3F433592" w:rsidR="782B1A00" w:rsidRDefault="782B1A00" w:rsidP="00CD43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782B1A00" w14:paraId="61300A1A" w14:textId="77777777" w:rsidTr="782B1A00">
      <w:trPr>
        <w:trHeight w:val="300"/>
      </w:trPr>
      <w:tc>
        <w:tcPr>
          <w:tcW w:w="3135" w:type="dxa"/>
        </w:tcPr>
        <w:p w14:paraId="333B7015" w14:textId="672F39C5" w:rsidR="782B1A00" w:rsidRDefault="782B1A00" w:rsidP="782B1A00">
          <w:pPr>
            <w:pStyle w:val="Nagwek"/>
            <w:ind w:left="-115"/>
          </w:pPr>
        </w:p>
      </w:tc>
      <w:tc>
        <w:tcPr>
          <w:tcW w:w="3135" w:type="dxa"/>
        </w:tcPr>
        <w:p w14:paraId="29BDC3C1" w14:textId="636DE020" w:rsidR="782B1A00" w:rsidRDefault="782B1A00" w:rsidP="782B1A00">
          <w:pPr>
            <w:pStyle w:val="Nagwek"/>
            <w:jc w:val="center"/>
          </w:pPr>
        </w:p>
      </w:tc>
      <w:tc>
        <w:tcPr>
          <w:tcW w:w="3135" w:type="dxa"/>
        </w:tcPr>
        <w:p w14:paraId="66DD016C" w14:textId="52D05D99" w:rsidR="782B1A00" w:rsidRDefault="782B1A00" w:rsidP="782B1A00">
          <w:pPr>
            <w:pStyle w:val="Nagwek"/>
            <w:ind w:right="-115"/>
            <w:jc w:val="right"/>
          </w:pPr>
        </w:p>
      </w:tc>
    </w:tr>
  </w:tbl>
  <w:p w14:paraId="2C9046BB" w14:textId="6594C6DF" w:rsidR="782B1A00" w:rsidRDefault="782B1A00" w:rsidP="782B1A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7AAE03D4">
      <w:start w:val="1"/>
      <w:numFmt w:val="decimal"/>
      <w:lvlText w:val="%1."/>
      <w:lvlJc w:val="left"/>
      <w:pPr>
        <w:tabs>
          <w:tab w:val="num" w:pos="0"/>
        </w:tabs>
      </w:pPr>
    </w:lvl>
    <w:lvl w:ilvl="1" w:tplc="47E6C840">
      <w:start w:val="1"/>
      <w:numFmt w:val="decimal"/>
      <w:lvlText w:val="%2)"/>
      <w:lvlJc w:val="left"/>
      <w:pPr>
        <w:tabs>
          <w:tab w:val="num" w:pos="0"/>
        </w:tabs>
      </w:pPr>
    </w:lvl>
    <w:lvl w:ilvl="2" w:tplc="F76C73AE">
      <w:numFmt w:val="decimal"/>
      <w:lvlText w:val=""/>
      <w:lvlJc w:val="left"/>
    </w:lvl>
    <w:lvl w:ilvl="3" w:tplc="418E77B6">
      <w:numFmt w:val="decimal"/>
      <w:lvlText w:val=""/>
      <w:lvlJc w:val="left"/>
    </w:lvl>
    <w:lvl w:ilvl="4" w:tplc="0970673C">
      <w:numFmt w:val="decimal"/>
      <w:lvlText w:val=""/>
      <w:lvlJc w:val="left"/>
    </w:lvl>
    <w:lvl w:ilvl="5" w:tplc="D3E22AD6">
      <w:numFmt w:val="decimal"/>
      <w:lvlText w:val=""/>
      <w:lvlJc w:val="left"/>
    </w:lvl>
    <w:lvl w:ilvl="6" w:tplc="A8A2C22E">
      <w:numFmt w:val="decimal"/>
      <w:lvlText w:val=""/>
      <w:lvlJc w:val="left"/>
    </w:lvl>
    <w:lvl w:ilvl="7" w:tplc="D5187620">
      <w:numFmt w:val="decimal"/>
      <w:lvlText w:val=""/>
      <w:lvlJc w:val="left"/>
    </w:lvl>
    <w:lvl w:ilvl="8" w:tplc="2FA65FBA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899A7852">
      <w:start w:val="1"/>
      <w:numFmt w:val="decimal"/>
      <w:lvlText w:val="%1."/>
      <w:lvlJc w:val="left"/>
      <w:pPr>
        <w:tabs>
          <w:tab w:val="num" w:pos="0"/>
        </w:tabs>
      </w:pPr>
    </w:lvl>
    <w:lvl w:ilvl="1" w:tplc="84C06314">
      <w:start w:val="1"/>
      <w:numFmt w:val="decimal"/>
      <w:lvlText w:val="%2)"/>
      <w:lvlJc w:val="left"/>
      <w:pPr>
        <w:tabs>
          <w:tab w:val="num" w:pos="0"/>
        </w:tabs>
      </w:pPr>
    </w:lvl>
    <w:lvl w:ilvl="2" w:tplc="8C6A245A">
      <w:numFmt w:val="decimal"/>
      <w:lvlText w:val=""/>
      <w:lvlJc w:val="left"/>
    </w:lvl>
    <w:lvl w:ilvl="3" w:tplc="D27C81E4">
      <w:numFmt w:val="decimal"/>
      <w:lvlText w:val=""/>
      <w:lvlJc w:val="left"/>
    </w:lvl>
    <w:lvl w:ilvl="4" w:tplc="7D6AEF60">
      <w:numFmt w:val="decimal"/>
      <w:lvlText w:val=""/>
      <w:lvlJc w:val="left"/>
    </w:lvl>
    <w:lvl w:ilvl="5" w:tplc="C876FA24">
      <w:numFmt w:val="decimal"/>
      <w:lvlText w:val=""/>
      <w:lvlJc w:val="left"/>
    </w:lvl>
    <w:lvl w:ilvl="6" w:tplc="BF9EB5B8">
      <w:numFmt w:val="decimal"/>
      <w:lvlText w:val=""/>
      <w:lvlJc w:val="left"/>
    </w:lvl>
    <w:lvl w:ilvl="7" w:tplc="C608C972">
      <w:numFmt w:val="decimal"/>
      <w:lvlText w:val=""/>
      <w:lvlJc w:val="left"/>
    </w:lvl>
    <w:lvl w:ilvl="8" w:tplc="C62862D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16D07868">
      <w:start w:val="1"/>
      <w:numFmt w:val="decimal"/>
      <w:lvlText w:val="%1."/>
      <w:lvlJc w:val="left"/>
      <w:pPr>
        <w:tabs>
          <w:tab w:val="num" w:pos="0"/>
        </w:tabs>
      </w:pPr>
    </w:lvl>
    <w:lvl w:ilvl="1" w:tplc="B1905B8E">
      <w:start w:val="1"/>
      <w:numFmt w:val="lowerLetter"/>
      <w:lvlText w:val="%2."/>
      <w:lvlJc w:val="left"/>
      <w:pPr>
        <w:tabs>
          <w:tab w:val="num" w:pos="0"/>
        </w:tabs>
      </w:pPr>
    </w:lvl>
    <w:lvl w:ilvl="2" w:tplc="AA1C692A">
      <w:numFmt w:val="decimal"/>
      <w:lvlText w:val=""/>
      <w:lvlJc w:val="left"/>
    </w:lvl>
    <w:lvl w:ilvl="3" w:tplc="DDF250F2">
      <w:numFmt w:val="decimal"/>
      <w:lvlText w:val=""/>
      <w:lvlJc w:val="left"/>
    </w:lvl>
    <w:lvl w:ilvl="4" w:tplc="A3F8007A">
      <w:numFmt w:val="decimal"/>
      <w:lvlText w:val=""/>
      <w:lvlJc w:val="left"/>
    </w:lvl>
    <w:lvl w:ilvl="5" w:tplc="A3DCA8BE">
      <w:numFmt w:val="decimal"/>
      <w:lvlText w:val=""/>
      <w:lvlJc w:val="left"/>
    </w:lvl>
    <w:lvl w:ilvl="6" w:tplc="F9DAD23A">
      <w:numFmt w:val="decimal"/>
      <w:lvlText w:val=""/>
      <w:lvlJc w:val="left"/>
    </w:lvl>
    <w:lvl w:ilvl="7" w:tplc="ABD48E60">
      <w:numFmt w:val="decimal"/>
      <w:lvlText w:val=""/>
      <w:lvlJc w:val="left"/>
    </w:lvl>
    <w:lvl w:ilvl="8" w:tplc="71CC3124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97368BC4">
      <w:start w:val="1"/>
      <w:numFmt w:val="decimal"/>
      <w:lvlText w:val="%1."/>
      <w:lvlJc w:val="left"/>
      <w:pPr>
        <w:tabs>
          <w:tab w:val="num" w:pos="0"/>
        </w:tabs>
      </w:pPr>
    </w:lvl>
    <w:lvl w:ilvl="1" w:tplc="4AFE5F26">
      <w:start w:val="1"/>
      <w:numFmt w:val="lowerLetter"/>
      <w:lvlText w:val="%2."/>
      <w:lvlJc w:val="left"/>
      <w:pPr>
        <w:tabs>
          <w:tab w:val="num" w:pos="0"/>
        </w:tabs>
      </w:pPr>
    </w:lvl>
    <w:lvl w:ilvl="2" w:tplc="94365CF0">
      <w:numFmt w:val="decimal"/>
      <w:lvlText w:val=""/>
      <w:lvlJc w:val="left"/>
    </w:lvl>
    <w:lvl w:ilvl="3" w:tplc="BC7678FA">
      <w:numFmt w:val="decimal"/>
      <w:lvlText w:val=""/>
      <w:lvlJc w:val="left"/>
    </w:lvl>
    <w:lvl w:ilvl="4" w:tplc="9FFCFB34">
      <w:numFmt w:val="decimal"/>
      <w:lvlText w:val=""/>
      <w:lvlJc w:val="left"/>
    </w:lvl>
    <w:lvl w:ilvl="5" w:tplc="99CC9200">
      <w:numFmt w:val="decimal"/>
      <w:lvlText w:val=""/>
      <w:lvlJc w:val="left"/>
    </w:lvl>
    <w:lvl w:ilvl="6" w:tplc="AB36EB86">
      <w:numFmt w:val="decimal"/>
      <w:lvlText w:val=""/>
      <w:lvlJc w:val="left"/>
    </w:lvl>
    <w:lvl w:ilvl="7" w:tplc="F5B0E5B0">
      <w:numFmt w:val="decimal"/>
      <w:lvlText w:val=""/>
      <w:lvlJc w:val="left"/>
    </w:lvl>
    <w:lvl w:ilvl="8" w:tplc="3620EDEA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92DC708A">
      <w:start w:val="1"/>
      <w:numFmt w:val="decimal"/>
      <w:lvlText w:val="%1."/>
      <w:lvlJc w:val="left"/>
      <w:pPr>
        <w:tabs>
          <w:tab w:val="num" w:pos="0"/>
        </w:tabs>
      </w:pPr>
    </w:lvl>
    <w:lvl w:ilvl="1" w:tplc="BA76EC2A">
      <w:start w:val="1"/>
      <w:numFmt w:val="decimal"/>
      <w:lvlText w:val="%2)"/>
      <w:lvlJc w:val="left"/>
      <w:pPr>
        <w:tabs>
          <w:tab w:val="num" w:pos="0"/>
        </w:tabs>
      </w:pPr>
    </w:lvl>
    <w:lvl w:ilvl="2" w:tplc="AB2AE27A">
      <w:numFmt w:val="decimal"/>
      <w:lvlText w:val=""/>
      <w:lvlJc w:val="left"/>
    </w:lvl>
    <w:lvl w:ilvl="3" w:tplc="1F9031CE">
      <w:numFmt w:val="decimal"/>
      <w:lvlText w:val=""/>
      <w:lvlJc w:val="left"/>
    </w:lvl>
    <w:lvl w:ilvl="4" w:tplc="3A60CC82">
      <w:numFmt w:val="decimal"/>
      <w:lvlText w:val=""/>
      <w:lvlJc w:val="left"/>
    </w:lvl>
    <w:lvl w:ilvl="5" w:tplc="51023714">
      <w:numFmt w:val="decimal"/>
      <w:lvlText w:val=""/>
      <w:lvlJc w:val="left"/>
    </w:lvl>
    <w:lvl w:ilvl="6" w:tplc="425083FE">
      <w:numFmt w:val="decimal"/>
      <w:lvlText w:val=""/>
      <w:lvlJc w:val="left"/>
    </w:lvl>
    <w:lvl w:ilvl="7" w:tplc="1108BB82">
      <w:numFmt w:val="decimal"/>
      <w:lvlText w:val=""/>
      <w:lvlJc w:val="left"/>
    </w:lvl>
    <w:lvl w:ilvl="8" w:tplc="E28A8BD6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083E930E">
      <w:start w:val="1"/>
      <w:numFmt w:val="decimal"/>
      <w:lvlText w:val="%1."/>
      <w:lvlJc w:val="left"/>
      <w:pPr>
        <w:tabs>
          <w:tab w:val="num" w:pos="0"/>
        </w:tabs>
      </w:pPr>
    </w:lvl>
    <w:lvl w:ilvl="1" w:tplc="255E121C">
      <w:start w:val="1"/>
      <w:numFmt w:val="lowerLetter"/>
      <w:lvlText w:val="%2."/>
      <w:lvlJc w:val="left"/>
      <w:pPr>
        <w:tabs>
          <w:tab w:val="num" w:pos="0"/>
        </w:tabs>
      </w:pPr>
    </w:lvl>
    <w:lvl w:ilvl="2" w:tplc="43F0B55A">
      <w:start w:val="1"/>
      <w:numFmt w:val="upperLetter"/>
      <w:lvlText w:val="%3."/>
      <w:lvlJc w:val="left"/>
      <w:pPr>
        <w:tabs>
          <w:tab w:val="num" w:pos="0"/>
        </w:tabs>
      </w:pPr>
    </w:lvl>
    <w:lvl w:ilvl="3" w:tplc="E18082FA">
      <w:start w:val="1"/>
      <w:numFmt w:val="lowerRoman"/>
      <w:lvlText w:val="%4."/>
      <w:lvlJc w:val="left"/>
      <w:pPr>
        <w:tabs>
          <w:tab w:val="num" w:pos="0"/>
        </w:tabs>
      </w:pPr>
    </w:lvl>
    <w:lvl w:ilvl="4" w:tplc="59B252B0">
      <w:start w:val="1"/>
      <w:numFmt w:val="upperRoman"/>
      <w:lvlText w:val="%5."/>
      <w:lvlJc w:val="left"/>
      <w:pPr>
        <w:tabs>
          <w:tab w:val="num" w:pos="0"/>
        </w:tabs>
      </w:pPr>
    </w:lvl>
    <w:lvl w:ilvl="5" w:tplc="7F7E7470">
      <w:start w:val="1"/>
      <w:numFmt w:val="decimal"/>
      <w:lvlText w:val="%6."/>
      <w:lvlJc w:val="left"/>
      <w:pPr>
        <w:tabs>
          <w:tab w:val="num" w:pos="0"/>
        </w:tabs>
      </w:pPr>
    </w:lvl>
    <w:lvl w:ilvl="6" w:tplc="7FAC5A44">
      <w:start w:val="1"/>
      <w:numFmt w:val="decimal"/>
      <w:lvlText w:val="%7."/>
      <w:lvlJc w:val="left"/>
      <w:pPr>
        <w:tabs>
          <w:tab w:val="num" w:pos="0"/>
        </w:tabs>
      </w:pPr>
    </w:lvl>
    <w:lvl w:ilvl="7" w:tplc="3A22B006">
      <w:numFmt w:val="decimal"/>
      <w:lvlText w:val=""/>
      <w:lvlJc w:val="left"/>
    </w:lvl>
    <w:lvl w:ilvl="8" w:tplc="57385ED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137490AA">
      <w:start w:val="1"/>
      <w:numFmt w:val="decimal"/>
      <w:lvlText w:val="%1."/>
      <w:lvlJc w:val="left"/>
      <w:pPr>
        <w:tabs>
          <w:tab w:val="num" w:pos="0"/>
        </w:tabs>
      </w:pPr>
    </w:lvl>
    <w:lvl w:ilvl="1" w:tplc="63F66208">
      <w:start w:val="1"/>
      <w:numFmt w:val="decimal"/>
      <w:lvlText w:val="%2)"/>
      <w:lvlJc w:val="left"/>
      <w:pPr>
        <w:tabs>
          <w:tab w:val="num" w:pos="0"/>
        </w:tabs>
      </w:pPr>
    </w:lvl>
    <w:lvl w:ilvl="2" w:tplc="43742586">
      <w:numFmt w:val="decimal"/>
      <w:lvlText w:val=""/>
      <w:lvlJc w:val="left"/>
    </w:lvl>
    <w:lvl w:ilvl="3" w:tplc="F7B8E798">
      <w:numFmt w:val="decimal"/>
      <w:lvlText w:val=""/>
      <w:lvlJc w:val="left"/>
    </w:lvl>
    <w:lvl w:ilvl="4" w:tplc="547EF0FC">
      <w:numFmt w:val="decimal"/>
      <w:lvlText w:val=""/>
      <w:lvlJc w:val="left"/>
    </w:lvl>
    <w:lvl w:ilvl="5" w:tplc="7B88822E">
      <w:numFmt w:val="decimal"/>
      <w:lvlText w:val=""/>
      <w:lvlJc w:val="left"/>
    </w:lvl>
    <w:lvl w:ilvl="6" w:tplc="8D846B9A">
      <w:numFmt w:val="decimal"/>
      <w:lvlText w:val=""/>
      <w:lvlJc w:val="left"/>
    </w:lvl>
    <w:lvl w:ilvl="7" w:tplc="8B60467E">
      <w:numFmt w:val="decimal"/>
      <w:lvlText w:val=""/>
      <w:lvlJc w:val="left"/>
    </w:lvl>
    <w:lvl w:ilvl="8" w:tplc="D786C1D6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5D80877E">
      <w:start w:val="1"/>
      <w:numFmt w:val="decimal"/>
      <w:lvlText w:val="%1."/>
      <w:lvlJc w:val="left"/>
      <w:pPr>
        <w:ind w:left="720" w:hanging="360"/>
      </w:pPr>
    </w:lvl>
    <w:lvl w:ilvl="1" w:tplc="51049E30" w:tentative="1">
      <w:start w:val="1"/>
      <w:numFmt w:val="lowerLetter"/>
      <w:lvlText w:val="%2."/>
      <w:lvlJc w:val="left"/>
      <w:pPr>
        <w:ind w:left="1440" w:hanging="360"/>
      </w:pPr>
    </w:lvl>
    <w:lvl w:ilvl="2" w:tplc="324843D0" w:tentative="1">
      <w:start w:val="1"/>
      <w:numFmt w:val="lowerRoman"/>
      <w:lvlText w:val="%3."/>
      <w:lvlJc w:val="right"/>
      <w:pPr>
        <w:ind w:left="2160" w:hanging="180"/>
      </w:pPr>
    </w:lvl>
    <w:lvl w:ilvl="3" w:tplc="EE9EB322" w:tentative="1">
      <w:start w:val="1"/>
      <w:numFmt w:val="decimal"/>
      <w:lvlText w:val="%4."/>
      <w:lvlJc w:val="left"/>
      <w:pPr>
        <w:ind w:left="2880" w:hanging="360"/>
      </w:pPr>
    </w:lvl>
    <w:lvl w:ilvl="4" w:tplc="A2004D3C" w:tentative="1">
      <w:start w:val="1"/>
      <w:numFmt w:val="lowerLetter"/>
      <w:lvlText w:val="%5."/>
      <w:lvlJc w:val="left"/>
      <w:pPr>
        <w:ind w:left="3600" w:hanging="360"/>
      </w:pPr>
    </w:lvl>
    <w:lvl w:ilvl="5" w:tplc="617C4C8A" w:tentative="1">
      <w:start w:val="1"/>
      <w:numFmt w:val="lowerRoman"/>
      <w:lvlText w:val="%6."/>
      <w:lvlJc w:val="right"/>
      <w:pPr>
        <w:ind w:left="4320" w:hanging="180"/>
      </w:pPr>
    </w:lvl>
    <w:lvl w:ilvl="6" w:tplc="C54436DC" w:tentative="1">
      <w:start w:val="1"/>
      <w:numFmt w:val="decimal"/>
      <w:lvlText w:val="%7."/>
      <w:lvlJc w:val="left"/>
      <w:pPr>
        <w:ind w:left="5040" w:hanging="360"/>
      </w:pPr>
    </w:lvl>
    <w:lvl w:ilvl="7" w:tplc="F632615A" w:tentative="1">
      <w:start w:val="1"/>
      <w:numFmt w:val="lowerLetter"/>
      <w:lvlText w:val="%8."/>
      <w:lvlJc w:val="left"/>
      <w:pPr>
        <w:ind w:left="5760" w:hanging="360"/>
      </w:pPr>
    </w:lvl>
    <w:lvl w:ilvl="8" w:tplc="35B0F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8081D"/>
    <w:multiLevelType w:val="hybridMultilevel"/>
    <w:tmpl w:val="CF2C83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04C3BD7"/>
    <w:multiLevelType w:val="hybridMultilevel"/>
    <w:tmpl w:val="BA86208E"/>
    <w:lvl w:ilvl="0" w:tplc="26225D3C">
      <w:start w:val="1"/>
      <w:numFmt w:val="decimal"/>
      <w:lvlText w:val="%1."/>
      <w:lvlJc w:val="left"/>
      <w:pPr>
        <w:ind w:left="720" w:hanging="360"/>
      </w:pPr>
    </w:lvl>
    <w:lvl w:ilvl="1" w:tplc="18FAA09A" w:tentative="1">
      <w:start w:val="1"/>
      <w:numFmt w:val="lowerLetter"/>
      <w:lvlText w:val="%2."/>
      <w:lvlJc w:val="left"/>
      <w:pPr>
        <w:ind w:left="1440" w:hanging="360"/>
      </w:pPr>
    </w:lvl>
    <w:lvl w:ilvl="2" w:tplc="D6D4423E" w:tentative="1">
      <w:start w:val="1"/>
      <w:numFmt w:val="lowerRoman"/>
      <w:lvlText w:val="%3."/>
      <w:lvlJc w:val="right"/>
      <w:pPr>
        <w:ind w:left="2160" w:hanging="180"/>
      </w:pPr>
    </w:lvl>
    <w:lvl w:ilvl="3" w:tplc="BF3AC8C0" w:tentative="1">
      <w:start w:val="1"/>
      <w:numFmt w:val="decimal"/>
      <w:lvlText w:val="%4."/>
      <w:lvlJc w:val="left"/>
      <w:pPr>
        <w:ind w:left="2880" w:hanging="360"/>
      </w:pPr>
    </w:lvl>
    <w:lvl w:ilvl="4" w:tplc="1ACC72AC" w:tentative="1">
      <w:start w:val="1"/>
      <w:numFmt w:val="lowerLetter"/>
      <w:lvlText w:val="%5."/>
      <w:lvlJc w:val="left"/>
      <w:pPr>
        <w:ind w:left="3600" w:hanging="360"/>
      </w:pPr>
    </w:lvl>
    <w:lvl w:ilvl="5" w:tplc="91DADABA" w:tentative="1">
      <w:start w:val="1"/>
      <w:numFmt w:val="lowerRoman"/>
      <w:lvlText w:val="%6."/>
      <w:lvlJc w:val="right"/>
      <w:pPr>
        <w:ind w:left="4320" w:hanging="180"/>
      </w:pPr>
    </w:lvl>
    <w:lvl w:ilvl="6" w:tplc="C0FC20F4" w:tentative="1">
      <w:start w:val="1"/>
      <w:numFmt w:val="decimal"/>
      <w:lvlText w:val="%7."/>
      <w:lvlJc w:val="left"/>
      <w:pPr>
        <w:ind w:left="5040" w:hanging="360"/>
      </w:pPr>
    </w:lvl>
    <w:lvl w:ilvl="7" w:tplc="B60EDFAE" w:tentative="1">
      <w:start w:val="1"/>
      <w:numFmt w:val="lowerLetter"/>
      <w:lvlText w:val="%8."/>
      <w:lvlJc w:val="left"/>
      <w:pPr>
        <w:ind w:left="5760" w:hanging="360"/>
      </w:pPr>
    </w:lvl>
    <w:lvl w:ilvl="8" w:tplc="DAD48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62B64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AF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C0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6F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22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320A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CDB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A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6A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24FE7E1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9AB20CC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66A43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AC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6A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A8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83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7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36421F3"/>
    <w:multiLevelType w:val="hybridMultilevel"/>
    <w:tmpl w:val="F3A82320"/>
    <w:lvl w:ilvl="0" w:tplc="A27AD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54260997"/>
    <w:multiLevelType w:val="hybridMultilevel"/>
    <w:tmpl w:val="05561298"/>
    <w:lvl w:ilvl="0" w:tplc="BEA43BF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BE44046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EE09B92" w:tentative="1">
      <w:start w:val="1"/>
      <w:numFmt w:val="lowerRoman"/>
      <w:lvlText w:val="%3."/>
      <w:lvlJc w:val="right"/>
      <w:pPr>
        <w:ind w:left="2160" w:hanging="180"/>
      </w:pPr>
    </w:lvl>
    <w:lvl w:ilvl="3" w:tplc="B4CCAD6E" w:tentative="1">
      <w:start w:val="1"/>
      <w:numFmt w:val="decimal"/>
      <w:lvlText w:val="%4."/>
      <w:lvlJc w:val="left"/>
      <w:pPr>
        <w:ind w:left="2880" w:hanging="360"/>
      </w:pPr>
    </w:lvl>
    <w:lvl w:ilvl="4" w:tplc="CEF64932" w:tentative="1">
      <w:start w:val="1"/>
      <w:numFmt w:val="lowerLetter"/>
      <w:lvlText w:val="%5."/>
      <w:lvlJc w:val="left"/>
      <w:pPr>
        <w:ind w:left="3600" w:hanging="360"/>
      </w:pPr>
    </w:lvl>
    <w:lvl w:ilvl="5" w:tplc="8C6EDA7E" w:tentative="1">
      <w:start w:val="1"/>
      <w:numFmt w:val="lowerRoman"/>
      <w:lvlText w:val="%6."/>
      <w:lvlJc w:val="right"/>
      <w:pPr>
        <w:ind w:left="4320" w:hanging="180"/>
      </w:pPr>
    </w:lvl>
    <w:lvl w:ilvl="6" w:tplc="CA3E2A94" w:tentative="1">
      <w:start w:val="1"/>
      <w:numFmt w:val="decimal"/>
      <w:lvlText w:val="%7."/>
      <w:lvlJc w:val="left"/>
      <w:pPr>
        <w:ind w:left="5040" w:hanging="360"/>
      </w:pPr>
    </w:lvl>
    <w:lvl w:ilvl="7" w:tplc="EC16CD44" w:tentative="1">
      <w:start w:val="1"/>
      <w:numFmt w:val="lowerLetter"/>
      <w:lvlText w:val="%8."/>
      <w:lvlJc w:val="left"/>
      <w:pPr>
        <w:ind w:left="5760" w:hanging="360"/>
      </w:pPr>
    </w:lvl>
    <w:lvl w:ilvl="8" w:tplc="2E26B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A32E1"/>
    <w:multiLevelType w:val="multilevel"/>
    <w:tmpl w:val="74008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616B21E9"/>
    <w:multiLevelType w:val="hybridMultilevel"/>
    <w:tmpl w:val="6B76F760"/>
    <w:lvl w:ilvl="0" w:tplc="F7B698B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1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2" w15:restartNumberingAfterBreak="0">
    <w:nsid w:val="6C4301E6"/>
    <w:multiLevelType w:val="hybridMultilevel"/>
    <w:tmpl w:val="09206F24"/>
    <w:lvl w:ilvl="0" w:tplc="A41A286E">
      <w:start w:val="1"/>
      <w:numFmt w:val="decimal"/>
      <w:lvlText w:val="%1."/>
      <w:lvlJc w:val="left"/>
      <w:pPr>
        <w:ind w:left="720" w:hanging="360"/>
      </w:pPr>
    </w:lvl>
    <w:lvl w:ilvl="1" w:tplc="5F024F2E">
      <w:start w:val="1"/>
      <w:numFmt w:val="lowerLetter"/>
      <w:lvlText w:val="%2."/>
      <w:lvlJc w:val="left"/>
      <w:pPr>
        <w:ind w:left="1440" w:hanging="360"/>
      </w:pPr>
    </w:lvl>
    <w:lvl w:ilvl="2" w:tplc="0F78F29E" w:tentative="1">
      <w:start w:val="1"/>
      <w:numFmt w:val="lowerRoman"/>
      <w:lvlText w:val="%3."/>
      <w:lvlJc w:val="right"/>
      <w:pPr>
        <w:ind w:left="2160" w:hanging="180"/>
      </w:pPr>
    </w:lvl>
    <w:lvl w:ilvl="3" w:tplc="3E4A1F92" w:tentative="1">
      <w:start w:val="1"/>
      <w:numFmt w:val="decimal"/>
      <w:lvlText w:val="%4."/>
      <w:lvlJc w:val="left"/>
      <w:pPr>
        <w:ind w:left="2880" w:hanging="360"/>
      </w:pPr>
    </w:lvl>
    <w:lvl w:ilvl="4" w:tplc="72C8C8D0" w:tentative="1">
      <w:start w:val="1"/>
      <w:numFmt w:val="lowerLetter"/>
      <w:lvlText w:val="%5."/>
      <w:lvlJc w:val="left"/>
      <w:pPr>
        <w:ind w:left="3600" w:hanging="360"/>
      </w:pPr>
    </w:lvl>
    <w:lvl w:ilvl="5" w:tplc="4C387164" w:tentative="1">
      <w:start w:val="1"/>
      <w:numFmt w:val="lowerRoman"/>
      <w:lvlText w:val="%6."/>
      <w:lvlJc w:val="right"/>
      <w:pPr>
        <w:ind w:left="4320" w:hanging="180"/>
      </w:pPr>
    </w:lvl>
    <w:lvl w:ilvl="6" w:tplc="AB6AAE70" w:tentative="1">
      <w:start w:val="1"/>
      <w:numFmt w:val="decimal"/>
      <w:lvlText w:val="%7."/>
      <w:lvlJc w:val="left"/>
      <w:pPr>
        <w:ind w:left="5040" w:hanging="360"/>
      </w:pPr>
    </w:lvl>
    <w:lvl w:ilvl="7" w:tplc="76921B10" w:tentative="1">
      <w:start w:val="1"/>
      <w:numFmt w:val="lowerLetter"/>
      <w:lvlText w:val="%8."/>
      <w:lvlJc w:val="left"/>
      <w:pPr>
        <w:ind w:left="5760" w:hanging="360"/>
      </w:pPr>
    </w:lvl>
    <w:lvl w:ilvl="8" w:tplc="7E6A1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6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095361">
    <w:abstractNumId w:val="19"/>
  </w:num>
  <w:num w:numId="2" w16cid:durableId="983660749">
    <w:abstractNumId w:val="27"/>
  </w:num>
  <w:num w:numId="3" w16cid:durableId="770786086">
    <w:abstractNumId w:val="0"/>
  </w:num>
  <w:num w:numId="4" w16cid:durableId="266811846">
    <w:abstractNumId w:val="1"/>
  </w:num>
  <w:num w:numId="5" w16cid:durableId="1857034406">
    <w:abstractNumId w:val="2"/>
  </w:num>
  <w:num w:numId="6" w16cid:durableId="295065409">
    <w:abstractNumId w:val="3"/>
  </w:num>
  <w:num w:numId="7" w16cid:durableId="1858884890">
    <w:abstractNumId w:val="4"/>
  </w:num>
  <w:num w:numId="8" w16cid:durableId="699014834">
    <w:abstractNumId w:val="5"/>
  </w:num>
  <w:num w:numId="9" w16cid:durableId="603459601">
    <w:abstractNumId w:val="6"/>
  </w:num>
  <w:num w:numId="10" w16cid:durableId="2081361965">
    <w:abstractNumId w:val="10"/>
  </w:num>
  <w:num w:numId="11" w16cid:durableId="1405760132">
    <w:abstractNumId w:val="16"/>
  </w:num>
  <w:num w:numId="12" w16cid:durableId="1763641773">
    <w:abstractNumId w:val="18"/>
  </w:num>
  <w:num w:numId="13" w16cid:durableId="1704088989">
    <w:abstractNumId w:val="34"/>
  </w:num>
  <w:num w:numId="14" w16cid:durableId="238448419">
    <w:abstractNumId w:val="12"/>
  </w:num>
  <w:num w:numId="15" w16cid:durableId="986127683">
    <w:abstractNumId w:val="15"/>
  </w:num>
  <w:num w:numId="16" w16cid:durableId="479537110">
    <w:abstractNumId w:val="29"/>
  </w:num>
  <w:num w:numId="17" w16cid:durableId="830029586">
    <w:abstractNumId w:val="36"/>
  </w:num>
  <w:num w:numId="18" w16cid:durableId="1166046334">
    <w:abstractNumId w:val="21"/>
  </w:num>
  <w:num w:numId="19" w16cid:durableId="1453476230">
    <w:abstractNumId w:val="24"/>
  </w:num>
  <w:num w:numId="20" w16cid:durableId="1276719118">
    <w:abstractNumId w:val="35"/>
  </w:num>
  <w:num w:numId="21" w16cid:durableId="1256206270">
    <w:abstractNumId w:val="22"/>
  </w:num>
  <w:num w:numId="22" w16cid:durableId="150145713">
    <w:abstractNumId w:val="7"/>
  </w:num>
  <w:num w:numId="23" w16cid:durableId="1756903283">
    <w:abstractNumId w:val="23"/>
  </w:num>
  <w:num w:numId="24" w16cid:durableId="2037846190">
    <w:abstractNumId w:val="13"/>
  </w:num>
  <w:num w:numId="25" w16cid:durableId="138964558">
    <w:abstractNumId w:val="33"/>
  </w:num>
  <w:num w:numId="26" w16cid:durableId="1402675478">
    <w:abstractNumId w:val="31"/>
  </w:num>
  <w:num w:numId="27" w16cid:durableId="2090954933">
    <w:abstractNumId w:val="20"/>
  </w:num>
  <w:num w:numId="28" w16cid:durableId="987398018">
    <w:abstractNumId w:val="14"/>
  </w:num>
  <w:num w:numId="29" w16cid:durableId="1158769205">
    <w:abstractNumId w:val="26"/>
  </w:num>
  <w:num w:numId="30" w16cid:durableId="626740527">
    <w:abstractNumId w:val="8"/>
  </w:num>
  <w:num w:numId="31" w16cid:durableId="354157742">
    <w:abstractNumId w:val="11"/>
  </w:num>
  <w:num w:numId="32" w16cid:durableId="1778869369">
    <w:abstractNumId w:val="17"/>
  </w:num>
  <w:num w:numId="33" w16cid:durableId="201746205">
    <w:abstractNumId w:val="32"/>
  </w:num>
  <w:num w:numId="34" w16cid:durableId="116681724">
    <w:abstractNumId w:val="28"/>
  </w:num>
  <w:num w:numId="35" w16cid:durableId="56899837">
    <w:abstractNumId w:val="9"/>
  </w:num>
  <w:num w:numId="36" w16cid:durableId="19743720">
    <w:abstractNumId w:val="25"/>
  </w:num>
  <w:num w:numId="37" w16cid:durableId="1343745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9A"/>
    <w:rsid w:val="000017F1"/>
    <w:rsid w:val="000021B2"/>
    <w:rsid w:val="00026A2A"/>
    <w:rsid w:val="00027EE1"/>
    <w:rsid w:val="000370C2"/>
    <w:rsid w:val="000415E7"/>
    <w:rsid w:val="00044D8B"/>
    <w:rsid w:val="00063072"/>
    <w:rsid w:val="0006505E"/>
    <w:rsid w:val="000656E3"/>
    <w:rsid w:val="0006571D"/>
    <w:rsid w:val="000741EA"/>
    <w:rsid w:val="00081FF3"/>
    <w:rsid w:val="000828B6"/>
    <w:rsid w:val="00084EE9"/>
    <w:rsid w:val="00095FAF"/>
    <w:rsid w:val="000965B1"/>
    <w:rsid w:val="000A0A03"/>
    <w:rsid w:val="000A3684"/>
    <w:rsid w:val="000B01B3"/>
    <w:rsid w:val="000B0462"/>
    <w:rsid w:val="000B7EE0"/>
    <w:rsid w:val="000C15DC"/>
    <w:rsid w:val="000D5ABB"/>
    <w:rsid w:val="000D6D13"/>
    <w:rsid w:val="000E14CE"/>
    <w:rsid w:val="000E661F"/>
    <w:rsid w:val="000F1749"/>
    <w:rsid w:val="000F273A"/>
    <w:rsid w:val="00100296"/>
    <w:rsid w:val="00100EE8"/>
    <w:rsid w:val="00106D34"/>
    <w:rsid w:val="0011110C"/>
    <w:rsid w:val="0011342D"/>
    <w:rsid w:val="00114207"/>
    <w:rsid w:val="0011426E"/>
    <w:rsid w:val="00120899"/>
    <w:rsid w:val="001261D3"/>
    <w:rsid w:val="00126322"/>
    <w:rsid w:val="00126D3B"/>
    <w:rsid w:val="00130D52"/>
    <w:rsid w:val="0013239C"/>
    <w:rsid w:val="00132DC9"/>
    <w:rsid w:val="00134A30"/>
    <w:rsid w:val="0014481A"/>
    <w:rsid w:val="001455A1"/>
    <w:rsid w:val="00153365"/>
    <w:rsid w:val="0015481D"/>
    <w:rsid w:val="00162934"/>
    <w:rsid w:val="0017021A"/>
    <w:rsid w:val="00172470"/>
    <w:rsid w:val="00172E46"/>
    <w:rsid w:val="00176CA9"/>
    <w:rsid w:val="00182115"/>
    <w:rsid w:val="00184575"/>
    <w:rsid w:val="00185979"/>
    <w:rsid w:val="00194D5F"/>
    <w:rsid w:val="001A1DF9"/>
    <w:rsid w:val="001A2746"/>
    <w:rsid w:val="001A56A2"/>
    <w:rsid w:val="001A6270"/>
    <w:rsid w:val="001B1F31"/>
    <w:rsid w:val="001B2B18"/>
    <w:rsid w:val="001B4411"/>
    <w:rsid w:val="001B7A50"/>
    <w:rsid w:val="001C0D6D"/>
    <w:rsid w:val="001C0E8E"/>
    <w:rsid w:val="001C4065"/>
    <w:rsid w:val="001C57E1"/>
    <w:rsid w:val="001C6A8B"/>
    <w:rsid w:val="001D4653"/>
    <w:rsid w:val="001D5388"/>
    <w:rsid w:val="001E2A96"/>
    <w:rsid w:val="001E3C17"/>
    <w:rsid w:val="001E443D"/>
    <w:rsid w:val="001E447F"/>
    <w:rsid w:val="001E5A9A"/>
    <w:rsid w:val="001F0FC3"/>
    <w:rsid w:val="001F64B6"/>
    <w:rsid w:val="002034F3"/>
    <w:rsid w:val="00205F65"/>
    <w:rsid w:val="00212904"/>
    <w:rsid w:val="00212FC2"/>
    <w:rsid w:val="00217011"/>
    <w:rsid w:val="002219BD"/>
    <w:rsid w:val="002276E7"/>
    <w:rsid w:val="00232DD0"/>
    <w:rsid w:val="00237E92"/>
    <w:rsid w:val="002424ED"/>
    <w:rsid w:val="00244A84"/>
    <w:rsid w:val="0025138A"/>
    <w:rsid w:val="0025695E"/>
    <w:rsid w:val="00263132"/>
    <w:rsid w:val="0027587A"/>
    <w:rsid w:val="0027620C"/>
    <w:rsid w:val="00281FFD"/>
    <w:rsid w:val="002860F3"/>
    <w:rsid w:val="00286268"/>
    <w:rsid w:val="002924F8"/>
    <w:rsid w:val="00292FCF"/>
    <w:rsid w:val="002947B1"/>
    <w:rsid w:val="00294BD3"/>
    <w:rsid w:val="00294ECB"/>
    <w:rsid w:val="002A571B"/>
    <w:rsid w:val="002A754F"/>
    <w:rsid w:val="002B2BB7"/>
    <w:rsid w:val="002B3078"/>
    <w:rsid w:val="002B4DD1"/>
    <w:rsid w:val="002C23F4"/>
    <w:rsid w:val="002C365C"/>
    <w:rsid w:val="002C48F1"/>
    <w:rsid w:val="002E382B"/>
    <w:rsid w:val="002E53D3"/>
    <w:rsid w:val="002E7626"/>
    <w:rsid w:val="002F09EC"/>
    <w:rsid w:val="002F1836"/>
    <w:rsid w:val="002F4136"/>
    <w:rsid w:val="002F4147"/>
    <w:rsid w:val="002F58F8"/>
    <w:rsid w:val="002F6543"/>
    <w:rsid w:val="0030054E"/>
    <w:rsid w:val="003010BC"/>
    <w:rsid w:val="00304435"/>
    <w:rsid w:val="00314C9D"/>
    <w:rsid w:val="00322F91"/>
    <w:rsid w:val="00325109"/>
    <w:rsid w:val="003257D1"/>
    <w:rsid w:val="0032757E"/>
    <w:rsid w:val="00330E05"/>
    <w:rsid w:val="0033703B"/>
    <w:rsid w:val="00340FEB"/>
    <w:rsid w:val="0034531F"/>
    <w:rsid w:val="00346395"/>
    <w:rsid w:val="00347771"/>
    <w:rsid w:val="0036148C"/>
    <w:rsid w:val="0036165B"/>
    <w:rsid w:val="00374530"/>
    <w:rsid w:val="003838F8"/>
    <w:rsid w:val="00384180"/>
    <w:rsid w:val="00384854"/>
    <w:rsid w:val="00397402"/>
    <w:rsid w:val="003A3DC6"/>
    <w:rsid w:val="003B3EEE"/>
    <w:rsid w:val="003C5D92"/>
    <w:rsid w:val="003D13CF"/>
    <w:rsid w:val="003D4FB6"/>
    <w:rsid w:val="003D5F0B"/>
    <w:rsid w:val="003E34CC"/>
    <w:rsid w:val="003E6828"/>
    <w:rsid w:val="003E76E5"/>
    <w:rsid w:val="003F07B5"/>
    <w:rsid w:val="003F0C2F"/>
    <w:rsid w:val="003F245C"/>
    <w:rsid w:val="003F4184"/>
    <w:rsid w:val="0040098D"/>
    <w:rsid w:val="00401FD2"/>
    <w:rsid w:val="00411164"/>
    <w:rsid w:val="00414E22"/>
    <w:rsid w:val="0042182A"/>
    <w:rsid w:val="00440F33"/>
    <w:rsid w:val="0044753C"/>
    <w:rsid w:val="00447C46"/>
    <w:rsid w:val="004502F4"/>
    <w:rsid w:val="00450685"/>
    <w:rsid w:val="00451ECF"/>
    <w:rsid w:val="00455AA8"/>
    <w:rsid w:val="0047269A"/>
    <w:rsid w:val="00477C74"/>
    <w:rsid w:val="00477CDB"/>
    <w:rsid w:val="004819F4"/>
    <w:rsid w:val="004819FE"/>
    <w:rsid w:val="00484A3E"/>
    <w:rsid w:val="00485ED2"/>
    <w:rsid w:val="0049431D"/>
    <w:rsid w:val="004A0896"/>
    <w:rsid w:val="004A1310"/>
    <w:rsid w:val="004A6E18"/>
    <w:rsid w:val="004B0863"/>
    <w:rsid w:val="004B3420"/>
    <w:rsid w:val="004B3D40"/>
    <w:rsid w:val="004B5871"/>
    <w:rsid w:val="004B7C6E"/>
    <w:rsid w:val="004C146C"/>
    <w:rsid w:val="004D2347"/>
    <w:rsid w:val="004D4B5A"/>
    <w:rsid w:val="004E4ACB"/>
    <w:rsid w:val="004F2AA4"/>
    <w:rsid w:val="004F4245"/>
    <w:rsid w:val="004F6CD9"/>
    <w:rsid w:val="00501248"/>
    <w:rsid w:val="005071D8"/>
    <w:rsid w:val="005110FC"/>
    <w:rsid w:val="005142CD"/>
    <w:rsid w:val="00514B6C"/>
    <w:rsid w:val="00527CCC"/>
    <w:rsid w:val="00541FF1"/>
    <w:rsid w:val="00542264"/>
    <w:rsid w:val="00544FD4"/>
    <w:rsid w:val="00550919"/>
    <w:rsid w:val="00551805"/>
    <w:rsid w:val="005528AD"/>
    <w:rsid w:val="00562DB6"/>
    <w:rsid w:val="00563533"/>
    <w:rsid w:val="005635B3"/>
    <w:rsid w:val="00570DBC"/>
    <w:rsid w:val="00572FA9"/>
    <w:rsid w:val="005732A1"/>
    <w:rsid w:val="005862B3"/>
    <w:rsid w:val="00586EEB"/>
    <w:rsid w:val="00587CF7"/>
    <w:rsid w:val="005944BF"/>
    <w:rsid w:val="00594C38"/>
    <w:rsid w:val="005A02DC"/>
    <w:rsid w:val="005A18F6"/>
    <w:rsid w:val="005A630C"/>
    <w:rsid w:val="005A6C75"/>
    <w:rsid w:val="005B31D2"/>
    <w:rsid w:val="005C546B"/>
    <w:rsid w:val="005C5EF9"/>
    <w:rsid w:val="005D18BA"/>
    <w:rsid w:val="005D2C8B"/>
    <w:rsid w:val="005D4B61"/>
    <w:rsid w:val="005E6E9D"/>
    <w:rsid w:val="005F06C9"/>
    <w:rsid w:val="005F19C3"/>
    <w:rsid w:val="006069BD"/>
    <w:rsid w:val="00614BEA"/>
    <w:rsid w:val="006233DD"/>
    <w:rsid w:val="00626F95"/>
    <w:rsid w:val="006276CB"/>
    <w:rsid w:val="00632B05"/>
    <w:rsid w:val="00633496"/>
    <w:rsid w:val="00634209"/>
    <w:rsid w:val="006355AD"/>
    <w:rsid w:val="00643B6A"/>
    <w:rsid w:val="00643CD5"/>
    <w:rsid w:val="006474C8"/>
    <w:rsid w:val="006515FF"/>
    <w:rsid w:val="006521CA"/>
    <w:rsid w:val="00652C40"/>
    <w:rsid w:val="00653679"/>
    <w:rsid w:val="006557C3"/>
    <w:rsid w:val="00657301"/>
    <w:rsid w:val="006629D0"/>
    <w:rsid w:val="00662F56"/>
    <w:rsid w:val="00666134"/>
    <w:rsid w:val="00670396"/>
    <w:rsid w:val="0067245B"/>
    <w:rsid w:val="006768C2"/>
    <w:rsid w:val="006770E6"/>
    <w:rsid w:val="00684180"/>
    <w:rsid w:val="00684791"/>
    <w:rsid w:val="006939C2"/>
    <w:rsid w:val="006A2A60"/>
    <w:rsid w:val="006A41E9"/>
    <w:rsid w:val="006A7D48"/>
    <w:rsid w:val="006B36EB"/>
    <w:rsid w:val="006C031B"/>
    <w:rsid w:val="006D0350"/>
    <w:rsid w:val="006D64E5"/>
    <w:rsid w:val="006D6E03"/>
    <w:rsid w:val="006E2017"/>
    <w:rsid w:val="006E51BD"/>
    <w:rsid w:val="006E6530"/>
    <w:rsid w:val="006E75AD"/>
    <w:rsid w:val="006F2373"/>
    <w:rsid w:val="006F4781"/>
    <w:rsid w:val="006F7D01"/>
    <w:rsid w:val="0070294B"/>
    <w:rsid w:val="007061E2"/>
    <w:rsid w:val="00710760"/>
    <w:rsid w:val="007144C2"/>
    <w:rsid w:val="00714B3B"/>
    <w:rsid w:val="00717C90"/>
    <w:rsid w:val="00723360"/>
    <w:rsid w:val="00724967"/>
    <w:rsid w:val="007256BE"/>
    <w:rsid w:val="00733690"/>
    <w:rsid w:val="00734248"/>
    <w:rsid w:val="00752A14"/>
    <w:rsid w:val="00772321"/>
    <w:rsid w:val="00772F9A"/>
    <w:rsid w:val="00774897"/>
    <w:rsid w:val="007868EF"/>
    <w:rsid w:val="007869CF"/>
    <w:rsid w:val="00786B09"/>
    <w:rsid w:val="00792CC7"/>
    <w:rsid w:val="00792E94"/>
    <w:rsid w:val="0079355E"/>
    <w:rsid w:val="00794C67"/>
    <w:rsid w:val="0079596F"/>
    <w:rsid w:val="00795C40"/>
    <w:rsid w:val="0079691D"/>
    <w:rsid w:val="00796FDE"/>
    <w:rsid w:val="007977BA"/>
    <w:rsid w:val="007A054A"/>
    <w:rsid w:val="007A4120"/>
    <w:rsid w:val="007A5FC1"/>
    <w:rsid w:val="007B0B49"/>
    <w:rsid w:val="007B140A"/>
    <w:rsid w:val="007B299B"/>
    <w:rsid w:val="007B32EF"/>
    <w:rsid w:val="007B69E1"/>
    <w:rsid w:val="007B6EE1"/>
    <w:rsid w:val="007D4453"/>
    <w:rsid w:val="007E12CB"/>
    <w:rsid w:val="007E21CA"/>
    <w:rsid w:val="007E3C6C"/>
    <w:rsid w:val="008002BA"/>
    <w:rsid w:val="00800530"/>
    <w:rsid w:val="00802E04"/>
    <w:rsid w:val="008106DC"/>
    <w:rsid w:val="00810FB5"/>
    <w:rsid w:val="0081126A"/>
    <w:rsid w:val="00811DD7"/>
    <w:rsid w:val="008127C7"/>
    <w:rsid w:val="008131BB"/>
    <w:rsid w:val="00814F74"/>
    <w:rsid w:val="00816709"/>
    <w:rsid w:val="00816E99"/>
    <w:rsid w:val="00817DAC"/>
    <w:rsid w:val="008211D0"/>
    <w:rsid w:val="00824365"/>
    <w:rsid w:val="008245DF"/>
    <w:rsid w:val="008249B5"/>
    <w:rsid w:val="00824ED4"/>
    <w:rsid w:val="008275DC"/>
    <w:rsid w:val="00831BDB"/>
    <w:rsid w:val="008339CB"/>
    <w:rsid w:val="00844202"/>
    <w:rsid w:val="00854469"/>
    <w:rsid w:val="00861DD9"/>
    <w:rsid w:val="00865650"/>
    <w:rsid w:val="008722BC"/>
    <w:rsid w:val="0088047D"/>
    <w:rsid w:val="00880D6C"/>
    <w:rsid w:val="0088138A"/>
    <w:rsid w:val="0088182C"/>
    <w:rsid w:val="0088766E"/>
    <w:rsid w:val="00887D4B"/>
    <w:rsid w:val="008927C1"/>
    <w:rsid w:val="00893385"/>
    <w:rsid w:val="0089447C"/>
    <w:rsid w:val="008A057C"/>
    <w:rsid w:val="008A4F03"/>
    <w:rsid w:val="008B68E6"/>
    <w:rsid w:val="008C5732"/>
    <w:rsid w:val="008C66E5"/>
    <w:rsid w:val="008E0C8A"/>
    <w:rsid w:val="008E0E66"/>
    <w:rsid w:val="008F454F"/>
    <w:rsid w:val="008F5723"/>
    <w:rsid w:val="0090000E"/>
    <w:rsid w:val="00901A2F"/>
    <w:rsid w:val="00904C9F"/>
    <w:rsid w:val="0091250E"/>
    <w:rsid w:val="0091368D"/>
    <w:rsid w:val="009172A9"/>
    <w:rsid w:val="00920067"/>
    <w:rsid w:val="00922A27"/>
    <w:rsid w:val="00922B5E"/>
    <w:rsid w:val="00934BAD"/>
    <w:rsid w:val="00940FE3"/>
    <w:rsid w:val="00941606"/>
    <w:rsid w:val="00945568"/>
    <w:rsid w:val="00946329"/>
    <w:rsid w:val="00946E0E"/>
    <w:rsid w:val="00956AFA"/>
    <w:rsid w:val="009625F1"/>
    <w:rsid w:val="009818E3"/>
    <w:rsid w:val="0098574D"/>
    <w:rsid w:val="009A226B"/>
    <w:rsid w:val="009A5686"/>
    <w:rsid w:val="009A77BA"/>
    <w:rsid w:val="009C17B8"/>
    <w:rsid w:val="009C3776"/>
    <w:rsid w:val="009C5B27"/>
    <w:rsid w:val="009D1397"/>
    <w:rsid w:val="009D2069"/>
    <w:rsid w:val="009D5FA2"/>
    <w:rsid w:val="009E0F47"/>
    <w:rsid w:val="009E246E"/>
    <w:rsid w:val="009E2B72"/>
    <w:rsid w:val="009E6F77"/>
    <w:rsid w:val="009F0003"/>
    <w:rsid w:val="009F19F5"/>
    <w:rsid w:val="009F1A55"/>
    <w:rsid w:val="009F1EF1"/>
    <w:rsid w:val="009F2D17"/>
    <w:rsid w:val="009F49B8"/>
    <w:rsid w:val="00A0318E"/>
    <w:rsid w:val="00A06C2D"/>
    <w:rsid w:val="00A20AE9"/>
    <w:rsid w:val="00A23445"/>
    <w:rsid w:val="00A26B5E"/>
    <w:rsid w:val="00A3019F"/>
    <w:rsid w:val="00A30C50"/>
    <w:rsid w:val="00A310D3"/>
    <w:rsid w:val="00A34110"/>
    <w:rsid w:val="00A451A4"/>
    <w:rsid w:val="00A46A4F"/>
    <w:rsid w:val="00A51AC7"/>
    <w:rsid w:val="00A54289"/>
    <w:rsid w:val="00A611C1"/>
    <w:rsid w:val="00A625E8"/>
    <w:rsid w:val="00A748DA"/>
    <w:rsid w:val="00A837C7"/>
    <w:rsid w:val="00A8483B"/>
    <w:rsid w:val="00A85A16"/>
    <w:rsid w:val="00A8698B"/>
    <w:rsid w:val="00A870B3"/>
    <w:rsid w:val="00A9136D"/>
    <w:rsid w:val="00A9331D"/>
    <w:rsid w:val="00A948D6"/>
    <w:rsid w:val="00AA02CA"/>
    <w:rsid w:val="00AA24D4"/>
    <w:rsid w:val="00AA4F3D"/>
    <w:rsid w:val="00AA6547"/>
    <w:rsid w:val="00AB41E3"/>
    <w:rsid w:val="00AB533A"/>
    <w:rsid w:val="00AB5503"/>
    <w:rsid w:val="00AB5E9A"/>
    <w:rsid w:val="00AB7CDE"/>
    <w:rsid w:val="00AC3700"/>
    <w:rsid w:val="00AC3808"/>
    <w:rsid w:val="00AC52CE"/>
    <w:rsid w:val="00AE27DD"/>
    <w:rsid w:val="00AE2F60"/>
    <w:rsid w:val="00AE78E3"/>
    <w:rsid w:val="00AF0155"/>
    <w:rsid w:val="00AF1854"/>
    <w:rsid w:val="00AF5748"/>
    <w:rsid w:val="00B04228"/>
    <w:rsid w:val="00B04EC0"/>
    <w:rsid w:val="00B06550"/>
    <w:rsid w:val="00B06A19"/>
    <w:rsid w:val="00B071BC"/>
    <w:rsid w:val="00B10037"/>
    <w:rsid w:val="00B106F1"/>
    <w:rsid w:val="00B11A77"/>
    <w:rsid w:val="00B13933"/>
    <w:rsid w:val="00B14678"/>
    <w:rsid w:val="00B15264"/>
    <w:rsid w:val="00B179E2"/>
    <w:rsid w:val="00B26768"/>
    <w:rsid w:val="00B2680F"/>
    <w:rsid w:val="00B2725A"/>
    <w:rsid w:val="00B31D9E"/>
    <w:rsid w:val="00B35494"/>
    <w:rsid w:val="00B41708"/>
    <w:rsid w:val="00B41B75"/>
    <w:rsid w:val="00B432A2"/>
    <w:rsid w:val="00B44727"/>
    <w:rsid w:val="00B45004"/>
    <w:rsid w:val="00B46202"/>
    <w:rsid w:val="00B52CEB"/>
    <w:rsid w:val="00B54F59"/>
    <w:rsid w:val="00B570A0"/>
    <w:rsid w:val="00B6131D"/>
    <w:rsid w:val="00B640AE"/>
    <w:rsid w:val="00B71B8D"/>
    <w:rsid w:val="00B72C5A"/>
    <w:rsid w:val="00B83E9E"/>
    <w:rsid w:val="00B84E03"/>
    <w:rsid w:val="00BA160D"/>
    <w:rsid w:val="00BA2813"/>
    <w:rsid w:val="00BA3F65"/>
    <w:rsid w:val="00BD505B"/>
    <w:rsid w:val="00BE0872"/>
    <w:rsid w:val="00BE60F7"/>
    <w:rsid w:val="00BF499A"/>
    <w:rsid w:val="00BF7058"/>
    <w:rsid w:val="00C02FF1"/>
    <w:rsid w:val="00C046DD"/>
    <w:rsid w:val="00C047F7"/>
    <w:rsid w:val="00C07FD2"/>
    <w:rsid w:val="00C10014"/>
    <w:rsid w:val="00C10B67"/>
    <w:rsid w:val="00C229E2"/>
    <w:rsid w:val="00C2574E"/>
    <w:rsid w:val="00C25B81"/>
    <w:rsid w:val="00C44CDC"/>
    <w:rsid w:val="00C50DBE"/>
    <w:rsid w:val="00C53C15"/>
    <w:rsid w:val="00C53F3B"/>
    <w:rsid w:val="00C54089"/>
    <w:rsid w:val="00C65E8A"/>
    <w:rsid w:val="00C74FC7"/>
    <w:rsid w:val="00C93781"/>
    <w:rsid w:val="00C97481"/>
    <w:rsid w:val="00CA31CD"/>
    <w:rsid w:val="00CA3530"/>
    <w:rsid w:val="00CA7E54"/>
    <w:rsid w:val="00CB15B7"/>
    <w:rsid w:val="00CB30E5"/>
    <w:rsid w:val="00CC2CE8"/>
    <w:rsid w:val="00CC4FE5"/>
    <w:rsid w:val="00CD09AA"/>
    <w:rsid w:val="00CD3329"/>
    <w:rsid w:val="00CD4324"/>
    <w:rsid w:val="00CD4F55"/>
    <w:rsid w:val="00CE11A6"/>
    <w:rsid w:val="00CE12D2"/>
    <w:rsid w:val="00CE1975"/>
    <w:rsid w:val="00CE502E"/>
    <w:rsid w:val="00CF1192"/>
    <w:rsid w:val="00CF16E5"/>
    <w:rsid w:val="00D05C5B"/>
    <w:rsid w:val="00D11B36"/>
    <w:rsid w:val="00D15B68"/>
    <w:rsid w:val="00D17510"/>
    <w:rsid w:val="00D20088"/>
    <w:rsid w:val="00D204DC"/>
    <w:rsid w:val="00D23A2D"/>
    <w:rsid w:val="00D24C61"/>
    <w:rsid w:val="00D2524C"/>
    <w:rsid w:val="00D27FBE"/>
    <w:rsid w:val="00D303D6"/>
    <w:rsid w:val="00D307A8"/>
    <w:rsid w:val="00D321C3"/>
    <w:rsid w:val="00D347C5"/>
    <w:rsid w:val="00D35533"/>
    <w:rsid w:val="00D36221"/>
    <w:rsid w:val="00D3780A"/>
    <w:rsid w:val="00D405B2"/>
    <w:rsid w:val="00D4177B"/>
    <w:rsid w:val="00D42419"/>
    <w:rsid w:val="00D43336"/>
    <w:rsid w:val="00D52D12"/>
    <w:rsid w:val="00D56219"/>
    <w:rsid w:val="00D657B7"/>
    <w:rsid w:val="00D7089B"/>
    <w:rsid w:val="00D71154"/>
    <w:rsid w:val="00D72A26"/>
    <w:rsid w:val="00D72F89"/>
    <w:rsid w:val="00D82DBE"/>
    <w:rsid w:val="00D847A3"/>
    <w:rsid w:val="00D851FC"/>
    <w:rsid w:val="00D8605A"/>
    <w:rsid w:val="00D94D16"/>
    <w:rsid w:val="00DA4A97"/>
    <w:rsid w:val="00DA6A66"/>
    <w:rsid w:val="00DC474F"/>
    <w:rsid w:val="00DD069A"/>
    <w:rsid w:val="00DD7830"/>
    <w:rsid w:val="00DE2E3D"/>
    <w:rsid w:val="00DE3E95"/>
    <w:rsid w:val="00DF3673"/>
    <w:rsid w:val="00DF6D55"/>
    <w:rsid w:val="00DF7EBF"/>
    <w:rsid w:val="00E02347"/>
    <w:rsid w:val="00E0547F"/>
    <w:rsid w:val="00E147DA"/>
    <w:rsid w:val="00E210C2"/>
    <w:rsid w:val="00E31B7D"/>
    <w:rsid w:val="00E3549C"/>
    <w:rsid w:val="00E47150"/>
    <w:rsid w:val="00E53200"/>
    <w:rsid w:val="00E539C8"/>
    <w:rsid w:val="00E54599"/>
    <w:rsid w:val="00E56EC7"/>
    <w:rsid w:val="00E63E5A"/>
    <w:rsid w:val="00E7464B"/>
    <w:rsid w:val="00E922D5"/>
    <w:rsid w:val="00EA0A5D"/>
    <w:rsid w:val="00EA0D80"/>
    <w:rsid w:val="00EA4F56"/>
    <w:rsid w:val="00EA695E"/>
    <w:rsid w:val="00EB019A"/>
    <w:rsid w:val="00EB0D07"/>
    <w:rsid w:val="00EB0FC7"/>
    <w:rsid w:val="00EB123B"/>
    <w:rsid w:val="00EB453C"/>
    <w:rsid w:val="00EB57FF"/>
    <w:rsid w:val="00EC2205"/>
    <w:rsid w:val="00EC3247"/>
    <w:rsid w:val="00ED4548"/>
    <w:rsid w:val="00EE2BB7"/>
    <w:rsid w:val="00EE4A15"/>
    <w:rsid w:val="00EE5FC3"/>
    <w:rsid w:val="00EF2194"/>
    <w:rsid w:val="00EF4F29"/>
    <w:rsid w:val="00EF5670"/>
    <w:rsid w:val="00EF62CC"/>
    <w:rsid w:val="00F0117D"/>
    <w:rsid w:val="00F036BF"/>
    <w:rsid w:val="00F06ECF"/>
    <w:rsid w:val="00F15153"/>
    <w:rsid w:val="00F21355"/>
    <w:rsid w:val="00F237C5"/>
    <w:rsid w:val="00F239AA"/>
    <w:rsid w:val="00F27975"/>
    <w:rsid w:val="00F31F7D"/>
    <w:rsid w:val="00F338B7"/>
    <w:rsid w:val="00F3676B"/>
    <w:rsid w:val="00F45392"/>
    <w:rsid w:val="00F55F80"/>
    <w:rsid w:val="00F560BF"/>
    <w:rsid w:val="00F5704F"/>
    <w:rsid w:val="00F57226"/>
    <w:rsid w:val="00F573A9"/>
    <w:rsid w:val="00F64C6E"/>
    <w:rsid w:val="00F67CFF"/>
    <w:rsid w:val="00F70ACB"/>
    <w:rsid w:val="00F71358"/>
    <w:rsid w:val="00F75DBD"/>
    <w:rsid w:val="00F807FC"/>
    <w:rsid w:val="00F8118A"/>
    <w:rsid w:val="00F81C4D"/>
    <w:rsid w:val="00F908A8"/>
    <w:rsid w:val="00FA0BE8"/>
    <w:rsid w:val="00FA4FFB"/>
    <w:rsid w:val="00FA6F7E"/>
    <w:rsid w:val="00FB07CD"/>
    <w:rsid w:val="00FB105F"/>
    <w:rsid w:val="00FB5403"/>
    <w:rsid w:val="00FB5D95"/>
    <w:rsid w:val="00FC5835"/>
    <w:rsid w:val="00FD2CE2"/>
    <w:rsid w:val="00FD435F"/>
    <w:rsid w:val="00FD5E6F"/>
    <w:rsid w:val="00FF240D"/>
    <w:rsid w:val="0107F3A1"/>
    <w:rsid w:val="782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5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A0BE8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rsid w:val="0017247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F567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4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47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47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79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2F8BA-DE5B-4DC6-8EE8-90E71E21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2024-10-25T11:35:00Z</dcterms:created>
  <dcterms:modified xsi:type="dcterms:W3CDTF">2024-10-25T11:35:00Z</dcterms:modified>
</cp:coreProperties>
</file>