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63D4E" w14:textId="393ED53B" w:rsidR="00401FD2" w:rsidRPr="00B84E03" w:rsidRDefault="007144C2" w:rsidP="00F95BB1">
      <w:pPr>
        <w:spacing w:line="276" w:lineRule="auto"/>
        <w:jc w:val="right"/>
        <w:rPr>
          <w:rFonts w:asciiTheme="minorHAnsi" w:hAnsiTheme="minorHAnsi" w:cstheme="minorBidi"/>
        </w:rPr>
      </w:pPr>
      <w:r w:rsidRPr="00B84E03">
        <w:rPr>
          <w:noProof/>
        </w:rPr>
        <w:drawing>
          <wp:anchor distT="0" distB="0" distL="114300" distR="114300" simplePos="0" relativeHeight="251658240" behindDoc="1" locked="0" layoutInCell="1" allowOverlap="1" wp14:anchorId="0322632F" wp14:editId="5943AC68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F6470" w14:textId="77777777" w:rsidR="0045413F" w:rsidRPr="00D41CEF" w:rsidRDefault="0045413F" w:rsidP="0045413F">
      <w:pPr>
        <w:tabs>
          <w:tab w:val="left" w:pos="2520"/>
        </w:tabs>
        <w:spacing w:after="0"/>
        <w:ind w:left="708"/>
        <w:jc w:val="right"/>
        <w:rPr>
          <w:rFonts w:cs="Calibri"/>
          <w:b/>
        </w:rPr>
      </w:pPr>
      <w:r w:rsidRPr="00D41CEF">
        <w:rPr>
          <w:rFonts w:cs="Calibri"/>
          <w:b/>
        </w:rPr>
        <w:t xml:space="preserve">Załącznik nr </w:t>
      </w:r>
      <w:r>
        <w:rPr>
          <w:rFonts w:cs="Calibri"/>
          <w:b/>
        </w:rPr>
        <w:t>6</w:t>
      </w:r>
      <w:r w:rsidRPr="00D41CEF">
        <w:rPr>
          <w:rFonts w:cs="Calibri"/>
          <w:b/>
        </w:rPr>
        <w:t xml:space="preserve"> do </w:t>
      </w:r>
      <w:r>
        <w:rPr>
          <w:rFonts w:cs="Calibri"/>
          <w:b/>
        </w:rPr>
        <w:t>Zapytania ofertowego</w:t>
      </w:r>
    </w:p>
    <w:p w14:paraId="555CE07F" w14:textId="77777777" w:rsidR="0045413F" w:rsidRDefault="0045413F" w:rsidP="0045413F">
      <w:pPr>
        <w:tabs>
          <w:tab w:val="left" w:pos="2520"/>
        </w:tabs>
        <w:spacing w:after="0"/>
        <w:rPr>
          <w:rFonts w:cs="Calibri"/>
          <w:b/>
        </w:rPr>
      </w:pPr>
    </w:p>
    <w:p w14:paraId="671D50BC" w14:textId="77777777" w:rsidR="0045413F" w:rsidRDefault="0045413F" w:rsidP="0045413F">
      <w:pPr>
        <w:tabs>
          <w:tab w:val="left" w:pos="2520"/>
        </w:tabs>
        <w:spacing w:after="0"/>
        <w:rPr>
          <w:rFonts w:cs="Calibri"/>
          <w:b/>
        </w:rPr>
      </w:pPr>
    </w:p>
    <w:p w14:paraId="6AAF2C03" w14:textId="77777777" w:rsidR="0045413F" w:rsidRPr="00D41CEF" w:rsidRDefault="0045413F" w:rsidP="0045413F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D41CEF">
        <w:rPr>
          <w:rFonts w:cs="Calibri"/>
          <w:sz w:val="20"/>
          <w:szCs w:val="20"/>
        </w:rPr>
        <w:t>..……………………………………………</w:t>
      </w:r>
    </w:p>
    <w:p w14:paraId="5D38689F" w14:textId="77777777" w:rsidR="0045413F" w:rsidRPr="00D41CEF" w:rsidRDefault="0045413F" w:rsidP="0045413F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D41CEF">
        <w:rPr>
          <w:rFonts w:cs="Calibri"/>
          <w:sz w:val="20"/>
          <w:szCs w:val="20"/>
        </w:rPr>
        <w:t>(</w:t>
      </w:r>
      <w:r w:rsidRPr="00D41CEF">
        <w:rPr>
          <w:rFonts w:cs="Calibri"/>
          <w:i/>
          <w:iCs/>
          <w:sz w:val="20"/>
          <w:szCs w:val="20"/>
        </w:rPr>
        <w:t xml:space="preserve">Nazwa Wykonawcy, REGON </w:t>
      </w:r>
      <w:r w:rsidRPr="00D41CEF">
        <w:rPr>
          <w:rFonts w:cs="Calibri"/>
          <w:sz w:val="20"/>
          <w:szCs w:val="20"/>
        </w:rPr>
        <w:t>)</w:t>
      </w:r>
    </w:p>
    <w:p w14:paraId="58128D6D" w14:textId="77777777" w:rsidR="0045413F" w:rsidRPr="00D41CEF" w:rsidRDefault="0045413F" w:rsidP="0045413F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Calibri"/>
          <w:b/>
          <w:bCs/>
          <w:lang w:eastAsia="pl-PL"/>
        </w:rPr>
      </w:pPr>
      <w:r w:rsidRPr="00D41CEF">
        <w:rPr>
          <w:rFonts w:eastAsia="Times New Roman" w:cs="Calibri"/>
          <w:b/>
          <w:bCs/>
          <w:lang w:eastAsia="pl-PL"/>
        </w:rPr>
        <w:t xml:space="preserve">W celu wykazania spełniania warunków, o których mowa w </w:t>
      </w:r>
      <w:r>
        <w:rPr>
          <w:rFonts w:eastAsia="Times New Roman" w:cs="Calibri"/>
          <w:b/>
          <w:bCs/>
          <w:lang w:eastAsia="pl-PL"/>
        </w:rPr>
        <w:t>pkt. 9.1.2 Zapytania ofertowego</w:t>
      </w:r>
      <w:r w:rsidRPr="00D41CEF">
        <w:rPr>
          <w:rFonts w:eastAsia="Times New Roman" w:cs="Calibri"/>
          <w:b/>
          <w:bCs/>
          <w:lang w:eastAsia="pl-PL"/>
        </w:rPr>
        <w:t xml:space="preserve"> </w:t>
      </w:r>
    </w:p>
    <w:p w14:paraId="5AC87D7D" w14:textId="77777777" w:rsidR="0045413F" w:rsidRPr="00D41CEF" w:rsidRDefault="0045413F" w:rsidP="0045413F">
      <w:pPr>
        <w:autoSpaceDE w:val="0"/>
        <w:autoSpaceDN w:val="0"/>
        <w:adjustRightInd w:val="0"/>
        <w:spacing w:line="276" w:lineRule="auto"/>
        <w:jc w:val="center"/>
        <w:rPr>
          <w:rFonts w:eastAsia="Times New Roman" w:cs="Calibri"/>
          <w:b/>
          <w:bCs/>
          <w:lang w:eastAsia="pl-PL"/>
        </w:rPr>
      </w:pPr>
      <w:r w:rsidRPr="00D41CEF">
        <w:rPr>
          <w:rFonts w:eastAsia="Times New Roman" w:cs="Calibri"/>
          <w:b/>
          <w:bCs/>
          <w:lang w:eastAsia="pl-PL"/>
        </w:rPr>
        <w:t xml:space="preserve">Wykonawca przedstawia </w:t>
      </w:r>
    </w:p>
    <w:p w14:paraId="58831E05" w14:textId="77777777" w:rsidR="0045413F" w:rsidRPr="00D41CEF" w:rsidRDefault="0045413F" w:rsidP="0045413F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sz w:val="20"/>
          <w:szCs w:val="20"/>
        </w:rPr>
      </w:pPr>
      <w:r w:rsidRPr="00D41CEF">
        <w:rPr>
          <w:rFonts w:cs="Calibri"/>
          <w:b/>
          <w:bCs/>
          <w:sz w:val="20"/>
          <w:szCs w:val="20"/>
        </w:rPr>
        <w:t xml:space="preserve">WYKAZ OSÓB, SKIEROWANYCH PRZEZ WYKONAWCĘ DO REALIZACJI ZAMÓWIENIA </w:t>
      </w:r>
    </w:p>
    <w:p w14:paraId="39237817" w14:textId="77777777" w:rsidR="0045413F" w:rsidRPr="00016581" w:rsidRDefault="0045413F" w:rsidP="0045413F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i/>
        </w:rPr>
      </w:pPr>
      <w:r w:rsidRPr="00D41CEF">
        <w:rPr>
          <w:rFonts w:cs="Calibri"/>
          <w:b/>
          <w:bCs/>
          <w:iCs/>
        </w:rPr>
        <w:t>pn. „</w:t>
      </w:r>
      <w:r w:rsidRPr="00FA70F9">
        <w:rPr>
          <w:rFonts w:cs="Calibri"/>
          <w:b/>
          <w:bCs/>
          <w:i/>
        </w:rPr>
        <w:t>Przeprowadzenie kampanii informacyjno-edukacyjnej dotyczącej Rejestru Podmiotów Wykonujących Działalność Leczniczą</w:t>
      </w:r>
      <w:r>
        <w:rPr>
          <w:rFonts w:cs="Calibri"/>
          <w:b/>
          <w:bCs/>
          <w:i/>
        </w:rPr>
        <w:t xml:space="preserve"> 2.0</w:t>
      </w:r>
      <w:r w:rsidRPr="00016581">
        <w:rPr>
          <w:rFonts w:cs="Calibri"/>
          <w:b/>
          <w:bCs/>
          <w:i/>
        </w:rPr>
        <w:t xml:space="preserve">”, </w:t>
      </w:r>
    </w:p>
    <w:p w14:paraId="20C2CEC4" w14:textId="77777777" w:rsidR="0045413F" w:rsidRPr="00016581" w:rsidRDefault="0045413F" w:rsidP="0045413F">
      <w:pPr>
        <w:autoSpaceDE w:val="0"/>
        <w:autoSpaceDN w:val="0"/>
        <w:adjustRightInd w:val="0"/>
        <w:spacing w:after="240" w:line="276" w:lineRule="auto"/>
        <w:jc w:val="center"/>
        <w:rPr>
          <w:rFonts w:cs="Calibri"/>
          <w:b/>
          <w:i/>
          <w:lang w:eastAsia="pl-PL"/>
        </w:rPr>
      </w:pPr>
      <w:r w:rsidRPr="00016581">
        <w:rPr>
          <w:rFonts w:cs="Calibri"/>
          <w:bCs/>
          <w:spacing w:val="-4"/>
          <w:lang w:eastAsia="pl-PL"/>
        </w:rPr>
        <w:t>znak sprawy:</w:t>
      </w:r>
      <w:r w:rsidRPr="00016581">
        <w:rPr>
          <w:rFonts w:cs="Calibri"/>
          <w:b/>
          <w:spacing w:val="-4"/>
          <w:lang w:eastAsia="pl-PL"/>
        </w:rPr>
        <w:t xml:space="preserve"> </w:t>
      </w:r>
      <w:r w:rsidRPr="00016581">
        <w:rPr>
          <w:rFonts w:eastAsia="Times New Roman" w:cs="Calibri"/>
          <w:b/>
          <w:bCs/>
          <w:lang w:eastAsia="pl-PL"/>
        </w:rPr>
        <w:t>ZPRZ.270.</w:t>
      </w:r>
      <w:r>
        <w:rPr>
          <w:rFonts w:eastAsia="Times New Roman" w:cs="Calibri"/>
          <w:b/>
          <w:bCs/>
          <w:lang w:eastAsia="pl-PL"/>
        </w:rPr>
        <w:t>69</w:t>
      </w:r>
      <w:r w:rsidRPr="00016581">
        <w:rPr>
          <w:rFonts w:eastAsia="Times New Roman" w:cs="Calibri"/>
          <w:b/>
          <w:bCs/>
          <w:lang w:eastAsia="pl-PL"/>
        </w:rPr>
        <w:t>.2024</w:t>
      </w:r>
    </w:p>
    <w:p w14:paraId="6C8308D2" w14:textId="77777777" w:rsidR="0045413F" w:rsidRPr="00D41CEF" w:rsidRDefault="0045413F" w:rsidP="0045413F">
      <w:pPr>
        <w:spacing w:after="0" w:line="276" w:lineRule="auto"/>
        <w:jc w:val="both"/>
        <w:rPr>
          <w:rFonts w:eastAsia="Times New Roman" w:cs="Calibri"/>
          <w:bCs/>
          <w:lang w:eastAsia="pl-PL"/>
        </w:rPr>
      </w:pPr>
      <w:r w:rsidRPr="00D41CEF">
        <w:rPr>
          <w:rFonts w:eastAsia="Times New Roman" w:cs="Calibri"/>
          <w:bCs/>
          <w:lang w:eastAsia="pl-PL"/>
        </w:rPr>
        <w:t>Wykonawca o</w:t>
      </w:r>
      <w:r w:rsidRPr="00D41CEF">
        <w:rPr>
          <w:rFonts w:eastAsia="Times New Roman" w:cs="Calibri"/>
          <w:lang w:eastAsia="pl-PL"/>
        </w:rPr>
        <w:t>ś</w:t>
      </w:r>
      <w:r w:rsidRPr="00D41CEF">
        <w:rPr>
          <w:rFonts w:eastAsia="Times New Roman" w:cs="Calibri"/>
          <w:bCs/>
          <w:lang w:eastAsia="pl-PL"/>
        </w:rPr>
        <w:t xml:space="preserve">wiadcza, </w:t>
      </w:r>
      <w:r w:rsidRPr="00D41CEF">
        <w:rPr>
          <w:rFonts w:eastAsia="Times New Roman" w:cs="Calibri"/>
          <w:lang w:eastAsia="pl-PL"/>
        </w:rPr>
        <w:t>ż</w:t>
      </w:r>
      <w:r w:rsidRPr="00D41CEF">
        <w:rPr>
          <w:rFonts w:eastAsia="Times New Roman" w:cs="Calibri"/>
          <w:bCs/>
          <w:lang w:eastAsia="pl-PL"/>
        </w:rPr>
        <w:t xml:space="preserve">e do realizacji zamówienia dysponuje osobami zdolnymi do wykonania zamówienia o kwalifikacjach zawodowych i doświadczeniu niezbędnym do wykonania zamówienia, odpowiadającym warunkom określonym </w:t>
      </w:r>
      <w:r w:rsidRPr="00D41CEF">
        <w:rPr>
          <w:rFonts w:eastAsia="Times New Roman" w:cs="Calibri"/>
          <w:b/>
          <w:bCs/>
          <w:lang w:eastAsia="pl-PL"/>
        </w:rPr>
        <w:t xml:space="preserve">w </w:t>
      </w:r>
      <w:r>
        <w:rPr>
          <w:rFonts w:eastAsia="Times New Roman" w:cs="Calibri"/>
          <w:b/>
          <w:bCs/>
          <w:lang w:eastAsia="pl-PL"/>
        </w:rPr>
        <w:t>pkt. 9.1.2. Zapytania ofertowego</w:t>
      </w:r>
      <w:r w:rsidRPr="00D41CEF">
        <w:rPr>
          <w:rFonts w:eastAsia="Times New Roman" w:cs="Calibri"/>
          <w:b/>
          <w:bCs/>
          <w:lang w:eastAsia="pl-PL"/>
        </w:rPr>
        <w:t xml:space="preserve">, </w:t>
      </w:r>
      <w:r w:rsidRPr="00D41CEF">
        <w:rPr>
          <w:rFonts w:eastAsia="Times New Roman" w:cs="Calibri"/>
          <w:lang w:eastAsia="pl-PL"/>
        </w:rPr>
        <w:t xml:space="preserve">zgodnie z </w:t>
      </w:r>
      <w:r w:rsidRPr="00D41CEF">
        <w:rPr>
          <w:rFonts w:eastAsia="Times New Roman" w:cs="Calibri"/>
          <w:bCs/>
          <w:lang w:eastAsia="pl-PL"/>
        </w:rPr>
        <w:t xml:space="preserve">poniższą </w:t>
      </w:r>
      <w:r w:rsidRPr="00D41CEF">
        <w:rPr>
          <w:rFonts w:cs="Calibri"/>
          <w:bCs/>
        </w:rPr>
        <w:t>w tabelą</w:t>
      </w:r>
      <w:r w:rsidRPr="00D41CEF">
        <w:rPr>
          <w:rFonts w:eastAsia="Times New Roman" w:cs="Calibri"/>
          <w:bCs/>
          <w:lang w:eastAsia="pl-PL"/>
        </w:rPr>
        <w:t xml:space="preserve">: </w:t>
      </w:r>
    </w:p>
    <w:p w14:paraId="79F65566" w14:textId="77777777" w:rsidR="0045413F" w:rsidRPr="00D41CEF" w:rsidRDefault="0045413F" w:rsidP="0045413F">
      <w:pPr>
        <w:spacing w:after="0" w:line="276" w:lineRule="auto"/>
        <w:jc w:val="both"/>
        <w:outlineLvl w:val="0"/>
        <w:rPr>
          <w:rFonts w:cs="Calibri"/>
        </w:rPr>
      </w:pPr>
    </w:p>
    <w:tbl>
      <w:tblPr>
        <w:tblW w:w="553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12"/>
        <w:gridCol w:w="1560"/>
        <w:gridCol w:w="3402"/>
        <w:gridCol w:w="1189"/>
        <w:gridCol w:w="1276"/>
        <w:gridCol w:w="2270"/>
      </w:tblGrid>
      <w:tr w:rsidR="0045413F" w:rsidRPr="00D41CEF" w14:paraId="34F8DB8E" w14:textId="77777777" w:rsidTr="00C83199">
        <w:tc>
          <w:tcPr>
            <w:tcW w:w="711" w:type="dxa"/>
            <w:shd w:val="clear" w:color="auto" w:fill="FFFFFF"/>
            <w:vAlign w:val="center"/>
          </w:tcPr>
          <w:p w14:paraId="7A3726A8" w14:textId="77777777" w:rsidR="0045413F" w:rsidRPr="00D41CEF" w:rsidRDefault="0045413F" w:rsidP="00C86676">
            <w:pPr>
              <w:spacing w:before="6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D41CEF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0D2FDEF" w14:textId="77777777" w:rsidR="0045413F" w:rsidRPr="00D41CEF" w:rsidRDefault="0045413F" w:rsidP="00C86676">
            <w:pPr>
              <w:spacing w:before="6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D41CEF">
              <w:rPr>
                <w:rFonts w:cs="Calibri"/>
                <w:b/>
                <w:sz w:val="20"/>
                <w:szCs w:val="20"/>
              </w:rPr>
              <w:t>Nazwa pełnionej roli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96479E4" w14:textId="77777777" w:rsidR="0045413F" w:rsidRPr="00D41CEF" w:rsidRDefault="0045413F" w:rsidP="00C86676">
            <w:pPr>
              <w:spacing w:before="6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D41CEF">
              <w:rPr>
                <w:rFonts w:cs="Calibri"/>
                <w:b/>
                <w:sz w:val="20"/>
                <w:szCs w:val="20"/>
              </w:rPr>
              <w:t>Kwalifikacje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0EA4DEEC" w14:textId="77777777" w:rsidR="0045413F" w:rsidRPr="00D41CEF" w:rsidRDefault="0045413F" w:rsidP="00C86676">
            <w:pPr>
              <w:spacing w:before="6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D41CEF">
              <w:rPr>
                <w:rFonts w:cs="Calibri"/>
                <w:b/>
                <w:sz w:val="20"/>
                <w:szCs w:val="20"/>
              </w:rPr>
              <w:t>Minimalna liczba udostępnionych osób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608B4F6" w14:textId="77777777" w:rsidR="0045413F" w:rsidRPr="00D41CEF" w:rsidRDefault="0045413F" w:rsidP="00C86676">
            <w:pPr>
              <w:spacing w:before="6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D41CEF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Spełnia wymagania TAK lub NIE</w:t>
            </w:r>
          </w:p>
        </w:tc>
        <w:tc>
          <w:tcPr>
            <w:tcW w:w="2270" w:type="dxa"/>
            <w:shd w:val="clear" w:color="auto" w:fill="FFFFFF"/>
            <w:vAlign w:val="center"/>
          </w:tcPr>
          <w:p w14:paraId="7713282A" w14:textId="77777777" w:rsidR="0045413F" w:rsidRPr="00D41CEF" w:rsidRDefault="0045413F" w:rsidP="00C86676">
            <w:pPr>
              <w:spacing w:before="6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D41CEF">
              <w:rPr>
                <w:rFonts w:cs="Calibri"/>
                <w:b/>
                <w:bCs/>
                <w:sz w:val="20"/>
                <w:szCs w:val="20"/>
              </w:rPr>
              <w:t>Imię i nazwisko oraz Informacja o podstawie do dysponowania osobami (np. umowa o pracę, umowa o dzieło, umowa - zlecenia itp.)</w:t>
            </w:r>
          </w:p>
        </w:tc>
      </w:tr>
      <w:tr w:rsidR="0045413F" w:rsidRPr="00D41CEF" w14:paraId="76D4CE6F" w14:textId="77777777" w:rsidTr="00C83199">
        <w:trPr>
          <w:trHeight w:val="442"/>
        </w:trPr>
        <w:tc>
          <w:tcPr>
            <w:tcW w:w="711" w:type="dxa"/>
            <w:shd w:val="clear" w:color="auto" w:fill="FFFFFF"/>
            <w:vAlign w:val="center"/>
          </w:tcPr>
          <w:p w14:paraId="4A0B99A5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D41CEF">
              <w:rPr>
                <w:rFonts w:cs="Calibr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A123E96" w14:textId="77777777" w:rsidR="0045413F" w:rsidRPr="00D41CEF" w:rsidRDefault="0045413F" w:rsidP="00C86676">
            <w:pPr>
              <w:spacing w:after="0" w:line="276" w:lineRule="auto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757EA8">
              <w:rPr>
                <w:rFonts w:asciiTheme="minorHAnsi" w:hAnsiTheme="minorHAnsi" w:cstheme="minorHAnsi"/>
                <w:b/>
                <w:bCs/>
              </w:rPr>
              <w:t>Mediaplanner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14:paraId="68F7CCB1" w14:textId="77777777" w:rsidR="0045413F" w:rsidRPr="00016D13" w:rsidRDefault="0045413F" w:rsidP="00C86676">
            <w:pPr>
              <w:tabs>
                <w:tab w:val="left" w:pos="169"/>
              </w:tabs>
              <w:spacing w:after="0" w:line="276" w:lineRule="auto"/>
              <w:ind w:firstLine="4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016D13">
              <w:rPr>
                <w:rFonts w:eastAsia="Times New Roman" w:cs="Calibri"/>
                <w:sz w:val="20"/>
                <w:szCs w:val="20"/>
                <w:lang w:eastAsia="ar-SA"/>
              </w:rPr>
              <w:t>W ciągu ostatnich 3 lat odpowiadał za planowanie i zakup powierzchni reklamowej w Internecie i prasie dla przynajmniej dwóch kampanii informacyjnych lub/i promocyjnych o wartości min. 20 000 zł brutto każda.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05749818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14:paraId="64FB7282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14:paraId="1D64E25C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41CEF">
              <w:rPr>
                <w:rFonts w:cs="Calibri"/>
                <w:sz w:val="20"/>
                <w:szCs w:val="20"/>
              </w:rPr>
              <w:t>…………………</w:t>
            </w:r>
          </w:p>
        </w:tc>
        <w:tc>
          <w:tcPr>
            <w:tcW w:w="2270" w:type="dxa"/>
            <w:shd w:val="clear" w:color="auto" w:fill="FFFFFF"/>
          </w:tcPr>
          <w:p w14:paraId="424CA3EF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14:paraId="1139F0BA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41CEF">
              <w:rPr>
                <w:rFonts w:cs="Calibri"/>
                <w:sz w:val="20"/>
                <w:szCs w:val="20"/>
              </w:rPr>
              <w:t>……………………………..…</w:t>
            </w:r>
          </w:p>
        </w:tc>
      </w:tr>
      <w:tr w:rsidR="0045413F" w:rsidRPr="00D41CEF" w14:paraId="4FC1F975" w14:textId="77777777" w:rsidTr="00C83199">
        <w:trPr>
          <w:trHeight w:val="442"/>
        </w:trPr>
        <w:tc>
          <w:tcPr>
            <w:tcW w:w="711" w:type="dxa"/>
            <w:shd w:val="clear" w:color="auto" w:fill="FFFFFF"/>
            <w:vAlign w:val="center"/>
          </w:tcPr>
          <w:p w14:paraId="5D00615F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D41CEF">
              <w:rPr>
                <w:rFonts w:cs="Calibr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2A46CD3" w14:textId="77777777" w:rsidR="0045413F" w:rsidRPr="00D41CEF" w:rsidRDefault="0045413F" w:rsidP="00C86676">
            <w:pPr>
              <w:spacing w:after="0" w:line="276" w:lineRule="auto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57EA8">
              <w:rPr>
                <w:rFonts w:asciiTheme="minorHAnsi" w:hAnsiTheme="minorHAnsi" w:cstheme="minorHAnsi"/>
                <w:b/>
                <w:bCs/>
              </w:rPr>
              <w:t>Grafik/edytor</w:t>
            </w:r>
          </w:p>
        </w:tc>
        <w:tc>
          <w:tcPr>
            <w:tcW w:w="3402" w:type="dxa"/>
            <w:shd w:val="clear" w:color="auto" w:fill="FFFFFF"/>
          </w:tcPr>
          <w:p w14:paraId="28EFC966" w14:textId="77777777" w:rsidR="0045413F" w:rsidRPr="00016D13" w:rsidRDefault="0045413F" w:rsidP="00C86676">
            <w:pPr>
              <w:tabs>
                <w:tab w:val="left" w:pos="4"/>
              </w:tabs>
              <w:spacing w:after="0" w:line="276" w:lineRule="auto"/>
              <w:ind w:firstLine="4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016D13">
              <w:rPr>
                <w:rFonts w:eastAsia="Times New Roman" w:cs="Calibri"/>
                <w:sz w:val="20"/>
                <w:szCs w:val="20"/>
                <w:lang w:eastAsia="ar-SA"/>
              </w:rPr>
              <w:t>W ciągu ostatnich 3 lat odpowiadał za przygotowania layoutów artykułów do publikacji w Internecie lub w prasie dla przynajmniej dwóch kampanii informacyjnych lub/i promocyjnych o wartości min. 20 000 zł brutto każda.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120E1384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3321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14:paraId="410F710A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14:paraId="08706E6B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41CEF">
              <w:rPr>
                <w:rFonts w:cs="Calibri"/>
                <w:sz w:val="20"/>
                <w:szCs w:val="20"/>
              </w:rPr>
              <w:t>………………….</w:t>
            </w:r>
          </w:p>
        </w:tc>
        <w:tc>
          <w:tcPr>
            <w:tcW w:w="2270" w:type="dxa"/>
            <w:shd w:val="clear" w:color="auto" w:fill="FFFFFF"/>
          </w:tcPr>
          <w:p w14:paraId="5C48B3EB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14:paraId="6C2B2F49" w14:textId="77777777" w:rsidR="0045413F" w:rsidRPr="00D41CEF" w:rsidRDefault="0045413F" w:rsidP="00C8667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41CEF">
              <w:rPr>
                <w:rFonts w:cs="Calibri"/>
                <w:sz w:val="20"/>
                <w:szCs w:val="20"/>
              </w:rPr>
              <w:t>………………………………..</w:t>
            </w:r>
          </w:p>
        </w:tc>
      </w:tr>
    </w:tbl>
    <w:p w14:paraId="5F8BD3BF" w14:textId="77777777" w:rsidR="0045413F" w:rsidRPr="00D41CEF" w:rsidRDefault="0045413F" w:rsidP="0045413F">
      <w:pPr>
        <w:autoSpaceDE w:val="0"/>
        <w:autoSpaceDN w:val="0"/>
        <w:adjustRightInd w:val="0"/>
        <w:spacing w:before="240"/>
        <w:ind w:left="260" w:hanging="260"/>
        <w:jc w:val="both"/>
        <w:rPr>
          <w:rFonts w:cs="Calibri"/>
          <w:b/>
          <w:bCs/>
          <w:sz w:val="20"/>
          <w:szCs w:val="20"/>
        </w:rPr>
      </w:pPr>
      <w:r w:rsidRPr="00C8232A">
        <w:rPr>
          <w:rFonts w:cs="Calibri"/>
          <w:b/>
          <w:bCs/>
          <w:iCs/>
          <w:sz w:val="20"/>
          <w:szCs w:val="20"/>
        </w:rPr>
        <w:t>Zamawiający nie dopuszcza pełnienia jednocześnie dwóch ww. ról przez jedną osobę</w:t>
      </w:r>
      <w:r w:rsidRPr="00D41CEF">
        <w:rPr>
          <w:rFonts w:cs="Calibri"/>
          <w:b/>
          <w:bCs/>
          <w:sz w:val="20"/>
          <w:szCs w:val="20"/>
        </w:rPr>
        <w:t>.</w:t>
      </w:r>
    </w:p>
    <w:p w14:paraId="124722DA" w14:textId="77777777" w:rsidR="0045413F" w:rsidRPr="00D41CEF" w:rsidRDefault="0045413F" w:rsidP="00C83199">
      <w:pPr>
        <w:autoSpaceDE w:val="0"/>
        <w:autoSpaceDN w:val="0"/>
        <w:adjustRightInd w:val="0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4E10BE37" w14:textId="77777777" w:rsidR="0045413F" w:rsidRPr="00C83199" w:rsidRDefault="0045413F" w:rsidP="0045413F">
      <w:pPr>
        <w:tabs>
          <w:tab w:val="left" w:pos="5812"/>
        </w:tabs>
        <w:autoSpaceDE w:val="0"/>
        <w:autoSpaceDN w:val="0"/>
        <w:adjustRightInd w:val="0"/>
        <w:spacing w:after="0"/>
        <w:ind w:left="6096" w:hanging="567"/>
        <w:jc w:val="both"/>
        <w:rPr>
          <w:rFonts w:eastAsia="Times New Roman" w:cs="Calibri"/>
          <w:sz w:val="20"/>
          <w:szCs w:val="20"/>
          <w:lang w:eastAsia="pl-PL"/>
        </w:rPr>
      </w:pPr>
      <w:r w:rsidRPr="00C83199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………………………………………………………………….</w:t>
      </w:r>
    </w:p>
    <w:p w14:paraId="735E2695" w14:textId="77777777" w:rsidR="0045413F" w:rsidRPr="00C83199" w:rsidRDefault="0045413F" w:rsidP="0045413F">
      <w:pPr>
        <w:autoSpaceDE w:val="0"/>
        <w:autoSpaceDN w:val="0"/>
        <w:adjustRightInd w:val="0"/>
        <w:spacing w:after="0"/>
        <w:ind w:left="5400"/>
        <w:jc w:val="center"/>
        <w:rPr>
          <w:rFonts w:eastAsia="Times New Roman" w:cs="Calibri"/>
          <w:i/>
          <w:iCs/>
          <w:sz w:val="20"/>
          <w:szCs w:val="20"/>
          <w:lang w:eastAsia="pl-PL"/>
        </w:rPr>
      </w:pPr>
      <w:r w:rsidRPr="00C83199">
        <w:rPr>
          <w:rFonts w:eastAsia="Times New Roman" w:cs="Calibri"/>
          <w:i/>
          <w:iCs/>
          <w:sz w:val="20"/>
          <w:szCs w:val="20"/>
          <w:lang w:eastAsia="pl-PL"/>
        </w:rPr>
        <w:t xml:space="preserve">(podpis Wykonawcy lub osoby uprawnionej </w:t>
      </w:r>
    </w:p>
    <w:p w14:paraId="15449955" w14:textId="5CA43B43" w:rsidR="009E0F47" w:rsidRPr="00C83199" w:rsidRDefault="0045413F" w:rsidP="0045413F">
      <w:pPr>
        <w:autoSpaceDE w:val="0"/>
        <w:autoSpaceDN w:val="0"/>
        <w:adjustRightInd w:val="0"/>
        <w:spacing w:after="0"/>
        <w:ind w:left="5400"/>
        <w:jc w:val="center"/>
        <w:rPr>
          <w:rFonts w:eastAsia="Times New Roman" w:cs="Calibri"/>
          <w:i/>
          <w:iCs/>
          <w:sz w:val="20"/>
          <w:szCs w:val="20"/>
          <w:lang w:eastAsia="pl-PL"/>
        </w:rPr>
      </w:pPr>
      <w:r w:rsidRPr="00C83199">
        <w:rPr>
          <w:rFonts w:eastAsia="Times New Roman" w:cs="Calibri"/>
          <w:i/>
          <w:iCs/>
          <w:sz w:val="20"/>
          <w:szCs w:val="20"/>
          <w:lang w:eastAsia="pl-PL"/>
        </w:rPr>
        <w:t>do jego reprezentowania)</w:t>
      </w:r>
    </w:p>
    <w:sectPr w:rsidR="009E0F47" w:rsidRPr="00C83199" w:rsidSect="0094632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395AD" w14:textId="77777777" w:rsidR="00AF0155" w:rsidRPr="00643CD5" w:rsidRDefault="00AF0155">
      <w:pPr>
        <w:spacing w:after="0"/>
      </w:pPr>
      <w:r w:rsidRPr="00643CD5">
        <w:separator/>
      </w:r>
    </w:p>
  </w:endnote>
  <w:endnote w:type="continuationSeparator" w:id="0">
    <w:p w14:paraId="667B93DF" w14:textId="77777777" w:rsidR="00AF0155" w:rsidRPr="00643CD5" w:rsidRDefault="00AF0155">
      <w:pPr>
        <w:spacing w:after="0"/>
      </w:pPr>
      <w:r w:rsidRPr="00643C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4970926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C05E62A" w14:textId="77777777" w:rsidR="00AC3808" w:rsidRPr="00B57024" w:rsidRDefault="00AC3808" w:rsidP="00AC380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5F3EFD72" wp14:editId="0E8DF31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787421895" name="Obraz 78742189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9407110" name="Obraz 163940711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6B318FC" wp14:editId="4FD269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534927934" name="Prostokąt 153492793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C8080E" id="Prostokąt 1534927934" o:spid="_x0000_s1026" alt="&quot;&quot;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6306589" wp14:editId="19B410B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04497086" name="Prostokąt 50449708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613378B" id="Prostokąt 504497086" o:spid="_x0000_s1026" alt="&quot;&quot;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2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95BBCD6" w14:textId="77777777" w:rsidR="00AC3808" w:rsidRPr="00DC37A4" w:rsidRDefault="00AC3808" w:rsidP="00AC380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F6846F1" w14:textId="77777777" w:rsidR="00AC3808" w:rsidRPr="00DC37A4" w:rsidRDefault="00AC3808" w:rsidP="00AC380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E76664A" w14:textId="77777777" w:rsidR="00AC3808" w:rsidRPr="00AD31B7" w:rsidRDefault="00AC3808" w:rsidP="00AC3808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3690EB0" w14:textId="77777777" w:rsidR="00477CDB" w:rsidRPr="00B57024" w:rsidRDefault="00477CDB" w:rsidP="00477CD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9504" behindDoc="0" locked="0" layoutInCell="1" allowOverlap="1" wp14:anchorId="1E3240DB" wp14:editId="08EEC98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76220615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BB6342E" wp14:editId="27FCB7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32723B5" id="Prostokąt 4" o:spid="_x0000_s1026" style="position:absolute;margin-left:0;margin-top:7.3pt;width:276.05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513E8F2" wp14:editId="07DC443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262BC9E" id="Prostokąt 7" o:spid="_x0000_s1026" style="position:absolute;margin-left:274.7pt;margin-top:7.3pt;width:155.9pt;height: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065340D" w14:textId="77777777" w:rsidR="00477CDB" w:rsidRPr="00DC37A4" w:rsidRDefault="00477CDB" w:rsidP="00477CDB">
    <w:pPr>
      <w:pStyle w:val="Stopka"/>
      <w:tabs>
        <w:tab w:val="clear" w:pos="4536"/>
        <w:tab w:val="left" w:pos="2450"/>
        <w:tab w:val="left" w:pos="2835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58AC6D1" w14:textId="77777777" w:rsidR="00477CDB" w:rsidRPr="00DC37A4" w:rsidRDefault="00477CDB" w:rsidP="00477CD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FA0F93" w14:textId="77777777" w:rsidR="00477CDB" w:rsidRDefault="00477CDB" w:rsidP="00477CD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F345777" w14:textId="77777777" w:rsidR="00477CDB" w:rsidRPr="00374D23" w:rsidRDefault="00477CDB" w:rsidP="00477CD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2830A8BA" wp14:editId="6DC59F64">
          <wp:simplePos x="0" y="0"/>
          <wp:positionH relativeFrom="column">
            <wp:posOffset>1659255</wp:posOffset>
          </wp:positionH>
          <wp:positionV relativeFrom="paragraph">
            <wp:posOffset>86995</wp:posOffset>
          </wp:positionV>
          <wp:extent cx="1817370" cy="779145"/>
          <wp:effectExtent l="0" t="0" r="0" b="1905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180A588" wp14:editId="4F5B22F4">
          <wp:simplePos x="0" y="0"/>
          <wp:positionH relativeFrom="column">
            <wp:posOffset>-131445</wp:posOffset>
          </wp:positionH>
          <wp:positionV relativeFrom="paragraph">
            <wp:posOffset>97759</wp:posOffset>
          </wp:positionV>
          <wp:extent cx="1716930" cy="762031"/>
          <wp:effectExtent l="0" t="0" r="0" b="0"/>
          <wp:wrapNone/>
          <wp:docPr id="128475441" name="Obraz 3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Fundusze Europejskie na Rozwój Cyfrow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930" cy="762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7658CE98" wp14:editId="47FA82E5">
          <wp:simplePos x="0" y="0"/>
          <wp:positionH relativeFrom="column">
            <wp:posOffset>3554730</wp:posOffset>
          </wp:positionH>
          <wp:positionV relativeFrom="paragraph">
            <wp:posOffset>87210</wp:posOffset>
          </wp:positionV>
          <wp:extent cx="2066925" cy="779565"/>
          <wp:effectExtent l="0" t="0" r="0" b="1905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77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C3AA3" w14:textId="77777777" w:rsidR="00477CDB" w:rsidRPr="00457D9F" w:rsidRDefault="00477CDB" w:rsidP="00477CDB">
    <w:pPr>
      <w:pStyle w:val="Stopka"/>
    </w:pPr>
  </w:p>
  <w:p w14:paraId="7E549606" w14:textId="5DD44507" w:rsidR="008339CB" w:rsidRPr="00477CDB" w:rsidRDefault="008339CB" w:rsidP="00477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BEE50" w14:textId="77777777" w:rsidR="00AF0155" w:rsidRPr="00643CD5" w:rsidRDefault="00AF0155">
      <w:pPr>
        <w:spacing w:after="0"/>
      </w:pPr>
      <w:r w:rsidRPr="00643CD5">
        <w:separator/>
      </w:r>
    </w:p>
  </w:footnote>
  <w:footnote w:type="continuationSeparator" w:id="0">
    <w:p w14:paraId="616FDBF7" w14:textId="77777777" w:rsidR="00AF0155" w:rsidRPr="00643CD5" w:rsidRDefault="00AF0155">
      <w:pPr>
        <w:spacing w:after="0"/>
      </w:pPr>
      <w:r w:rsidRPr="00643C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82B1A00" w14:paraId="54947589" w14:textId="77777777" w:rsidTr="782B1A00">
      <w:trPr>
        <w:trHeight w:val="300"/>
      </w:trPr>
      <w:tc>
        <w:tcPr>
          <w:tcW w:w="3135" w:type="dxa"/>
        </w:tcPr>
        <w:p w14:paraId="421BE18E" w14:textId="2A0A5543" w:rsidR="782B1A00" w:rsidRDefault="782B1A00" w:rsidP="782B1A00">
          <w:pPr>
            <w:pStyle w:val="Nagwek"/>
            <w:ind w:left="-115"/>
          </w:pPr>
        </w:p>
      </w:tc>
      <w:tc>
        <w:tcPr>
          <w:tcW w:w="3135" w:type="dxa"/>
        </w:tcPr>
        <w:p w14:paraId="1C663B49" w14:textId="44E5B19F" w:rsidR="782B1A00" w:rsidRDefault="782B1A00" w:rsidP="782B1A00">
          <w:pPr>
            <w:pStyle w:val="Nagwek"/>
            <w:jc w:val="center"/>
          </w:pPr>
        </w:p>
      </w:tc>
      <w:tc>
        <w:tcPr>
          <w:tcW w:w="3135" w:type="dxa"/>
        </w:tcPr>
        <w:p w14:paraId="594F0A81" w14:textId="58F5F4E0" w:rsidR="782B1A00" w:rsidRDefault="782B1A00" w:rsidP="782B1A00">
          <w:pPr>
            <w:pStyle w:val="Nagwek"/>
            <w:ind w:right="-115"/>
            <w:jc w:val="right"/>
          </w:pPr>
        </w:p>
      </w:tc>
    </w:tr>
  </w:tbl>
  <w:p w14:paraId="7778F15F" w14:textId="3F433592" w:rsidR="782B1A00" w:rsidRDefault="782B1A00" w:rsidP="00CD43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82B1A00" w14:paraId="61300A1A" w14:textId="77777777" w:rsidTr="782B1A00">
      <w:trPr>
        <w:trHeight w:val="300"/>
      </w:trPr>
      <w:tc>
        <w:tcPr>
          <w:tcW w:w="3135" w:type="dxa"/>
        </w:tcPr>
        <w:p w14:paraId="333B7015" w14:textId="672F39C5" w:rsidR="782B1A00" w:rsidRDefault="782B1A00" w:rsidP="782B1A00">
          <w:pPr>
            <w:pStyle w:val="Nagwek"/>
            <w:ind w:left="-115"/>
          </w:pPr>
        </w:p>
      </w:tc>
      <w:tc>
        <w:tcPr>
          <w:tcW w:w="3135" w:type="dxa"/>
        </w:tcPr>
        <w:p w14:paraId="29BDC3C1" w14:textId="636DE020" w:rsidR="782B1A00" w:rsidRDefault="782B1A00" w:rsidP="782B1A00">
          <w:pPr>
            <w:pStyle w:val="Nagwek"/>
            <w:jc w:val="center"/>
          </w:pPr>
        </w:p>
      </w:tc>
      <w:tc>
        <w:tcPr>
          <w:tcW w:w="3135" w:type="dxa"/>
        </w:tcPr>
        <w:p w14:paraId="66DD016C" w14:textId="52D05D99" w:rsidR="782B1A00" w:rsidRDefault="782B1A00" w:rsidP="782B1A00">
          <w:pPr>
            <w:pStyle w:val="Nagwek"/>
            <w:ind w:right="-115"/>
            <w:jc w:val="right"/>
          </w:pPr>
        </w:p>
      </w:tc>
    </w:tr>
  </w:tbl>
  <w:p w14:paraId="2C9046BB" w14:textId="6594C6DF" w:rsidR="782B1A00" w:rsidRDefault="782B1A00" w:rsidP="782B1A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7AAE03D4">
      <w:start w:val="1"/>
      <w:numFmt w:val="decimal"/>
      <w:lvlText w:val="%1."/>
      <w:lvlJc w:val="left"/>
      <w:pPr>
        <w:tabs>
          <w:tab w:val="num" w:pos="0"/>
        </w:tabs>
      </w:pPr>
    </w:lvl>
    <w:lvl w:ilvl="1" w:tplc="47E6C840">
      <w:start w:val="1"/>
      <w:numFmt w:val="decimal"/>
      <w:lvlText w:val="%2)"/>
      <w:lvlJc w:val="left"/>
      <w:pPr>
        <w:tabs>
          <w:tab w:val="num" w:pos="0"/>
        </w:tabs>
      </w:pPr>
    </w:lvl>
    <w:lvl w:ilvl="2" w:tplc="F76C73AE">
      <w:numFmt w:val="decimal"/>
      <w:lvlText w:val=""/>
      <w:lvlJc w:val="left"/>
    </w:lvl>
    <w:lvl w:ilvl="3" w:tplc="418E77B6">
      <w:numFmt w:val="decimal"/>
      <w:lvlText w:val=""/>
      <w:lvlJc w:val="left"/>
    </w:lvl>
    <w:lvl w:ilvl="4" w:tplc="0970673C">
      <w:numFmt w:val="decimal"/>
      <w:lvlText w:val=""/>
      <w:lvlJc w:val="left"/>
    </w:lvl>
    <w:lvl w:ilvl="5" w:tplc="D3E22AD6">
      <w:numFmt w:val="decimal"/>
      <w:lvlText w:val=""/>
      <w:lvlJc w:val="left"/>
    </w:lvl>
    <w:lvl w:ilvl="6" w:tplc="A8A2C22E">
      <w:numFmt w:val="decimal"/>
      <w:lvlText w:val=""/>
      <w:lvlJc w:val="left"/>
    </w:lvl>
    <w:lvl w:ilvl="7" w:tplc="D5187620">
      <w:numFmt w:val="decimal"/>
      <w:lvlText w:val=""/>
      <w:lvlJc w:val="left"/>
    </w:lvl>
    <w:lvl w:ilvl="8" w:tplc="2FA65FBA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899A7852">
      <w:start w:val="1"/>
      <w:numFmt w:val="decimal"/>
      <w:lvlText w:val="%1."/>
      <w:lvlJc w:val="left"/>
      <w:pPr>
        <w:tabs>
          <w:tab w:val="num" w:pos="0"/>
        </w:tabs>
      </w:pPr>
    </w:lvl>
    <w:lvl w:ilvl="1" w:tplc="84C06314">
      <w:start w:val="1"/>
      <w:numFmt w:val="decimal"/>
      <w:lvlText w:val="%2)"/>
      <w:lvlJc w:val="left"/>
      <w:pPr>
        <w:tabs>
          <w:tab w:val="num" w:pos="0"/>
        </w:tabs>
      </w:pPr>
    </w:lvl>
    <w:lvl w:ilvl="2" w:tplc="8C6A245A">
      <w:numFmt w:val="decimal"/>
      <w:lvlText w:val=""/>
      <w:lvlJc w:val="left"/>
    </w:lvl>
    <w:lvl w:ilvl="3" w:tplc="D27C81E4">
      <w:numFmt w:val="decimal"/>
      <w:lvlText w:val=""/>
      <w:lvlJc w:val="left"/>
    </w:lvl>
    <w:lvl w:ilvl="4" w:tplc="7D6AEF60">
      <w:numFmt w:val="decimal"/>
      <w:lvlText w:val=""/>
      <w:lvlJc w:val="left"/>
    </w:lvl>
    <w:lvl w:ilvl="5" w:tplc="C876FA24">
      <w:numFmt w:val="decimal"/>
      <w:lvlText w:val=""/>
      <w:lvlJc w:val="left"/>
    </w:lvl>
    <w:lvl w:ilvl="6" w:tplc="BF9EB5B8">
      <w:numFmt w:val="decimal"/>
      <w:lvlText w:val=""/>
      <w:lvlJc w:val="left"/>
    </w:lvl>
    <w:lvl w:ilvl="7" w:tplc="C608C972">
      <w:numFmt w:val="decimal"/>
      <w:lvlText w:val=""/>
      <w:lvlJc w:val="left"/>
    </w:lvl>
    <w:lvl w:ilvl="8" w:tplc="C62862D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16D07868">
      <w:start w:val="1"/>
      <w:numFmt w:val="decimal"/>
      <w:lvlText w:val="%1."/>
      <w:lvlJc w:val="left"/>
      <w:pPr>
        <w:tabs>
          <w:tab w:val="num" w:pos="0"/>
        </w:tabs>
      </w:pPr>
    </w:lvl>
    <w:lvl w:ilvl="1" w:tplc="B1905B8E">
      <w:start w:val="1"/>
      <w:numFmt w:val="lowerLetter"/>
      <w:lvlText w:val="%2."/>
      <w:lvlJc w:val="left"/>
      <w:pPr>
        <w:tabs>
          <w:tab w:val="num" w:pos="0"/>
        </w:tabs>
      </w:pPr>
    </w:lvl>
    <w:lvl w:ilvl="2" w:tplc="AA1C692A">
      <w:numFmt w:val="decimal"/>
      <w:lvlText w:val=""/>
      <w:lvlJc w:val="left"/>
    </w:lvl>
    <w:lvl w:ilvl="3" w:tplc="DDF250F2">
      <w:numFmt w:val="decimal"/>
      <w:lvlText w:val=""/>
      <w:lvlJc w:val="left"/>
    </w:lvl>
    <w:lvl w:ilvl="4" w:tplc="A3F8007A">
      <w:numFmt w:val="decimal"/>
      <w:lvlText w:val=""/>
      <w:lvlJc w:val="left"/>
    </w:lvl>
    <w:lvl w:ilvl="5" w:tplc="A3DCA8BE">
      <w:numFmt w:val="decimal"/>
      <w:lvlText w:val=""/>
      <w:lvlJc w:val="left"/>
    </w:lvl>
    <w:lvl w:ilvl="6" w:tplc="F9DAD23A">
      <w:numFmt w:val="decimal"/>
      <w:lvlText w:val=""/>
      <w:lvlJc w:val="left"/>
    </w:lvl>
    <w:lvl w:ilvl="7" w:tplc="ABD48E60">
      <w:numFmt w:val="decimal"/>
      <w:lvlText w:val=""/>
      <w:lvlJc w:val="left"/>
    </w:lvl>
    <w:lvl w:ilvl="8" w:tplc="71CC3124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97368BC4">
      <w:start w:val="1"/>
      <w:numFmt w:val="decimal"/>
      <w:lvlText w:val="%1."/>
      <w:lvlJc w:val="left"/>
      <w:pPr>
        <w:tabs>
          <w:tab w:val="num" w:pos="0"/>
        </w:tabs>
      </w:pPr>
    </w:lvl>
    <w:lvl w:ilvl="1" w:tplc="4AFE5F26">
      <w:start w:val="1"/>
      <w:numFmt w:val="lowerLetter"/>
      <w:lvlText w:val="%2."/>
      <w:lvlJc w:val="left"/>
      <w:pPr>
        <w:tabs>
          <w:tab w:val="num" w:pos="0"/>
        </w:tabs>
      </w:pPr>
    </w:lvl>
    <w:lvl w:ilvl="2" w:tplc="94365CF0">
      <w:numFmt w:val="decimal"/>
      <w:lvlText w:val=""/>
      <w:lvlJc w:val="left"/>
    </w:lvl>
    <w:lvl w:ilvl="3" w:tplc="BC7678FA">
      <w:numFmt w:val="decimal"/>
      <w:lvlText w:val=""/>
      <w:lvlJc w:val="left"/>
    </w:lvl>
    <w:lvl w:ilvl="4" w:tplc="9FFCFB34">
      <w:numFmt w:val="decimal"/>
      <w:lvlText w:val=""/>
      <w:lvlJc w:val="left"/>
    </w:lvl>
    <w:lvl w:ilvl="5" w:tplc="99CC9200">
      <w:numFmt w:val="decimal"/>
      <w:lvlText w:val=""/>
      <w:lvlJc w:val="left"/>
    </w:lvl>
    <w:lvl w:ilvl="6" w:tplc="AB36EB86">
      <w:numFmt w:val="decimal"/>
      <w:lvlText w:val=""/>
      <w:lvlJc w:val="left"/>
    </w:lvl>
    <w:lvl w:ilvl="7" w:tplc="F5B0E5B0">
      <w:numFmt w:val="decimal"/>
      <w:lvlText w:val=""/>
      <w:lvlJc w:val="left"/>
    </w:lvl>
    <w:lvl w:ilvl="8" w:tplc="3620EDEA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92DC708A">
      <w:start w:val="1"/>
      <w:numFmt w:val="decimal"/>
      <w:lvlText w:val="%1."/>
      <w:lvlJc w:val="left"/>
      <w:pPr>
        <w:tabs>
          <w:tab w:val="num" w:pos="0"/>
        </w:tabs>
      </w:pPr>
    </w:lvl>
    <w:lvl w:ilvl="1" w:tplc="BA76EC2A">
      <w:start w:val="1"/>
      <w:numFmt w:val="decimal"/>
      <w:lvlText w:val="%2)"/>
      <w:lvlJc w:val="left"/>
      <w:pPr>
        <w:tabs>
          <w:tab w:val="num" w:pos="0"/>
        </w:tabs>
      </w:pPr>
    </w:lvl>
    <w:lvl w:ilvl="2" w:tplc="AB2AE27A">
      <w:numFmt w:val="decimal"/>
      <w:lvlText w:val=""/>
      <w:lvlJc w:val="left"/>
    </w:lvl>
    <w:lvl w:ilvl="3" w:tplc="1F9031CE">
      <w:numFmt w:val="decimal"/>
      <w:lvlText w:val=""/>
      <w:lvlJc w:val="left"/>
    </w:lvl>
    <w:lvl w:ilvl="4" w:tplc="3A60CC82">
      <w:numFmt w:val="decimal"/>
      <w:lvlText w:val=""/>
      <w:lvlJc w:val="left"/>
    </w:lvl>
    <w:lvl w:ilvl="5" w:tplc="51023714">
      <w:numFmt w:val="decimal"/>
      <w:lvlText w:val=""/>
      <w:lvlJc w:val="left"/>
    </w:lvl>
    <w:lvl w:ilvl="6" w:tplc="425083FE">
      <w:numFmt w:val="decimal"/>
      <w:lvlText w:val=""/>
      <w:lvlJc w:val="left"/>
    </w:lvl>
    <w:lvl w:ilvl="7" w:tplc="1108BB82">
      <w:numFmt w:val="decimal"/>
      <w:lvlText w:val=""/>
      <w:lvlJc w:val="left"/>
    </w:lvl>
    <w:lvl w:ilvl="8" w:tplc="E28A8BD6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083E930E">
      <w:start w:val="1"/>
      <w:numFmt w:val="decimal"/>
      <w:lvlText w:val="%1."/>
      <w:lvlJc w:val="left"/>
      <w:pPr>
        <w:tabs>
          <w:tab w:val="num" w:pos="0"/>
        </w:tabs>
      </w:pPr>
    </w:lvl>
    <w:lvl w:ilvl="1" w:tplc="255E121C">
      <w:start w:val="1"/>
      <w:numFmt w:val="lowerLetter"/>
      <w:lvlText w:val="%2."/>
      <w:lvlJc w:val="left"/>
      <w:pPr>
        <w:tabs>
          <w:tab w:val="num" w:pos="0"/>
        </w:tabs>
      </w:pPr>
    </w:lvl>
    <w:lvl w:ilvl="2" w:tplc="43F0B55A">
      <w:start w:val="1"/>
      <w:numFmt w:val="upperLetter"/>
      <w:lvlText w:val="%3."/>
      <w:lvlJc w:val="left"/>
      <w:pPr>
        <w:tabs>
          <w:tab w:val="num" w:pos="0"/>
        </w:tabs>
      </w:pPr>
    </w:lvl>
    <w:lvl w:ilvl="3" w:tplc="E18082FA">
      <w:start w:val="1"/>
      <w:numFmt w:val="lowerRoman"/>
      <w:lvlText w:val="%4."/>
      <w:lvlJc w:val="left"/>
      <w:pPr>
        <w:tabs>
          <w:tab w:val="num" w:pos="0"/>
        </w:tabs>
      </w:pPr>
    </w:lvl>
    <w:lvl w:ilvl="4" w:tplc="59B252B0">
      <w:start w:val="1"/>
      <w:numFmt w:val="upperRoman"/>
      <w:lvlText w:val="%5."/>
      <w:lvlJc w:val="left"/>
      <w:pPr>
        <w:tabs>
          <w:tab w:val="num" w:pos="0"/>
        </w:tabs>
      </w:pPr>
    </w:lvl>
    <w:lvl w:ilvl="5" w:tplc="7F7E7470">
      <w:start w:val="1"/>
      <w:numFmt w:val="decimal"/>
      <w:lvlText w:val="%6."/>
      <w:lvlJc w:val="left"/>
      <w:pPr>
        <w:tabs>
          <w:tab w:val="num" w:pos="0"/>
        </w:tabs>
      </w:pPr>
    </w:lvl>
    <w:lvl w:ilvl="6" w:tplc="7FAC5A44">
      <w:start w:val="1"/>
      <w:numFmt w:val="decimal"/>
      <w:lvlText w:val="%7."/>
      <w:lvlJc w:val="left"/>
      <w:pPr>
        <w:tabs>
          <w:tab w:val="num" w:pos="0"/>
        </w:tabs>
      </w:pPr>
    </w:lvl>
    <w:lvl w:ilvl="7" w:tplc="3A22B006">
      <w:numFmt w:val="decimal"/>
      <w:lvlText w:val=""/>
      <w:lvlJc w:val="left"/>
    </w:lvl>
    <w:lvl w:ilvl="8" w:tplc="57385ED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137490AA">
      <w:start w:val="1"/>
      <w:numFmt w:val="decimal"/>
      <w:lvlText w:val="%1."/>
      <w:lvlJc w:val="left"/>
      <w:pPr>
        <w:tabs>
          <w:tab w:val="num" w:pos="0"/>
        </w:tabs>
      </w:pPr>
    </w:lvl>
    <w:lvl w:ilvl="1" w:tplc="63F66208">
      <w:start w:val="1"/>
      <w:numFmt w:val="decimal"/>
      <w:lvlText w:val="%2)"/>
      <w:lvlJc w:val="left"/>
      <w:pPr>
        <w:tabs>
          <w:tab w:val="num" w:pos="0"/>
        </w:tabs>
      </w:pPr>
    </w:lvl>
    <w:lvl w:ilvl="2" w:tplc="43742586">
      <w:numFmt w:val="decimal"/>
      <w:lvlText w:val=""/>
      <w:lvlJc w:val="left"/>
    </w:lvl>
    <w:lvl w:ilvl="3" w:tplc="F7B8E798">
      <w:numFmt w:val="decimal"/>
      <w:lvlText w:val=""/>
      <w:lvlJc w:val="left"/>
    </w:lvl>
    <w:lvl w:ilvl="4" w:tplc="547EF0FC">
      <w:numFmt w:val="decimal"/>
      <w:lvlText w:val=""/>
      <w:lvlJc w:val="left"/>
    </w:lvl>
    <w:lvl w:ilvl="5" w:tplc="7B88822E">
      <w:numFmt w:val="decimal"/>
      <w:lvlText w:val=""/>
      <w:lvlJc w:val="left"/>
    </w:lvl>
    <w:lvl w:ilvl="6" w:tplc="8D846B9A">
      <w:numFmt w:val="decimal"/>
      <w:lvlText w:val=""/>
      <w:lvlJc w:val="left"/>
    </w:lvl>
    <w:lvl w:ilvl="7" w:tplc="8B60467E">
      <w:numFmt w:val="decimal"/>
      <w:lvlText w:val=""/>
      <w:lvlJc w:val="left"/>
    </w:lvl>
    <w:lvl w:ilvl="8" w:tplc="D786C1D6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5D80877E">
      <w:start w:val="1"/>
      <w:numFmt w:val="decimal"/>
      <w:lvlText w:val="%1."/>
      <w:lvlJc w:val="left"/>
      <w:pPr>
        <w:ind w:left="720" w:hanging="360"/>
      </w:pPr>
    </w:lvl>
    <w:lvl w:ilvl="1" w:tplc="51049E30" w:tentative="1">
      <w:start w:val="1"/>
      <w:numFmt w:val="lowerLetter"/>
      <w:lvlText w:val="%2."/>
      <w:lvlJc w:val="left"/>
      <w:pPr>
        <w:ind w:left="1440" w:hanging="360"/>
      </w:pPr>
    </w:lvl>
    <w:lvl w:ilvl="2" w:tplc="324843D0" w:tentative="1">
      <w:start w:val="1"/>
      <w:numFmt w:val="lowerRoman"/>
      <w:lvlText w:val="%3."/>
      <w:lvlJc w:val="right"/>
      <w:pPr>
        <w:ind w:left="2160" w:hanging="180"/>
      </w:pPr>
    </w:lvl>
    <w:lvl w:ilvl="3" w:tplc="EE9EB322" w:tentative="1">
      <w:start w:val="1"/>
      <w:numFmt w:val="decimal"/>
      <w:lvlText w:val="%4."/>
      <w:lvlJc w:val="left"/>
      <w:pPr>
        <w:ind w:left="2880" w:hanging="360"/>
      </w:pPr>
    </w:lvl>
    <w:lvl w:ilvl="4" w:tplc="A2004D3C" w:tentative="1">
      <w:start w:val="1"/>
      <w:numFmt w:val="lowerLetter"/>
      <w:lvlText w:val="%5."/>
      <w:lvlJc w:val="left"/>
      <w:pPr>
        <w:ind w:left="3600" w:hanging="360"/>
      </w:pPr>
    </w:lvl>
    <w:lvl w:ilvl="5" w:tplc="617C4C8A" w:tentative="1">
      <w:start w:val="1"/>
      <w:numFmt w:val="lowerRoman"/>
      <w:lvlText w:val="%6."/>
      <w:lvlJc w:val="right"/>
      <w:pPr>
        <w:ind w:left="4320" w:hanging="180"/>
      </w:pPr>
    </w:lvl>
    <w:lvl w:ilvl="6" w:tplc="C54436DC" w:tentative="1">
      <w:start w:val="1"/>
      <w:numFmt w:val="decimal"/>
      <w:lvlText w:val="%7."/>
      <w:lvlJc w:val="left"/>
      <w:pPr>
        <w:ind w:left="5040" w:hanging="360"/>
      </w:pPr>
    </w:lvl>
    <w:lvl w:ilvl="7" w:tplc="F632615A" w:tentative="1">
      <w:start w:val="1"/>
      <w:numFmt w:val="lowerLetter"/>
      <w:lvlText w:val="%8."/>
      <w:lvlJc w:val="left"/>
      <w:pPr>
        <w:ind w:left="5760" w:hanging="360"/>
      </w:pPr>
    </w:lvl>
    <w:lvl w:ilvl="8" w:tplc="35B0F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8081D"/>
    <w:multiLevelType w:val="hybridMultilevel"/>
    <w:tmpl w:val="CF2C83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04C3BD7"/>
    <w:multiLevelType w:val="hybridMultilevel"/>
    <w:tmpl w:val="BA86208E"/>
    <w:lvl w:ilvl="0" w:tplc="26225D3C">
      <w:start w:val="1"/>
      <w:numFmt w:val="decimal"/>
      <w:lvlText w:val="%1."/>
      <w:lvlJc w:val="left"/>
      <w:pPr>
        <w:ind w:left="720" w:hanging="360"/>
      </w:pPr>
    </w:lvl>
    <w:lvl w:ilvl="1" w:tplc="18FAA09A" w:tentative="1">
      <w:start w:val="1"/>
      <w:numFmt w:val="lowerLetter"/>
      <w:lvlText w:val="%2."/>
      <w:lvlJc w:val="left"/>
      <w:pPr>
        <w:ind w:left="1440" w:hanging="360"/>
      </w:pPr>
    </w:lvl>
    <w:lvl w:ilvl="2" w:tplc="D6D4423E" w:tentative="1">
      <w:start w:val="1"/>
      <w:numFmt w:val="lowerRoman"/>
      <w:lvlText w:val="%3."/>
      <w:lvlJc w:val="right"/>
      <w:pPr>
        <w:ind w:left="2160" w:hanging="180"/>
      </w:pPr>
    </w:lvl>
    <w:lvl w:ilvl="3" w:tplc="BF3AC8C0" w:tentative="1">
      <w:start w:val="1"/>
      <w:numFmt w:val="decimal"/>
      <w:lvlText w:val="%4."/>
      <w:lvlJc w:val="left"/>
      <w:pPr>
        <w:ind w:left="2880" w:hanging="360"/>
      </w:pPr>
    </w:lvl>
    <w:lvl w:ilvl="4" w:tplc="1ACC72AC" w:tentative="1">
      <w:start w:val="1"/>
      <w:numFmt w:val="lowerLetter"/>
      <w:lvlText w:val="%5."/>
      <w:lvlJc w:val="left"/>
      <w:pPr>
        <w:ind w:left="3600" w:hanging="360"/>
      </w:pPr>
    </w:lvl>
    <w:lvl w:ilvl="5" w:tplc="91DADABA" w:tentative="1">
      <w:start w:val="1"/>
      <w:numFmt w:val="lowerRoman"/>
      <w:lvlText w:val="%6."/>
      <w:lvlJc w:val="right"/>
      <w:pPr>
        <w:ind w:left="4320" w:hanging="180"/>
      </w:pPr>
    </w:lvl>
    <w:lvl w:ilvl="6" w:tplc="C0FC20F4" w:tentative="1">
      <w:start w:val="1"/>
      <w:numFmt w:val="decimal"/>
      <w:lvlText w:val="%7."/>
      <w:lvlJc w:val="left"/>
      <w:pPr>
        <w:ind w:left="5040" w:hanging="360"/>
      </w:pPr>
    </w:lvl>
    <w:lvl w:ilvl="7" w:tplc="B60EDFAE" w:tentative="1">
      <w:start w:val="1"/>
      <w:numFmt w:val="lowerLetter"/>
      <w:lvlText w:val="%8."/>
      <w:lvlJc w:val="left"/>
      <w:pPr>
        <w:ind w:left="5760" w:hanging="360"/>
      </w:pPr>
    </w:lvl>
    <w:lvl w:ilvl="8" w:tplc="DAD48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62B64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AF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C0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6F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22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320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CD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A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6A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24FE7E1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9AB20CC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66A43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AC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4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6A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A8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83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7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36421F3"/>
    <w:multiLevelType w:val="hybridMultilevel"/>
    <w:tmpl w:val="F3A82320"/>
    <w:lvl w:ilvl="0" w:tplc="A27AD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BEA43BF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BE44046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EE09B92" w:tentative="1">
      <w:start w:val="1"/>
      <w:numFmt w:val="lowerRoman"/>
      <w:lvlText w:val="%3."/>
      <w:lvlJc w:val="right"/>
      <w:pPr>
        <w:ind w:left="2160" w:hanging="180"/>
      </w:pPr>
    </w:lvl>
    <w:lvl w:ilvl="3" w:tplc="B4CCAD6E" w:tentative="1">
      <w:start w:val="1"/>
      <w:numFmt w:val="decimal"/>
      <w:lvlText w:val="%4."/>
      <w:lvlJc w:val="left"/>
      <w:pPr>
        <w:ind w:left="2880" w:hanging="360"/>
      </w:pPr>
    </w:lvl>
    <w:lvl w:ilvl="4" w:tplc="CEF64932" w:tentative="1">
      <w:start w:val="1"/>
      <w:numFmt w:val="lowerLetter"/>
      <w:lvlText w:val="%5."/>
      <w:lvlJc w:val="left"/>
      <w:pPr>
        <w:ind w:left="3600" w:hanging="360"/>
      </w:pPr>
    </w:lvl>
    <w:lvl w:ilvl="5" w:tplc="8C6EDA7E" w:tentative="1">
      <w:start w:val="1"/>
      <w:numFmt w:val="lowerRoman"/>
      <w:lvlText w:val="%6."/>
      <w:lvlJc w:val="right"/>
      <w:pPr>
        <w:ind w:left="4320" w:hanging="180"/>
      </w:pPr>
    </w:lvl>
    <w:lvl w:ilvl="6" w:tplc="CA3E2A94" w:tentative="1">
      <w:start w:val="1"/>
      <w:numFmt w:val="decimal"/>
      <w:lvlText w:val="%7."/>
      <w:lvlJc w:val="left"/>
      <w:pPr>
        <w:ind w:left="5040" w:hanging="360"/>
      </w:pPr>
    </w:lvl>
    <w:lvl w:ilvl="7" w:tplc="EC16CD44" w:tentative="1">
      <w:start w:val="1"/>
      <w:numFmt w:val="lowerLetter"/>
      <w:lvlText w:val="%8."/>
      <w:lvlJc w:val="left"/>
      <w:pPr>
        <w:ind w:left="5760" w:hanging="360"/>
      </w:pPr>
    </w:lvl>
    <w:lvl w:ilvl="8" w:tplc="2E26B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A32E1"/>
    <w:multiLevelType w:val="multilevel"/>
    <w:tmpl w:val="74008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616B21E9"/>
    <w:multiLevelType w:val="hybridMultilevel"/>
    <w:tmpl w:val="6B76F760"/>
    <w:lvl w:ilvl="0" w:tplc="F7B698B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2" w15:restartNumberingAfterBreak="0">
    <w:nsid w:val="6C4301E6"/>
    <w:multiLevelType w:val="hybridMultilevel"/>
    <w:tmpl w:val="09206F24"/>
    <w:lvl w:ilvl="0" w:tplc="A41A286E">
      <w:start w:val="1"/>
      <w:numFmt w:val="decimal"/>
      <w:lvlText w:val="%1."/>
      <w:lvlJc w:val="left"/>
      <w:pPr>
        <w:ind w:left="720" w:hanging="360"/>
      </w:pPr>
    </w:lvl>
    <w:lvl w:ilvl="1" w:tplc="5F024F2E">
      <w:start w:val="1"/>
      <w:numFmt w:val="lowerLetter"/>
      <w:lvlText w:val="%2."/>
      <w:lvlJc w:val="left"/>
      <w:pPr>
        <w:ind w:left="1440" w:hanging="360"/>
      </w:pPr>
    </w:lvl>
    <w:lvl w:ilvl="2" w:tplc="0F78F29E" w:tentative="1">
      <w:start w:val="1"/>
      <w:numFmt w:val="lowerRoman"/>
      <w:lvlText w:val="%3."/>
      <w:lvlJc w:val="right"/>
      <w:pPr>
        <w:ind w:left="2160" w:hanging="180"/>
      </w:pPr>
    </w:lvl>
    <w:lvl w:ilvl="3" w:tplc="3E4A1F92" w:tentative="1">
      <w:start w:val="1"/>
      <w:numFmt w:val="decimal"/>
      <w:lvlText w:val="%4."/>
      <w:lvlJc w:val="left"/>
      <w:pPr>
        <w:ind w:left="2880" w:hanging="360"/>
      </w:pPr>
    </w:lvl>
    <w:lvl w:ilvl="4" w:tplc="72C8C8D0" w:tentative="1">
      <w:start w:val="1"/>
      <w:numFmt w:val="lowerLetter"/>
      <w:lvlText w:val="%5."/>
      <w:lvlJc w:val="left"/>
      <w:pPr>
        <w:ind w:left="3600" w:hanging="360"/>
      </w:pPr>
    </w:lvl>
    <w:lvl w:ilvl="5" w:tplc="4C387164" w:tentative="1">
      <w:start w:val="1"/>
      <w:numFmt w:val="lowerRoman"/>
      <w:lvlText w:val="%6."/>
      <w:lvlJc w:val="right"/>
      <w:pPr>
        <w:ind w:left="4320" w:hanging="180"/>
      </w:pPr>
    </w:lvl>
    <w:lvl w:ilvl="6" w:tplc="AB6AAE70" w:tentative="1">
      <w:start w:val="1"/>
      <w:numFmt w:val="decimal"/>
      <w:lvlText w:val="%7."/>
      <w:lvlJc w:val="left"/>
      <w:pPr>
        <w:ind w:left="5040" w:hanging="360"/>
      </w:pPr>
    </w:lvl>
    <w:lvl w:ilvl="7" w:tplc="76921B10" w:tentative="1">
      <w:start w:val="1"/>
      <w:numFmt w:val="lowerLetter"/>
      <w:lvlText w:val="%8."/>
      <w:lvlJc w:val="left"/>
      <w:pPr>
        <w:ind w:left="5760" w:hanging="360"/>
      </w:pPr>
    </w:lvl>
    <w:lvl w:ilvl="8" w:tplc="7E6A1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095361">
    <w:abstractNumId w:val="19"/>
  </w:num>
  <w:num w:numId="2" w16cid:durableId="983660749">
    <w:abstractNumId w:val="27"/>
  </w:num>
  <w:num w:numId="3" w16cid:durableId="770786086">
    <w:abstractNumId w:val="0"/>
  </w:num>
  <w:num w:numId="4" w16cid:durableId="266811846">
    <w:abstractNumId w:val="1"/>
  </w:num>
  <w:num w:numId="5" w16cid:durableId="1857034406">
    <w:abstractNumId w:val="2"/>
  </w:num>
  <w:num w:numId="6" w16cid:durableId="295065409">
    <w:abstractNumId w:val="3"/>
  </w:num>
  <w:num w:numId="7" w16cid:durableId="1858884890">
    <w:abstractNumId w:val="4"/>
  </w:num>
  <w:num w:numId="8" w16cid:durableId="699014834">
    <w:abstractNumId w:val="5"/>
  </w:num>
  <w:num w:numId="9" w16cid:durableId="603459601">
    <w:abstractNumId w:val="6"/>
  </w:num>
  <w:num w:numId="10" w16cid:durableId="2081361965">
    <w:abstractNumId w:val="10"/>
  </w:num>
  <w:num w:numId="11" w16cid:durableId="1405760132">
    <w:abstractNumId w:val="16"/>
  </w:num>
  <w:num w:numId="12" w16cid:durableId="1763641773">
    <w:abstractNumId w:val="18"/>
  </w:num>
  <w:num w:numId="13" w16cid:durableId="1704088989">
    <w:abstractNumId w:val="34"/>
  </w:num>
  <w:num w:numId="14" w16cid:durableId="238448419">
    <w:abstractNumId w:val="12"/>
  </w:num>
  <w:num w:numId="15" w16cid:durableId="986127683">
    <w:abstractNumId w:val="15"/>
  </w:num>
  <w:num w:numId="16" w16cid:durableId="479537110">
    <w:abstractNumId w:val="29"/>
  </w:num>
  <w:num w:numId="17" w16cid:durableId="830029586">
    <w:abstractNumId w:val="36"/>
  </w:num>
  <w:num w:numId="18" w16cid:durableId="1166046334">
    <w:abstractNumId w:val="21"/>
  </w:num>
  <w:num w:numId="19" w16cid:durableId="1453476230">
    <w:abstractNumId w:val="24"/>
  </w:num>
  <w:num w:numId="20" w16cid:durableId="1276719118">
    <w:abstractNumId w:val="35"/>
  </w:num>
  <w:num w:numId="21" w16cid:durableId="1256206270">
    <w:abstractNumId w:val="22"/>
  </w:num>
  <w:num w:numId="22" w16cid:durableId="150145713">
    <w:abstractNumId w:val="7"/>
  </w:num>
  <w:num w:numId="23" w16cid:durableId="1756903283">
    <w:abstractNumId w:val="23"/>
  </w:num>
  <w:num w:numId="24" w16cid:durableId="2037846190">
    <w:abstractNumId w:val="13"/>
  </w:num>
  <w:num w:numId="25" w16cid:durableId="138964558">
    <w:abstractNumId w:val="33"/>
  </w:num>
  <w:num w:numId="26" w16cid:durableId="1402675478">
    <w:abstractNumId w:val="31"/>
  </w:num>
  <w:num w:numId="27" w16cid:durableId="2090954933">
    <w:abstractNumId w:val="20"/>
  </w:num>
  <w:num w:numId="28" w16cid:durableId="987398018">
    <w:abstractNumId w:val="14"/>
  </w:num>
  <w:num w:numId="29" w16cid:durableId="1158769205">
    <w:abstractNumId w:val="26"/>
  </w:num>
  <w:num w:numId="30" w16cid:durableId="626740527">
    <w:abstractNumId w:val="8"/>
  </w:num>
  <w:num w:numId="31" w16cid:durableId="354157742">
    <w:abstractNumId w:val="11"/>
  </w:num>
  <w:num w:numId="32" w16cid:durableId="1778869369">
    <w:abstractNumId w:val="17"/>
  </w:num>
  <w:num w:numId="33" w16cid:durableId="201746205">
    <w:abstractNumId w:val="32"/>
  </w:num>
  <w:num w:numId="34" w16cid:durableId="116681724">
    <w:abstractNumId w:val="28"/>
  </w:num>
  <w:num w:numId="35" w16cid:durableId="56899837">
    <w:abstractNumId w:val="9"/>
  </w:num>
  <w:num w:numId="36" w16cid:durableId="19743720">
    <w:abstractNumId w:val="25"/>
  </w:num>
  <w:num w:numId="37" w16cid:durableId="1343745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9A"/>
    <w:rsid w:val="000017F1"/>
    <w:rsid w:val="000021B2"/>
    <w:rsid w:val="00026A2A"/>
    <w:rsid w:val="00027EE1"/>
    <w:rsid w:val="000370C2"/>
    <w:rsid w:val="000415E7"/>
    <w:rsid w:val="00044D8B"/>
    <w:rsid w:val="00063072"/>
    <w:rsid w:val="0006505E"/>
    <w:rsid w:val="000656E3"/>
    <w:rsid w:val="0006571D"/>
    <w:rsid w:val="000741EA"/>
    <w:rsid w:val="00081FF3"/>
    <w:rsid w:val="000828B6"/>
    <w:rsid w:val="00084EE9"/>
    <w:rsid w:val="00095FAF"/>
    <w:rsid w:val="000965B1"/>
    <w:rsid w:val="000A0A03"/>
    <w:rsid w:val="000A3684"/>
    <w:rsid w:val="000B01B3"/>
    <w:rsid w:val="000B0462"/>
    <w:rsid w:val="000B1892"/>
    <w:rsid w:val="000B7EE0"/>
    <w:rsid w:val="000C15DC"/>
    <w:rsid w:val="000D5ABB"/>
    <w:rsid w:val="000D6D13"/>
    <w:rsid w:val="000E14CE"/>
    <w:rsid w:val="000E661F"/>
    <w:rsid w:val="000F1749"/>
    <w:rsid w:val="000F273A"/>
    <w:rsid w:val="00100296"/>
    <w:rsid w:val="00100EE8"/>
    <w:rsid w:val="00106D34"/>
    <w:rsid w:val="0011110C"/>
    <w:rsid w:val="0011342D"/>
    <w:rsid w:val="00114207"/>
    <w:rsid w:val="0011426E"/>
    <w:rsid w:val="00120899"/>
    <w:rsid w:val="001261D3"/>
    <w:rsid w:val="00126322"/>
    <w:rsid w:val="00126D3B"/>
    <w:rsid w:val="00130D52"/>
    <w:rsid w:val="0013239C"/>
    <w:rsid w:val="00132DC9"/>
    <w:rsid w:val="00134A30"/>
    <w:rsid w:val="0014481A"/>
    <w:rsid w:val="001455A1"/>
    <w:rsid w:val="00153365"/>
    <w:rsid w:val="0015481D"/>
    <w:rsid w:val="00162934"/>
    <w:rsid w:val="0017021A"/>
    <w:rsid w:val="00172470"/>
    <w:rsid w:val="00172E46"/>
    <w:rsid w:val="00176CA9"/>
    <w:rsid w:val="00182115"/>
    <w:rsid w:val="00184575"/>
    <w:rsid w:val="00185979"/>
    <w:rsid w:val="00194D5F"/>
    <w:rsid w:val="001A1DF9"/>
    <w:rsid w:val="001A2746"/>
    <w:rsid w:val="001A56A2"/>
    <w:rsid w:val="001A6270"/>
    <w:rsid w:val="001B1F31"/>
    <w:rsid w:val="001B2B18"/>
    <w:rsid w:val="001B4411"/>
    <w:rsid w:val="001B7A50"/>
    <w:rsid w:val="001C0D6D"/>
    <w:rsid w:val="001C0E8E"/>
    <w:rsid w:val="001C4065"/>
    <w:rsid w:val="001C57E1"/>
    <w:rsid w:val="001C6A8B"/>
    <w:rsid w:val="001D4653"/>
    <w:rsid w:val="001D5388"/>
    <w:rsid w:val="001E1447"/>
    <w:rsid w:val="001E2A96"/>
    <w:rsid w:val="001E3C17"/>
    <w:rsid w:val="001E443D"/>
    <w:rsid w:val="001E447F"/>
    <w:rsid w:val="001E5A9A"/>
    <w:rsid w:val="001F0FC3"/>
    <w:rsid w:val="001F64B6"/>
    <w:rsid w:val="002034F3"/>
    <w:rsid w:val="00205F65"/>
    <w:rsid w:val="00212904"/>
    <w:rsid w:val="00212FC2"/>
    <w:rsid w:val="00217011"/>
    <w:rsid w:val="002219BD"/>
    <w:rsid w:val="002276E7"/>
    <w:rsid w:val="00232DD0"/>
    <w:rsid w:val="00237E92"/>
    <w:rsid w:val="002424ED"/>
    <w:rsid w:val="00244A84"/>
    <w:rsid w:val="0025138A"/>
    <w:rsid w:val="0025695E"/>
    <w:rsid w:val="00263132"/>
    <w:rsid w:val="0027587A"/>
    <w:rsid w:val="0027620C"/>
    <w:rsid w:val="00281FFD"/>
    <w:rsid w:val="002860F3"/>
    <w:rsid w:val="00286268"/>
    <w:rsid w:val="002924F8"/>
    <w:rsid w:val="00292FCF"/>
    <w:rsid w:val="002947B1"/>
    <w:rsid w:val="00294BD3"/>
    <w:rsid w:val="00294ECB"/>
    <w:rsid w:val="002A571B"/>
    <w:rsid w:val="002A754F"/>
    <w:rsid w:val="002B1DEF"/>
    <w:rsid w:val="002B2BB7"/>
    <w:rsid w:val="002B3078"/>
    <w:rsid w:val="002B4DD1"/>
    <w:rsid w:val="002C23F4"/>
    <w:rsid w:val="002C365C"/>
    <w:rsid w:val="002C48F1"/>
    <w:rsid w:val="002E382B"/>
    <w:rsid w:val="002E53D3"/>
    <w:rsid w:val="002E7626"/>
    <w:rsid w:val="002F09EC"/>
    <w:rsid w:val="002F1836"/>
    <w:rsid w:val="002F4136"/>
    <w:rsid w:val="002F4147"/>
    <w:rsid w:val="002F58F8"/>
    <w:rsid w:val="002F6543"/>
    <w:rsid w:val="0030054E"/>
    <w:rsid w:val="003010BC"/>
    <w:rsid w:val="00304435"/>
    <w:rsid w:val="00314C9D"/>
    <w:rsid w:val="00322F91"/>
    <w:rsid w:val="00325109"/>
    <w:rsid w:val="003257D1"/>
    <w:rsid w:val="0032757E"/>
    <w:rsid w:val="00330E05"/>
    <w:rsid w:val="0033703B"/>
    <w:rsid w:val="00340FEB"/>
    <w:rsid w:val="0034531F"/>
    <w:rsid w:val="00346395"/>
    <w:rsid w:val="00347771"/>
    <w:rsid w:val="0036148C"/>
    <w:rsid w:val="0036165B"/>
    <w:rsid w:val="00374530"/>
    <w:rsid w:val="003838F8"/>
    <w:rsid w:val="00384180"/>
    <w:rsid w:val="00384854"/>
    <w:rsid w:val="00397402"/>
    <w:rsid w:val="003A3DC6"/>
    <w:rsid w:val="003B3EEE"/>
    <w:rsid w:val="003C5D92"/>
    <w:rsid w:val="003D13CF"/>
    <w:rsid w:val="003D4FB6"/>
    <w:rsid w:val="003D5F0B"/>
    <w:rsid w:val="003E34CC"/>
    <w:rsid w:val="003E6828"/>
    <w:rsid w:val="003E76E5"/>
    <w:rsid w:val="003F07B5"/>
    <w:rsid w:val="003F0C2F"/>
    <w:rsid w:val="003F245C"/>
    <w:rsid w:val="003F4184"/>
    <w:rsid w:val="0040098D"/>
    <w:rsid w:val="00401FD2"/>
    <w:rsid w:val="00411164"/>
    <w:rsid w:val="00414E22"/>
    <w:rsid w:val="0042182A"/>
    <w:rsid w:val="00440F33"/>
    <w:rsid w:val="0044753C"/>
    <w:rsid w:val="00447C46"/>
    <w:rsid w:val="004502F4"/>
    <w:rsid w:val="00450685"/>
    <w:rsid w:val="00451ECF"/>
    <w:rsid w:val="0045413F"/>
    <w:rsid w:val="00455AA8"/>
    <w:rsid w:val="0047269A"/>
    <w:rsid w:val="00477C74"/>
    <w:rsid w:val="00477CDB"/>
    <w:rsid w:val="004819F4"/>
    <w:rsid w:val="004819FE"/>
    <w:rsid w:val="00484A3E"/>
    <w:rsid w:val="00485ED2"/>
    <w:rsid w:val="0049431D"/>
    <w:rsid w:val="004A0896"/>
    <w:rsid w:val="004A1310"/>
    <w:rsid w:val="004A6E18"/>
    <w:rsid w:val="004B0863"/>
    <w:rsid w:val="004B3420"/>
    <w:rsid w:val="004B3D40"/>
    <w:rsid w:val="004B5871"/>
    <w:rsid w:val="004B7C6E"/>
    <w:rsid w:val="004C146C"/>
    <w:rsid w:val="004D2347"/>
    <w:rsid w:val="004D4B5A"/>
    <w:rsid w:val="004E4ACB"/>
    <w:rsid w:val="004F2AA4"/>
    <w:rsid w:val="004F4245"/>
    <w:rsid w:val="004F6CD9"/>
    <w:rsid w:val="00501248"/>
    <w:rsid w:val="005071D8"/>
    <w:rsid w:val="005110FC"/>
    <w:rsid w:val="005142CD"/>
    <w:rsid w:val="00514B6C"/>
    <w:rsid w:val="00527CCC"/>
    <w:rsid w:val="00541FF1"/>
    <w:rsid w:val="00542264"/>
    <w:rsid w:val="00542375"/>
    <w:rsid w:val="00544FD4"/>
    <w:rsid w:val="00550919"/>
    <w:rsid w:val="00551805"/>
    <w:rsid w:val="005528AD"/>
    <w:rsid w:val="00562DB6"/>
    <w:rsid w:val="00563533"/>
    <w:rsid w:val="005635B3"/>
    <w:rsid w:val="00570DBC"/>
    <w:rsid w:val="00572FA9"/>
    <w:rsid w:val="005732A1"/>
    <w:rsid w:val="005862B3"/>
    <w:rsid w:val="00586EEB"/>
    <w:rsid w:val="00587CF7"/>
    <w:rsid w:val="005944BF"/>
    <w:rsid w:val="00594C38"/>
    <w:rsid w:val="005A02DC"/>
    <w:rsid w:val="005A18F6"/>
    <w:rsid w:val="005A630C"/>
    <w:rsid w:val="005A6C75"/>
    <w:rsid w:val="005B31D2"/>
    <w:rsid w:val="005C546B"/>
    <w:rsid w:val="005C5EF9"/>
    <w:rsid w:val="005D18BA"/>
    <w:rsid w:val="005D2C8B"/>
    <w:rsid w:val="005D4B61"/>
    <w:rsid w:val="005E6E9D"/>
    <w:rsid w:val="005F06C9"/>
    <w:rsid w:val="005F19C3"/>
    <w:rsid w:val="006069BD"/>
    <w:rsid w:val="00614BEA"/>
    <w:rsid w:val="006233DD"/>
    <w:rsid w:val="00626F95"/>
    <w:rsid w:val="006276CB"/>
    <w:rsid w:val="00632B05"/>
    <w:rsid w:val="00633496"/>
    <w:rsid w:val="00634209"/>
    <w:rsid w:val="006355AD"/>
    <w:rsid w:val="006366EC"/>
    <w:rsid w:val="00643B6A"/>
    <w:rsid w:val="00643CD5"/>
    <w:rsid w:val="006474C8"/>
    <w:rsid w:val="006515FF"/>
    <w:rsid w:val="006521CA"/>
    <w:rsid w:val="00652C40"/>
    <w:rsid w:val="00653679"/>
    <w:rsid w:val="006557C3"/>
    <w:rsid w:val="00657301"/>
    <w:rsid w:val="006629D0"/>
    <w:rsid w:val="00662F56"/>
    <w:rsid w:val="00666134"/>
    <w:rsid w:val="00670396"/>
    <w:rsid w:val="0067245B"/>
    <w:rsid w:val="006768C2"/>
    <w:rsid w:val="006770E6"/>
    <w:rsid w:val="00684180"/>
    <w:rsid w:val="00684791"/>
    <w:rsid w:val="006939C2"/>
    <w:rsid w:val="006A2A60"/>
    <w:rsid w:val="006A41E9"/>
    <w:rsid w:val="006A7D48"/>
    <w:rsid w:val="006B36EB"/>
    <w:rsid w:val="006C031B"/>
    <w:rsid w:val="006D0350"/>
    <w:rsid w:val="006D64E5"/>
    <w:rsid w:val="006D6E03"/>
    <w:rsid w:val="006E2017"/>
    <w:rsid w:val="006E51BD"/>
    <w:rsid w:val="006E6530"/>
    <w:rsid w:val="006E75AD"/>
    <w:rsid w:val="006F2373"/>
    <w:rsid w:val="006F4781"/>
    <w:rsid w:val="006F7D01"/>
    <w:rsid w:val="0070294B"/>
    <w:rsid w:val="007061E2"/>
    <w:rsid w:val="00710760"/>
    <w:rsid w:val="007144C2"/>
    <w:rsid w:val="00714B3B"/>
    <w:rsid w:val="00717C90"/>
    <w:rsid w:val="00723360"/>
    <w:rsid w:val="00724967"/>
    <w:rsid w:val="007256BE"/>
    <w:rsid w:val="00733690"/>
    <w:rsid w:val="00734248"/>
    <w:rsid w:val="00752A14"/>
    <w:rsid w:val="00772321"/>
    <w:rsid w:val="00772F9A"/>
    <w:rsid w:val="00774897"/>
    <w:rsid w:val="007868EF"/>
    <w:rsid w:val="007869CF"/>
    <w:rsid w:val="00786B09"/>
    <w:rsid w:val="00792CC7"/>
    <w:rsid w:val="00792E94"/>
    <w:rsid w:val="0079355E"/>
    <w:rsid w:val="00794C67"/>
    <w:rsid w:val="0079596F"/>
    <w:rsid w:val="00795C40"/>
    <w:rsid w:val="0079691D"/>
    <w:rsid w:val="00796FDE"/>
    <w:rsid w:val="007977BA"/>
    <w:rsid w:val="007A054A"/>
    <w:rsid w:val="007A4120"/>
    <w:rsid w:val="007B0B49"/>
    <w:rsid w:val="007B140A"/>
    <w:rsid w:val="007B299B"/>
    <w:rsid w:val="007B32EF"/>
    <w:rsid w:val="007B69E1"/>
    <w:rsid w:val="007B6EE1"/>
    <w:rsid w:val="007D4453"/>
    <w:rsid w:val="007E12CB"/>
    <w:rsid w:val="007E21CA"/>
    <w:rsid w:val="007E3C6C"/>
    <w:rsid w:val="008002BA"/>
    <w:rsid w:val="00800530"/>
    <w:rsid w:val="00802E04"/>
    <w:rsid w:val="008106DC"/>
    <w:rsid w:val="00810FB5"/>
    <w:rsid w:val="0081126A"/>
    <w:rsid w:val="00811DD7"/>
    <w:rsid w:val="008127C7"/>
    <w:rsid w:val="008131BB"/>
    <w:rsid w:val="00814F74"/>
    <w:rsid w:val="00816709"/>
    <w:rsid w:val="00816E99"/>
    <w:rsid w:val="00817DAC"/>
    <w:rsid w:val="008211D0"/>
    <w:rsid w:val="00824365"/>
    <w:rsid w:val="008245DF"/>
    <w:rsid w:val="008249B5"/>
    <w:rsid w:val="00824ED4"/>
    <w:rsid w:val="008275DC"/>
    <w:rsid w:val="00831BDB"/>
    <w:rsid w:val="008339CB"/>
    <w:rsid w:val="00844202"/>
    <w:rsid w:val="00854469"/>
    <w:rsid w:val="00861DD9"/>
    <w:rsid w:val="00865650"/>
    <w:rsid w:val="008722BC"/>
    <w:rsid w:val="0088047D"/>
    <w:rsid w:val="00880D6C"/>
    <w:rsid w:val="0088138A"/>
    <w:rsid w:val="0088182C"/>
    <w:rsid w:val="0088766E"/>
    <w:rsid w:val="00887D4B"/>
    <w:rsid w:val="008927C1"/>
    <w:rsid w:val="00893385"/>
    <w:rsid w:val="0089447C"/>
    <w:rsid w:val="008A057C"/>
    <w:rsid w:val="008A4F03"/>
    <w:rsid w:val="008B68E6"/>
    <w:rsid w:val="008C5732"/>
    <w:rsid w:val="008C66E5"/>
    <w:rsid w:val="008E0C8A"/>
    <w:rsid w:val="008E0E66"/>
    <w:rsid w:val="008F454F"/>
    <w:rsid w:val="008F5723"/>
    <w:rsid w:val="0090000E"/>
    <w:rsid w:val="00901A2F"/>
    <w:rsid w:val="00904C9F"/>
    <w:rsid w:val="0091250E"/>
    <w:rsid w:val="0091368D"/>
    <w:rsid w:val="009172A9"/>
    <w:rsid w:val="00920067"/>
    <w:rsid w:val="00922A27"/>
    <w:rsid w:val="00922B5E"/>
    <w:rsid w:val="00934BAD"/>
    <w:rsid w:val="00940FE3"/>
    <w:rsid w:val="00941606"/>
    <w:rsid w:val="00946329"/>
    <w:rsid w:val="00946E0E"/>
    <w:rsid w:val="00956AFA"/>
    <w:rsid w:val="009625F1"/>
    <w:rsid w:val="009818E3"/>
    <w:rsid w:val="0098574D"/>
    <w:rsid w:val="009A226B"/>
    <w:rsid w:val="009A5686"/>
    <w:rsid w:val="009A77BA"/>
    <w:rsid w:val="009C17B8"/>
    <w:rsid w:val="009C3776"/>
    <w:rsid w:val="009C5B27"/>
    <w:rsid w:val="009D1397"/>
    <w:rsid w:val="009D2069"/>
    <w:rsid w:val="009D5FA2"/>
    <w:rsid w:val="009E0F47"/>
    <w:rsid w:val="009E246E"/>
    <w:rsid w:val="009E2B72"/>
    <w:rsid w:val="009E6F77"/>
    <w:rsid w:val="009F0003"/>
    <w:rsid w:val="009F19F5"/>
    <w:rsid w:val="009F1A55"/>
    <w:rsid w:val="009F1EF1"/>
    <w:rsid w:val="009F2D17"/>
    <w:rsid w:val="009F49B8"/>
    <w:rsid w:val="00A0318E"/>
    <w:rsid w:val="00A06C2D"/>
    <w:rsid w:val="00A20AE9"/>
    <w:rsid w:val="00A23445"/>
    <w:rsid w:val="00A26B5E"/>
    <w:rsid w:val="00A3019F"/>
    <w:rsid w:val="00A30C50"/>
    <w:rsid w:val="00A310D3"/>
    <w:rsid w:val="00A34110"/>
    <w:rsid w:val="00A451A4"/>
    <w:rsid w:val="00A46A4F"/>
    <w:rsid w:val="00A51AC7"/>
    <w:rsid w:val="00A54289"/>
    <w:rsid w:val="00A611C1"/>
    <w:rsid w:val="00A625E8"/>
    <w:rsid w:val="00A748DA"/>
    <w:rsid w:val="00A837C7"/>
    <w:rsid w:val="00A8483B"/>
    <w:rsid w:val="00A85A16"/>
    <w:rsid w:val="00A8698B"/>
    <w:rsid w:val="00A870B3"/>
    <w:rsid w:val="00A9136D"/>
    <w:rsid w:val="00A9331D"/>
    <w:rsid w:val="00A948D6"/>
    <w:rsid w:val="00AA02CA"/>
    <w:rsid w:val="00AA24D4"/>
    <w:rsid w:val="00AA4F3D"/>
    <w:rsid w:val="00AA6547"/>
    <w:rsid w:val="00AB41E3"/>
    <w:rsid w:val="00AB533A"/>
    <w:rsid w:val="00AB5503"/>
    <w:rsid w:val="00AB5E9A"/>
    <w:rsid w:val="00AB7CDE"/>
    <w:rsid w:val="00AC3700"/>
    <w:rsid w:val="00AC3808"/>
    <w:rsid w:val="00AC52CE"/>
    <w:rsid w:val="00AE27DD"/>
    <w:rsid w:val="00AE2F60"/>
    <w:rsid w:val="00AE78E3"/>
    <w:rsid w:val="00AF0155"/>
    <w:rsid w:val="00AF1854"/>
    <w:rsid w:val="00AF5748"/>
    <w:rsid w:val="00B04228"/>
    <w:rsid w:val="00B04EC0"/>
    <w:rsid w:val="00B06550"/>
    <w:rsid w:val="00B06A19"/>
    <w:rsid w:val="00B071BC"/>
    <w:rsid w:val="00B10037"/>
    <w:rsid w:val="00B106F1"/>
    <w:rsid w:val="00B11A77"/>
    <w:rsid w:val="00B13933"/>
    <w:rsid w:val="00B14678"/>
    <w:rsid w:val="00B15264"/>
    <w:rsid w:val="00B179E2"/>
    <w:rsid w:val="00B26768"/>
    <w:rsid w:val="00B2680F"/>
    <w:rsid w:val="00B2725A"/>
    <w:rsid w:val="00B31D9E"/>
    <w:rsid w:val="00B35494"/>
    <w:rsid w:val="00B41708"/>
    <w:rsid w:val="00B41B75"/>
    <w:rsid w:val="00B432A2"/>
    <w:rsid w:val="00B44727"/>
    <w:rsid w:val="00B45004"/>
    <w:rsid w:val="00B46202"/>
    <w:rsid w:val="00B52CEB"/>
    <w:rsid w:val="00B54F59"/>
    <w:rsid w:val="00B570A0"/>
    <w:rsid w:val="00B6131D"/>
    <w:rsid w:val="00B640AE"/>
    <w:rsid w:val="00B71B8D"/>
    <w:rsid w:val="00B72C5A"/>
    <w:rsid w:val="00B83E9E"/>
    <w:rsid w:val="00B84947"/>
    <w:rsid w:val="00B84E03"/>
    <w:rsid w:val="00BA160D"/>
    <w:rsid w:val="00BA2813"/>
    <w:rsid w:val="00BA3F65"/>
    <w:rsid w:val="00BD505B"/>
    <w:rsid w:val="00BE0872"/>
    <w:rsid w:val="00BE60F7"/>
    <w:rsid w:val="00BF499A"/>
    <w:rsid w:val="00BF7058"/>
    <w:rsid w:val="00C02FF1"/>
    <w:rsid w:val="00C046DD"/>
    <w:rsid w:val="00C047F7"/>
    <w:rsid w:val="00C07FD2"/>
    <w:rsid w:val="00C10014"/>
    <w:rsid w:val="00C10B67"/>
    <w:rsid w:val="00C229E2"/>
    <w:rsid w:val="00C2574E"/>
    <w:rsid w:val="00C25B81"/>
    <w:rsid w:val="00C44CDC"/>
    <w:rsid w:val="00C50DBE"/>
    <w:rsid w:val="00C53C15"/>
    <w:rsid w:val="00C53F3B"/>
    <w:rsid w:val="00C54089"/>
    <w:rsid w:val="00C65E8A"/>
    <w:rsid w:val="00C74FC7"/>
    <w:rsid w:val="00C83199"/>
    <w:rsid w:val="00C93781"/>
    <w:rsid w:val="00CA31CD"/>
    <w:rsid w:val="00CA3530"/>
    <w:rsid w:val="00CA7E54"/>
    <w:rsid w:val="00CB15B7"/>
    <w:rsid w:val="00CB30E5"/>
    <w:rsid w:val="00CC2CE8"/>
    <w:rsid w:val="00CC4FE5"/>
    <w:rsid w:val="00CD09AA"/>
    <w:rsid w:val="00CD3329"/>
    <w:rsid w:val="00CD4324"/>
    <w:rsid w:val="00CD4F55"/>
    <w:rsid w:val="00CE11A6"/>
    <w:rsid w:val="00CE12D2"/>
    <w:rsid w:val="00CE1975"/>
    <w:rsid w:val="00CE502E"/>
    <w:rsid w:val="00CF1192"/>
    <w:rsid w:val="00CF16E5"/>
    <w:rsid w:val="00D05C5B"/>
    <w:rsid w:val="00D11B36"/>
    <w:rsid w:val="00D15B68"/>
    <w:rsid w:val="00D17510"/>
    <w:rsid w:val="00D20088"/>
    <w:rsid w:val="00D204DC"/>
    <w:rsid w:val="00D23A2D"/>
    <w:rsid w:val="00D24C61"/>
    <w:rsid w:val="00D2524C"/>
    <w:rsid w:val="00D27FBE"/>
    <w:rsid w:val="00D303D6"/>
    <w:rsid w:val="00D307A8"/>
    <w:rsid w:val="00D321C3"/>
    <w:rsid w:val="00D347C5"/>
    <w:rsid w:val="00D35533"/>
    <w:rsid w:val="00D36221"/>
    <w:rsid w:val="00D3780A"/>
    <w:rsid w:val="00D405B2"/>
    <w:rsid w:val="00D4177B"/>
    <w:rsid w:val="00D42419"/>
    <w:rsid w:val="00D43336"/>
    <w:rsid w:val="00D52D12"/>
    <w:rsid w:val="00D56219"/>
    <w:rsid w:val="00D657B7"/>
    <w:rsid w:val="00D7089B"/>
    <w:rsid w:val="00D71154"/>
    <w:rsid w:val="00D72A26"/>
    <w:rsid w:val="00D72F89"/>
    <w:rsid w:val="00D82DBE"/>
    <w:rsid w:val="00D847A3"/>
    <w:rsid w:val="00D851FC"/>
    <w:rsid w:val="00D8605A"/>
    <w:rsid w:val="00D94D16"/>
    <w:rsid w:val="00DA4A97"/>
    <w:rsid w:val="00DA6A66"/>
    <w:rsid w:val="00DC474F"/>
    <w:rsid w:val="00DD069A"/>
    <w:rsid w:val="00DE2E3D"/>
    <w:rsid w:val="00DE3E95"/>
    <w:rsid w:val="00DF3673"/>
    <w:rsid w:val="00DF6D55"/>
    <w:rsid w:val="00DF7EBF"/>
    <w:rsid w:val="00E02347"/>
    <w:rsid w:val="00E0547F"/>
    <w:rsid w:val="00E147DA"/>
    <w:rsid w:val="00E210C2"/>
    <w:rsid w:val="00E31B7D"/>
    <w:rsid w:val="00E3549C"/>
    <w:rsid w:val="00E47150"/>
    <w:rsid w:val="00E53200"/>
    <w:rsid w:val="00E539C8"/>
    <w:rsid w:val="00E54599"/>
    <w:rsid w:val="00E56EC7"/>
    <w:rsid w:val="00E63E5A"/>
    <w:rsid w:val="00E922D5"/>
    <w:rsid w:val="00EA0A5D"/>
    <w:rsid w:val="00EA0D80"/>
    <w:rsid w:val="00EA4F56"/>
    <w:rsid w:val="00EA695E"/>
    <w:rsid w:val="00EB019A"/>
    <w:rsid w:val="00EB0D07"/>
    <w:rsid w:val="00EB0FC7"/>
    <w:rsid w:val="00EB123B"/>
    <w:rsid w:val="00EB453C"/>
    <w:rsid w:val="00EB57FF"/>
    <w:rsid w:val="00EC2205"/>
    <w:rsid w:val="00ED4548"/>
    <w:rsid w:val="00EE2BB7"/>
    <w:rsid w:val="00EE4A15"/>
    <w:rsid w:val="00EE5FC3"/>
    <w:rsid w:val="00EF2194"/>
    <w:rsid w:val="00EF4F29"/>
    <w:rsid w:val="00EF5670"/>
    <w:rsid w:val="00EF62CC"/>
    <w:rsid w:val="00F0117D"/>
    <w:rsid w:val="00F036BF"/>
    <w:rsid w:val="00F06ECF"/>
    <w:rsid w:val="00F15153"/>
    <w:rsid w:val="00F21355"/>
    <w:rsid w:val="00F237C5"/>
    <w:rsid w:val="00F239AA"/>
    <w:rsid w:val="00F27975"/>
    <w:rsid w:val="00F31F7D"/>
    <w:rsid w:val="00F338B7"/>
    <w:rsid w:val="00F3676B"/>
    <w:rsid w:val="00F45392"/>
    <w:rsid w:val="00F55F80"/>
    <w:rsid w:val="00F560BF"/>
    <w:rsid w:val="00F5704F"/>
    <w:rsid w:val="00F57226"/>
    <w:rsid w:val="00F573A9"/>
    <w:rsid w:val="00F64C6E"/>
    <w:rsid w:val="00F67CFF"/>
    <w:rsid w:val="00F70ACB"/>
    <w:rsid w:val="00F71358"/>
    <w:rsid w:val="00F75DBD"/>
    <w:rsid w:val="00F807FC"/>
    <w:rsid w:val="00F8118A"/>
    <w:rsid w:val="00F81C4D"/>
    <w:rsid w:val="00F908A8"/>
    <w:rsid w:val="00FA0BE8"/>
    <w:rsid w:val="00FA4FFB"/>
    <w:rsid w:val="00FA6F7E"/>
    <w:rsid w:val="00FB07CD"/>
    <w:rsid w:val="00FB105F"/>
    <w:rsid w:val="00FB5403"/>
    <w:rsid w:val="00FB5D95"/>
    <w:rsid w:val="00FC5835"/>
    <w:rsid w:val="00FD2CE2"/>
    <w:rsid w:val="00FD435F"/>
    <w:rsid w:val="00FD5E6F"/>
    <w:rsid w:val="00FF240D"/>
    <w:rsid w:val="0107F3A1"/>
    <w:rsid w:val="782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15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A0BE8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rsid w:val="0017247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F567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4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47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47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79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2F8BA-DE5B-4DC6-8EE8-90E71E21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2024-10-25T11:37:00Z</dcterms:created>
  <dcterms:modified xsi:type="dcterms:W3CDTF">2024-10-25T11:37:00Z</dcterms:modified>
</cp:coreProperties>
</file>