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18A31491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C1355E">
        <w:rPr>
          <w:rFonts w:asciiTheme="minorHAnsi" w:hAnsiTheme="minorHAnsi" w:cstheme="minorHAnsi"/>
          <w:b/>
          <w:bCs/>
          <w:color w:val="000000"/>
          <w:lang w:eastAsia="pl-PL"/>
        </w:rPr>
        <w:t>1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</w:t>
      </w:r>
      <w:r w:rsidR="00C1355E">
        <w:rPr>
          <w:rFonts w:asciiTheme="minorHAnsi" w:hAnsiTheme="minorHAnsi" w:cstheme="minorHAnsi"/>
          <w:b/>
          <w:bCs/>
          <w:color w:val="000000"/>
          <w:lang w:eastAsia="pl-PL"/>
        </w:rPr>
        <w:t>Oferty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17753ABB" w14:textId="77777777" w:rsidR="00C1355E" w:rsidRPr="00C1355E" w:rsidRDefault="00C1355E" w:rsidP="00C1355E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C1355E">
        <w:rPr>
          <w:rFonts w:asciiTheme="minorHAnsi" w:hAnsiTheme="minorHAnsi" w:cstheme="minorHAnsi"/>
          <w:b/>
          <w:bCs/>
        </w:rPr>
        <w:t xml:space="preserve">FORMULARZ PARAMETRÓW TECHNICZNYCH </w:t>
      </w:r>
    </w:p>
    <w:p w14:paraId="075AC99D" w14:textId="77777777" w:rsidR="00C1355E" w:rsidRPr="00C1355E" w:rsidRDefault="00C1355E" w:rsidP="00C1355E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C1355E">
        <w:rPr>
          <w:rFonts w:asciiTheme="minorHAnsi" w:hAnsiTheme="minorHAnsi" w:cstheme="minorHAnsi"/>
          <w:b/>
          <w:bCs/>
        </w:rPr>
        <w:t>OFEROWANEGO PRZEDMIOTU ZAMÓWIENIA</w:t>
      </w:r>
    </w:p>
    <w:p w14:paraId="18F8AF99" w14:textId="77777777" w:rsidR="00C1355E" w:rsidRDefault="00C1355E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27414918" w14:textId="4271651E" w:rsidR="003352C2" w:rsidRPr="002E0704" w:rsidRDefault="00C1355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bookmarkStart w:id="0" w:name="_Hlk14266511"/>
      <w:r>
        <w:rPr>
          <w:rFonts w:asciiTheme="minorHAnsi" w:hAnsiTheme="minorHAnsi" w:cstheme="minorHAnsi"/>
        </w:rPr>
        <w:t>dot.</w:t>
      </w:r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5439AD" w:rsidRPr="00E32D14">
        <w:rPr>
          <w:b/>
          <w:bCs/>
        </w:rPr>
        <w:t>Zakup</w:t>
      </w:r>
      <w:r>
        <w:rPr>
          <w:b/>
          <w:bCs/>
        </w:rPr>
        <w:t>u</w:t>
      </w:r>
      <w:r w:rsidR="005439AD" w:rsidRPr="00E32D14">
        <w:rPr>
          <w:b/>
          <w:bCs/>
        </w:rPr>
        <w:t xml:space="preserve"> służbowego samochodu osobowego (1 szt.) –  hybryda typu </w:t>
      </w:r>
      <w:proofErr w:type="spellStart"/>
      <w:r w:rsidR="005439AD">
        <w:rPr>
          <w:b/>
          <w:bCs/>
        </w:rPr>
        <w:t>Hev</w:t>
      </w:r>
      <w:bookmarkEnd w:id="1"/>
      <w:proofErr w:type="spellEnd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4F6C7E0B" w:rsidR="00E92084" w:rsidRPr="009E21BA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9E21BA">
        <w:rPr>
          <w:rFonts w:asciiTheme="minorHAnsi" w:hAnsiTheme="minorHAnsi" w:cstheme="minorHAnsi"/>
          <w:b/>
        </w:rPr>
        <w:t xml:space="preserve"> </w:t>
      </w:r>
      <w:r w:rsidRPr="009E21BA">
        <w:rPr>
          <w:rFonts w:asciiTheme="minorHAnsi" w:hAnsiTheme="minorHAnsi" w:cstheme="minorHAnsi"/>
        </w:rPr>
        <w:t xml:space="preserve">znak sprawy: </w:t>
      </w:r>
      <w:r w:rsidRPr="009E21BA">
        <w:rPr>
          <w:rFonts w:asciiTheme="minorHAnsi" w:hAnsiTheme="minorHAnsi" w:cstheme="minorHAnsi"/>
          <w:b/>
          <w:bCs/>
        </w:rPr>
        <w:t>Z</w:t>
      </w:r>
      <w:r w:rsidR="00B26AA2" w:rsidRPr="009E21BA">
        <w:rPr>
          <w:rFonts w:asciiTheme="minorHAnsi" w:hAnsiTheme="minorHAnsi" w:cstheme="minorHAnsi"/>
          <w:b/>
          <w:bCs/>
        </w:rPr>
        <w:t>PRZ</w:t>
      </w:r>
      <w:r w:rsidRPr="009E21BA">
        <w:rPr>
          <w:rFonts w:asciiTheme="minorHAnsi" w:hAnsiTheme="minorHAnsi" w:cstheme="minorHAnsi"/>
          <w:b/>
          <w:bCs/>
        </w:rPr>
        <w:t>.270.</w:t>
      </w:r>
      <w:r w:rsidR="009E21BA" w:rsidRPr="009E21BA">
        <w:rPr>
          <w:rFonts w:asciiTheme="minorHAnsi" w:hAnsiTheme="minorHAnsi" w:cstheme="minorHAnsi"/>
          <w:b/>
          <w:bCs/>
        </w:rPr>
        <w:t>53</w:t>
      </w:r>
      <w:r w:rsidRPr="009E21BA">
        <w:rPr>
          <w:rFonts w:asciiTheme="minorHAnsi" w:hAnsiTheme="minorHAnsi" w:cstheme="minorHAnsi"/>
          <w:b/>
          <w:bCs/>
        </w:rPr>
        <w:t>.202</w:t>
      </w:r>
      <w:r w:rsidR="00B26AA2" w:rsidRPr="009E21BA">
        <w:rPr>
          <w:rFonts w:asciiTheme="minorHAnsi" w:hAnsiTheme="minorHAnsi" w:cstheme="minorHAnsi"/>
          <w:b/>
          <w:bCs/>
        </w:rPr>
        <w:t>4</w:t>
      </w:r>
    </w:p>
    <w:bookmarkEnd w:id="0"/>
    <w:p w14:paraId="5E06019A" w14:textId="77777777" w:rsidR="00C1355E" w:rsidRPr="00964D00" w:rsidRDefault="00C1355E" w:rsidP="00C1355E">
      <w:pPr>
        <w:autoSpaceDE w:val="0"/>
        <w:autoSpaceDN w:val="0"/>
        <w:adjustRightInd w:val="0"/>
        <w:spacing w:line="276" w:lineRule="auto"/>
        <w:ind w:left="720" w:hanging="360"/>
        <w:contextualSpacing/>
        <w:jc w:val="both"/>
        <w:rPr>
          <w:rFonts w:asciiTheme="minorHAnsi" w:hAnsiTheme="minorHAnsi" w:cstheme="minorHAnsi"/>
          <w:b/>
          <w:bCs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856"/>
        <w:gridCol w:w="2700"/>
      </w:tblGrid>
      <w:tr w:rsidR="00C1355E" w14:paraId="4CABD4C3" w14:textId="77777777" w:rsidTr="000D124B">
        <w:trPr>
          <w:trHeight w:val="67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996" w14:textId="77777777" w:rsidR="00C1355E" w:rsidRDefault="00C1355E" w:rsidP="000D124B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Formularz parametrów technicznych oferowanego przedmiotu zamówienia*</w:t>
            </w:r>
          </w:p>
        </w:tc>
      </w:tr>
      <w:tr w:rsidR="00C1355E" w14:paraId="70D9B647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B70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Oferowany samochód</w:t>
            </w:r>
          </w:p>
        </w:tc>
      </w:tr>
      <w:tr w:rsidR="00C1355E" w14:paraId="08B0D1E4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5E4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EA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Producent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35A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28220264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C22B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0C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Marka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4C75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2E57CA78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0A8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8E11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Model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E45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123952CD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96B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E72D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Rok produkcji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C8C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C1355E" w14:paraId="39A9A55B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3114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Wymagania techniczne</w:t>
            </w:r>
          </w:p>
        </w:tc>
      </w:tr>
      <w:tr w:rsidR="00C1355E" w14:paraId="0C415E0F" w14:textId="77777777" w:rsidTr="000D124B">
        <w:trPr>
          <w:trHeight w:val="1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6CC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42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Fabrycznie nowy - rok produkcji min 2023, wolny od wad konstrukcyjnych, materiałowych i wykonawczych;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01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AC009A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9E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BA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Nadwozie: 5-drzwiowe kombi,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09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07915FA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3B5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90C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Segment: klasa C,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B6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A63748B" w14:textId="77777777" w:rsidTr="000D124B">
        <w:trPr>
          <w:trHeight w:val="6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D35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F560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Moc silnika: 120 KM – 200 KM,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36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……..KM</w:t>
            </w:r>
          </w:p>
        </w:tc>
      </w:tr>
      <w:tr w:rsidR="00C1355E" w14:paraId="4528930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CE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12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Kolor: metalik, odcień: szarości lub srebrny lub oliwkowy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C75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………….</w:t>
            </w:r>
          </w:p>
        </w:tc>
      </w:tr>
      <w:tr w:rsidR="00C1355E" w14:paraId="2CD24479" w14:textId="77777777" w:rsidTr="000D124B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94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D26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Pojemność silnika: 1598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 xml:space="preserve"> – 2000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>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F4A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………..</w:t>
            </w:r>
            <w:r>
              <w:rPr>
                <w:rFonts w:cs="Calibri"/>
                <w:color w:val="000000"/>
              </w:rPr>
              <w:t xml:space="preserve"> cm</w:t>
            </w:r>
            <w:r>
              <w:rPr>
                <w:rFonts w:cs="Calibri"/>
                <w:color w:val="000000"/>
                <w:vertAlign w:val="superscript"/>
              </w:rPr>
              <w:t>3</w:t>
            </w:r>
            <w:r>
              <w:rPr>
                <w:rFonts w:cs="Calibri"/>
                <w:color w:val="000000"/>
              </w:rPr>
              <w:t>,</w:t>
            </w:r>
          </w:p>
        </w:tc>
      </w:tr>
      <w:tr w:rsidR="00C1355E" w14:paraId="3F25716C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097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10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Liczba miejsc: 5,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3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D5D6DBF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2057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6DB" w14:textId="77777777" w:rsidR="00C1355E" w:rsidRPr="00C82978" w:rsidRDefault="00C1355E" w:rsidP="000D124B">
            <w:pPr>
              <w:jc w:val="both"/>
              <w:rPr>
                <w:rFonts w:cs="Calibri"/>
                <w:color w:val="000000"/>
                <w:lang w:val="en-GB"/>
              </w:rPr>
            </w:pPr>
            <w:proofErr w:type="spellStart"/>
            <w:r>
              <w:rPr>
                <w:rFonts w:cs="Calibri"/>
                <w:color w:val="000000"/>
                <w:lang w:val="en-GB"/>
              </w:rPr>
              <w:t>Napęd</w:t>
            </w:r>
            <w:proofErr w:type="spellEnd"/>
            <w:r>
              <w:rPr>
                <w:rFonts w:cs="Calibri"/>
                <w:color w:val="000000"/>
                <w:lang w:val="en-GB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  <w:lang w:val="en-GB"/>
              </w:rPr>
              <w:t>hybryda</w:t>
            </w:r>
            <w:proofErr w:type="spellEnd"/>
            <w:r>
              <w:rPr>
                <w:rFonts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val="en-GB"/>
              </w:rPr>
              <w:t>typu</w:t>
            </w:r>
            <w:proofErr w:type="spellEnd"/>
            <w:r>
              <w:rPr>
                <w:rFonts w:cs="Calibri"/>
                <w:color w:val="000000"/>
                <w:lang w:val="en-GB"/>
              </w:rPr>
              <w:t xml:space="preserve"> HEV (Hybrid Electric Vehicle),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3D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FE6646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AC3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lang w:val="en-GB"/>
              </w:rPr>
              <w:t>13.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6C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Skrzynia biegów: automatyczna,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54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89A018F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A8A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  <w:lang w:val="en-GB"/>
              </w:rPr>
            </w:pPr>
            <w:r>
              <w:rPr>
                <w:rFonts w:cs="Calibri"/>
                <w:b/>
                <w:bCs/>
                <w:color w:val="000000"/>
                <w:lang w:val="en-GB"/>
              </w:rPr>
              <w:t>14.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D115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ascii="Segoe UI" w:eastAsiaTheme="minorHAnsi" w:hAnsi="Segoe UI" w:cs="Segoe UI"/>
              </w:rPr>
              <w:t>P</w:t>
            </w:r>
            <w:r w:rsidRPr="000254C5">
              <w:rPr>
                <w:rFonts w:ascii="Segoe UI" w:eastAsiaTheme="minorHAnsi" w:hAnsi="Segoe UI" w:cs="Segoe UI"/>
              </w:rPr>
              <w:t>ojazd dostosowany do ruchu prawostronnego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037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59EC832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B86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Wyposażenie samochodu.</w:t>
            </w:r>
          </w:p>
        </w:tc>
      </w:tr>
      <w:tr w:rsidR="00C1355E" w14:paraId="4EDB7946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B0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C3E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Bezpieczeństwo i nowe technologie</w:t>
            </w:r>
          </w:p>
        </w:tc>
      </w:tr>
      <w:tr w:rsidR="00C1355E" w14:paraId="572DFD4C" w14:textId="77777777" w:rsidTr="000D124B">
        <w:trPr>
          <w:trHeight w:val="11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AEB" w14:textId="77595D3B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71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Poduszki powietrzne m.in.: dwie czołowe przednie, kurtyny powietrzne dla dwóch rzędów siedzeń,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E0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64D9174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164" w14:textId="3E81650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89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Układ kierowniczy ze wspomaganiem,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83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7B8709E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B75" w14:textId="04DA4AF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9CF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Czujniki parkowania z tyłu lub system wspomagający parkowanie tyłem,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00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46D9B4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93C" w14:textId="152D468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03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Automatyczny ogranicznik prędkości (ASL),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BE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F10C9B3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5EF" w14:textId="086163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BE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Sygnał awaryjnego hamowania (EBS),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E5F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A41D4BD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B1CB" w14:textId="1E797F51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837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automatycznego powiadamiania ratunkowego (</w:t>
            </w:r>
            <w:proofErr w:type="spellStart"/>
            <w:r>
              <w:rPr>
                <w:rFonts w:cs="Calibri"/>
                <w:color w:val="000000"/>
              </w:rPr>
              <w:t>eCall</w:t>
            </w:r>
            <w:proofErr w:type="spellEnd"/>
            <w:r>
              <w:rPr>
                <w:rFonts w:cs="Calibri"/>
                <w:color w:val="000000"/>
              </w:rPr>
              <w:t>),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04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8A099B2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F93" w14:textId="07F5187E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49F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Sygnalizacja niezapiętych pasów bezpieczeństwa z przodu i z tyłu.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6C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9649FE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B3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199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Fotele</w:t>
            </w:r>
          </w:p>
        </w:tc>
      </w:tr>
      <w:tr w:rsidR="00C1355E" w14:paraId="2CC9A654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911F" w14:textId="41E36A41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AF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Manualna regulacja fotela kierowcy,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0BC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098936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9AD" w14:textId="057312F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1E6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Manualna regulacja wysokości fotela kierowcy,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078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6E81D2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225" w14:textId="003D4D2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11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Tapicerka materiałowa ciemna.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00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D774671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21E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750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Komfort i funkcjonalność</w:t>
            </w:r>
          </w:p>
        </w:tc>
      </w:tr>
      <w:tr w:rsidR="00C1355E" w14:paraId="4E311F0D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4799" w14:textId="002EE09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DD0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Centralny zamek sterowany zdalnie,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73F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4442C6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688" w14:textId="147E1F1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CF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Dywaniki welurowe,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CC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4DCFEC5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F064" w14:textId="3A71ACC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F5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Elektrycznie regulowane lusterka zewnętrzne,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5E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433093F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076" w14:textId="5AD620B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0F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Elektrycznie regulowane szyby przednie i tylne,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6B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3B4E26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A67" w14:textId="2898DBE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63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Gniazdo 12 V,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8F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156961B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FAE9" w14:textId="0A032E25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6E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Kamera cofania ze statycznymi liniami pomocniczymi,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688D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1AC395D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C14" w14:textId="2BFB5E3F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60B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Klimatyzacja automatyczna (dwustrefowa).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9140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782D3DB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AF4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823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Zabezpieczenia antykradzieżowe</w:t>
            </w:r>
          </w:p>
        </w:tc>
      </w:tr>
      <w:tr w:rsidR="00C1355E" w14:paraId="7F219E60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ACA" w14:textId="7BD5F13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D63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Immobilizer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0B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95EE887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72B" w14:textId="1ABD842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4DA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Nakrętki antykradzieżowe do kół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55B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0888648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2D6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5E2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Koła i opony</w:t>
            </w:r>
          </w:p>
        </w:tc>
      </w:tr>
      <w:tr w:rsidR="00C1355E" w14:paraId="2190A793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76C" w14:textId="2291C6B2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05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16" felgi aluminiowe z oponami wielosezonowymi 205/55 R16,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DD2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D6BC856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46A" w14:textId="4EC6C6CD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E15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Zapasowe koło dojazdowe.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652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3A03D1C" w14:textId="77777777" w:rsidTr="000D124B">
        <w:trPr>
          <w:trHeight w:val="6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81F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F5E6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Systemy multimedialne i nawigacji.</w:t>
            </w:r>
          </w:p>
        </w:tc>
      </w:tr>
      <w:tr w:rsidR="00C1355E" w14:paraId="009C1D25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317" w14:textId="461D4BA1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66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Bluetooth umożliwiający bezprzewodową łączność z telefonem,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85B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3C5486FB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F7D" w14:textId="195EC20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6F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System multimedialny </w:t>
            </w:r>
            <w:proofErr w:type="spellStart"/>
            <w:r>
              <w:rPr>
                <w:rFonts w:cs="Calibri"/>
                <w:color w:val="000000"/>
              </w:rPr>
              <w:t>CarPlay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D5D7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2B84EC8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118" w14:textId="2064C4D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B4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System multimedialny Android Auto.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5AA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3D9B086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A98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E2F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Oświetlenie.</w:t>
            </w:r>
          </w:p>
        </w:tc>
      </w:tr>
      <w:tr w:rsidR="00C1355E" w14:paraId="6F0BF687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3D6" w14:textId="20349A2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5A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Automatyczne światła drogowe,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51B8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920BEAC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E75" w14:textId="1AECEE88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A4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Automatyczne światła z czujnikiem zmierzchu,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1F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F0D5A8A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AEF1" w14:textId="014F4D1F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0F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do jazdy dziennej w technologii LED,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C78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8071D5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CE5" w14:textId="0A54C952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21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główne w technologii LED,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81E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B6BF19D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160" w14:textId="528AB51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E07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Światła przeciwmgłowe,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75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7C1D1339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49E" w14:textId="08BD7013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069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Tylne światła w technologii LED.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BE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9FEB0E5" w14:textId="77777777" w:rsidTr="000D124B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9C9" w14:textId="7777777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3309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Dodatkowe wyposażenie</w:t>
            </w:r>
          </w:p>
        </w:tc>
      </w:tr>
      <w:tr w:rsidR="00C1355E" w14:paraId="3CE8376C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CC1" w14:textId="074C6309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09A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Gaśnica typu ABC o wadze do 2 kg z terminem ważności co najmniej 2 lata 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1A4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4B2B664B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1B8" w14:textId="00C39795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6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DE43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Apteczka z wyposażeniem zgodnym z normą europejską DIN 13164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F9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310E1CE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9CE" w14:textId="5241EE00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7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685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Trójkąt ostrzegawczy – 1 sztuka,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84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3D8E97A" w14:textId="77777777" w:rsidTr="000D124B">
        <w:trPr>
          <w:trHeight w:val="29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FE7" w14:textId="77777777" w:rsidR="00C1355E" w:rsidRDefault="00C1355E" w:rsidP="000D124B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Dokumentacja pojazdu</w:t>
            </w:r>
          </w:p>
        </w:tc>
      </w:tr>
      <w:tr w:rsidR="00C1355E" w14:paraId="54BED25E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D120" w14:textId="2B3A2045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8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905D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Homologacja wystawiona zgodnie z przepisami „Prawo o ruchu drogowym”;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48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4B0018B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4A3F" w14:textId="1D5B4D54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  <w:r w:rsidR="00AF11D2">
              <w:rPr>
                <w:rFonts w:cs="Calibri"/>
                <w:b/>
                <w:bCs/>
                <w:color w:val="000000"/>
              </w:rPr>
              <w:t>9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486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Tablica rejestracyjna wraz z dowodem zarejestrowania na Zamawiającego;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9FCB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56309679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0052" w14:textId="16A32653" w:rsidR="00C1355E" w:rsidRDefault="00AF11D2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</w:t>
            </w:r>
            <w:r w:rsidR="00C1355E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26EC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Książka serwisowa wraz z wykazem Autoryzowanych Stacji Obsługi (ASO);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379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2C0859C4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EAB" w14:textId="4365AABA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06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Książka gwarancyjna;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CF1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1D480725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13A" w14:textId="53C93BC8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2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3C8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Instrukcja obsługi w języku polskim;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7735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E639753" w14:textId="77777777" w:rsidTr="000D124B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694" w14:textId="34262E4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3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831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Aktualne badanie techniczne;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CFD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05F2AA85" w14:textId="77777777" w:rsidTr="000D124B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BCD" w14:textId="5CD66876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4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FE92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Ubezpieczenie komunikacyjne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DB3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  <w:tr w:rsidR="00C1355E" w14:paraId="613834A7" w14:textId="77777777" w:rsidTr="000D124B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687" w14:textId="47DC1B67" w:rsidR="00C1355E" w:rsidRDefault="00C1355E" w:rsidP="000D124B">
            <w:pPr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  <w:r w:rsidR="00AF11D2">
              <w:rPr>
                <w:rFonts w:cs="Calibri"/>
                <w:b/>
                <w:bCs/>
                <w:color w:val="000000"/>
              </w:rPr>
              <w:t>5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B14" w14:textId="77777777" w:rsidR="00C1355E" w:rsidRDefault="00C1355E" w:rsidP="000D124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Inne wymagane prawem dokumenty samochodu;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B36" w14:textId="77777777" w:rsidR="00C1355E" w:rsidRDefault="00C1355E" w:rsidP="000D124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Tak/Nie</w:t>
            </w:r>
          </w:p>
        </w:tc>
      </w:tr>
    </w:tbl>
    <w:p w14:paraId="4448C302" w14:textId="77777777" w:rsidR="00C1355E" w:rsidRDefault="00C1355E" w:rsidP="00C1355E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i/>
          <w:iCs/>
        </w:rPr>
      </w:pPr>
    </w:p>
    <w:p w14:paraId="366E037C" w14:textId="77777777" w:rsidR="00C1355E" w:rsidRDefault="00C1355E" w:rsidP="00C1355E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/>
          <w:iCs/>
        </w:rPr>
        <w:t>*</w:t>
      </w:r>
      <w:r w:rsidRPr="009734AE">
        <w:rPr>
          <w:rFonts w:asciiTheme="minorHAnsi" w:eastAsiaTheme="minorHAnsi" w:hAnsiTheme="minorHAnsi" w:cstheme="minorHAnsi"/>
          <w:i/>
          <w:iCs/>
        </w:rPr>
        <w:t xml:space="preserve">Wykonawca zobowiązany jest w tej kolumnie </w:t>
      </w:r>
      <w:r w:rsidRPr="009734AE">
        <w:rPr>
          <w:rFonts w:asciiTheme="minorHAnsi" w:eastAsia="HiddenHorzOCR" w:hAnsiTheme="minorHAnsi" w:cstheme="minorHAnsi"/>
        </w:rPr>
        <w:t>podać</w:t>
      </w:r>
      <w:r>
        <w:rPr>
          <w:rFonts w:asciiTheme="minorHAnsi" w:eastAsia="HiddenHorzOCR" w:hAnsiTheme="minorHAnsi" w:cstheme="minorHAnsi"/>
        </w:rPr>
        <w:t xml:space="preserve"> d</w:t>
      </w:r>
      <w:r w:rsidRPr="009734AE">
        <w:rPr>
          <w:rFonts w:asciiTheme="minorHAnsi" w:eastAsiaTheme="minorHAnsi" w:hAnsiTheme="minorHAnsi" w:cstheme="minorHAnsi"/>
          <w:i/>
          <w:iCs/>
        </w:rPr>
        <w:t>ane dotyczące oferowanego samochodu lub</w:t>
      </w:r>
      <w:r>
        <w:rPr>
          <w:rFonts w:asciiTheme="minorHAnsi" w:eastAsiaTheme="minorHAnsi" w:hAnsiTheme="minorHAnsi" w:cstheme="minorHAnsi"/>
          <w:i/>
          <w:iCs/>
        </w:rPr>
        <w:t xml:space="preserve"> </w:t>
      </w:r>
      <w:r w:rsidRPr="009734AE">
        <w:rPr>
          <w:rFonts w:asciiTheme="minorHAnsi" w:eastAsia="HiddenHorzOCR" w:hAnsiTheme="minorHAnsi" w:cstheme="minorHAnsi"/>
        </w:rPr>
        <w:t xml:space="preserve">zakreślić właściwą odpowiedź </w:t>
      </w:r>
      <w:r w:rsidRPr="009734AE">
        <w:rPr>
          <w:rFonts w:asciiTheme="minorHAnsi" w:eastAsiaTheme="minorHAnsi" w:hAnsiTheme="minorHAnsi" w:cstheme="minorHAnsi"/>
          <w:i/>
          <w:iCs/>
        </w:rPr>
        <w:t>(tak lub nie) w poszczególnej pozycji tabeli</w:t>
      </w:r>
      <w:r>
        <w:rPr>
          <w:rFonts w:ascii="Times New Roman" w:eastAsiaTheme="minorHAnsi" w:hAnsi="Times New Roman"/>
          <w:i/>
          <w:iCs/>
          <w:sz w:val="20"/>
          <w:szCs w:val="20"/>
        </w:rPr>
        <w:t>.</w:t>
      </w:r>
    </w:p>
    <w:p w14:paraId="51D30259" w14:textId="16BC07FF" w:rsidR="00E92084" w:rsidRPr="002E0704" w:rsidRDefault="00E92084" w:rsidP="00C1355E">
      <w:pPr>
        <w:spacing w:after="0" w:line="276" w:lineRule="auto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6C8F" w14:textId="77777777" w:rsidR="00414EC2" w:rsidRDefault="00414EC2">
      <w:pPr>
        <w:spacing w:after="0"/>
      </w:pPr>
      <w:r>
        <w:separator/>
      </w:r>
    </w:p>
  </w:endnote>
  <w:endnote w:type="continuationSeparator" w:id="0">
    <w:p w14:paraId="22166154" w14:textId="77777777" w:rsidR="00414EC2" w:rsidRDefault="00414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B8ED1" w14:textId="77777777" w:rsidR="00414EC2" w:rsidRDefault="00414EC2">
      <w:pPr>
        <w:spacing w:after="0"/>
      </w:pPr>
      <w:r>
        <w:separator/>
      </w:r>
    </w:p>
  </w:footnote>
  <w:footnote w:type="continuationSeparator" w:id="0">
    <w:p w14:paraId="39465E7C" w14:textId="77777777" w:rsidR="00414EC2" w:rsidRDefault="00414E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B3697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8"/>
  </w:num>
  <w:num w:numId="2" w16cid:durableId="210919764">
    <w:abstractNumId w:val="27"/>
  </w:num>
  <w:num w:numId="3" w16cid:durableId="456460656">
    <w:abstractNumId w:val="1"/>
  </w:num>
  <w:num w:numId="4" w16cid:durableId="2013141923">
    <w:abstractNumId w:val="2"/>
  </w:num>
  <w:num w:numId="5" w16cid:durableId="2095859444">
    <w:abstractNumId w:val="3"/>
  </w:num>
  <w:num w:numId="6" w16cid:durableId="1471552809">
    <w:abstractNumId w:val="4"/>
  </w:num>
  <w:num w:numId="7" w16cid:durableId="2001807338">
    <w:abstractNumId w:val="5"/>
  </w:num>
  <w:num w:numId="8" w16cid:durableId="1189683754">
    <w:abstractNumId w:val="6"/>
  </w:num>
  <w:num w:numId="9" w16cid:durableId="34157632">
    <w:abstractNumId w:val="7"/>
  </w:num>
  <w:num w:numId="10" w16cid:durableId="1905406734">
    <w:abstractNumId w:val="10"/>
  </w:num>
  <w:num w:numId="11" w16cid:durableId="881090029">
    <w:abstractNumId w:val="15"/>
  </w:num>
  <w:num w:numId="12" w16cid:durableId="35010721">
    <w:abstractNumId w:val="17"/>
  </w:num>
  <w:num w:numId="13" w16cid:durableId="303045806">
    <w:abstractNumId w:val="31"/>
  </w:num>
  <w:num w:numId="14" w16cid:durableId="478156590">
    <w:abstractNumId w:val="11"/>
  </w:num>
  <w:num w:numId="15" w16cid:durableId="1751123467">
    <w:abstractNumId w:val="14"/>
  </w:num>
  <w:num w:numId="16" w16cid:durableId="1079064192">
    <w:abstractNumId w:val="28"/>
  </w:num>
  <w:num w:numId="17" w16cid:durableId="1333409349">
    <w:abstractNumId w:val="33"/>
  </w:num>
  <w:num w:numId="18" w16cid:durableId="438061652">
    <w:abstractNumId w:val="21"/>
  </w:num>
  <w:num w:numId="19" w16cid:durableId="1370449863">
    <w:abstractNumId w:val="24"/>
  </w:num>
  <w:num w:numId="20" w16cid:durableId="1702197141">
    <w:abstractNumId w:val="32"/>
  </w:num>
  <w:num w:numId="21" w16cid:durableId="598221346">
    <w:abstractNumId w:val="22"/>
  </w:num>
  <w:num w:numId="22" w16cid:durableId="114061562">
    <w:abstractNumId w:val="8"/>
  </w:num>
  <w:num w:numId="23" w16cid:durableId="1161193008">
    <w:abstractNumId w:val="23"/>
  </w:num>
  <w:num w:numId="24" w16cid:durableId="266817158">
    <w:abstractNumId w:val="12"/>
  </w:num>
  <w:num w:numId="25" w16cid:durableId="1342121800">
    <w:abstractNumId w:val="30"/>
  </w:num>
  <w:num w:numId="26" w16cid:durableId="1009143581">
    <w:abstractNumId w:val="29"/>
  </w:num>
  <w:num w:numId="27" w16cid:durableId="48039223">
    <w:abstractNumId w:val="20"/>
  </w:num>
  <w:num w:numId="28" w16cid:durableId="257761741">
    <w:abstractNumId w:val="13"/>
  </w:num>
  <w:num w:numId="29" w16cid:durableId="934246630">
    <w:abstractNumId w:val="26"/>
  </w:num>
  <w:num w:numId="30" w16cid:durableId="1552232808">
    <w:abstractNumId w:val="19"/>
  </w:num>
  <w:num w:numId="31" w16cid:durableId="1762674432">
    <w:abstractNumId w:val="9"/>
  </w:num>
  <w:num w:numId="32" w16cid:durableId="1485505063">
    <w:abstractNumId w:val="16"/>
  </w:num>
  <w:num w:numId="33" w16cid:durableId="1458377449">
    <w:abstractNumId w:val="25"/>
  </w:num>
  <w:num w:numId="34" w16cid:durableId="697773575">
    <w:abstractNumId w:val="0"/>
    <w:lvlOverride w:ilvl="0">
      <w:lvl w:ilvl="0">
        <w:numFmt w:val="bullet"/>
        <w:lvlText w:val="-"/>
        <w:legacy w:legacy="1" w:legacySpace="0" w:legacyIndent="1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70F9E"/>
    <w:rsid w:val="000B296F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B3E5D"/>
    <w:rsid w:val="005138AE"/>
    <w:rsid w:val="00524DEE"/>
    <w:rsid w:val="005439AD"/>
    <w:rsid w:val="005966FA"/>
    <w:rsid w:val="005A437A"/>
    <w:rsid w:val="005D5C63"/>
    <w:rsid w:val="00627638"/>
    <w:rsid w:val="00680604"/>
    <w:rsid w:val="0068279E"/>
    <w:rsid w:val="006E611A"/>
    <w:rsid w:val="007A1680"/>
    <w:rsid w:val="007E718C"/>
    <w:rsid w:val="00832FA7"/>
    <w:rsid w:val="00883C82"/>
    <w:rsid w:val="008E1551"/>
    <w:rsid w:val="00933082"/>
    <w:rsid w:val="0098057B"/>
    <w:rsid w:val="009C3FC3"/>
    <w:rsid w:val="009E21BA"/>
    <w:rsid w:val="00A3137A"/>
    <w:rsid w:val="00AF11D2"/>
    <w:rsid w:val="00B20520"/>
    <w:rsid w:val="00B26AA2"/>
    <w:rsid w:val="00B53E7E"/>
    <w:rsid w:val="00C1355E"/>
    <w:rsid w:val="00C25BC0"/>
    <w:rsid w:val="00D70888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40</cp:revision>
  <dcterms:created xsi:type="dcterms:W3CDTF">2022-01-17T11:41:00Z</dcterms:created>
  <dcterms:modified xsi:type="dcterms:W3CDTF">2024-10-11T05:46:00Z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