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9456EE" w14:textId="18A31491" w:rsidR="00E92084" w:rsidRPr="002E0704" w:rsidRDefault="00E92084" w:rsidP="00E92084">
      <w:pPr>
        <w:autoSpaceDE w:val="0"/>
        <w:autoSpaceDN w:val="0"/>
        <w:adjustRightInd w:val="0"/>
        <w:spacing w:after="0" w:line="276" w:lineRule="auto"/>
        <w:jc w:val="right"/>
        <w:rPr>
          <w:rFonts w:asciiTheme="minorHAnsi" w:hAnsiTheme="minorHAnsi" w:cstheme="minorHAnsi"/>
          <w:b/>
          <w:bCs/>
          <w:color w:val="000000"/>
          <w:lang w:eastAsia="pl-PL"/>
        </w:rPr>
      </w:pPr>
      <w:r w:rsidRPr="002E0704">
        <w:rPr>
          <w:rFonts w:asciiTheme="minorHAnsi" w:hAnsiTheme="minorHAnsi" w:cstheme="minorHAnsi"/>
          <w:b/>
          <w:bCs/>
          <w:lang w:eastAsia="pl-PL"/>
        </w:rPr>
        <w:t xml:space="preserve">Załącznik </w:t>
      </w:r>
      <w:r w:rsidRPr="002E0704">
        <w:rPr>
          <w:rFonts w:asciiTheme="minorHAnsi" w:hAnsiTheme="minorHAnsi" w:cstheme="minorHAnsi"/>
          <w:b/>
          <w:bCs/>
          <w:color w:val="000000"/>
          <w:lang w:eastAsia="pl-PL"/>
        </w:rPr>
        <w:t xml:space="preserve">nr </w:t>
      </w:r>
      <w:r w:rsidR="00C1355E">
        <w:rPr>
          <w:rFonts w:asciiTheme="minorHAnsi" w:hAnsiTheme="minorHAnsi" w:cstheme="minorHAnsi"/>
          <w:b/>
          <w:bCs/>
          <w:color w:val="000000"/>
          <w:lang w:eastAsia="pl-PL"/>
        </w:rPr>
        <w:t>1</w:t>
      </w:r>
      <w:r w:rsidRPr="002E0704">
        <w:rPr>
          <w:rFonts w:asciiTheme="minorHAnsi" w:hAnsiTheme="minorHAnsi" w:cstheme="minorHAnsi"/>
          <w:b/>
          <w:bCs/>
          <w:color w:val="000000"/>
          <w:lang w:eastAsia="pl-PL"/>
        </w:rPr>
        <w:t xml:space="preserve"> do </w:t>
      </w:r>
      <w:r w:rsidR="00C1355E">
        <w:rPr>
          <w:rFonts w:asciiTheme="minorHAnsi" w:hAnsiTheme="minorHAnsi" w:cstheme="minorHAnsi"/>
          <w:b/>
          <w:bCs/>
          <w:color w:val="000000"/>
          <w:lang w:eastAsia="pl-PL"/>
        </w:rPr>
        <w:t>Oferty</w:t>
      </w:r>
    </w:p>
    <w:p w14:paraId="22D52E14" w14:textId="77777777" w:rsidR="00680604" w:rsidRPr="002E0704" w:rsidRDefault="00680604" w:rsidP="00E92084">
      <w:pPr>
        <w:autoSpaceDE w:val="0"/>
        <w:autoSpaceDN w:val="0"/>
        <w:adjustRightInd w:val="0"/>
        <w:spacing w:after="0" w:line="276" w:lineRule="auto"/>
        <w:jc w:val="right"/>
        <w:rPr>
          <w:rFonts w:asciiTheme="minorHAnsi" w:hAnsiTheme="minorHAnsi" w:cstheme="minorHAnsi"/>
          <w:b/>
          <w:bCs/>
          <w:color w:val="000000"/>
          <w:lang w:eastAsia="pl-PL"/>
        </w:rPr>
      </w:pPr>
    </w:p>
    <w:p w14:paraId="17753ABB" w14:textId="77777777" w:rsidR="00C1355E" w:rsidRPr="00C1355E" w:rsidRDefault="00C1355E" w:rsidP="00C1355E">
      <w:pPr>
        <w:spacing w:after="0" w:line="276" w:lineRule="auto"/>
        <w:ind w:left="360"/>
        <w:jc w:val="center"/>
        <w:rPr>
          <w:rFonts w:asciiTheme="minorHAnsi" w:hAnsiTheme="minorHAnsi" w:cstheme="minorHAnsi"/>
          <w:b/>
          <w:bCs/>
        </w:rPr>
      </w:pPr>
      <w:r w:rsidRPr="00C1355E">
        <w:rPr>
          <w:rFonts w:asciiTheme="minorHAnsi" w:hAnsiTheme="minorHAnsi" w:cstheme="minorHAnsi"/>
          <w:b/>
          <w:bCs/>
        </w:rPr>
        <w:t xml:space="preserve">FORMULARZ PARAMETRÓW TECHNICZNYCH </w:t>
      </w:r>
    </w:p>
    <w:p w14:paraId="075AC99D" w14:textId="77777777" w:rsidR="00C1355E" w:rsidRPr="00C1355E" w:rsidRDefault="00C1355E" w:rsidP="00C1355E">
      <w:pPr>
        <w:spacing w:after="0" w:line="276" w:lineRule="auto"/>
        <w:ind w:left="360"/>
        <w:jc w:val="center"/>
        <w:rPr>
          <w:rFonts w:asciiTheme="minorHAnsi" w:hAnsiTheme="minorHAnsi" w:cstheme="minorHAnsi"/>
          <w:b/>
          <w:bCs/>
        </w:rPr>
      </w:pPr>
      <w:r w:rsidRPr="00C1355E">
        <w:rPr>
          <w:rFonts w:asciiTheme="minorHAnsi" w:hAnsiTheme="minorHAnsi" w:cstheme="minorHAnsi"/>
          <w:b/>
          <w:bCs/>
        </w:rPr>
        <w:t>OFEROWANEGO PRZEDMIOTU ZAMÓWIENIA</w:t>
      </w:r>
    </w:p>
    <w:p w14:paraId="18F8AF99" w14:textId="77777777" w:rsidR="00C1355E" w:rsidRDefault="00C1355E" w:rsidP="00E92084">
      <w:pPr>
        <w:spacing w:after="0" w:line="276" w:lineRule="auto"/>
        <w:ind w:left="360"/>
        <w:jc w:val="center"/>
        <w:rPr>
          <w:rFonts w:asciiTheme="minorHAnsi" w:hAnsiTheme="minorHAnsi" w:cstheme="minorHAnsi"/>
          <w:b/>
          <w:bCs/>
        </w:rPr>
      </w:pPr>
    </w:p>
    <w:p w14:paraId="27414918" w14:textId="4271651E" w:rsidR="003352C2" w:rsidRPr="002E0704" w:rsidRDefault="00C1355E" w:rsidP="00E92084">
      <w:pPr>
        <w:spacing w:after="0" w:line="276" w:lineRule="auto"/>
        <w:jc w:val="center"/>
        <w:rPr>
          <w:rFonts w:asciiTheme="minorHAnsi" w:hAnsiTheme="minorHAnsi" w:cstheme="minorHAnsi"/>
          <w:b/>
        </w:rPr>
      </w:pPr>
      <w:bookmarkStart w:id="0" w:name="_Hlk14266511"/>
      <w:r>
        <w:rPr>
          <w:rFonts w:asciiTheme="minorHAnsi" w:hAnsiTheme="minorHAnsi" w:cstheme="minorHAnsi"/>
        </w:rPr>
        <w:t>dot.</w:t>
      </w:r>
      <w:r w:rsidR="00E92084" w:rsidRPr="002E0704">
        <w:rPr>
          <w:rFonts w:asciiTheme="minorHAnsi" w:hAnsiTheme="minorHAnsi" w:cstheme="minorHAnsi"/>
        </w:rPr>
        <w:t xml:space="preserve"> </w:t>
      </w:r>
      <w:bookmarkStart w:id="1" w:name="_Hlk57097024"/>
      <w:bookmarkStart w:id="2" w:name="_Hlk149039057"/>
      <w:r w:rsidR="005439AD" w:rsidRPr="00E32D14">
        <w:rPr>
          <w:b/>
          <w:bCs/>
        </w:rPr>
        <w:t>Zakup</w:t>
      </w:r>
      <w:r>
        <w:rPr>
          <w:b/>
          <w:bCs/>
        </w:rPr>
        <w:t>u</w:t>
      </w:r>
      <w:r w:rsidR="005439AD" w:rsidRPr="00E32D14">
        <w:rPr>
          <w:b/>
          <w:bCs/>
        </w:rPr>
        <w:t xml:space="preserve"> służbowego samochodu osobowego (1 szt.) –  hybryda typu </w:t>
      </w:r>
      <w:r w:rsidR="005439AD">
        <w:rPr>
          <w:b/>
          <w:bCs/>
        </w:rPr>
        <w:t>Hev</w:t>
      </w:r>
      <w:bookmarkEnd w:id="1"/>
      <w:r w:rsidR="005439AD">
        <w:rPr>
          <w:rFonts w:asciiTheme="minorHAnsi" w:hAnsiTheme="minorHAnsi" w:cstheme="minorHAnsi"/>
          <w:b/>
          <w:bCs/>
        </w:rPr>
        <w:t>.</w:t>
      </w:r>
    </w:p>
    <w:bookmarkEnd w:id="2"/>
    <w:p w14:paraId="24F09E96" w14:textId="7A303BF2" w:rsidR="00E92084" w:rsidRPr="009E21BA" w:rsidRDefault="00832FA7" w:rsidP="00E92084">
      <w:pPr>
        <w:spacing w:after="0" w:line="276" w:lineRule="auto"/>
        <w:jc w:val="center"/>
        <w:rPr>
          <w:rFonts w:asciiTheme="minorHAnsi" w:hAnsiTheme="minorHAnsi" w:cstheme="minorHAnsi"/>
          <w:b/>
          <w:bCs/>
        </w:rPr>
      </w:pPr>
      <w:r w:rsidRPr="009E21BA">
        <w:rPr>
          <w:rFonts w:asciiTheme="minorHAnsi" w:hAnsiTheme="minorHAnsi" w:cstheme="minorHAnsi"/>
          <w:b/>
        </w:rPr>
        <w:t xml:space="preserve"> </w:t>
      </w:r>
      <w:r w:rsidRPr="009E21BA">
        <w:rPr>
          <w:rFonts w:asciiTheme="minorHAnsi" w:hAnsiTheme="minorHAnsi" w:cstheme="minorHAnsi"/>
        </w:rPr>
        <w:t xml:space="preserve">znak sprawy: </w:t>
      </w:r>
      <w:r w:rsidRPr="009E21BA">
        <w:rPr>
          <w:rFonts w:asciiTheme="minorHAnsi" w:hAnsiTheme="minorHAnsi" w:cstheme="minorHAnsi"/>
          <w:b/>
          <w:bCs/>
        </w:rPr>
        <w:t>Z</w:t>
      </w:r>
      <w:r w:rsidR="00B26AA2" w:rsidRPr="009E21BA">
        <w:rPr>
          <w:rFonts w:asciiTheme="minorHAnsi" w:hAnsiTheme="minorHAnsi" w:cstheme="minorHAnsi"/>
          <w:b/>
          <w:bCs/>
        </w:rPr>
        <w:t>PRZ</w:t>
      </w:r>
      <w:r w:rsidRPr="009E21BA">
        <w:rPr>
          <w:rFonts w:asciiTheme="minorHAnsi" w:hAnsiTheme="minorHAnsi" w:cstheme="minorHAnsi"/>
          <w:b/>
          <w:bCs/>
        </w:rPr>
        <w:t>.270.</w:t>
      </w:r>
      <w:r w:rsidR="00DD46F3">
        <w:rPr>
          <w:rFonts w:asciiTheme="minorHAnsi" w:hAnsiTheme="minorHAnsi" w:cstheme="minorHAnsi"/>
          <w:b/>
          <w:bCs/>
        </w:rPr>
        <w:t>62</w:t>
      </w:r>
      <w:r w:rsidRPr="009E21BA">
        <w:rPr>
          <w:rFonts w:asciiTheme="minorHAnsi" w:hAnsiTheme="minorHAnsi" w:cstheme="minorHAnsi"/>
          <w:b/>
          <w:bCs/>
        </w:rPr>
        <w:t>.202</w:t>
      </w:r>
      <w:r w:rsidR="00B26AA2" w:rsidRPr="009E21BA">
        <w:rPr>
          <w:rFonts w:asciiTheme="minorHAnsi" w:hAnsiTheme="minorHAnsi" w:cstheme="minorHAnsi"/>
          <w:b/>
          <w:bCs/>
        </w:rPr>
        <w:t>4</w:t>
      </w:r>
    </w:p>
    <w:bookmarkEnd w:id="0"/>
    <w:p w14:paraId="5E06019A" w14:textId="77777777" w:rsidR="00C1355E" w:rsidRPr="00964D00" w:rsidRDefault="00C1355E" w:rsidP="00C1355E">
      <w:pPr>
        <w:autoSpaceDE w:val="0"/>
        <w:autoSpaceDN w:val="0"/>
        <w:adjustRightInd w:val="0"/>
        <w:spacing w:line="276" w:lineRule="auto"/>
        <w:ind w:left="720" w:hanging="360"/>
        <w:contextualSpacing/>
        <w:jc w:val="both"/>
        <w:rPr>
          <w:rFonts w:asciiTheme="minorHAnsi" w:hAnsiTheme="minorHAnsi" w:cstheme="minorHAnsi"/>
          <w:b/>
          <w:bCs/>
        </w:rPr>
      </w:pPr>
    </w:p>
    <w:tbl>
      <w:tblPr>
        <w:tblW w:w="92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5856"/>
        <w:gridCol w:w="2700"/>
      </w:tblGrid>
      <w:tr w:rsidR="00C1355E" w14:paraId="4CABD4C3" w14:textId="77777777" w:rsidTr="000D124B">
        <w:trPr>
          <w:trHeight w:val="670"/>
        </w:trPr>
        <w:tc>
          <w:tcPr>
            <w:tcW w:w="9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84996" w14:textId="77777777" w:rsidR="00C1355E" w:rsidRDefault="00C1355E" w:rsidP="000D124B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Formularz parametrów technicznych oferowanego przedmiotu zamówienia*</w:t>
            </w:r>
          </w:p>
        </w:tc>
      </w:tr>
      <w:tr w:rsidR="00C1355E" w14:paraId="70D9B647" w14:textId="77777777" w:rsidTr="000D124B">
        <w:trPr>
          <w:trHeight w:val="290"/>
        </w:trPr>
        <w:tc>
          <w:tcPr>
            <w:tcW w:w="9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E0B70" w14:textId="77777777" w:rsidR="00C1355E" w:rsidRDefault="00C1355E" w:rsidP="000D124B">
            <w:pPr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Oferowany samochód</w:t>
            </w:r>
          </w:p>
        </w:tc>
      </w:tr>
      <w:tr w:rsidR="00C1355E" w14:paraId="08B0D1E4" w14:textId="77777777" w:rsidTr="000D124B">
        <w:trPr>
          <w:trHeight w:val="29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2C5E4" w14:textId="77777777" w:rsidR="00C1355E" w:rsidRDefault="00C1355E" w:rsidP="000D124B">
            <w:pPr>
              <w:jc w:val="both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1.</w:t>
            </w:r>
          </w:p>
        </w:tc>
        <w:tc>
          <w:tcPr>
            <w:tcW w:w="5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E9EA9" w14:textId="77777777" w:rsidR="00C1355E" w:rsidRDefault="00C1355E" w:rsidP="000D124B">
            <w:pPr>
              <w:jc w:val="both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Producent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9835A" w14:textId="77777777" w:rsidR="00C1355E" w:rsidRDefault="00C1355E" w:rsidP="000D124B">
            <w:pPr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</w:tr>
      <w:tr w:rsidR="00C1355E" w14:paraId="28220264" w14:textId="77777777" w:rsidTr="000D124B">
        <w:trPr>
          <w:trHeight w:val="29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0C22B" w14:textId="77777777" w:rsidR="00C1355E" w:rsidRDefault="00C1355E" w:rsidP="000D124B">
            <w:pPr>
              <w:jc w:val="both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2.</w:t>
            </w:r>
          </w:p>
        </w:tc>
        <w:tc>
          <w:tcPr>
            <w:tcW w:w="5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590C9" w14:textId="77777777" w:rsidR="00C1355E" w:rsidRDefault="00C1355E" w:rsidP="000D124B">
            <w:pPr>
              <w:jc w:val="both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Marka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04C75" w14:textId="77777777" w:rsidR="00C1355E" w:rsidRDefault="00C1355E" w:rsidP="000D124B">
            <w:pPr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</w:tr>
      <w:tr w:rsidR="00C1355E" w14:paraId="2E57CA78" w14:textId="77777777" w:rsidTr="000D124B">
        <w:trPr>
          <w:trHeight w:val="29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280A8" w14:textId="77777777" w:rsidR="00C1355E" w:rsidRDefault="00C1355E" w:rsidP="000D124B">
            <w:pPr>
              <w:jc w:val="both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3.</w:t>
            </w:r>
          </w:p>
        </w:tc>
        <w:tc>
          <w:tcPr>
            <w:tcW w:w="5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E8E11" w14:textId="77777777" w:rsidR="00C1355E" w:rsidRDefault="00C1355E" w:rsidP="000D124B">
            <w:pPr>
              <w:jc w:val="both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Model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CDE45" w14:textId="77777777" w:rsidR="00C1355E" w:rsidRDefault="00C1355E" w:rsidP="000D124B">
            <w:pPr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</w:tr>
      <w:tr w:rsidR="00C1355E" w14:paraId="123952CD" w14:textId="77777777" w:rsidTr="000D124B">
        <w:trPr>
          <w:trHeight w:val="29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F296B" w14:textId="77777777" w:rsidR="00C1355E" w:rsidRDefault="00C1355E" w:rsidP="000D124B">
            <w:pPr>
              <w:jc w:val="both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4.</w:t>
            </w:r>
          </w:p>
        </w:tc>
        <w:tc>
          <w:tcPr>
            <w:tcW w:w="5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4E72D" w14:textId="77777777" w:rsidR="00C1355E" w:rsidRDefault="00C1355E" w:rsidP="000D124B">
            <w:pPr>
              <w:jc w:val="both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Rok produkcji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5AC8C" w14:textId="77777777" w:rsidR="00C1355E" w:rsidRDefault="00C1355E" w:rsidP="000D124B">
            <w:pPr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</w:tr>
      <w:tr w:rsidR="00C1355E" w14:paraId="39A9A55B" w14:textId="77777777" w:rsidTr="000D124B">
        <w:trPr>
          <w:trHeight w:val="290"/>
        </w:trPr>
        <w:tc>
          <w:tcPr>
            <w:tcW w:w="9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A3114" w14:textId="77777777" w:rsidR="00C1355E" w:rsidRDefault="00C1355E" w:rsidP="000D124B">
            <w:pPr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Wymagania techniczne</w:t>
            </w:r>
          </w:p>
        </w:tc>
      </w:tr>
      <w:tr w:rsidR="00C1355E" w14:paraId="0C415E0F" w14:textId="77777777" w:rsidTr="000D124B">
        <w:trPr>
          <w:trHeight w:val="11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96CC6" w14:textId="77777777" w:rsidR="00C1355E" w:rsidRDefault="00C1355E" w:rsidP="000D124B">
            <w:pPr>
              <w:jc w:val="both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5.</w:t>
            </w:r>
          </w:p>
        </w:tc>
        <w:tc>
          <w:tcPr>
            <w:tcW w:w="5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EC42C" w14:textId="77777777" w:rsidR="00C1355E" w:rsidRDefault="00C1355E" w:rsidP="000D124B">
            <w:pPr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Fabrycznie nowy - rok produkcji min 2023, wolny od wad konstrukcyjnych, materiałowych i wykonawczych;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8701A" w14:textId="77777777" w:rsidR="00C1355E" w:rsidRDefault="00C1355E" w:rsidP="000D12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Tak/Nie</w:t>
            </w:r>
          </w:p>
        </w:tc>
      </w:tr>
      <w:tr w:rsidR="00C1355E" w14:paraId="0AC009A3" w14:textId="77777777" w:rsidTr="000D124B">
        <w:trPr>
          <w:trHeight w:val="29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209EE" w14:textId="77777777" w:rsidR="00C1355E" w:rsidRDefault="00C1355E" w:rsidP="000D124B">
            <w:pPr>
              <w:jc w:val="both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6.</w:t>
            </w:r>
          </w:p>
        </w:tc>
        <w:tc>
          <w:tcPr>
            <w:tcW w:w="5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3CBA7" w14:textId="77777777" w:rsidR="00C1355E" w:rsidRDefault="00C1355E" w:rsidP="000D124B">
            <w:pPr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Nadwozie: 5-drzwiowe kombi,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89099" w14:textId="77777777" w:rsidR="00C1355E" w:rsidRDefault="00C1355E" w:rsidP="000D12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Tak/Nie</w:t>
            </w:r>
          </w:p>
        </w:tc>
      </w:tr>
      <w:tr w:rsidR="00C1355E" w14:paraId="307915FA" w14:textId="77777777" w:rsidTr="000D124B">
        <w:trPr>
          <w:trHeight w:val="29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E73B5" w14:textId="77777777" w:rsidR="00C1355E" w:rsidRDefault="00C1355E" w:rsidP="000D124B">
            <w:pPr>
              <w:jc w:val="both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7.</w:t>
            </w:r>
          </w:p>
        </w:tc>
        <w:tc>
          <w:tcPr>
            <w:tcW w:w="5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990C9" w14:textId="77777777" w:rsidR="00C1355E" w:rsidRDefault="00C1355E" w:rsidP="000D124B">
            <w:pPr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Segment: klasa C,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46B67" w14:textId="77777777" w:rsidR="00C1355E" w:rsidRDefault="00C1355E" w:rsidP="000D12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Tak/Nie</w:t>
            </w:r>
          </w:p>
        </w:tc>
      </w:tr>
      <w:tr w:rsidR="00C1355E" w14:paraId="7A63748B" w14:textId="77777777" w:rsidTr="000D124B">
        <w:trPr>
          <w:trHeight w:val="6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CDD35" w14:textId="77777777" w:rsidR="00C1355E" w:rsidRDefault="00C1355E" w:rsidP="000D124B">
            <w:pPr>
              <w:jc w:val="both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8.</w:t>
            </w:r>
          </w:p>
        </w:tc>
        <w:tc>
          <w:tcPr>
            <w:tcW w:w="5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EF560" w14:textId="77777777" w:rsidR="00C1355E" w:rsidRDefault="00C1355E" w:rsidP="000D124B">
            <w:pPr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Moc silnika: 120 KM – 200 KM,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8236B" w14:textId="77777777" w:rsidR="00C1355E" w:rsidRDefault="00C1355E" w:rsidP="000D12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……..KM</w:t>
            </w:r>
          </w:p>
        </w:tc>
      </w:tr>
      <w:tr w:rsidR="00C1355E" w14:paraId="4528930B" w14:textId="77777777" w:rsidTr="000D124B">
        <w:trPr>
          <w:trHeight w:val="58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AECEF" w14:textId="77777777" w:rsidR="00C1355E" w:rsidRDefault="00C1355E" w:rsidP="000D124B">
            <w:pPr>
              <w:jc w:val="both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9.</w:t>
            </w:r>
          </w:p>
        </w:tc>
        <w:tc>
          <w:tcPr>
            <w:tcW w:w="5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07128" w14:textId="77777777" w:rsidR="00C1355E" w:rsidRDefault="00C1355E" w:rsidP="000D124B">
            <w:pPr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Kolor: metalik, odcień: szarości lub srebrny lub oliwkowy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1C753" w14:textId="77777777" w:rsidR="00C1355E" w:rsidRDefault="00C1355E" w:rsidP="000D12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………….</w:t>
            </w:r>
          </w:p>
        </w:tc>
      </w:tr>
      <w:tr w:rsidR="00C1355E" w14:paraId="2CD24479" w14:textId="77777777" w:rsidTr="000D124B">
        <w:trPr>
          <w:trHeight w:val="6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DE94F" w14:textId="77777777" w:rsidR="00C1355E" w:rsidRDefault="00C1355E" w:rsidP="000D124B">
            <w:pPr>
              <w:jc w:val="both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10.</w:t>
            </w:r>
          </w:p>
        </w:tc>
        <w:tc>
          <w:tcPr>
            <w:tcW w:w="5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C4D26" w14:textId="77777777" w:rsidR="00C1355E" w:rsidRDefault="00C1355E" w:rsidP="000D124B">
            <w:pPr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Pojemność silnika: 1598 cm</w:t>
            </w:r>
            <w:r>
              <w:rPr>
                <w:rFonts w:cs="Calibri"/>
                <w:color w:val="000000"/>
                <w:vertAlign w:val="superscript"/>
              </w:rPr>
              <w:t>3</w:t>
            </w:r>
            <w:r>
              <w:rPr>
                <w:rFonts w:cs="Calibri"/>
                <w:color w:val="000000"/>
              </w:rPr>
              <w:t xml:space="preserve"> – 2000 cm</w:t>
            </w:r>
            <w:r>
              <w:rPr>
                <w:rFonts w:cs="Calibri"/>
                <w:color w:val="000000"/>
                <w:vertAlign w:val="superscript"/>
              </w:rPr>
              <w:t>3</w:t>
            </w:r>
            <w:r>
              <w:rPr>
                <w:rFonts w:cs="Calibri"/>
                <w:color w:val="000000"/>
              </w:rPr>
              <w:t>,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86F4A" w14:textId="77777777" w:rsidR="00C1355E" w:rsidRDefault="00C1355E" w:rsidP="000D124B">
            <w:pPr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………..</w:t>
            </w:r>
            <w:r>
              <w:rPr>
                <w:rFonts w:cs="Calibri"/>
                <w:color w:val="000000"/>
              </w:rPr>
              <w:t xml:space="preserve"> cm</w:t>
            </w:r>
            <w:r>
              <w:rPr>
                <w:rFonts w:cs="Calibri"/>
                <w:color w:val="000000"/>
                <w:vertAlign w:val="superscript"/>
              </w:rPr>
              <w:t>3</w:t>
            </w:r>
            <w:r>
              <w:rPr>
                <w:rFonts w:cs="Calibri"/>
                <w:color w:val="000000"/>
              </w:rPr>
              <w:t>,</w:t>
            </w:r>
          </w:p>
        </w:tc>
      </w:tr>
      <w:tr w:rsidR="00C1355E" w14:paraId="3F25716C" w14:textId="77777777" w:rsidTr="000D124B">
        <w:trPr>
          <w:trHeight w:val="29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9A097" w14:textId="77777777" w:rsidR="00C1355E" w:rsidRDefault="00C1355E" w:rsidP="000D124B">
            <w:pPr>
              <w:jc w:val="both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11.</w:t>
            </w:r>
          </w:p>
        </w:tc>
        <w:tc>
          <w:tcPr>
            <w:tcW w:w="5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27109" w14:textId="77777777" w:rsidR="00C1355E" w:rsidRDefault="00C1355E" w:rsidP="000D124B">
            <w:pPr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Liczba miejsc: 5,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7383E" w14:textId="77777777" w:rsidR="00C1355E" w:rsidRDefault="00C1355E" w:rsidP="000D12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Tak/Nie</w:t>
            </w:r>
          </w:p>
        </w:tc>
      </w:tr>
      <w:tr w:rsidR="00C1355E" w14:paraId="6D5D6DBF" w14:textId="77777777" w:rsidTr="000D124B">
        <w:trPr>
          <w:trHeight w:val="58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D2057" w14:textId="77777777" w:rsidR="00C1355E" w:rsidRDefault="00C1355E" w:rsidP="000D124B">
            <w:pPr>
              <w:jc w:val="both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12.</w:t>
            </w:r>
          </w:p>
        </w:tc>
        <w:tc>
          <w:tcPr>
            <w:tcW w:w="5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E76DB" w14:textId="77777777" w:rsidR="00C1355E" w:rsidRPr="00C82978" w:rsidRDefault="00C1355E" w:rsidP="000D124B">
            <w:pPr>
              <w:jc w:val="both"/>
              <w:rPr>
                <w:rFonts w:cs="Calibri"/>
                <w:color w:val="000000"/>
                <w:lang w:val="en-GB"/>
              </w:rPr>
            </w:pPr>
            <w:r>
              <w:rPr>
                <w:rFonts w:cs="Calibri"/>
                <w:color w:val="000000"/>
                <w:lang w:val="en-GB"/>
              </w:rPr>
              <w:t>Napęd: hybryda typu HEV (Hybrid Electric Vehicle),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293D0" w14:textId="77777777" w:rsidR="00C1355E" w:rsidRDefault="00C1355E" w:rsidP="000D12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Tak/Nie</w:t>
            </w:r>
          </w:p>
        </w:tc>
      </w:tr>
      <w:tr w:rsidR="00C1355E" w14:paraId="5FE6646E" w14:textId="77777777" w:rsidTr="000D124B">
        <w:trPr>
          <w:trHeight w:val="29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83AC3" w14:textId="77777777" w:rsidR="00C1355E" w:rsidRDefault="00C1355E" w:rsidP="000D124B">
            <w:pPr>
              <w:jc w:val="both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  <w:lang w:val="en-GB"/>
              </w:rPr>
              <w:t>13.</w:t>
            </w:r>
          </w:p>
        </w:tc>
        <w:tc>
          <w:tcPr>
            <w:tcW w:w="5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326C7" w14:textId="77777777" w:rsidR="00C1355E" w:rsidRDefault="00C1355E" w:rsidP="000D124B">
            <w:pPr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Skrzynia biegów: automatyczna,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37543" w14:textId="77777777" w:rsidR="00C1355E" w:rsidRDefault="00C1355E" w:rsidP="000D12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Tak/Nie</w:t>
            </w:r>
          </w:p>
        </w:tc>
      </w:tr>
      <w:tr w:rsidR="00C1355E" w14:paraId="689A018F" w14:textId="77777777" w:rsidTr="000D124B">
        <w:trPr>
          <w:trHeight w:val="29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7A8AE" w14:textId="77777777" w:rsidR="00C1355E" w:rsidRDefault="00C1355E" w:rsidP="000D124B">
            <w:pPr>
              <w:jc w:val="both"/>
              <w:rPr>
                <w:rFonts w:cs="Calibri"/>
                <w:b/>
                <w:bCs/>
                <w:color w:val="000000"/>
                <w:lang w:val="en-GB"/>
              </w:rPr>
            </w:pPr>
            <w:r>
              <w:rPr>
                <w:rFonts w:cs="Calibri"/>
                <w:b/>
                <w:bCs/>
                <w:color w:val="000000"/>
                <w:lang w:val="en-GB"/>
              </w:rPr>
              <w:t>14.</w:t>
            </w:r>
          </w:p>
        </w:tc>
        <w:tc>
          <w:tcPr>
            <w:tcW w:w="5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ED115" w14:textId="77777777" w:rsidR="00C1355E" w:rsidRDefault="00C1355E" w:rsidP="000D124B">
            <w:pPr>
              <w:jc w:val="both"/>
              <w:rPr>
                <w:rFonts w:cs="Calibri"/>
                <w:color w:val="000000"/>
              </w:rPr>
            </w:pPr>
            <w:r>
              <w:rPr>
                <w:rFonts w:ascii="Segoe UI" w:eastAsiaTheme="minorHAnsi" w:hAnsi="Segoe UI" w:cs="Segoe UI"/>
              </w:rPr>
              <w:t>P</w:t>
            </w:r>
            <w:r w:rsidRPr="000254C5">
              <w:rPr>
                <w:rFonts w:ascii="Segoe UI" w:eastAsiaTheme="minorHAnsi" w:hAnsi="Segoe UI" w:cs="Segoe UI"/>
              </w:rPr>
              <w:t>ojazd dostosowany do ruchu prawostronnego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80379" w14:textId="77777777" w:rsidR="00C1355E" w:rsidRDefault="00C1355E" w:rsidP="000D12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Tak/Nie</w:t>
            </w:r>
          </w:p>
        </w:tc>
      </w:tr>
      <w:tr w:rsidR="00C1355E" w14:paraId="259EC832" w14:textId="77777777" w:rsidTr="000D124B">
        <w:trPr>
          <w:trHeight w:val="290"/>
        </w:trPr>
        <w:tc>
          <w:tcPr>
            <w:tcW w:w="9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ACB86" w14:textId="77777777" w:rsidR="00C1355E" w:rsidRDefault="00C1355E" w:rsidP="000D124B">
            <w:pPr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Wyposażenie samochodu.</w:t>
            </w:r>
          </w:p>
        </w:tc>
      </w:tr>
      <w:tr w:rsidR="00C1355E" w14:paraId="4EDB7946" w14:textId="77777777" w:rsidTr="000D124B">
        <w:trPr>
          <w:trHeight w:val="48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2EB06" w14:textId="77777777" w:rsidR="00C1355E" w:rsidRDefault="00C1355E" w:rsidP="000D124B">
            <w:pPr>
              <w:jc w:val="both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8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F1C3E" w14:textId="77777777" w:rsidR="00C1355E" w:rsidRDefault="00C1355E" w:rsidP="000D124B">
            <w:pPr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Bezpieczeństwo i nowe technologie</w:t>
            </w:r>
          </w:p>
        </w:tc>
      </w:tr>
      <w:tr w:rsidR="00C1355E" w14:paraId="572DFD4C" w14:textId="77777777" w:rsidTr="000D124B">
        <w:trPr>
          <w:trHeight w:val="11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84AEB" w14:textId="77595D3B" w:rsidR="00C1355E" w:rsidRDefault="00C1355E" w:rsidP="000D124B">
            <w:pPr>
              <w:jc w:val="both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lastRenderedPageBreak/>
              <w:t>1</w:t>
            </w:r>
            <w:r w:rsidR="00AF11D2">
              <w:rPr>
                <w:rFonts w:cs="Calibri"/>
                <w:b/>
                <w:bCs/>
                <w:color w:val="000000"/>
              </w:rPr>
              <w:t>5</w:t>
            </w:r>
            <w:r>
              <w:rPr>
                <w:rFonts w:cs="Calibri"/>
                <w:b/>
                <w:bCs/>
                <w:color w:val="000000"/>
              </w:rPr>
              <w:t>.</w:t>
            </w:r>
          </w:p>
        </w:tc>
        <w:tc>
          <w:tcPr>
            <w:tcW w:w="5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F0711" w14:textId="77777777" w:rsidR="00C1355E" w:rsidRDefault="00C1355E" w:rsidP="000D124B">
            <w:pPr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Poduszki powietrzne m.in.: dwie czołowe przednie, kurtyny powietrzne dla dwóch rzędów siedzeń,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EEE04" w14:textId="77777777" w:rsidR="00C1355E" w:rsidRDefault="00C1355E" w:rsidP="000D12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Tak/Nie</w:t>
            </w:r>
          </w:p>
        </w:tc>
      </w:tr>
      <w:tr w:rsidR="00C1355E" w14:paraId="064D9174" w14:textId="77777777" w:rsidTr="000D124B">
        <w:trPr>
          <w:trHeight w:val="58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B3164" w14:textId="3E81650A" w:rsidR="00C1355E" w:rsidRDefault="00C1355E" w:rsidP="000D124B">
            <w:pPr>
              <w:jc w:val="both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</w:t>
            </w:r>
            <w:r w:rsidR="00AF11D2">
              <w:rPr>
                <w:rFonts w:cs="Calibri"/>
                <w:b/>
                <w:bCs/>
                <w:color w:val="000000"/>
              </w:rPr>
              <w:t>6</w:t>
            </w:r>
            <w:r>
              <w:rPr>
                <w:rFonts w:cs="Calibri"/>
                <w:b/>
                <w:bCs/>
                <w:color w:val="000000"/>
              </w:rPr>
              <w:t>.</w:t>
            </w:r>
          </w:p>
        </w:tc>
        <w:tc>
          <w:tcPr>
            <w:tcW w:w="5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28892" w14:textId="77777777" w:rsidR="00C1355E" w:rsidRDefault="00C1355E" w:rsidP="000D124B">
            <w:pPr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Układ kierowniczy ze wspomaganiem,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E0835" w14:textId="77777777" w:rsidR="00C1355E" w:rsidRDefault="00C1355E" w:rsidP="000D12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Tak/Nie</w:t>
            </w:r>
          </w:p>
        </w:tc>
      </w:tr>
      <w:tr w:rsidR="00C1355E" w14:paraId="17B8709E" w14:textId="77777777" w:rsidTr="000D124B">
        <w:trPr>
          <w:trHeight w:val="8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1CB75" w14:textId="04DA4AF9" w:rsidR="00C1355E" w:rsidRDefault="00C1355E" w:rsidP="000D124B">
            <w:pPr>
              <w:jc w:val="both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</w:t>
            </w:r>
            <w:r w:rsidR="00AF11D2">
              <w:rPr>
                <w:rFonts w:cs="Calibri"/>
                <w:b/>
                <w:bCs/>
                <w:color w:val="000000"/>
              </w:rPr>
              <w:t>7</w:t>
            </w:r>
            <w:r>
              <w:rPr>
                <w:rFonts w:cs="Calibri"/>
                <w:b/>
                <w:bCs/>
                <w:color w:val="000000"/>
              </w:rPr>
              <w:t>.</w:t>
            </w:r>
          </w:p>
        </w:tc>
        <w:tc>
          <w:tcPr>
            <w:tcW w:w="5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729CF" w14:textId="77777777" w:rsidR="00C1355E" w:rsidRDefault="00C1355E" w:rsidP="000D124B">
            <w:pPr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Czujniki parkowania z tyłu lub system wspomagający parkowanie tyłem,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BD007" w14:textId="77777777" w:rsidR="00C1355E" w:rsidRDefault="00C1355E" w:rsidP="000D12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Tak/Nie</w:t>
            </w:r>
          </w:p>
        </w:tc>
      </w:tr>
      <w:tr w:rsidR="00C1355E" w14:paraId="646D9B4B" w14:textId="77777777" w:rsidTr="000D124B">
        <w:trPr>
          <w:trHeight w:val="58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5093C" w14:textId="152D4683" w:rsidR="00C1355E" w:rsidRDefault="00C1355E" w:rsidP="000D124B">
            <w:pPr>
              <w:jc w:val="both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</w:t>
            </w:r>
            <w:r w:rsidR="00AF11D2">
              <w:rPr>
                <w:rFonts w:cs="Calibri"/>
                <w:b/>
                <w:bCs/>
                <w:color w:val="000000"/>
              </w:rPr>
              <w:t>8</w:t>
            </w:r>
            <w:r>
              <w:rPr>
                <w:rFonts w:cs="Calibri"/>
                <w:b/>
                <w:bCs/>
                <w:color w:val="000000"/>
              </w:rPr>
              <w:t>.</w:t>
            </w:r>
          </w:p>
        </w:tc>
        <w:tc>
          <w:tcPr>
            <w:tcW w:w="5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0003D" w14:textId="77777777" w:rsidR="00C1355E" w:rsidRDefault="00C1355E" w:rsidP="000D124B">
            <w:pPr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Automatyczny ogranicznik prędkości (ASL),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5FBE7" w14:textId="77777777" w:rsidR="00C1355E" w:rsidRDefault="00C1355E" w:rsidP="000D12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Tak/Nie</w:t>
            </w:r>
          </w:p>
        </w:tc>
      </w:tr>
      <w:tr w:rsidR="00C1355E" w14:paraId="2F10C9B3" w14:textId="77777777" w:rsidTr="000D124B">
        <w:trPr>
          <w:trHeight w:val="58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B65EF" w14:textId="08616377" w:rsidR="00C1355E" w:rsidRDefault="00C1355E" w:rsidP="000D124B">
            <w:pPr>
              <w:jc w:val="both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</w:t>
            </w:r>
            <w:r w:rsidR="00AF11D2">
              <w:rPr>
                <w:rFonts w:cs="Calibri"/>
                <w:b/>
                <w:bCs/>
                <w:color w:val="000000"/>
              </w:rPr>
              <w:t>9</w:t>
            </w:r>
            <w:r>
              <w:rPr>
                <w:rFonts w:cs="Calibri"/>
                <w:b/>
                <w:bCs/>
                <w:color w:val="000000"/>
              </w:rPr>
              <w:t>.</w:t>
            </w:r>
          </w:p>
        </w:tc>
        <w:tc>
          <w:tcPr>
            <w:tcW w:w="5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26BEC" w14:textId="77777777" w:rsidR="00C1355E" w:rsidRDefault="00C1355E" w:rsidP="000D124B">
            <w:pPr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Sygnał awaryjnego hamowania (EBS),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31E5F" w14:textId="77777777" w:rsidR="00C1355E" w:rsidRDefault="00C1355E" w:rsidP="000D12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Tak/Nie</w:t>
            </w:r>
          </w:p>
        </w:tc>
      </w:tr>
      <w:tr w:rsidR="00C1355E" w14:paraId="0A41D4BD" w14:textId="77777777" w:rsidTr="000D124B">
        <w:trPr>
          <w:trHeight w:val="8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6B1CB" w14:textId="1E797F51" w:rsidR="00C1355E" w:rsidRDefault="00AF11D2" w:rsidP="000D124B">
            <w:pPr>
              <w:jc w:val="both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20</w:t>
            </w:r>
            <w:r w:rsidR="00C1355E">
              <w:rPr>
                <w:rFonts w:cs="Calibri"/>
                <w:b/>
                <w:bCs/>
                <w:color w:val="000000"/>
              </w:rPr>
              <w:t>.</w:t>
            </w:r>
          </w:p>
        </w:tc>
        <w:tc>
          <w:tcPr>
            <w:tcW w:w="5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F8373" w14:textId="77777777" w:rsidR="00C1355E" w:rsidRDefault="00C1355E" w:rsidP="000D124B">
            <w:pPr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System automatycznego powiadamiania ratunkowego (eCall),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2B04B" w14:textId="77777777" w:rsidR="00C1355E" w:rsidRDefault="00C1355E" w:rsidP="000D12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Tak/Nie</w:t>
            </w:r>
          </w:p>
        </w:tc>
      </w:tr>
      <w:tr w:rsidR="00C1355E" w14:paraId="28A099B2" w14:textId="77777777" w:rsidTr="000D124B">
        <w:trPr>
          <w:trHeight w:val="58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AFF93" w14:textId="07F5187E" w:rsidR="00C1355E" w:rsidRDefault="00C1355E" w:rsidP="000D124B">
            <w:pPr>
              <w:jc w:val="both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2</w:t>
            </w:r>
            <w:r w:rsidR="00AF11D2">
              <w:rPr>
                <w:rFonts w:cs="Calibri"/>
                <w:b/>
                <w:bCs/>
                <w:color w:val="000000"/>
              </w:rPr>
              <w:t>1</w:t>
            </w:r>
            <w:r>
              <w:rPr>
                <w:rFonts w:cs="Calibri"/>
                <w:b/>
                <w:bCs/>
                <w:color w:val="000000"/>
              </w:rPr>
              <w:t>.</w:t>
            </w:r>
          </w:p>
        </w:tc>
        <w:tc>
          <w:tcPr>
            <w:tcW w:w="5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B649F" w14:textId="77777777" w:rsidR="00C1355E" w:rsidRDefault="00C1355E" w:rsidP="000D124B">
            <w:pPr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Sygnalizacja niezapiętych pasów bezpieczeństwa z przodu i z tyłu.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006C5" w14:textId="77777777" w:rsidR="00C1355E" w:rsidRDefault="00C1355E" w:rsidP="000D12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Tak/Nie</w:t>
            </w:r>
          </w:p>
        </w:tc>
      </w:tr>
      <w:tr w:rsidR="00C1355E" w14:paraId="19649FE3" w14:textId="77777777" w:rsidTr="000D124B">
        <w:trPr>
          <w:trHeight w:val="29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50B3F" w14:textId="77777777" w:rsidR="00C1355E" w:rsidRDefault="00C1355E" w:rsidP="000D124B">
            <w:pPr>
              <w:jc w:val="both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8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D3199" w14:textId="77777777" w:rsidR="00C1355E" w:rsidRDefault="00C1355E" w:rsidP="000D124B">
            <w:pPr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Fotele</w:t>
            </w:r>
          </w:p>
        </w:tc>
      </w:tr>
      <w:tr w:rsidR="00C1355E" w14:paraId="2CC9A654" w14:textId="77777777" w:rsidTr="000D124B">
        <w:trPr>
          <w:trHeight w:val="58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6911F" w14:textId="41E36A41" w:rsidR="00C1355E" w:rsidRDefault="00C1355E" w:rsidP="000D124B">
            <w:pPr>
              <w:jc w:val="both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2</w:t>
            </w:r>
            <w:r w:rsidR="00AF11D2">
              <w:rPr>
                <w:rFonts w:cs="Calibri"/>
                <w:b/>
                <w:bCs/>
                <w:color w:val="000000"/>
              </w:rPr>
              <w:t>2</w:t>
            </w:r>
            <w:r>
              <w:rPr>
                <w:rFonts w:cs="Calibri"/>
                <w:b/>
                <w:bCs/>
                <w:color w:val="000000"/>
              </w:rPr>
              <w:t>.</w:t>
            </w:r>
          </w:p>
        </w:tc>
        <w:tc>
          <w:tcPr>
            <w:tcW w:w="5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A1AF1" w14:textId="77777777" w:rsidR="00C1355E" w:rsidRDefault="00C1355E" w:rsidP="000D124B">
            <w:pPr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Manualna regulacja fotela kierowcy,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870BC" w14:textId="77777777" w:rsidR="00C1355E" w:rsidRDefault="00C1355E" w:rsidP="000D12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Tak/Nie</w:t>
            </w:r>
          </w:p>
        </w:tc>
      </w:tr>
      <w:tr w:rsidR="00C1355E" w14:paraId="0098936B" w14:textId="77777777" w:rsidTr="000D124B">
        <w:trPr>
          <w:trHeight w:val="58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EA9AD" w14:textId="057312F6" w:rsidR="00C1355E" w:rsidRDefault="00C1355E" w:rsidP="000D124B">
            <w:pPr>
              <w:jc w:val="both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2</w:t>
            </w:r>
            <w:r w:rsidR="00AF11D2">
              <w:rPr>
                <w:rFonts w:cs="Calibri"/>
                <w:b/>
                <w:bCs/>
                <w:color w:val="000000"/>
              </w:rPr>
              <w:t>3</w:t>
            </w:r>
            <w:r>
              <w:rPr>
                <w:rFonts w:cs="Calibri"/>
                <w:b/>
                <w:bCs/>
                <w:color w:val="000000"/>
              </w:rPr>
              <w:t>.</w:t>
            </w:r>
          </w:p>
        </w:tc>
        <w:tc>
          <w:tcPr>
            <w:tcW w:w="5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01E6D" w14:textId="77777777" w:rsidR="00C1355E" w:rsidRDefault="00C1355E" w:rsidP="000D124B">
            <w:pPr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Manualna regulacja wysokości fotela kierowcy,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C0780" w14:textId="77777777" w:rsidR="00C1355E" w:rsidRDefault="00C1355E" w:rsidP="000D12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Tak/Nie</w:t>
            </w:r>
          </w:p>
        </w:tc>
      </w:tr>
      <w:tr w:rsidR="00C1355E" w14:paraId="46E81D2E" w14:textId="77777777" w:rsidTr="000D124B">
        <w:trPr>
          <w:trHeight w:val="29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C2225" w14:textId="003D4D23" w:rsidR="00C1355E" w:rsidRDefault="00C1355E" w:rsidP="000D124B">
            <w:pPr>
              <w:jc w:val="both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2</w:t>
            </w:r>
            <w:r w:rsidR="00AF11D2">
              <w:rPr>
                <w:rFonts w:cs="Calibri"/>
                <w:b/>
                <w:bCs/>
                <w:color w:val="000000"/>
              </w:rPr>
              <w:t>4</w:t>
            </w:r>
            <w:r>
              <w:rPr>
                <w:rFonts w:cs="Calibri"/>
                <w:b/>
                <w:bCs/>
                <w:color w:val="000000"/>
              </w:rPr>
              <w:t>.</w:t>
            </w:r>
          </w:p>
        </w:tc>
        <w:tc>
          <w:tcPr>
            <w:tcW w:w="5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6E114" w14:textId="77777777" w:rsidR="00C1355E" w:rsidRDefault="00C1355E" w:rsidP="000D124B">
            <w:pPr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Tapicerka materiałowa ciemna.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5700B" w14:textId="77777777" w:rsidR="00C1355E" w:rsidRDefault="00C1355E" w:rsidP="000D12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Tak/Nie</w:t>
            </w:r>
          </w:p>
        </w:tc>
      </w:tr>
      <w:tr w:rsidR="00C1355E" w14:paraId="7D774671" w14:textId="77777777" w:rsidTr="000D124B">
        <w:trPr>
          <w:trHeight w:val="48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4421E" w14:textId="77777777" w:rsidR="00C1355E" w:rsidRDefault="00C1355E" w:rsidP="000D124B">
            <w:pPr>
              <w:jc w:val="both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8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95750" w14:textId="77777777" w:rsidR="00C1355E" w:rsidRDefault="00C1355E" w:rsidP="000D124B">
            <w:pPr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Komfort i funkcjonalność</w:t>
            </w:r>
          </w:p>
        </w:tc>
      </w:tr>
      <w:tr w:rsidR="00C1355E" w14:paraId="4E311F0D" w14:textId="77777777" w:rsidTr="000D124B">
        <w:trPr>
          <w:trHeight w:val="58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64799" w14:textId="002EE097" w:rsidR="00C1355E" w:rsidRDefault="00C1355E" w:rsidP="000D124B">
            <w:pPr>
              <w:jc w:val="both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2</w:t>
            </w:r>
            <w:r w:rsidR="00AF11D2">
              <w:rPr>
                <w:rFonts w:cs="Calibri"/>
                <w:b/>
                <w:bCs/>
                <w:color w:val="000000"/>
              </w:rPr>
              <w:t>5</w:t>
            </w:r>
            <w:r>
              <w:rPr>
                <w:rFonts w:cs="Calibri"/>
                <w:b/>
                <w:bCs/>
                <w:color w:val="000000"/>
              </w:rPr>
              <w:t>.</w:t>
            </w:r>
          </w:p>
        </w:tc>
        <w:tc>
          <w:tcPr>
            <w:tcW w:w="5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59DD0" w14:textId="77777777" w:rsidR="00C1355E" w:rsidRDefault="00C1355E" w:rsidP="000D124B">
            <w:pPr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Centralny zamek sterowany zdalnie,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3F73F" w14:textId="77777777" w:rsidR="00C1355E" w:rsidRDefault="00C1355E" w:rsidP="000D12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Tak/Nie</w:t>
            </w:r>
          </w:p>
        </w:tc>
      </w:tr>
      <w:tr w:rsidR="00C1355E" w14:paraId="74442C6B" w14:textId="77777777" w:rsidTr="000D124B">
        <w:trPr>
          <w:trHeight w:val="29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11688" w14:textId="147E1F1A" w:rsidR="00C1355E" w:rsidRDefault="00C1355E" w:rsidP="000D124B">
            <w:pPr>
              <w:jc w:val="both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2</w:t>
            </w:r>
            <w:r w:rsidR="00AF11D2">
              <w:rPr>
                <w:rFonts w:cs="Calibri"/>
                <w:b/>
                <w:bCs/>
                <w:color w:val="000000"/>
              </w:rPr>
              <w:t>6</w:t>
            </w:r>
            <w:r>
              <w:rPr>
                <w:rFonts w:cs="Calibri"/>
                <w:b/>
                <w:bCs/>
                <w:color w:val="000000"/>
              </w:rPr>
              <w:t>.</w:t>
            </w:r>
          </w:p>
        </w:tc>
        <w:tc>
          <w:tcPr>
            <w:tcW w:w="5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A2CF4" w14:textId="77777777" w:rsidR="00C1355E" w:rsidRDefault="00C1355E" w:rsidP="000D124B">
            <w:pPr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Dywaniki welurowe,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B8CC4" w14:textId="77777777" w:rsidR="00C1355E" w:rsidRDefault="00C1355E" w:rsidP="000D12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Tak/Nie</w:t>
            </w:r>
          </w:p>
        </w:tc>
      </w:tr>
      <w:tr w:rsidR="00C1355E" w14:paraId="24DCFEC5" w14:textId="77777777" w:rsidTr="000D124B">
        <w:trPr>
          <w:trHeight w:val="58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8F064" w14:textId="3A71ACC3" w:rsidR="00C1355E" w:rsidRDefault="00C1355E" w:rsidP="000D124B">
            <w:pPr>
              <w:jc w:val="both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2</w:t>
            </w:r>
            <w:r w:rsidR="00AF11D2">
              <w:rPr>
                <w:rFonts w:cs="Calibri"/>
                <w:b/>
                <w:bCs/>
                <w:color w:val="000000"/>
              </w:rPr>
              <w:t>7</w:t>
            </w:r>
            <w:r>
              <w:rPr>
                <w:rFonts w:cs="Calibri"/>
                <w:b/>
                <w:bCs/>
                <w:color w:val="000000"/>
              </w:rPr>
              <w:t>.</w:t>
            </w:r>
          </w:p>
        </w:tc>
        <w:tc>
          <w:tcPr>
            <w:tcW w:w="5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B1F58" w14:textId="77777777" w:rsidR="00C1355E" w:rsidRDefault="00C1355E" w:rsidP="000D124B">
            <w:pPr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Elektrycznie regulowane lusterka zewnętrzne,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E45EB" w14:textId="77777777" w:rsidR="00C1355E" w:rsidRDefault="00C1355E" w:rsidP="000D12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Tak/Nie</w:t>
            </w:r>
          </w:p>
        </w:tc>
      </w:tr>
      <w:tr w:rsidR="00C1355E" w14:paraId="6433093F" w14:textId="77777777" w:rsidTr="000D124B">
        <w:trPr>
          <w:trHeight w:val="58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6A076" w14:textId="5AD620B3" w:rsidR="00C1355E" w:rsidRDefault="00C1355E" w:rsidP="000D124B">
            <w:pPr>
              <w:jc w:val="both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2</w:t>
            </w:r>
            <w:r w:rsidR="00AF11D2">
              <w:rPr>
                <w:rFonts w:cs="Calibri"/>
                <w:b/>
                <w:bCs/>
                <w:color w:val="000000"/>
              </w:rPr>
              <w:t>8</w:t>
            </w:r>
            <w:r>
              <w:rPr>
                <w:rFonts w:cs="Calibri"/>
                <w:b/>
                <w:bCs/>
                <w:color w:val="000000"/>
              </w:rPr>
              <w:t>.</w:t>
            </w:r>
          </w:p>
        </w:tc>
        <w:tc>
          <w:tcPr>
            <w:tcW w:w="5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6A0FD" w14:textId="77777777" w:rsidR="00C1355E" w:rsidRDefault="00C1355E" w:rsidP="000D124B">
            <w:pPr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Elektrycznie regulowane szyby przednie i tylne,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AE6BE" w14:textId="77777777" w:rsidR="00C1355E" w:rsidRDefault="00C1355E" w:rsidP="000D12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Tak/Nie</w:t>
            </w:r>
          </w:p>
        </w:tc>
      </w:tr>
      <w:tr w:rsidR="00C1355E" w14:paraId="23B4E26B" w14:textId="77777777" w:rsidTr="000D124B">
        <w:trPr>
          <w:trHeight w:val="29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6AA67" w14:textId="2898DBE0" w:rsidR="00C1355E" w:rsidRDefault="00C1355E" w:rsidP="000D124B">
            <w:pPr>
              <w:jc w:val="both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2</w:t>
            </w:r>
            <w:r w:rsidR="00AF11D2">
              <w:rPr>
                <w:rFonts w:cs="Calibri"/>
                <w:b/>
                <w:bCs/>
                <w:color w:val="000000"/>
              </w:rPr>
              <w:t>9</w:t>
            </w:r>
            <w:r>
              <w:rPr>
                <w:rFonts w:cs="Calibri"/>
                <w:b/>
                <w:bCs/>
                <w:color w:val="000000"/>
              </w:rPr>
              <w:t>.</w:t>
            </w:r>
          </w:p>
        </w:tc>
        <w:tc>
          <w:tcPr>
            <w:tcW w:w="5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3F633" w14:textId="77777777" w:rsidR="00C1355E" w:rsidRDefault="00C1355E" w:rsidP="000D124B">
            <w:pPr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Gniazdo 12 V,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8F8FE" w14:textId="77777777" w:rsidR="00C1355E" w:rsidRDefault="00C1355E" w:rsidP="000D12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Tak/Nie</w:t>
            </w:r>
          </w:p>
        </w:tc>
      </w:tr>
      <w:tr w:rsidR="00C1355E" w14:paraId="3156961B" w14:textId="77777777" w:rsidTr="000D124B">
        <w:trPr>
          <w:trHeight w:val="58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EFAE9" w14:textId="0A032E25" w:rsidR="00C1355E" w:rsidRDefault="00AF11D2" w:rsidP="000D124B">
            <w:pPr>
              <w:jc w:val="both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30</w:t>
            </w:r>
            <w:r w:rsidR="00C1355E">
              <w:rPr>
                <w:rFonts w:cs="Calibri"/>
                <w:b/>
                <w:bCs/>
                <w:color w:val="000000"/>
              </w:rPr>
              <w:t>.</w:t>
            </w:r>
          </w:p>
        </w:tc>
        <w:tc>
          <w:tcPr>
            <w:tcW w:w="5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CA6E4" w14:textId="77777777" w:rsidR="00C1355E" w:rsidRDefault="00C1355E" w:rsidP="000D124B">
            <w:pPr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Kamera cofania ze statycznymi liniami pomocniczymi,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B688D" w14:textId="77777777" w:rsidR="00C1355E" w:rsidRDefault="00C1355E" w:rsidP="000D12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Tak/Nie</w:t>
            </w:r>
          </w:p>
        </w:tc>
      </w:tr>
      <w:tr w:rsidR="00C1355E" w14:paraId="31AC395D" w14:textId="77777777" w:rsidTr="000D124B">
        <w:trPr>
          <w:trHeight w:val="58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95C14" w14:textId="2BFB5E3F" w:rsidR="00C1355E" w:rsidRDefault="00C1355E" w:rsidP="000D124B">
            <w:pPr>
              <w:jc w:val="both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3</w:t>
            </w:r>
            <w:r w:rsidR="00AF11D2">
              <w:rPr>
                <w:rFonts w:cs="Calibri"/>
                <w:b/>
                <w:bCs/>
                <w:color w:val="000000"/>
              </w:rPr>
              <w:t>1</w:t>
            </w:r>
            <w:r>
              <w:rPr>
                <w:rFonts w:cs="Calibri"/>
                <w:b/>
                <w:bCs/>
                <w:color w:val="000000"/>
              </w:rPr>
              <w:t>.</w:t>
            </w:r>
          </w:p>
        </w:tc>
        <w:tc>
          <w:tcPr>
            <w:tcW w:w="5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E560B" w14:textId="77777777" w:rsidR="00C1355E" w:rsidRDefault="00C1355E" w:rsidP="000D124B">
            <w:pPr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Klimatyzacja automatyczna (dwustrefowa).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79140" w14:textId="77777777" w:rsidR="00C1355E" w:rsidRDefault="00C1355E" w:rsidP="000D12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Tak/Nie</w:t>
            </w:r>
          </w:p>
        </w:tc>
      </w:tr>
      <w:tr w:rsidR="00C1355E" w14:paraId="5782D3DB" w14:textId="77777777" w:rsidTr="000D124B">
        <w:trPr>
          <w:trHeight w:val="48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17AF4" w14:textId="77777777" w:rsidR="00C1355E" w:rsidRDefault="00C1355E" w:rsidP="000D124B">
            <w:pPr>
              <w:jc w:val="both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8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6B823" w14:textId="77777777" w:rsidR="00C1355E" w:rsidRDefault="00C1355E" w:rsidP="000D124B">
            <w:pPr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Zabezpieczenia antykradzieżowe</w:t>
            </w:r>
          </w:p>
        </w:tc>
      </w:tr>
      <w:tr w:rsidR="00C1355E" w14:paraId="7F219E60" w14:textId="77777777" w:rsidTr="000D124B">
        <w:trPr>
          <w:trHeight w:val="29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65ACA" w14:textId="7BD5F138" w:rsidR="00C1355E" w:rsidRDefault="00C1355E" w:rsidP="000D124B">
            <w:pPr>
              <w:jc w:val="both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3</w:t>
            </w:r>
            <w:r w:rsidR="00AF11D2">
              <w:rPr>
                <w:rFonts w:cs="Calibri"/>
                <w:b/>
                <w:bCs/>
                <w:color w:val="000000"/>
              </w:rPr>
              <w:t>2</w:t>
            </w:r>
            <w:r>
              <w:rPr>
                <w:rFonts w:cs="Calibri"/>
                <w:b/>
                <w:bCs/>
                <w:color w:val="000000"/>
              </w:rPr>
              <w:t>.</w:t>
            </w:r>
          </w:p>
        </w:tc>
        <w:tc>
          <w:tcPr>
            <w:tcW w:w="5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5D63D" w14:textId="77777777" w:rsidR="00C1355E" w:rsidRDefault="00C1355E" w:rsidP="000D124B">
            <w:pPr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Immobilizer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8E0B7" w14:textId="77777777" w:rsidR="00C1355E" w:rsidRDefault="00C1355E" w:rsidP="000D12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Tak/Nie</w:t>
            </w:r>
          </w:p>
        </w:tc>
      </w:tr>
      <w:tr w:rsidR="00C1355E" w14:paraId="595EE887" w14:textId="77777777" w:rsidTr="000D124B">
        <w:trPr>
          <w:trHeight w:val="29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5B72B" w14:textId="1ABD8429" w:rsidR="00C1355E" w:rsidRDefault="00C1355E" w:rsidP="000D124B">
            <w:pPr>
              <w:jc w:val="both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3</w:t>
            </w:r>
            <w:r w:rsidR="00AF11D2">
              <w:rPr>
                <w:rFonts w:cs="Calibri"/>
                <w:b/>
                <w:bCs/>
                <w:color w:val="000000"/>
              </w:rPr>
              <w:t>3</w:t>
            </w:r>
            <w:r>
              <w:rPr>
                <w:rFonts w:cs="Calibri"/>
                <w:b/>
                <w:bCs/>
                <w:color w:val="000000"/>
              </w:rPr>
              <w:t>.</w:t>
            </w:r>
          </w:p>
        </w:tc>
        <w:tc>
          <w:tcPr>
            <w:tcW w:w="5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0D4DA" w14:textId="77777777" w:rsidR="00C1355E" w:rsidRDefault="00C1355E" w:rsidP="000D124B">
            <w:pPr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Nakrętki antykradzieżowe do kół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255B6" w14:textId="77777777" w:rsidR="00C1355E" w:rsidRDefault="00C1355E" w:rsidP="000D12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Tak/Nie</w:t>
            </w:r>
          </w:p>
        </w:tc>
      </w:tr>
      <w:tr w:rsidR="00C1355E" w14:paraId="60888648" w14:textId="77777777" w:rsidTr="000D124B">
        <w:trPr>
          <w:trHeight w:val="29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B72D6" w14:textId="77777777" w:rsidR="00C1355E" w:rsidRDefault="00C1355E" w:rsidP="000D124B">
            <w:pPr>
              <w:jc w:val="both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lastRenderedPageBreak/>
              <w:t> </w:t>
            </w:r>
          </w:p>
        </w:tc>
        <w:tc>
          <w:tcPr>
            <w:tcW w:w="8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155E2" w14:textId="77777777" w:rsidR="00C1355E" w:rsidRDefault="00C1355E" w:rsidP="000D124B">
            <w:pPr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Koła i opony</w:t>
            </w:r>
          </w:p>
        </w:tc>
      </w:tr>
      <w:tr w:rsidR="00C1355E" w14:paraId="2190A793" w14:textId="77777777" w:rsidTr="000D124B">
        <w:trPr>
          <w:trHeight w:val="58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4676C" w14:textId="2291C6B2" w:rsidR="00C1355E" w:rsidRDefault="00C1355E" w:rsidP="000D124B">
            <w:pPr>
              <w:jc w:val="both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3</w:t>
            </w:r>
            <w:r w:rsidR="00AF11D2">
              <w:rPr>
                <w:rFonts w:cs="Calibri"/>
                <w:b/>
                <w:bCs/>
                <w:color w:val="000000"/>
              </w:rPr>
              <w:t>4</w:t>
            </w:r>
            <w:r>
              <w:rPr>
                <w:rFonts w:cs="Calibri"/>
                <w:b/>
                <w:bCs/>
                <w:color w:val="000000"/>
              </w:rPr>
              <w:t>.</w:t>
            </w:r>
          </w:p>
        </w:tc>
        <w:tc>
          <w:tcPr>
            <w:tcW w:w="5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09053" w14:textId="77777777" w:rsidR="00C1355E" w:rsidRDefault="00C1355E" w:rsidP="000D124B">
            <w:pPr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16" felgi aluminiowe z oponami wielosezonowymi 205/55 R16,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D7DD2" w14:textId="77777777" w:rsidR="00C1355E" w:rsidRDefault="00C1355E" w:rsidP="000D12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Tak/Nie</w:t>
            </w:r>
          </w:p>
        </w:tc>
      </w:tr>
      <w:tr w:rsidR="00C1355E" w14:paraId="0D6BC856" w14:textId="77777777" w:rsidTr="000D124B">
        <w:trPr>
          <w:trHeight w:val="29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9746A" w14:textId="4EC6C6CD" w:rsidR="00C1355E" w:rsidRDefault="00C1355E" w:rsidP="000D124B">
            <w:pPr>
              <w:jc w:val="both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3</w:t>
            </w:r>
            <w:r w:rsidR="00AF11D2">
              <w:rPr>
                <w:rFonts w:cs="Calibri"/>
                <w:b/>
                <w:bCs/>
                <w:color w:val="000000"/>
              </w:rPr>
              <w:t>5</w:t>
            </w:r>
            <w:r>
              <w:rPr>
                <w:rFonts w:cs="Calibri"/>
                <w:b/>
                <w:bCs/>
                <w:color w:val="000000"/>
              </w:rPr>
              <w:t>.</w:t>
            </w:r>
          </w:p>
        </w:tc>
        <w:tc>
          <w:tcPr>
            <w:tcW w:w="5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3E152" w14:textId="77777777" w:rsidR="00C1355E" w:rsidRDefault="00C1355E" w:rsidP="000D124B">
            <w:pPr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Zapasowe koło dojazdowe.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7E652" w14:textId="77777777" w:rsidR="00C1355E" w:rsidRDefault="00C1355E" w:rsidP="000D12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Tak/Nie</w:t>
            </w:r>
          </w:p>
        </w:tc>
      </w:tr>
      <w:tr w:rsidR="00C1355E" w14:paraId="73A03D1C" w14:textId="77777777" w:rsidTr="000D124B">
        <w:trPr>
          <w:trHeight w:val="6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1381F" w14:textId="77777777" w:rsidR="00C1355E" w:rsidRDefault="00C1355E" w:rsidP="000D124B">
            <w:pPr>
              <w:jc w:val="both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8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2F5E6" w14:textId="77777777" w:rsidR="00C1355E" w:rsidRDefault="00C1355E" w:rsidP="000D124B">
            <w:pPr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Systemy multimedialne i nawigacji.</w:t>
            </w:r>
          </w:p>
        </w:tc>
      </w:tr>
      <w:tr w:rsidR="00C1355E" w14:paraId="009C1D25" w14:textId="77777777" w:rsidTr="000D124B">
        <w:trPr>
          <w:trHeight w:val="8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56317" w14:textId="461D4BA1" w:rsidR="00C1355E" w:rsidRDefault="00C1355E" w:rsidP="000D124B">
            <w:pPr>
              <w:jc w:val="both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3</w:t>
            </w:r>
            <w:r w:rsidR="00AF11D2">
              <w:rPr>
                <w:rFonts w:cs="Calibri"/>
                <w:b/>
                <w:bCs/>
                <w:color w:val="000000"/>
              </w:rPr>
              <w:t>6</w:t>
            </w:r>
            <w:r>
              <w:rPr>
                <w:rFonts w:cs="Calibri"/>
                <w:b/>
                <w:bCs/>
                <w:color w:val="000000"/>
              </w:rPr>
              <w:t>.</w:t>
            </w:r>
          </w:p>
        </w:tc>
        <w:tc>
          <w:tcPr>
            <w:tcW w:w="5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75661" w14:textId="77777777" w:rsidR="00C1355E" w:rsidRDefault="00C1355E" w:rsidP="000D124B">
            <w:pPr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System Bluetooth umożliwiający bezprzewodową łączność z telefonem,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985BA" w14:textId="77777777" w:rsidR="00C1355E" w:rsidRDefault="00C1355E" w:rsidP="000D12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Tak/Nie</w:t>
            </w:r>
          </w:p>
        </w:tc>
      </w:tr>
      <w:tr w:rsidR="00C1355E" w14:paraId="3C5486FB" w14:textId="77777777" w:rsidTr="000D124B">
        <w:trPr>
          <w:trHeight w:val="29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6CF7D" w14:textId="195EC208" w:rsidR="00C1355E" w:rsidRDefault="00C1355E" w:rsidP="000D124B">
            <w:pPr>
              <w:jc w:val="both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3</w:t>
            </w:r>
            <w:r w:rsidR="00AF11D2">
              <w:rPr>
                <w:rFonts w:cs="Calibri"/>
                <w:b/>
                <w:bCs/>
                <w:color w:val="000000"/>
              </w:rPr>
              <w:t>7</w:t>
            </w:r>
            <w:r>
              <w:rPr>
                <w:rFonts w:cs="Calibri"/>
                <w:b/>
                <w:bCs/>
                <w:color w:val="000000"/>
              </w:rPr>
              <w:t>.</w:t>
            </w:r>
          </w:p>
        </w:tc>
        <w:tc>
          <w:tcPr>
            <w:tcW w:w="5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2A6FC" w14:textId="77777777" w:rsidR="00C1355E" w:rsidRDefault="00C1355E" w:rsidP="000D124B">
            <w:pPr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System multimedialny CarPlay,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CD5D7" w14:textId="77777777" w:rsidR="00C1355E" w:rsidRDefault="00C1355E" w:rsidP="000D12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Tak/Nie</w:t>
            </w:r>
          </w:p>
        </w:tc>
      </w:tr>
      <w:tr w:rsidR="00C1355E" w14:paraId="42B84EC8" w14:textId="77777777" w:rsidTr="000D124B">
        <w:trPr>
          <w:trHeight w:val="58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B1118" w14:textId="2064C4D3" w:rsidR="00C1355E" w:rsidRDefault="00C1355E" w:rsidP="000D124B">
            <w:pPr>
              <w:jc w:val="both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3</w:t>
            </w:r>
            <w:r w:rsidR="00AF11D2">
              <w:rPr>
                <w:rFonts w:cs="Calibri"/>
                <w:b/>
                <w:bCs/>
                <w:color w:val="000000"/>
              </w:rPr>
              <w:t>8</w:t>
            </w:r>
            <w:r>
              <w:rPr>
                <w:rFonts w:cs="Calibri"/>
                <w:b/>
                <w:bCs/>
                <w:color w:val="000000"/>
              </w:rPr>
              <w:t>.</w:t>
            </w:r>
          </w:p>
        </w:tc>
        <w:tc>
          <w:tcPr>
            <w:tcW w:w="5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B8B41" w14:textId="77777777" w:rsidR="00C1355E" w:rsidRDefault="00C1355E" w:rsidP="000D124B">
            <w:pPr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System multimedialny Android Auto.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A05AA" w14:textId="77777777" w:rsidR="00C1355E" w:rsidRDefault="00C1355E" w:rsidP="000D12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Tak/Nie</w:t>
            </w:r>
          </w:p>
        </w:tc>
      </w:tr>
      <w:tr w:rsidR="00C1355E" w14:paraId="73D9B086" w14:textId="77777777" w:rsidTr="000D124B">
        <w:trPr>
          <w:trHeight w:val="29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2A98" w14:textId="77777777" w:rsidR="00C1355E" w:rsidRDefault="00C1355E" w:rsidP="000D124B">
            <w:pPr>
              <w:jc w:val="both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8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5DE2F" w14:textId="77777777" w:rsidR="00C1355E" w:rsidRDefault="00C1355E" w:rsidP="000D124B">
            <w:pPr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Oświetlenie.</w:t>
            </w:r>
          </w:p>
        </w:tc>
      </w:tr>
      <w:tr w:rsidR="00C1355E" w14:paraId="6F0BF687" w14:textId="77777777" w:rsidTr="000D124B">
        <w:trPr>
          <w:trHeight w:val="29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603D6" w14:textId="20349A20" w:rsidR="00C1355E" w:rsidRDefault="00C1355E" w:rsidP="000D124B">
            <w:pPr>
              <w:jc w:val="both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3</w:t>
            </w:r>
            <w:r w:rsidR="00AF11D2">
              <w:rPr>
                <w:rFonts w:cs="Calibri"/>
                <w:b/>
                <w:bCs/>
                <w:color w:val="000000"/>
              </w:rPr>
              <w:t>9</w:t>
            </w:r>
            <w:r>
              <w:rPr>
                <w:rFonts w:cs="Calibri"/>
                <w:b/>
                <w:bCs/>
                <w:color w:val="000000"/>
              </w:rPr>
              <w:t>.</w:t>
            </w:r>
          </w:p>
        </w:tc>
        <w:tc>
          <w:tcPr>
            <w:tcW w:w="5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DE5A8" w14:textId="77777777" w:rsidR="00C1355E" w:rsidRDefault="00C1355E" w:rsidP="000D124B">
            <w:pPr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Automatyczne światła drogowe,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051B8" w14:textId="77777777" w:rsidR="00C1355E" w:rsidRDefault="00C1355E" w:rsidP="000D12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Tak/Nie</w:t>
            </w:r>
          </w:p>
        </w:tc>
      </w:tr>
      <w:tr w:rsidR="00C1355E" w14:paraId="6920BEAC" w14:textId="77777777" w:rsidTr="000D124B">
        <w:trPr>
          <w:trHeight w:val="58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D8E75" w14:textId="1AECEE88" w:rsidR="00C1355E" w:rsidRDefault="00AF11D2" w:rsidP="000D124B">
            <w:pPr>
              <w:jc w:val="both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40</w:t>
            </w:r>
            <w:r w:rsidR="00C1355E">
              <w:rPr>
                <w:rFonts w:cs="Calibri"/>
                <w:b/>
                <w:bCs/>
                <w:color w:val="000000"/>
              </w:rPr>
              <w:t>.</w:t>
            </w:r>
          </w:p>
        </w:tc>
        <w:tc>
          <w:tcPr>
            <w:tcW w:w="5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EEA41" w14:textId="77777777" w:rsidR="00C1355E" w:rsidRDefault="00C1355E" w:rsidP="000D124B">
            <w:pPr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Automatyczne światła z czujnikiem zmierzchu,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DB1F4" w14:textId="77777777" w:rsidR="00C1355E" w:rsidRDefault="00C1355E" w:rsidP="000D12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Tak/Nie</w:t>
            </w:r>
          </w:p>
        </w:tc>
      </w:tr>
      <w:tr w:rsidR="00C1355E" w14:paraId="4F0D5A8A" w14:textId="77777777" w:rsidTr="000D124B">
        <w:trPr>
          <w:trHeight w:val="58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FAEF1" w14:textId="014F4D1F" w:rsidR="00C1355E" w:rsidRDefault="00C1355E" w:rsidP="000D124B">
            <w:pPr>
              <w:jc w:val="both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4</w:t>
            </w:r>
            <w:r w:rsidR="00AF11D2">
              <w:rPr>
                <w:rFonts w:cs="Calibri"/>
                <w:b/>
                <w:bCs/>
                <w:color w:val="000000"/>
              </w:rPr>
              <w:t>1</w:t>
            </w:r>
            <w:r>
              <w:rPr>
                <w:rFonts w:cs="Calibri"/>
                <w:b/>
                <w:bCs/>
                <w:color w:val="000000"/>
              </w:rPr>
              <w:t>.</w:t>
            </w:r>
          </w:p>
        </w:tc>
        <w:tc>
          <w:tcPr>
            <w:tcW w:w="5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720F4" w14:textId="77777777" w:rsidR="00C1355E" w:rsidRDefault="00C1355E" w:rsidP="000D124B">
            <w:pPr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Światła do jazdy dziennej w technologii LED,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7FC78" w14:textId="77777777" w:rsidR="00C1355E" w:rsidRDefault="00C1355E" w:rsidP="000D12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Tak/Nie</w:t>
            </w:r>
          </w:p>
        </w:tc>
      </w:tr>
      <w:tr w:rsidR="00C1355E" w14:paraId="78071D5E" w14:textId="77777777" w:rsidTr="000D124B">
        <w:trPr>
          <w:trHeight w:val="29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73CE5" w14:textId="0A54C952" w:rsidR="00C1355E" w:rsidRDefault="00C1355E" w:rsidP="000D124B">
            <w:pPr>
              <w:jc w:val="both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4</w:t>
            </w:r>
            <w:r w:rsidR="00AF11D2">
              <w:rPr>
                <w:rFonts w:cs="Calibri"/>
                <w:b/>
                <w:bCs/>
                <w:color w:val="000000"/>
              </w:rPr>
              <w:t>2</w:t>
            </w:r>
            <w:r>
              <w:rPr>
                <w:rFonts w:cs="Calibri"/>
                <w:b/>
                <w:bCs/>
                <w:color w:val="000000"/>
              </w:rPr>
              <w:t>.</w:t>
            </w:r>
          </w:p>
        </w:tc>
        <w:tc>
          <w:tcPr>
            <w:tcW w:w="5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7F217" w14:textId="77777777" w:rsidR="00C1355E" w:rsidRDefault="00C1355E" w:rsidP="000D124B">
            <w:pPr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Światła główne w technologii LED,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F081E" w14:textId="77777777" w:rsidR="00C1355E" w:rsidRDefault="00C1355E" w:rsidP="000D12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Tak/Nie</w:t>
            </w:r>
          </w:p>
        </w:tc>
      </w:tr>
      <w:tr w:rsidR="00C1355E" w14:paraId="5B6BF19D" w14:textId="77777777" w:rsidTr="000D124B">
        <w:trPr>
          <w:trHeight w:val="29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EA160" w14:textId="528AB513" w:rsidR="00C1355E" w:rsidRDefault="00C1355E" w:rsidP="000D124B">
            <w:pPr>
              <w:jc w:val="both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4</w:t>
            </w:r>
            <w:r w:rsidR="00AF11D2">
              <w:rPr>
                <w:rFonts w:cs="Calibri"/>
                <w:b/>
                <w:bCs/>
                <w:color w:val="000000"/>
              </w:rPr>
              <w:t>3</w:t>
            </w:r>
            <w:r>
              <w:rPr>
                <w:rFonts w:cs="Calibri"/>
                <w:b/>
                <w:bCs/>
                <w:color w:val="000000"/>
              </w:rPr>
              <w:t>.</w:t>
            </w:r>
          </w:p>
        </w:tc>
        <w:tc>
          <w:tcPr>
            <w:tcW w:w="5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1AE07" w14:textId="77777777" w:rsidR="00C1355E" w:rsidRDefault="00C1355E" w:rsidP="000D124B">
            <w:pPr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Światła przeciwmgłowe,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E0753" w14:textId="77777777" w:rsidR="00C1355E" w:rsidRDefault="00C1355E" w:rsidP="000D12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Tak/Nie</w:t>
            </w:r>
          </w:p>
        </w:tc>
      </w:tr>
      <w:tr w:rsidR="00C1355E" w14:paraId="7C1D1339" w14:textId="77777777" w:rsidTr="000D124B">
        <w:trPr>
          <w:trHeight w:val="29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0F49E" w14:textId="08BD7013" w:rsidR="00C1355E" w:rsidRDefault="00C1355E" w:rsidP="000D124B">
            <w:pPr>
              <w:jc w:val="both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4</w:t>
            </w:r>
            <w:r w:rsidR="00AF11D2">
              <w:rPr>
                <w:rFonts w:cs="Calibri"/>
                <w:b/>
                <w:bCs/>
                <w:color w:val="000000"/>
              </w:rPr>
              <w:t>4</w:t>
            </w:r>
            <w:r>
              <w:rPr>
                <w:rFonts w:cs="Calibri"/>
                <w:b/>
                <w:bCs/>
                <w:color w:val="000000"/>
              </w:rPr>
              <w:t>.</w:t>
            </w:r>
          </w:p>
        </w:tc>
        <w:tc>
          <w:tcPr>
            <w:tcW w:w="5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53069" w14:textId="77777777" w:rsidR="00C1355E" w:rsidRDefault="00C1355E" w:rsidP="000D124B">
            <w:pPr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Tylne światła w technologii LED.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EEBE9" w14:textId="77777777" w:rsidR="00C1355E" w:rsidRDefault="00C1355E" w:rsidP="000D12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Tak/Nie</w:t>
            </w:r>
          </w:p>
        </w:tc>
      </w:tr>
      <w:tr w:rsidR="00C1355E" w14:paraId="49FEB0E5" w14:textId="77777777" w:rsidTr="000D124B">
        <w:trPr>
          <w:trHeight w:val="48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759C9" w14:textId="77777777" w:rsidR="00C1355E" w:rsidRDefault="00C1355E" w:rsidP="000D124B">
            <w:pPr>
              <w:jc w:val="both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8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C3309" w14:textId="77777777" w:rsidR="00C1355E" w:rsidRDefault="00C1355E" w:rsidP="000D124B">
            <w:pPr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Dodatkowe wyposażenie</w:t>
            </w:r>
          </w:p>
        </w:tc>
      </w:tr>
      <w:tr w:rsidR="00C1355E" w14:paraId="3CE8376C" w14:textId="77777777" w:rsidTr="000D124B">
        <w:trPr>
          <w:trHeight w:val="8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51CC1" w14:textId="074C6309" w:rsidR="00C1355E" w:rsidRDefault="00C1355E" w:rsidP="000D124B">
            <w:pPr>
              <w:jc w:val="both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4</w:t>
            </w:r>
            <w:r w:rsidR="00AF11D2">
              <w:rPr>
                <w:rFonts w:cs="Calibri"/>
                <w:b/>
                <w:bCs/>
                <w:color w:val="000000"/>
              </w:rPr>
              <w:t>5</w:t>
            </w:r>
            <w:r>
              <w:rPr>
                <w:rFonts w:cs="Calibri"/>
                <w:b/>
                <w:bCs/>
                <w:color w:val="000000"/>
              </w:rPr>
              <w:t>.</w:t>
            </w:r>
          </w:p>
        </w:tc>
        <w:tc>
          <w:tcPr>
            <w:tcW w:w="5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CF09A" w14:textId="77777777" w:rsidR="00C1355E" w:rsidRDefault="00C1355E" w:rsidP="000D124B">
            <w:pPr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Gaśnica typu ABC o wadze do 2 kg z terminem ważności co najmniej 2 lata  – 1 sztuka,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731A4" w14:textId="77777777" w:rsidR="00C1355E" w:rsidRDefault="00C1355E" w:rsidP="000D12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Tak/Nie</w:t>
            </w:r>
          </w:p>
        </w:tc>
      </w:tr>
      <w:tr w:rsidR="00C1355E" w14:paraId="4B2B664B" w14:textId="77777777" w:rsidTr="000D124B">
        <w:trPr>
          <w:trHeight w:val="8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2F1B8" w14:textId="00C39795" w:rsidR="00C1355E" w:rsidRDefault="00C1355E" w:rsidP="000D124B">
            <w:pPr>
              <w:jc w:val="both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4</w:t>
            </w:r>
            <w:r w:rsidR="00AF11D2">
              <w:rPr>
                <w:rFonts w:cs="Calibri"/>
                <w:b/>
                <w:bCs/>
                <w:color w:val="000000"/>
              </w:rPr>
              <w:t>6</w:t>
            </w:r>
            <w:r>
              <w:rPr>
                <w:rFonts w:cs="Calibri"/>
                <w:b/>
                <w:bCs/>
                <w:color w:val="000000"/>
              </w:rPr>
              <w:t>.</w:t>
            </w:r>
          </w:p>
        </w:tc>
        <w:tc>
          <w:tcPr>
            <w:tcW w:w="5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FDE43" w14:textId="77777777" w:rsidR="00C1355E" w:rsidRDefault="00C1355E" w:rsidP="000D124B">
            <w:pPr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Apteczka z wyposażeniem zgodnym z normą europejską DIN 13164 – 1 sztuka,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E6F95" w14:textId="77777777" w:rsidR="00C1355E" w:rsidRDefault="00C1355E" w:rsidP="000D12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Tak/Nie</w:t>
            </w:r>
          </w:p>
        </w:tc>
      </w:tr>
      <w:tr w:rsidR="00C1355E" w14:paraId="2310E1CE" w14:textId="77777777" w:rsidTr="000D124B">
        <w:trPr>
          <w:trHeight w:val="29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029CE" w14:textId="5241EE00" w:rsidR="00C1355E" w:rsidRDefault="00C1355E" w:rsidP="000D124B">
            <w:pPr>
              <w:jc w:val="both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4</w:t>
            </w:r>
            <w:r w:rsidR="00AF11D2">
              <w:rPr>
                <w:rFonts w:cs="Calibri"/>
                <w:b/>
                <w:bCs/>
                <w:color w:val="000000"/>
              </w:rPr>
              <w:t>7</w:t>
            </w:r>
            <w:r>
              <w:rPr>
                <w:rFonts w:cs="Calibri"/>
                <w:b/>
                <w:bCs/>
                <w:color w:val="000000"/>
              </w:rPr>
              <w:t>.</w:t>
            </w:r>
          </w:p>
        </w:tc>
        <w:tc>
          <w:tcPr>
            <w:tcW w:w="5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0A685" w14:textId="77777777" w:rsidR="00C1355E" w:rsidRDefault="00C1355E" w:rsidP="000D124B">
            <w:pPr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Trójkąt ostrzegawczy – 1 sztuka,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0F843" w14:textId="77777777" w:rsidR="00C1355E" w:rsidRDefault="00C1355E" w:rsidP="000D12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Tak/Nie</w:t>
            </w:r>
          </w:p>
        </w:tc>
      </w:tr>
      <w:tr w:rsidR="00C1355E" w14:paraId="53D8E97A" w14:textId="77777777" w:rsidTr="000D124B">
        <w:trPr>
          <w:trHeight w:val="290"/>
        </w:trPr>
        <w:tc>
          <w:tcPr>
            <w:tcW w:w="9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36FE7" w14:textId="77777777" w:rsidR="00C1355E" w:rsidRDefault="00C1355E" w:rsidP="000D124B">
            <w:pPr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Dokumentacja pojazdu</w:t>
            </w:r>
          </w:p>
        </w:tc>
      </w:tr>
      <w:tr w:rsidR="00C1355E" w14:paraId="54BED25E" w14:textId="77777777" w:rsidTr="000D124B">
        <w:trPr>
          <w:trHeight w:val="8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1D120" w14:textId="2B3A2045" w:rsidR="00C1355E" w:rsidRDefault="00C1355E" w:rsidP="000D124B">
            <w:pPr>
              <w:jc w:val="both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4</w:t>
            </w:r>
            <w:r w:rsidR="00AF11D2">
              <w:rPr>
                <w:rFonts w:cs="Calibri"/>
                <w:b/>
                <w:bCs/>
                <w:color w:val="000000"/>
              </w:rPr>
              <w:t>8</w:t>
            </w:r>
            <w:r>
              <w:rPr>
                <w:rFonts w:cs="Calibri"/>
                <w:b/>
                <w:bCs/>
                <w:color w:val="000000"/>
              </w:rPr>
              <w:t>.</w:t>
            </w:r>
          </w:p>
        </w:tc>
        <w:tc>
          <w:tcPr>
            <w:tcW w:w="5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0905D" w14:textId="77777777" w:rsidR="00C1355E" w:rsidRDefault="00C1355E" w:rsidP="000D124B">
            <w:pPr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Homologacja wystawiona zgodnie z przepisami „Prawo o ruchu drogowym”;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F3486" w14:textId="77777777" w:rsidR="00C1355E" w:rsidRDefault="00C1355E" w:rsidP="000D12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Tak/Nie</w:t>
            </w:r>
          </w:p>
        </w:tc>
      </w:tr>
      <w:tr w:rsidR="00C1355E" w14:paraId="14B0018B" w14:textId="77777777" w:rsidTr="000D124B">
        <w:trPr>
          <w:trHeight w:val="8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94A3F" w14:textId="1D5B4D54" w:rsidR="00C1355E" w:rsidRDefault="00C1355E" w:rsidP="000D124B">
            <w:pPr>
              <w:jc w:val="both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4</w:t>
            </w:r>
            <w:r w:rsidR="00AF11D2">
              <w:rPr>
                <w:rFonts w:cs="Calibri"/>
                <w:b/>
                <w:bCs/>
                <w:color w:val="000000"/>
              </w:rPr>
              <w:t>9</w:t>
            </w:r>
            <w:r>
              <w:rPr>
                <w:rFonts w:cs="Calibri"/>
                <w:b/>
                <w:bCs/>
                <w:color w:val="000000"/>
              </w:rPr>
              <w:t>.</w:t>
            </w:r>
          </w:p>
        </w:tc>
        <w:tc>
          <w:tcPr>
            <w:tcW w:w="5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23486" w14:textId="77777777" w:rsidR="00C1355E" w:rsidRDefault="00C1355E" w:rsidP="000D124B">
            <w:pPr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Tablica rejestracyjna wraz z dowodem zarejestrowania na Zamawiającego;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59FCB" w14:textId="77777777" w:rsidR="00C1355E" w:rsidRDefault="00C1355E" w:rsidP="000D12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Tak/Nie</w:t>
            </w:r>
          </w:p>
        </w:tc>
      </w:tr>
      <w:tr w:rsidR="00C1355E" w14:paraId="56309679" w14:textId="77777777" w:rsidTr="000D124B">
        <w:trPr>
          <w:trHeight w:val="8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80052" w14:textId="16A32653" w:rsidR="00C1355E" w:rsidRDefault="00AF11D2" w:rsidP="000D124B">
            <w:pPr>
              <w:jc w:val="both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50</w:t>
            </w:r>
            <w:r w:rsidR="00C1355E">
              <w:rPr>
                <w:rFonts w:cs="Calibri"/>
                <w:b/>
                <w:bCs/>
                <w:color w:val="000000"/>
              </w:rPr>
              <w:t>.</w:t>
            </w:r>
          </w:p>
        </w:tc>
        <w:tc>
          <w:tcPr>
            <w:tcW w:w="5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126EC" w14:textId="77777777" w:rsidR="00C1355E" w:rsidRDefault="00C1355E" w:rsidP="000D124B">
            <w:pPr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Książka serwisowa wraz z wykazem Autoryzowanych Stacji Obsługi (ASO);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F2379" w14:textId="77777777" w:rsidR="00C1355E" w:rsidRDefault="00C1355E" w:rsidP="000D12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Tak/Nie</w:t>
            </w:r>
          </w:p>
        </w:tc>
      </w:tr>
      <w:tr w:rsidR="00C1355E" w14:paraId="2C0859C4" w14:textId="77777777" w:rsidTr="000D124B">
        <w:trPr>
          <w:trHeight w:val="8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97EAB" w14:textId="4365AABA" w:rsidR="00C1355E" w:rsidRDefault="00C1355E" w:rsidP="000D124B">
            <w:pPr>
              <w:jc w:val="both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lastRenderedPageBreak/>
              <w:t>5</w:t>
            </w:r>
            <w:r w:rsidR="00AF11D2">
              <w:rPr>
                <w:rFonts w:cs="Calibri"/>
                <w:b/>
                <w:bCs/>
                <w:color w:val="000000"/>
              </w:rPr>
              <w:t>1</w:t>
            </w:r>
            <w:r>
              <w:rPr>
                <w:rFonts w:cs="Calibri"/>
                <w:b/>
                <w:bCs/>
                <w:color w:val="000000"/>
              </w:rPr>
              <w:t>.</w:t>
            </w:r>
          </w:p>
        </w:tc>
        <w:tc>
          <w:tcPr>
            <w:tcW w:w="5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D3061" w14:textId="77777777" w:rsidR="00C1355E" w:rsidRDefault="00C1355E" w:rsidP="000D124B">
            <w:pPr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Książka gwarancyjna;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5ACF1" w14:textId="77777777" w:rsidR="00C1355E" w:rsidRDefault="00C1355E" w:rsidP="000D12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Tak/Nie</w:t>
            </w:r>
          </w:p>
        </w:tc>
      </w:tr>
      <w:tr w:rsidR="00C1355E" w14:paraId="1D480725" w14:textId="77777777" w:rsidTr="000D124B">
        <w:trPr>
          <w:trHeight w:val="58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8813A" w14:textId="53C93BC8" w:rsidR="00C1355E" w:rsidRDefault="00C1355E" w:rsidP="000D124B">
            <w:pPr>
              <w:jc w:val="both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5</w:t>
            </w:r>
            <w:r w:rsidR="00AF11D2">
              <w:rPr>
                <w:rFonts w:cs="Calibri"/>
                <w:b/>
                <w:bCs/>
                <w:color w:val="000000"/>
              </w:rPr>
              <w:t>2</w:t>
            </w:r>
            <w:r>
              <w:rPr>
                <w:rFonts w:cs="Calibri"/>
                <w:b/>
                <w:bCs/>
                <w:color w:val="000000"/>
              </w:rPr>
              <w:t>.</w:t>
            </w:r>
          </w:p>
        </w:tc>
        <w:tc>
          <w:tcPr>
            <w:tcW w:w="5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283C8" w14:textId="77777777" w:rsidR="00C1355E" w:rsidRDefault="00C1355E" w:rsidP="000D124B">
            <w:pPr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Instrukcja obsługi w języku polskim;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67735" w14:textId="77777777" w:rsidR="00C1355E" w:rsidRDefault="00C1355E" w:rsidP="000D12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Tak/Nie</w:t>
            </w:r>
          </w:p>
        </w:tc>
      </w:tr>
      <w:tr w:rsidR="00C1355E" w14:paraId="6E639753" w14:textId="77777777" w:rsidTr="000D124B">
        <w:trPr>
          <w:trHeight w:val="29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6D694" w14:textId="34262E46" w:rsidR="00C1355E" w:rsidRDefault="00C1355E" w:rsidP="000D124B">
            <w:pPr>
              <w:jc w:val="both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5</w:t>
            </w:r>
            <w:r w:rsidR="00AF11D2">
              <w:rPr>
                <w:rFonts w:cs="Calibri"/>
                <w:b/>
                <w:bCs/>
                <w:color w:val="000000"/>
              </w:rPr>
              <w:t>3</w:t>
            </w:r>
            <w:r>
              <w:rPr>
                <w:rFonts w:cs="Calibri"/>
                <w:b/>
                <w:bCs/>
                <w:color w:val="000000"/>
              </w:rPr>
              <w:t>.</w:t>
            </w:r>
          </w:p>
        </w:tc>
        <w:tc>
          <w:tcPr>
            <w:tcW w:w="5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2D831" w14:textId="77777777" w:rsidR="00C1355E" w:rsidRDefault="00C1355E" w:rsidP="000D124B">
            <w:pPr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Aktualne badanie techniczne;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C7CFD" w14:textId="77777777" w:rsidR="00C1355E" w:rsidRDefault="00C1355E" w:rsidP="000D12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Tak/Nie</w:t>
            </w:r>
          </w:p>
        </w:tc>
      </w:tr>
      <w:tr w:rsidR="00C1355E" w14:paraId="05F2AA85" w14:textId="77777777" w:rsidTr="000D124B">
        <w:trPr>
          <w:trHeight w:val="8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14BCD" w14:textId="5CD66876" w:rsidR="00C1355E" w:rsidRDefault="00C1355E" w:rsidP="000D124B">
            <w:pPr>
              <w:jc w:val="both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5</w:t>
            </w:r>
            <w:r w:rsidR="00AF11D2">
              <w:rPr>
                <w:rFonts w:cs="Calibri"/>
                <w:b/>
                <w:bCs/>
                <w:color w:val="000000"/>
              </w:rPr>
              <w:t>4</w:t>
            </w:r>
            <w:r>
              <w:rPr>
                <w:rFonts w:cs="Calibri"/>
                <w:b/>
                <w:bCs/>
                <w:color w:val="000000"/>
              </w:rPr>
              <w:t>.</w:t>
            </w:r>
          </w:p>
        </w:tc>
        <w:tc>
          <w:tcPr>
            <w:tcW w:w="5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5FE92" w14:textId="77777777" w:rsidR="00C1355E" w:rsidRDefault="00C1355E" w:rsidP="000D124B">
            <w:pPr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Ubezpieczenie komunikacyjne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3EDB3" w14:textId="77777777" w:rsidR="00C1355E" w:rsidRDefault="00C1355E" w:rsidP="000D12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Tak/Nie</w:t>
            </w:r>
          </w:p>
        </w:tc>
      </w:tr>
      <w:tr w:rsidR="00C1355E" w14:paraId="613834A7" w14:textId="77777777" w:rsidTr="000D124B">
        <w:trPr>
          <w:trHeight w:val="58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47687" w14:textId="47DC1B67" w:rsidR="00C1355E" w:rsidRDefault="00C1355E" w:rsidP="000D124B">
            <w:pPr>
              <w:jc w:val="both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5</w:t>
            </w:r>
            <w:r w:rsidR="00AF11D2">
              <w:rPr>
                <w:rFonts w:cs="Calibri"/>
                <w:b/>
                <w:bCs/>
                <w:color w:val="000000"/>
              </w:rPr>
              <w:t>5</w:t>
            </w:r>
            <w:r>
              <w:rPr>
                <w:rFonts w:cs="Calibri"/>
                <w:b/>
                <w:bCs/>
                <w:color w:val="000000"/>
              </w:rPr>
              <w:t>.</w:t>
            </w:r>
          </w:p>
        </w:tc>
        <w:tc>
          <w:tcPr>
            <w:tcW w:w="5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3EB14" w14:textId="77777777" w:rsidR="00C1355E" w:rsidRDefault="00C1355E" w:rsidP="000D124B">
            <w:pPr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Inne wymagane prawem dokumenty samochodu;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E4B36" w14:textId="77777777" w:rsidR="00C1355E" w:rsidRDefault="00C1355E" w:rsidP="000D12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Tak/Nie</w:t>
            </w:r>
          </w:p>
        </w:tc>
      </w:tr>
    </w:tbl>
    <w:p w14:paraId="4448C302" w14:textId="77777777" w:rsidR="00C1355E" w:rsidRDefault="00C1355E" w:rsidP="00C1355E">
      <w:pPr>
        <w:autoSpaceDE w:val="0"/>
        <w:autoSpaceDN w:val="0"/>
        <w:adjustRightInd w:val="0"/>
        <w:spacing w:after="0"/>
        <w:rPr>
          <w:rFonts w:asciiTheme="minorHAnsi" w:eastAsiaTheme="minorHAnsi" w:hAnsiTheme="minorHAnsi" w:cstheme="minorHAnsi"/>
          <w:i/>
          <w:iCs/>
        </w:rPr>
      </w:pPr>
    </w:p>
    <w:p w14:paraId="366E037C" w14:textId="77777777" w:rsidR="00C1355E" w:rsidRDefault="00C1355E" w:rsidP="00C1355E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i/>
          <w:iCs/>
          <w:sz w:val="20"/>
          <w:szCs w:val="20"/>
        </w:rPr>
      </w:pPr>
      <w:r>
        <w:rPr>
          <w:rFonts w:asciiTheme="minorHAnsi" w:eastAsiaTheme="minorHAnsi" w:hAnsiTheme="minorHAnsi" w:cstheme="minorHAnsi"/>
          <w:i/>
          <w:iCs/>
        </w:rPr>
        <w:t>*</w:t>
      </w:r>
      <w:r w:rsidRPr="009734AE">
        <w:rPr>
          <w:rFonts w:asciiTheme="minorHAnsi" w:eastAsiaTheme="minorHAnsi" w:hAnsiTheme="minorHAnsi" w:cstheme="minorHAnsi"/>
          <w:i/>
          <w:iCs/>
        </w:rPr>
        <w:t xml:space="preserve">Wykonawca zobowiązany jest w tej kolumnie </w:t>
      </w:r>
      <w:r w:rsidRPr="009734AE">
        <w:rPr>
          <w:rFonts w:asciiTheme="minorHAnsi" w:eastAsia="HiddenHorzOCR" w:hAnsiTheme="minorHAnsi" w:cstheme="minorHAnsi"/>
        </w:rPr>
        <w:t>podać</w:t>
      </w:r>
      <w:r>
        <w:rPr>
          <w:rFonts w:asciiTheme="minorHAnsi" w:eastAsia="HiddenHorzOCR" w:hAnsiTheme="minorHAnsi" w:cstheme="minorHAnsi"/>
        </w:rPr>
        <w:t xml:space="preserve"> d</w:t>
      </w:r>
      <w:r w:rsidRPr="009734AE">
        <w:rPr>
          <w:rFonts w:asciiTheme="minorHAnsi" w:eastAsiaTheme="minorHAnsi" w:hAnsiTheme="minorHAnsi" w:cstheme="minorHAnsi"/>
          <w:i/>
          <w:iCs/>
        </w:rPr>
        <w:t>ane dotyczące oferowanego samochodu lub</w:t>
      </w:r>
      <w:r>
        <w:rPr>
          <w:rFonts w:asciiTheme="minorHAnsi" w:eastAsiaTheme="minorHAnsi" w:hAnsiTheme="minorHAnsi" w:cstheme="minorHAnsi"/>
          <w:i/>
          <w:iCs/>
        </w:rPr>
        <w:t xml:space="preserve"> </w:t>
      </w:r>
      <w:r w:rsidRPr="009734AE">
        <w:rPr>
          <w:rFonts w:asciiTheme="minorHAnsi" w:eastAsia="HiddenHorzOCR" w:hAnsiTheme="minorHAnsi" w:cstheme="minorHAnsi"/>
        </w:rPr>
        <w:t xml:space="preserve">zakreślić właściwą odpowiedź </w:t>
      </w:r>
      <w:r w:rsidRPr="009734AE">
        <w:rPr>
          <w:rFonts w:asciiTheme="minorHAnsi" w:eastAsiaTheme="minorHAnsi" w:hAnsiTheme="minorHAnsi" w:cstheme="minorHAnsi"/>
          <w:i/>
          <w:iCs/>
        </w:rPr>
        <w:t>(tak lub nie) w poszczególnej pozycji tabeli</w:t>
      </w:r>
      <w:r>
        <w:rPr>
          <w:rFonts w:ascii="Times New Roman" w:eastAsiaTheme="minorHAnsi" w:hAnsi="Times New Roman"/>
          <w:i/>
          <w:iCs/>
          <w:sz w:val="20"/>
          <w:szCs w:val="20"/>
        </w:rPr>
        <w:t>.</w:t>
      </w:r>
    </w:p>
    <w:p w14:paraId="51D30259" w14:textId="16BC07FF" w:rsidR="00E92084" w:rsidRPr="002E0704" w:rsidRDefault="00E92084" w:rsidP="00C1355E">
      <w:pPr>
        <w:spacing w:after="0" w:line="276" w:lineRule="auto"/>
        <w:rPr>
          <w:rFonts w:asciiTheme="minorHAnsi" w:hAnsiTheme="minorHAnsi" w:cstheme="minorHAnsi"/>
        </w:rPr>
      </w:pPr>
    </w:p>
    <w:p w14:paraId="270DECCC" w14:textId="77777777" w:rsidR="00E92084" w:rsidRPr="002E0704" w:rsidRDefault="00E92084" w:rsidP="00E92084">
      <w:pPr>
        <w:tabs>
          <w:tab w:val="left" w:pos="5103"/>
          <w:tab w:val="left" w:pos="6096"/>
          <w:tab w:val="left" w:pos="7088"/>
        </w:tabs>
        <w:spacing w:after="0"/>
        <w:ind w:right="17"/>
        <w:jc w:val="right"/>
        <w:rPr>
          <w:rFonts w:eastAsia="Times New Roman" w:cs="Calibri"/>
          <w:b/>
          <w:bCs/>
          <w:lang w:eastAsia="pl-PL"/>
        </w:rPr>
      </w:pPr>
    </w:p>
    <w:sectPr w:rsidR="00E92084" w:rsidRPr="002E0704" w:rsidSect="00450315">
      <w:footerReference w:type="default" r:id="rId11"/>
      <w:headerReference w:type="first" r:id="rId12"/>
      <w:footerReference w:type="first" r:id="rId13"/>
      <w:pgSz w:w="11906" w:h="16838" w:code="9"/>
      <w:pgMar w:top="1418" w:right="1418" w:bottom="2127" w:left="1077" w:header="709" w:footer="9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C16C8F" w14:textId="77777777" w:rsidR="00414EC2" w:rsidRDefault="00414EC2">
      <w:pPr>
        <w:spacing w:after="0"/>
      </w:pPr>
      <w:r>
        <w:separator/>
      </w:r>
    </w:p>
  </w:endnote>
  <w:endnote w:type="continuationSeparator" w:id="0">
    <w:p w14:paraId="22166154" w14:textId="77777777" w:rsidR="00414EC2" w:rsidRDefault="00414EC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iddenHorzOCR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9256060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14:paraId="7924A7E7" w14:textId="77777777" w:rsidR="003D4902" w:rsidRPr="00B57024" w:rsidRDefault="003D4902" w:rsidP="003D4902">
        <w:pPr>
          <w:pStyle w:val="Stopka"/>
          <w:tabs>
            <w:tab w:val="clear" w:pos="9072"/>
          </w:tabs>
          <w:spacing w:before="60" w:after="240"/>
          <w:ind w:right="74"/>
          <w:jc w:val="right"/>
          <w:rPr>
            <w:color w:val="005DA9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679744" behindDoc="1" locked="0" layoutInCell="1" allowOverlap="1" wp14:anchorId="4C837EAA" wp14:editId="6B9F19AB">
              <wp:simplePos x="0" y="0"/>
              <wp:positionH relativeFrom="margin">
                <wp:posOffset>4810125</wp:posOffset>
              </wp:positionH>
              <wp:positionV relativeFrom="paragraph">
                <wp:posOffset>100965</wp:posOffset>
              </wp:positionV>
              <wp:extent cx="712800" cy="712800"/>
              <wp:effectExtent l="0" t="0" r="0" b="0"/>
              <wp:wrapNone/>
              <wp:docPr id="1822190297" name="Obraz 1" descr="Znak 20 lat Polski w Unii Europejskiej, Dobrze, że jesteśmy razem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49951386" name="Obraz 1" descr="Znak 20 lat Polski w Unii Europejskiej, Dobrze, że jesteśmy razem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12800" cy="712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57024">
          <w:rPr>
            <w:noProof/>
            <w:color w:val="005DA9"/>
            <w:sz w:val="16"/>
            <w:szCs w:val="16"/>
          </w:rPr>
          <w:drawing>
            <wp:anchor distT="0" distB="0" distL="114300" distR="114300" simplePos="0" relativeHeight="251678720" behindDoc="0" locked="0" layoutInCell="1" allowOverlap="1" wp14:anchorId="51A8B420" wp14:editId="501304F8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4" name="Grafika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76672" behindDoc="0" locked="0" layoutInCell="1" allowOverlap="1" wp14:anchorId="04B273AA" wp14:editId="4D0C04D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1025682124" name="Prostokąt 102568212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16602375" id="Prostokąt 1025682124" o:spid="_x0000_s1026" style="position:absolute;margin-left:0;margin-top:7.3pt;width:276.05pt;height:2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" fillcolor="#a0cc3c" stroked="f" strokeweight="1pt"/>
              </w:pict>
            </mc:Fallback>
          </mc:AlternateContent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77696" behindDoc="0" locked="0" layoutInCell="1" allowOverlap="1" wp14:anchorId="612396C2" wp14:editId="2D5B6FB6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912813831" name="Prostokąt 91281383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52A34BA4" id="Prostokąt 912813831" o:spid="_x0000_s1026" style="position:absolute;margin-left:274.7pt;margin-top:7.3pt;width:155.9pt;height:2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" fillcolor="#005da9" stroked="f" strokeweight="1pt"/>
              </w:pict>
            </mc:Fallback>
          </mc:AlternateContent>
        </w:r>
        <w:r w:rsidRPr="00B57024">
          <w:rPr>
            <w:b/>
            <w:bCs/>
            <w:color w:val="005DA9"/>
            <w:sz w:val="16"/>
            <w:szCs w:val="16"/>
          </w:rPr>
          <w:fldChar w:fldCharType="begin"/>
        </w:r>
        <w:r w:rsidRPr="00B57024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B57024">
          <w:rPr>
            <w:b/>
            <w:bCs/>
            <w:color w:val="005DA9"/>
            <w:sz w:val="16"/>
            <w:szCs w:val="16"/>
          </w:rPr>
          <w:fldChar w:fldCharType="separate"/>
        </w:r>
        <w:r>
          <w:rPr>
            <w:b/>
            <w:bCs/>
            <w:color w:val="005DA9"/>
            <w:sz w:val="16"/>
            <w:szCs w:val="16"/>
          </w:rPr>
          <w:t>1</w:t>
        </w:r>
        <w:r w:rsidRPr="00B57024">
          <w:rPr>
            <w:b/>
            <w:bCs/>
            <w:color w:val="005DA9"/>
            <w:sz w:val="16"/>
            <w:szCs w:val="16"/>
          </w:rPr>
          <w:fldChar w:fldCharType="end"/>
        </w:r>
        <w:r w:rsidRPr="00B57024">
          <w:rPr>
            <w:color w:val="005DA9"/>
            <w:sz w:val="16"/>
            <w:szCs w:val="16"/>
          </w:rPr>
          <w:t xml:space="preserve"> z </w:t>
        </w:r>
        <w:r w:rsidRPr="00B57024">
          <w:rPr>
            <w:color w:val="005DA9"/>
            <w:sz w:val="16"/>
            <w:szCs w:val="16"/>
          </w:rPr>
          <w:fldChar w:fldCharType="begin"/>
        </w:r>
        <w:r w:rsidRPr="00B57024">
          <w:rPr>
            <w:color w:val="005DA9"/>
            <w:sz w:val="16"/>
            <w:szCs w:val="16"/>
          </w:rPr>
          <w:instrText xml:space="preserve"> NUMPAGES  \# "0"  \* MERGEFORMAT </w:instrText>
        </w:r>
        <w:r w:rsidRPr="00B57024">
          <w:rPr>
            <w:color w:val="005DA9"/>
            <w:sz w:val="16"/>
            <w:szCs w:val="16"/>
          </w:rPr>
          <w:fldChar w:fldCharType="separate"/>
        </w:r>
        <w:r>
          <w:rPr>
            <w:color w:val="005DA9"/>
            <w:sz w:val="16"/>
            <w:szCs w:val="16"/>
          </w:rPr>
          <w:t>4</w:t>
        </w:r>
        <w:r w:rsidRPr="00B57024">
          <w:rPr>
            <w:color w:val="005DA9"/>
            <w:sz w:val="16"/>
            <w:szCs w:val="16"/>
          </w:rPr>
          <w:fldChar w:fldCharType="end"/>
        </w:r>
      </w:p>
    </w:sdtContent>
  </w:sdt>
  <w:p w14:paraId="0E4A3AF6" w14:textId="77777777" w:rsidR="003D4902" w:rsidRPr="00DC37A4" w:rsidRDefault="003D4902" w:rsidP="003D4902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</w:p>
  <w:p w14:paraId="50C4B486" w14:textId="77777777" w:rsidR="003D4902" w:rsidRPr="00DC37A4" w:rsidRDefault="003D4902" w:rsidP="003D4902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254E6B9F" w14:textId="77777777" w:rsidR="003D4902" w:rsidRPr="00B75EBB" w:rsidRDefault="003D4902" w:rsidP="003D4902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3356B4">
      <w:rPr>
        <w:rFonts w:eastAsiaTheme="minorHAnsi" w:cs="Calibri"/>
        <w:sz w:val="16"/>
        <w:szCs w:val="16"/>
        <w:u w:val="single"/>
      </w:rPr>
      <w:t>biuro@cez.gov.pl</w:t>
    </w:r>
    <w:r>
      <w:rPr>
        <w:rFonts w:eastAsiaTheme="minorHAnsi" w:cs="Calibri"/>
        <w:sz w:val="16"/>
        <w:szCs w:val="16"/>
      </w:rPr>
      <w:t xml:space="preserve"> |</w:t>
    </w:r>
    <w:r w:rsidRPr="00BD1294">
      <w:rPr>
        <w:rFonts w:eastAsiaTheme="minorHAnsi" w:cs="Calibri"/>
        <w:sz w:val="16"/>
        <w:szCs w:val="16"/>
      </w:rPr>
      <w:t xml:space="preserve"> </w:t>
    </w:r>
    <w:r w:rsidRPr="003356B4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  <w:p w14:paraId="55223375" w14:textId="196F84D2" w:rsidR="00680604" w:rsidRPr="003D4902" w:rsidRDefault="00680604" w:rsidP="003D490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89499080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14:paraId="60D2F02E" w14:textId="77777777" w:rsidR="003D4902" w:rsidRPr="00B57024" w:rsidRDefault="003D4902" w:rsidP="003D4902">
        <w:pPr>
          <w:pStyle w:val="Stopka"/>
          <w:tabs>
            <w:tab w:val="clear" w:pos="9072"/>
          </w:tabs>
          <w:spacing w:before="60" w:after="240"/>
          <w:ind w:right="74"/>
          <w:jc w:val="right"/>
          <w:rPr>
            <w:color w:val="005DA9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674624" behindDoc="1" locked="0" layoutInCell="1" allowOverlap="1" wp14:anchorId="000FBD0F" wp14:editId="76D49FAB">
              <wp:simplePos x="0" y="0"/>
              <wp:positionH relativeFrom="margin">
                <wp:posOffset>4810125</wp:posOffset>
              </wp:positionH>
              <wp:positionV relativeFrom="paragraph">
                <wp:posOffset>100965</wp:posOffset>
              </wp:positionV>
              <wp:extent cx="712800" cy="712800"/>
              <wp:effectExtent l="0" t="0" r="0" b="0"/>
              <wp:wrapNone/>
              <wp:docPr id="3" name="Obraz 1" descr="Znak 20 lat Polski w Unii Europejskiej, Dobrze, że jesteśmy razem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49951386" name="Obraz 1" descr="Znak 20 lat Polski w Unii Europejskiej, Dobrze, że jesteśmy razem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12800" cy="712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57024">
          <w:rPr>
            <w:noProof/>
            <w:color w:val="005DA9"/>
            <w:sz w:val="16"/>
            <w:szCs w:val="16"/>
          </w:rPr>
          <w:drawing>
            <wp:anchor distT="0" distB="0" distL="114300" distR="114300" simplePos="0" relativeHeight="251673600" behindDoc="0" locked="0" layoutInCell="1" allowOverlap="1" wp14:anchorId="55FE5E4E" wp14:editId="1A74AF47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1473879917" name="Grafika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71552" behindDoc="0" locked="0" layoutInCell="1" allowOverlap="1" wp14:anchorId="09750193" wp14:editId="68CA228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1" name="Prostokąt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5FDAE7D6" id="Prostokąt 1" o:spid="_x0000_s1026" style="position:absolute;margin-left:0;margin-top:7.3pt;width:276.05pt;height:2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" fillcolor="#a0cc3c" stroked="f" strokeweight="1pt"/>
              </w:pict>
            </mc:Fallback>
          </mc:AlternateContent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72576" behindDoc="0" locked="0" layoutInCell="1" allowOverlap="1" wp14:anchorId="2D9B120C" wp14:editId="31102602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2" name="Prostokąt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562203A7" id="Prostokąt 2" o:spid="_x0000_s1026" style="position:absolute;margin-left:274.7pt;margin-top:7.3pt;width:155.9pt;height:2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" fillcolor="#005da9" stroked="f" strokeweight="1pt"/>
              </w:pict>
            </mc:Fallback>
          </mc:AlternateContent>
        </w:r>
        <w:r w:rsidRPr="00B57024">
          <w:rPr>
            <w:b/>
            <w:bCs/>
            <w:color w:val="005DA9"/>
            <w:sz w:val="16"/>
            <w:szCs w:val="16"/>
          </w:rPr>
          <w:fldChar w:fldCharType="begin"/>
        </w:r>
        <w:r w:rsidRPr="00B57024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B57024">
          <w:rPr>
            <w:b/>
            <w:bCs/>
            <w:color w:val="005DA9"/>
            <w:sz w:val="16"/>
            <w:szCs w:val="16"/>
          </w:rPr>
          <w:fldChar w:fldCharType="separate"/>
        </w:r>
        <w:r>
          <w:rPr>
            <w:b/>
            <w:bCs/>
            <w:color w:val="005DA9"/>
            <w:sz w:val="16"/>
            <w:szCs w:val="16"/>
          </w:rPr>
          <w:t>1</w:t>
        </w:r>
        <w:r w:rsidRPr="00B57024">
          <w:rPr>
            <w:b/>
            <w:bCs/>
            <w:color w:val="005DA9"/>
            <w:sz w:val="16"/>
            <w:szCs w:val="16"/>
          </w:rPr>
          <w:fldChar w:fldCharType="end"/>
        </w:r>
        <w:r w:rsidRPr="00B57024">
          <w:rPr>
            <w:color w:val="005DA9"/>
            <w:sz w:val="16"/>
            <w:szCs w:val="16"/>
          </w:rPr>
          <w:t xml:space="preserve"> z </w:t>
        </w:r>
        <w:r w:rsidRPr="00B57024">
          <w:rPr>
            <w:color w:val="005DA9"/>
            <w:sz w:val="16"/>
            <w:szCs w:val="16"/>
          </w:rPr>
          <w:fldChar w:fldCharType="begin"/>
        </w:r>
        <w:r w:rsidRPr="00B57024">
          <w:rPr>
            <w:color w:val="005DA9"/>
            <w:sz w:val="16"/>
            <w:szCs w:val="16"/>
          </w:rPr>
          <w:instrText xml:space="preserve"> NUMPAGES  \# "0"  \* MERGEFORMAT </w:instrText>
        </w:r>
        <w:r w:rsidRPr="00B57024">
          <w:rPr>
            <w:color w:val="005DA9"/>
            <w:sz w:val="16"/>
            <w:szCs w:val="16"/>
          </w:rPr>
          <w:fldChar w:fldCharType="separate"/>
        </w:r>
        <w:r>
          <w:rPr>
            <w:color w:val="005DA9"/>
            <w:sz w:val="16"/>
            <w:szCs w:val="16"/>
          </w:rPr>
          <w:t>4</w:t>
        </w:r>
        <w:r w:rsidRPr="00B57024">
          <w:rPr>
            <w:color w:val="005DA9"/>
            <w:sz w:val="16"/>
            <w:szCs w:val="16"/>
          </w:rPr>
          <w:fldChar w:fldCharType="end"/>
        </w:r>
      </w:p>
    </w:sdtContent>
  </w:sdt>
  <w:p w14:paraId="17550C60" w14:textId="77777777" w:rsidR="003D4902" w:rsidRPr="00DC37A4" w:rsidRDefault="003D4902" w:rsidP="003D4902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</w:p>
  <w:p w14:paraId="34C8756C" w14:textId="77777777" w:rsidR="003D4902" w:rsidRPr="00DC37A4" w:rsidRDefault="003D4902" w:rsidP="003D4902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094D9312" w14:textId="77777777" w:rsidR="003D4902" w:rsidRPr="00B75EBB" w:rsidRDefault="003D4902" w:rsidP="003D4902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3356B4">
      <w:rPr>
        <w:rFonts w:eastAsiaTheme="minorHAnsi" w:cs="Calibri"/>
        <w:sz w:val="16"/>
        <w:szCs w:val="16"/>
        <w:u w:val="single"/>
      </w:rPr>
      <w:t>biuro@cez.gov.pl</w:t>
    </w:r>
    <w:r>
      <w:rPr>
        <w:rFonts w:eastAsiaTheme="minorHAnsi" w:cs="Calibri"/>
        <w:sz w:val="16"/>
        <w:szCs w:val="16"/>
      </w:rPr>
      <w:t xml:space="preserve"> |</w:t>
    </w:r>
    <w:r w:rsidRPr="00BD1294">
      <w:rPr>
        <w:rFonts w:eastAsiaTheme="minorHAnsi" w:cs="Calibri"/>
        <w:sz w:val="16"/>
        <w:szCs w:val="16"/>
      </w:rPr>
      <w:t xml:space="preserve"> </w:t>
    </w:r>
    <w:r w:rsidRPr="003356B4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  <w:p w14:paraId="42BE49F5" w14:textId="1F62EF3A" w:rsidR="00680604" w:rsidRPr="003D4902" w:rsidRDefault="00680604" w:rsidP="003D490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FB8ED1" w14:textId="77777777" w:rsidR="00414EC2" w:rsidRDefault="00414EC2">
      <w:pPr>
        <w:spacing w:after="0"/>
      </w:pPr>
      <w:r>
        <w:separator/>
      </w:r>
    </w:p>
  </w:footnote>
  <w:footnote w:type="continuationSeparator" w:id="0">
    <w:p w14:paraId="39465E7C" w14:textId="77777777" w:rsidR="00414EC2" w:rsidRDefault="00414EC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9B2D5E" w14:textId="702FC46B" w:rsidR="00680604" w:rsidRDefault="003D4902" w:rsidP="00EC2F55">
    <w:pPr>
      <w:pStyle w:val="Nagwek"/>
      <w:spacing w:before="240"/>
    </w:pPr>
    <w:r>
      <w:rPr>
        <w:noProof/>
      </w:rPr>
      <w:drawing>
        <wp:anchor distT="0" distB="0" distL="114300" distR="114300" simplePos="0" relativeHeight="251669504" behindDoc="1" locked="0" layoutInCell="1" allowOverlap="1" wp14:anchorId="738F37C0" wp14:editId="585ABCC1">
          <wp:simplePos x="0" y="0"/>
          <wp:positionH relativeFrom="page">
            <wp:posOffset>683895</wp:posOffset>
          </wp:positionH>
          <wp:positionV relativeFrom="page">
            <wp:posOffset>449580</wp:posOffset>
          </wp:positionV>
          <wp:extent cx="1925955" cy="532765"/>
          <wp:effectExtent l="0" t="0" r="0" b="635"/>
          <wp:wrapNone/>
          <wp:docPr id="1539992730" name="Obraz 1539992730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5" name="cez.jpg"/>
                  <pic:cNvPicPr/>
                </pic:nvPicPr>
                <pic:blipFill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5955" cy="532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5B3697FA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0000001"/>
    <w:multiLevelType w:val="hybridMultilevel"/>
    <w:tmpl w:val="00000000"/>
    <w:lvl w:ilvl="0" w:tplc="4A1C8AFC">
      <w:start w:val="1"/>
      <w:numFmt w:val="decimal"/>
      <w:lvlText w:val="%1."/>
      <w:lvlJc w:val="left"/>
      <w:pPr>
        <w:tabs>
          <w:tab w:val="num" w:pos="0"/>
        </w:tabs>
      </w:pPr>
    </w:lvl>
    <w:lvl w:ilvl="1" w:tplc="68D4EFCA">
      <w:start w:val="1"/>
      <w:numFmt w:val="decimal"/>
      <w:lvlText w:val="%2)"/>
      <w:lvlJc w:val="left"/>
      <w:pPr>
        <w:tabs>
          <w:tab w:val="num" w:pos="0"/>
        </w:tabs>
      </w:pPr>
    </w:lvl>
    <w:lvl w:ilvl="2" w:tplc="D4BE1136">
      <w:numFmt w:val="decimal"/>
      <w:lvlText w:val=""/>
      <w:lvlJc w:val="left"/>
    </w:lvl>
    <w:lvl w:ilvl="3" w:tplc="8F346654">
      <w:numFmt w:val="decimal"/>
      <w:lvlText w:val=""/>
      <w:lvlJc w:val="left"/>
    </w:lvl>
    <w:lvl w:ilvl="4" w:tplc="091CF06E">
      <w:numFmt w:val="decimal"/>
      <w:lvlText w:val=""/>
      <w:lvlJc w:val="left"/>
    </w:lvl>
    <w:lvl w:ilvl="5" w:tplc="5B30D512">
      <w:numFmt w:val="decimal"/>
      <w:lvlText w:val=""/>
      <w:lvlJc w:val="left"/>
    </w:lvl>
    <w:lvl w:ilvl="6" w:tplc="ABDE0212">
      <w:numFmt w:val="decimal"/>
      <w:lvlText w:val=""/>
      <w:lvlJc w:val="left"/>
    </w:lvl>
    <w:lvl w:ilvl="7" w:tplc="C55006B4">
      <w:numFmt w:val="decimal"/>
      <w:lvlText w:val=""/>
      <w:lvlJc w:val="left"/>
    </w:lvl>
    <w:lvl w:ilvl="8" w:tplc="AC06122C">
      <w:numFmt w:val="decimal"/>
      <w:lvlText w:val=""/>
      <w:lvlJc w:val="left"/>
    </w:lvl>
  </w:abstractNum>
  <w:abstractNum w:abstractNumId="2" w15:restartNumberingAfterBreak="0">
    <w:nsid w:val="00000002"/>
    <w:multiLevelType w:val="hybridMultilevel"/>
    <w:tmpl w:val="00000000"/>
    <w:lvl w:ilvl="0" w:tplc="057A52CA">
      <w:start w:val="1"/>
      <w:numFmt w:val="decimal"/>
      <w:lvlText w:val="%1."/>
      <w:lvlJc w:val="left"/>
      <w:pPr>
        <w:tabs>
          <w:tab w:val="num" w:pos="0"/>
        </w:tabs>
      </w:pPr>
    </w:lvl>
    <w:lvl w:ilvl="1" w:tplc="5F0E0C62">
      <w:start w:val="1"/>
      <w:numFmt w:val="decimal"/>
      <w:lvlText w:val="%2)"/>
      <w:lvlJc w:val="left"/>
      <w:pPr>
        <w:tabs>
          <w:tab w:val="num" w:pos="0"/>
        </w:tabs>
      </w:pPr>
    </w:lvl>
    <w:lvl w:ilvl="2" w:tplc="8B6AE582">
      <w:numFmt w:val="decimal"/>
      <w:lvlText w:val=""/>
      <w:lvlJc w:val="left"/>
    </w:lvl>
    <w:lvl w:ilvl="3" w:tplc="66400164">
      <w:numFmt w:val="decimal"/>
      <w:lvlText w:val=""/>
      <w:lvlJc w:val="left"/>
    </w:lvl>
    <w:lvl w:ilvl="4" w:tplc="DA3CDD7A">
      <w:numFmt w:val="decimal"/>
      <w:lvlText w:val=""/>
      <w:lvlJc w:val="left"/>
    </w:lvl>
    <w:lvl w:ilvl="5" w:tplc="45705BAA">
      <w:numFmt w:val="decimal"/>
      <w:lvlText w:val=""/>
      <w:lvlJc w:val="left"/>
    </w:lvl>
    <w:lvl w:ilvl="6" w:tplc="13620D86">
      <w:numFmt w:val="decimal"/>
      <w:lvlText w:val=""/>
      <w:lvlJc w:val="left"/>
    </w:lvl>
    <w:lvl w:ilvl="7" w:tplc="15EA04A2">
      <w:numFmt w:val="decimal"/>
      <w:lvlText w:val=""/>
      <w:lvlJc w:val="left"/>
    </w:lvl>
    <w:lvl w:ilvl="8" w:tplc="08D093DC">
      <w:numFmt w:val="decimal"/>
      <w:lvlText w:val=""/>
      <w:lvlJc w:val="left"/>
    </w:lvl>
  </w:abstractNum>
  <w:abstractNum w:abstractNumId="3" w15:restartNumberingAfterBreak="0">
    <w:nsid w:val="00000003"/>
    <w:multiLevelType w:val="hybridMultilevel"/>
    <w:tmpl w:val="00000000"/>
    <w:lvl w:ilvl="0" w:tplc="CA9C6690">
      <w:start w:val="1"/>
      <w:numFmt w:val="decimal"/>
      <w:lvlText w:val="%1."/>
      <w:lvlJc w:val="left"/>
      <w:pPr>
        <w:tabs>
          <w:tab w:val="num" w:pos="0"/>
        </w:tabs>
      </w:pPr>
    </w:lvl>
    <w:lvl w:ilvl="1" w:tplc="2C6C82C4">
      <w:start w:val="1"/>
      <w:numFmt w:val="lowerLetter"/>
      <w:lvlText w:val="%2."/>
      <w:lvlJc w:val="left"/>
      <w:pPr>
        <w:tabs>
          <w:tab w:val="num" w:pos="0"/>
        </w:tabs>
      </w:pPr>
    </w:lvl>
    <w:lvl w:ilvl="2" w:tplc="41163D58">
      <w:numFmt w:val="decimal"/>
      <w:lvlText w:val=""/>
      <w:lvlJc w:val="left"/>
    </w:lvl>
    <w:lvl w:ilvl="3" w:tplc="B83A1FB0">
      <w:numFmt w:val="decimal"/>
      <w:lvlText w:val=""/>
      <w:lvlJc w:val="left"/>
    </w:lvl>
    <w:lvl w:ilvl="4" w:tplc="0AC6CAD4">
      <w:numFmt w:val="decimal"/>
      <w:lvlText w:val=""/>
      <w:lvlJc w:val="left"/>
    </w:lvl>
    <w:lvl w:ilvl="5" w:tplc="9D183DC8">
      <w:numFmt w:val="decimal"/>
      <w:lvlText w:val=""/>
      <w:lvlJc w:val="left"/>
    </w:lvl>
    <w:lvl w:ilvl="6" w:tplc="75F23BC0">
      <w:numFmt w:val="decimal"/>
      <w:lvlText w:val=""/>
      <w:lvlJc w:val="left"/>
    </w:lvl>
    <w:lvl w:ilvl="7" w:tplc="B0B6BE3A">
      <w:numFmt w:val="decimal"/>
      <w:lvlText w:val=""/>
      <w:lvlJc w:val="left"/>
    </w:lvl>
    <w:lvl w:ilvl="8" w:tplc="6D1EB48C">
      <w:numFmt w:val="decimal"/>
      <w:lvlText w:val=""/>
      <w:lvlJc w:val="left"/>
    </w:lvl>
  </w:abstractNum>
  <w:abstractNum w:abstractNumId="4" w15:restartNumberingAfterBreak="0">
    <w:nsid w:val="00000004"/>
    <w:multiLevelType w:val="hybridMultilevel"/>
    <w:tmpl w:val="00000000"/>
    <w:lvl w:ilvl="0" w:tplc="BB703D24">
      <w:start w:val="1"/>
      <w:numFmt w:val="decimal"/>
      <w:lvlText w:val="%1."/>
      <w:lvlJc w:val="left"/>
      <w:pPr>
        <w:tabs>
          <w:tab w:val="num" w:pos="0"/>
        </w:tabs>
      </w:pPr>
    </w:lvl>
    <w:lvl w:ilvl="1" w:tplc="1070FBE2">
      <w:start w:val="1"/>
      <w:numFmt w:val="lowerLetter"/>
      <w:lvlText w:val="%2."/>
      <w:lvlJc w:val="left"/>
      <w:pPr>
        <w:tabs>
          <w:tab w:val="num" w:pos="0"/>
        </w:tabs>
      </w:pPr>
    </w:lvl>
    <w:lvl w:ilvl="2" w:tplc="D59424C4">
      <w:numFmt w:val="decimal"/>
      <w:lvlText w:val=""/>
      <w:lvlJc w:val="left"/>
    </w:lvl>
    <w:lvl w:ilvl="3" w:tplc="DF94F0EC">
      <w:numFmt w:val="decimal"/>
      <w:lvlText w:val=""/>
      <w:lvlJc w:val="left"/>
    </w:lvl>
    <w:lvl w:ilvl="4" w:tplc="38440FD2">
      <w:numFmt w:val="decimal"/>
      <w:lvlText w:val=""/>
      <w:lvlJc w:val="left"/>
    </w:lvl>
    <w:lvl w:ilvl="5" w:tplc="370E9B0C">
      <w:numFmt w:val="decimal"/>
      <w:lvlText w:val=""/>
      <w:lvlJc w:val="left"/>
    </w:lvl>
    <w:lvl w:ilvl="6" w:tplc="89C23760">
      <w:numFmt w:val="decimal"/>
      <w:lvlText w:val=""/>
      <w:lvlJc w:val="left"/>
    </w:lvl>
    <w:lvl w:ilvl="7" w:tplc="E2A0D1E6">
      <w:numFmt w:val="decimal"/>
      <w:lvlText w:val=""/>
      <w:lvlJc w:val="left"/>
    </w:lvl>
    <w:lvl w:ilvl="8" w:tplc="14B4BEE4">
      <w:numFmt w:val="decimal"/>
      <w:lvlText w:val=""/>
      <w:lvlJc w:val="left"/>
    </w:lvl>
  </w:abstractNum>
  <w:abstractNum w:abstractNumId="5" w15:restartNumberingAfterBreak="0">
    <w:nsid w:val="00000005"/>
    <w:multiLevelType w:val="hybridMultilevel"/>
    <w:tmpl w:val="00000000"/>
    <w:lvl w:ilvl="0" w:tplc="7024A2C8">
      <w:start w:val="1"/>
      <w:numFmt w:val="decimal"/>
      <w:lvlText w:val="%1."/>
      <w:lvlJc w:val="left"/>
      <w:pPr>
        <w:tabs>
          <w:tab w:val="num" w:pos="0"/>
        </w:tabs>
      </w:pPr>
    </w:lvl>
    <w:lvl w:ilvl="1" w:tplc="7002727A">
      <w:start w:val="1"/>
      <w:numFmt w:val="decimal"/>
      <w:lvlText w:val="%2)"/>
      <w:lvlJc w:val="left"/>
      <w:pPr>
        <w:tabs>
          <w:tab w:val="num" w:pos="0"/>
        </w:tabs>
      </w:pPr>
    </w:lvl>
    <w:lvl w:ilvl="2" w:tplc="1C5A0F92">
      <w:numFmt w:val="decimal"/>
      <w:lvlText w:val=""/>
      <w:lvlJc w:val="left"/>
    </w:lvl>
    <w:lvl w:ilvl="3" w:tplc="C9683E44">
      <w:numFmt w:val="decimal"/>
      <w:lvlText w:val=""/>
      <w:lvlJc w:val="left"/>
    </w:lvl>
    <w:lvl w:ilvl="4" w:tplc="299245D2">
      <w:numFmt w:val="decimal"/>
      <w:lvlText w:val=""/>
      <w:lvlJc w:val="left"/>
    </w:lvl>
    <w:lvl w:ilvl="5" w:tplc="F24E5534">
      <w:numFmt w:val="decimal"/>
      <w:lvlText w:val=""/>
      <w:lvlJc w:val="left"/>
    </w:lvl>
    <w:lvl w:ilvl="6" w:tplc="0D5034F6">
      <w:numFmt w:val="decimal"/>
      <w:lvlText w:val=""/>
      <w:lvlJc w:val="left"/>
    </w:lvl>
    <w:lvl w:ilvl="7" w:tplc="10E0D810">
      <w:numFmt w:val="decimal"/>
      <w:lvlText w:val=""/>
      <w:lvlJc w:val="left"/>
    </w:lvl>
    <w:lvl w:ilvl="8" w:tplc="5E9263E4">
      <w:numFmt w:val="decimal"/>
      <w:lvlText w:val=""/>
      <w:lvlJc w:val="left"/>
    </w:lvl>
  </w:abstractNum>
  <w:abstractNum w:abstractNumId="6" w15:restartNumberingAfterBreak="0">
    <w:nsid w:val="00000006"/>
    <w:multiLevelType w:val="hybridMultilevel"/>
    <w:tmpl w:val="00000000"/>
    <w:lvl w:ilvl="0" w:tplc="ABDA74D4">
      <w:start w:val="1"/>
      <w:numFmt w:val="decimal"/>
      <w:lvlText w:val="%1."/>
      <w:lvlJc w:val="left"/>
      <w:pPr>
        <w:tabs>
          <w:tab w:val="num" w:pos="0"/>
        </w:tabs>
      </w:pPr>
    </w:lvl>
    <w:lvl w:ilvl="1" w:tplc="44361B36">
      <w:start w:val="1"/>
      <w:numFmt w:val="lowerLetter"/>
      <w:lvlText w:val="%2."/>
      <w:lvlJc w:val="left"/>
      <w:pPr>
        <w:tabs>
          <w:tab w:val="num" w:pos="0"/>
        </w:tabs>
      </w:pPr>
    </w:lvl>
    <w:lvl w:ilvl="2" w:tplc="275A1392">
      <w:start w:val="1"/>
      <w:numFmt w:val="upperLetter"/>
      <w:lvlText w:val="%3."/>
      <w:lvlJc w:val="left"/>
      <w:pPr>
        <w:tabs>
          <w:tab w:val="num" w:pos="0"/>
        </w:tabs>
      </w:pPr>
    </w:lvl>
    <w:lvl w:ilvl="3" w:tplc="0D6064B8">
      <w:start w:val="1"/>
      <w:numFmt w:val="lowerRoman"/>
      <w:lvlText w:val="%4."/>
      <w:lvlJc w:val="left"/>
      <w:pPr>
        <w:tabs>
          <w:tab w:val="num" w:pos="0"/>
        </w:tabs>
      </w:pPr>
    </w:lvl>
    <w:lvl w:ilvl="4" w:tplc="7346B4AE">
      <w:start w:val="1"/>
      <w:numFmt w:val="upperRoman"/>
      <w:lvlText w:val="%5."/>
      <w:lvlJc w:val="left"/>
      <w:pPr>
        <w:tabs>
          <w:tab w:val="num" w:pos="0"/>
        </w:tabs>
      </w:pPr>
    </w:lvl>
    <w:lvl w:ilvl="5" w:tplc="1B202200">
      <w:start w:val="1"/>
      <w:numFmt w:val="decimal"/>
      <w:lvlText w:val="%6."/>
      <w:lvlJc w:val="left"/>
      <w:pPr>
        <w:tabs>
          <w:tab w:val="num" w:pos="0"/>
        </w:tabs>
      </w:pPr>
    </w:lvl>
    <w:lvl w:ilvl="6" w:tplc="A89A8E10">
      <w:start w:val="1"/>
      <w:numFmt w:val="decimal"/>
      <w:lvlText w:val="%7."/>
      <w:lvlJc w:val="left"/>
      <w:pPr>
        <w:tabs>
          <w:tab w:val="num" w:pos="0"/>
        </w:tabs>
      </w:pPr>
    </w:lvl>
    <w:lvl w:ilvl="7" w:tplc="9E92CF6A">
      <w:numFmt w:val="decimal"/>
      <w:lvlText w:val=""/>
      <w:lvlJc w:val="left"/>
    </w:lvl>
    <w:lvl w:ilvl="8" w:tplc="AB0EA86A">
      <w:numFmt w:val="decimal"/>
      <w:lvlText w:val=""/>
      <w:lvlJc w:val="left"/>
    </w:lvl>
  </w:abstractNum>
  <w:abstractNum w:abstractNumId="7" w15:restartNumberingAfterBreak="0">
    <w:nsid w:val="00000007"/>
    <w:multiLevelType w:val="hybridMultilevel"/>
    <w:tmpl w:val="00000000"/>
    <w:lvl w:ilvl="0" w:tplc="0744276E">
      <w:start w:val="1"/>
      <w:numFmt w:val="decimal"/>
      <w:lvlText w:val="%1."/>
      <w:lvlJc w:val="left"/>
      <w:pPr>
        <w:tabs>
          <w:tab w:val="num" w:pos="0"/>
        </w:tabs>
      </w:pPr>
    </w:lvl>
    <w:lvl w:ilvl="1" w:tplc="2694708C">
      <w:start w:val="1"/>
      <w:numFmt w:val="decimal"/>
      <w:lvlText w:val="%2)"/>
      <w:lvlJc w:val="left"/>
      <w:pPr>
        <w:tabs>
          <w:tab w:val="num" w:pos="0"/>
        </w:tabs>
      </w:pPr>
    </w:lvl>
    <w:lvl w:ilvl="2" w:tplc="0598167E">
      <w:numFmt w:val="decimal"/>
      <w:lvlText w:val=""/>
      <w:lvlJc w:val="left"/>
    </w:lvl>
    <w:lvl w:ilvl="3" w:tplc="616845CA">
      <w:numFmt w:val="decimal"/>
      <w:lvlText w:val=""/>
      <w:lvlJc w:val="left"/>
    </w:lvl>
    <w:lvl w:ilvl="4" w:tplc="E5743412">
      <w:numFmt w:val="decimal"/>
      <w:lvlText w:val=""/>
      <w:lvlJc w:val="left"/>
    </w:lvl>
    <w:lvl w:ilvl="5" w:tplc="23E8CA80">
      <w:numFmt w:val="decimal"/>
      <w:lvlText w:val=""/>
      <w:lvlJc w:val="left"/>
    </w:lvl>
    <w:lvl w:ilvl="6" w:tplc="0DF4BDB4">
      <w:numFmt w:val="decimal"/>
      <w:lvlText w:val=""/>
      <w:lvlJc w:val="left"/>
    </w:lvl>
    <w:lvl w:ilvl="7" w:tplc="5B32E426">
      <w:numFmt w:val="decimal"/>
      <w:lvlText w:val=""/>
      <w:lvlJc w:val="left"/>
    </w:lvl>
    <w:lvl w:ilvl="8" w:tplc="3FF85A6C">
      <w:numFmt w:val="decimal"/>
      <w:lvlText w:val=""/>
      <w:lvlJc w:val="left"/>
    </w:lvl>
  </w:abstractNum>
  <w:abstractNum w:abstractNumId="8" w15:restartNumberingAfterBreak="0">
    <w:nsid w:val="0BD76BEC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9" w15:restartNumberingAfterBreak="0">
    <w:nsid w:val="0E7E3CDD"/>
    <w:multiLevelType w:val="hybridMultilevel"/>
    <w:tmpl w:val="31DE99CA"/>
    <w:lvl w:ilvl="0" w:tplc="3656DC6E">
      <w:start w:val="1"/>
      <w:numFmt w:val="decimal"/>
      <w:lvlText w:val="%1)"/>
      <w:lvlJc w:val="left"/>
      <w:pPr>
        <w:tabs>
          <w:tab w:val="num" w:pos="1866"/>
        </w:tabs>
        <w:ind w:left="1866" w:hanging="360"/>
      </w:pPr>
      <w:rPr>
        <w:rFonts w:cs="Times New Roman" w:hint="default"/>
      </w:rPr>
    </w:lvl>
    <w:lvl w:ilvl="1" w:tplc="E7927C2A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D8664BDE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E1CE3B0C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9D36B3CA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CB02810E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548A9642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FCB2EC44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6B609BC4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0" w15:restartNumberingAfterBreak="0">
    <w:nsid w:val="1DB617D7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1" w15:restartNumberingAfterBreak="0">
    <w:nsid w:val="25AF665F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2" w15:restartNumberingAfterBreak="0">
    <w:nsid w:val="29072A37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3" w15:restartNumberingAfterBreak="0">
    <w:nsid w:val="29C067D3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4" w15:restartNumberingAfterBreak="0">
    <w:nsid w:val="2C5021C7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5" w15:restartNumberingAfterBreak="0">
    <w:nsid w:val="33366979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6" w15:restartNumberingAfterBreak="0">
    <w:nsid w:val="34D632F8"/>
    <w:multiLevelType w:val="hybridMultilevel"/>
    <w:tmpl w:val="2222D41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4EB5E23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8" w15:restartNumberingAfterBreak="0">
    <w:nsid w:val="39E07500"/>
    <w:multiLevelType w:val="hybridMultilevel"/>
    <w:tmpl w:val="E9A058E6"/>
    <w:lvl w:ilvl="0" w:tplc="5AC6F99C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  <w:color w:val="00519F"/>
      </w:rPr>
    </w:lvl>
    <w:lvl w:ilvl="1" w:tplc="7146EBC0">
      <w:start w:val="1"/>
      <w:numFmt w:val="bullet"/>
      <w:lvlText w:val="○"/>
      <w:lvlJc w:val="left"/>
      <w:pPr>
        <w:ind w:left="1440" w:hanging="360"/>
      </w:pPr>
      <w:rPr>
        <w:rFonts w:ascii="Calibri" w:hAnsi="Calibri" w:hint="default"/>
        <w:color w:val="00519F"/>
        <w:sz w:val="18"/>
        <w:szCs w:val="18"/>
      </w:rPr>
    </w:lvl>
    <w:lvl w:ilvl="2" w:tplc="BB7C2BE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348DC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68737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6AA47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B02D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803E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B9C409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754FEF"/>
    <w:multiLevelType w:val="hybridMultilevel"/>
    <w:tmpl w:val="9AC02756"/>
    <w:lvl w:ilvl="0" w:tplc="FD7C150A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  <w:i w:val="0"/>
      </w:rPr>
    </w:lvl>
    <w:lvl w:ilvl="1" w:tplc="9244A8CE">
      <w:start w:val="1"/>
      <w:numFmt w:val="lowerLetter"/>
      <w:lvlText w:val="%2."/>
      <w:lvlJc w:val="left"/>
      <w:pPr>
        <w:ind w:left="1440" w:hanging="360"/>
      </w:pPr>
    </w:lvl>
    <w:lvl w:ilvl="2" w:tplc="6B16C476" w:tentative="1">
      <w:start w:val="1"/>
      <w:numFmt w:val="lowerRoman"/>
      <w:lvlText w:val="%3."/>
      <w:lvlJc w:val="right"/>
      <w:pPr>
        <w:ind w:left="2160" w:hanging="180"/>
      </w:pPr>
    </w:lvl>
    <w:lvl w:ilvl="3" w:tplc="9EF0CFDE" w:tentative="1">
      <w:start w:val="1"/>
      <w:numFmt w:val="decimal"/>
      <w:lvlText w:val="%4."/>
      <w:lvlJc w:val="left"/>
      <w:pPr>
        <w:ind w:left="2880" w:hanging="360"/>
      </w:pPr>
    </w:lvl>
    <w:lvl w:ilvl="4" w:tplc="04A0B0F2" w:tentative="1">
      <w:start w:val="1"/>
      <w:numFmt w:val="lowerLetter"/>
      <w:lvlText w:val="%5."/>
      <w:lvlJc w:val="left"/>
      <w:pPr>
        <w:ind w:left="3600" w:hanging="360"/>
      </w:pPr>
    </w:lvl>
    <w:lvl w:ilvl="5" w:tplc="CA941DBA" w:tentative="1">
      <w:start w:val="1"/>
      <w:numFmt w:val="lowerRoman"/>
      <w:lvlText w:val="%6."/>
      <w:lvlJc w:val="right"/>
      <w:pPr>
        <w:ind w:left="4320" w:hanging="180"/>
      </w:pPr>
    </w:lvl>
    <w:lvl w:ilvl="6" w:tplc="AC082000" w:tentative="1">
      <w:start w:val="1"/>
      <w:numFmt w:val="decimal"/>
      <w:lvlText w:val="%7."/>
      <w:lvlJc w:val="left"/>
      <w:pPr>
        <w:ind w:left="5040" w:hanging="360"/>
      </w:pPr>
    </w:lvl>
    <w:lvl w:ilvl="7" w:tplc="F94A3B3E" w:tentative="1">
      <w:start w:val="1"/>
      <w:numFmt w:val="lowerLetter"/>
      <w:lvlText w:val="%8."/>
      <w:lvlJc w:val="left"/>
      <w:pPr>
        <w:ind w:left="5760" w:hanging="360"/>
      </w:pPr>
    </w:lvl>
    <w:lvl w:ilvl="8" w:tplc="0C903C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D842F0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1" w15:restartNumberingAfterBreak="0">
    <w:nsid w:val="3B4F17D5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2" w15:restartNumberingAfterBreak="0">
    <w:nsid w:val="3EFC1A9A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3" w15:restartNumberingAfterBreak="0">
    <w:nsid w:val="3F3E6A85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4" w15:restartNumberingAfterBreak="0">
    <w:nsid w:val="401D5B7F"/>
    <w:multiLevelType w:val="singleLevel"/>
    <w:tmpl w:val="D02829D4"/>
    <w:lvl w:ilvl="0">
      <w:start w:val="1"/>
      <w:numFmt w:val="lowerLetter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5" w15:restartNumberingAfterBreak="0">
    <w:nsid w:val="405B1E5B"/>
    <w:multiLevelType w:val="hybridMultilevel"/>
    <w:tmpl w:val="7A08066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A49041F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7" w15:restartNumberingAfterBreak="0">
    <w:nsid w:val="54260997"/>
    <w:multiLevelType w:val="hybridMultilevel"/>
    <w:tmpl w:val="05561298"/>
    <w:lvl w:ilvl="0" w:tplc="871CB070">
      <w:start w:val="1"/>
      <w:numFmt w:val="decimal"/>
      <w:pStyle w:val="Akapitzlistnumerowan"/>
      <w:lvlText w:val="%1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519F"/>
        <w:spacing w:val="0"/>
        <w:kern w:val="0"/>
        <w:position w:val="0"/>
        <w:sz w:val="26"/>
        <w:szCs w:val="26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1" w:tplc="53FC6ED2">
      <w:start w:val="1"/>
      <w:numFmt w:val="lowerLetter"/>
      <w:lvlText w:val="%2."/>
      <w:lvlJc w:val="left"/>
      <w:pPr>
        <w:ind w:left="1440" w:hanging="360"/>
      </w:pPr>
      <w:rPr>
        <w:color w:val="00519F"/>
      </w:rPr>
    </w:lvl>
    <w:lvl w:ilvl="2" w:tplc="FD86AA94" w:tentative="1">
      <w:start w:val="1"/>
      <w:numFmt w:val="lowerRoman"/>
      <w:lvlText w:val="%3."/>
      <w:lvlJc w:val="right"/>
      <w:pPr>
        <w:ind w:left="2160" w:hanging="180"/>
      </w:pPr>
    </w:lvl>
    <w:lvl w:ilvl="3" w:tplc="6D96711A" w:tentative="1">
      <w:start w:val="1"/>
      <w:numFmt w:val="decimal"/>
      <w:lvlText w:val="%4."/>
      <w:lvlJc w:val="left"/>
      <w:pPr>
        <w:ind w:left="2880" w:hanging="360"/>
      </w:pPr>
    </w:lvl>
    <w:lvl w:ilvl="4" w:tplc="5596ADB2" w:tentative="1">
      <w:start w:val="1"/>
      <w:numFmt w:val="lowerLetter"/>
      <w:lvlText w:val="%5."/>
      <w:lvlJc w:val="left"/>
      <w:pPr>
        <w:ind w:left="3600" w:hanging="360"/>
      </w:pPr>
    </w:lvl>
    <w:lvl w:ilvl="5" w:tplc="FE523F84" w:tentative="1">
      <w:start w:val="1"/>
      <w:numFmt w:val="lowerRoman"/>
      <w:lvlText w:val="%6."/>
      <w:lvlJc w:val="right"/>
      <w:pPr>
        <w:ind w:left="4320" w:hanging="180"/>
      </w:pPr>
    </w:lvl>
    <w:lvl w:ilvl="6" w:tplc="372E62FA" w:tentative="1">
      <w:start w:val="1"/>
      <w:numFmt w:val="decimal"/>
      <w:lvlText w:val="%7."/>
      <w:lvlJc w:val="left"/>
      <w:pPr>
        <w:ind w:left="5040" w:hanging="360"/>
      </w:pPr>
    </w:lvl>
    <w:lvl w:ilvl="7" w:tplc="93FCC818" w:tentative="1">
      <w:start w:val="1"/>
      <w:numFmt w:val="lowerLetter"/>
      <w:lvlText w:val="%8."/>
      <w:lvlJc w:val="left"/>
      <w:pPr>
        <w:ind w:left="5760" w:hanging="360"/>
      </w:pPr>
    </w:lvl>
    <w:lvl w:ilvl="8" w:tplc="DBEC87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0D36E4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9" w15:restartNumberingAfterBreak="0">
    <w:nsid w:val="61DA44E8"/>
    <w:multiLevelType w:val="singleLevel"/>
    <w:tmpl w:val="850ED882"/>
    <w:lvl w:ilvl="0">
      <w:start w:val="1"/>
      <w:numFmt w:val="decimal"/>
      <w:lvlText w:val="%1."/>
      <w:legacy w:legacy="1" w:legacySpace="0" w:legacyIndent="360"/>
      <w:lvlJc w:val="left"/>
      <w:rPr>
        <w:rFonts w:ascii="Calibri" w:hAnsi="Calibri" w:cs="Calibri" w:hint="default"/>
      </w:rPr>
    </w:lvl>
  </w:abstractNum>
  <w:abstractNum w:abstractNumId="30" w15:restartNumberingAfterBreak="0">
    <w:nsid w:val="70E66C08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1" w15:restartNumberingAfterBreak="0">
    <w:nsid w:val="72BA1A00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2" w15:restartNumberingAfterBreak="0">
    <w:nsid w:val="79D6642C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3" w15:restartNumberingAfterBreak="0">
    <w:nsid w:val="7D7D76FC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num w:numId="1" w16cid:durableId="1117988158">
    <w:abstractNumId w:val="18"/>
  </w:num>
  <w:num w:numId="2" w16cid:durableId="210919764">
    <w:abstractNumId w:val="27"/>
  </w:num>
  <w:num w:numId="3" w16cid:durableId="456460656">
    <w:abstractNumId w:val="1"/>
  </w:num>
  <w:num w:numId="4" w16cid:durableId="2013141923">
    <w:abstractNumId w:val="2"/>
  </w:num>
  <w:num w:numId="5" w16cid:durableId="2095859444">
    <w:abstractNumId w:val="3"/>
  </w:num>
  <w:num w:numId="6" w16cid:durableId="1471552809">
    <w:abstractNumId w:val="4"/>
  </w:num>
  <w:num w:numId="7" w16cid:durableId="2001807338">
    <w:abstractNumId w:val="5"/>
  </w:num>
  <w:num w:numId="8" w16cid:durableId="1189683754">
    <w:abstractNumId w:val="6"/>
  </w:num>
  <w:num w:numId="9" w16cid:durableId="34157632">
    <w:abstractNumId w:val="7"/>
  </w:num>
  <w:num w:numId="10" w16cid:durableId="1905406734">
    <w:abstractNumId w:val="10"/>
  </w:num>
  <w:num w:numId="11" w16cid:durableId="881090029">
    <w:abstractNumId w:val="15"/>
  </w:num>
  <w:num w:numId="12" w16cid:durableId="35010721">
    <w:abstractNumId w:val="17"/>
  </w:num>
  <w:num w:numId="13" w16cid:durableId="303045806">
    <w:abstractNumId w:val="31"/>
  </w:num>
  <w:num w:numId="14" w16cid:durableId="478156590">
    <w:abstractNumId w:val="11"/>
  </w:num>
  <w:num w:numId="15" w16cid:durableId="1751123467">
    <w:abstractNumId w:val="14"/>
  </w:num>
  <w:num w:numId="16" w16cid:durableId="1079064192">
    <w:abstractNumId w:val="28"/>
  </w:num>
  <w:num w:numId="17" w16cid:durableId="1333409349">
    <w:abstractNumId w:val="33"/>
  </w:num>
  <w:num w:numId="18" w16cid:durableId="438061652">
    <w:abstractNumId w:val="21"/>
  </w:num>
  <w:num w:numId="19" w16cid:durableId="1370449863">
    <w:abstractNumId w:val="24"/>
  </w:num>
  <w:num w:numId="20" w16cid:durableId="1702197141">
    <w:abstractNumId w:val="32"/>
  </w:num>
  <w:num w:numId="21" w16cid:durableId="598221346">
    <w:abstractNumId w:val="22"/>
  </w:num>
  <w:num w:numId="22" w16cid:durableId="114061562">
    <w:abstractNumId w:val="8"/>
  </w:num>
  <w:num w:numId="23" w16cid:durableId="1161193008">
    <w:abstractNumId w:val="23"/>
  </w:num>
  <w:num w:numId="24" w16cid:durableId="266817158">
    <w:abstractNumId w:val="12"/>
  </w:num>
  <w:num w:numId="25" w16cid:durableId="1342121800">
    <w:abstractNumId w:val="30"/>
  </w:num>
  <w:num w:numId="26" w16cid:durableId="1009143581">
    <w:abstractNumId w:val="29"/>
  </w:num>
  <w:num w:numId="27" w16cid:durableId="48039223">
    <w:abstractNumId w:val="20"/>
  </w:num>
  <w:num w:numId="28" w16cid:durableId="257761741">
    <w:abstractNumId w:val="13"/>
  </w:num>
  <w:num w:numId="29" w16cid:durableId="934246630">
    <w:abstractNumId w:val="26"/>
  </w:num>
  <w:num w:numId="30" w16cid:durableId="1552232808">
    <w:abstractNumId w:val="19"/>
  </w:num>
  <w:num w:numId="31" w16cid:durableId="1762674432">
    <w:abstractNumId w:val="9"/>
  </w:num>
  <w:num w:numId="32" w16cid:durableId="1485505063">
    <w:abstractNumId w:val="16"/>
  </w:num>
  <w:num w:numId="33" w16cid:durableId="1458377449">
    <w:abstractNumId w:val="25"/>
  </w:num>
  <w:num w:numId="34" w16cid:durableId="697773575">
    <w:abstractNumId w:val="0"/>
    <w:lvlOverride w:ilvl="0">
      <w:lvl w:ilvl="0">
        <w:numFmt w:val="bullet"/>
        <w:lvlText w:val="-"/>
        <w:legacy w:legacy="1" w:legacySpace="0" w:legacyIndent="11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084"/>
    <w:rsid w:val="00010725"/>
    <w:rsid w:val="000357EE"/>
    <w:rsid w:val="00070F9E"/>
    <w:rsid w:val="000B296F"/>
    <w:rsid w:val="00135B90"/>
    <w:rsid w:val="001371F8"/>
    <w:rsid w:val="00197E14"/>
    <w:rsid w:val="0022040B"/>
    <w:rsid w:val="00255F84"/>
    <w:rsid w:val="00293A3E"/>
    <w:rsid w:val="002A0A6F"/>
    <w:rsid w:val="002E0704"/>
    <w:rsid w:val="00323FBD"/>
    <w:rsid w:val="003352C2"/>
    <w:rsid w:val="003B4D9A"/>
    <w:rsid w:val="003D4902"/>
    <w:rsid w:val="00414EC2"/>
    <w:rsid w:val="004B3E5D"/>
    <w:rsid w:val="005138AE"/>
    <w:rsid w:val="00524DEE"/>
    <w:rsid w:val="005439AD"/>
    <w:rsid w:val="005966FA"/>
    <w:rsid w:val="005A437A"/>
    <w:rsid w:val="005D5C63"/>
    <w:rsid w:val="00627638"/>
    <w:rsid w:val="00680604"/>
    <w:rsid w:val="0068279E"/>
    <w:rsid w:val="006E611A"/>
    <w:rsid w:val="007A1680"/>
    <w:rsid w:val="007E46E9"/>
    <w:rsid w:val="007E718C"/>
    <w:rsid w:val="00832FA7"/>
    <w:rsid w:val="00883C82"/>
    <w:rsid w:val="008E1551"/>
    <w:rsid w:val="00933082"/>
    <w:rsid w:val="0098057B"/>
    <w:rsid w:val="009C3FC3"/>
    <w:rsid w:val="009E21BA"/>
    <w:rsid w:val="00A3137A"/>
    <w:rsid w:val="00AF11D2"/>
    <w:rsid w:val="00B20520"/>
    <w:rsid w:val="00B26AA2"/>
    <w:rsid w:val="00B53E7E"/>
    <w:rsid w:val="00C1355E"/>
    <w:rsid w:val="00C25BC0"/>
    <w:rsid w:val="00D70888"/>
    <w:rsid w:val="00DD46F3"/>
    <w:rsid w:val="00E92084"/>
    <w:rsid w:val="00EC6A5C"/>
    <w:rsid w:val="00F35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16343"/>
  <w15:docId w15:val="{A2100D82-332C-4254-82C3-993B0490F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nhideWhenUsed="1"/>
  </w:latentStyles>
  <w:style w:type="paragraph" w:default="1" w:styleId="Normalny">
    <w:name w:val="Normal"/>
    <w:qFormat/>
    <w:rsid w:val="00F35C86"/>
    <w:pPr>
      <w:spacing w:after="12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30CB8"/>
    <w:pPr>
      <w:keepNext/>
      <w:keepLines/>
      <w:spacing w:before="600" w:after="240"/>
      <w:outlineLvl w:val="0"/>
    </w:pPr>
    <w:rPr>
      <w:rFonts w:asciiTheme="minorHAnsi" w:eastAsiaTheme="majorEastAsia" w:hAnsiTheme="minorHAnsi" w:cstheme="majorBidi"/>
      <w:color w:val="000000" w:themeColor="text1"/>
      <w:sz w:val="3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2A93"/>
    <w:pPr>
      <w:keepNext/>
      <w:keepLines/>
      <w:spacing w:before="600" w:after="240"/>
      <w:jc w:val="center"/>
      <w:outlineLvl w:val="1"/>
    </w:pPr>
    <w:rPr>
      <w:rFonts w:asciiTheme="minorHAnsi" w:eastAsiaTheme="majorEastAsia" w:hAnsiTheme="minorHAnsi" w:cstheme="majorBidi"/>
      <w:color w:val="000000" w:themeColor="text1"/>
      <w:sz w:val="30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30CB8"/>
    <w:pPr>
      <w:keepNext/>
      <w:keepLines/>
      <w:spacing w:before="600" w:after="240"/>
      <w:outlineLvl w:val="2"/>
    </w:pPr>
    <w:rPr>
      <w:rFonts w:asciiTheme="minorHAnsi" w:eastAsiaTheme="majorEastAsia" w:hAnsiTheme="minorHAnsi" w:cstheme="majorBidi"/>
      <w:color w:val="000000" w:themeColor="text1"/>
      <w:sz w:val="26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7612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76124"/>
    <w:rPr>
      <w:rFonts w:ascii="Calibri" w:eastAsia="Calibri" w:hAnsi="Calibri" w:cs="Times New Roman"/>
    </w:rPr>
  </w:style>
  <w:style w:type="character" w:styleId="Tekstzastpczy">
    <w:name w:val="Placeholder Text"/>
    <w:basedOn w:val="Domylnaczcionkaakapitu"/>
    <w:uiPriority w:val="99"/>
    <w:semiHidden/>
    <w:rsid w:val="006D6A64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B55D0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55D05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072A93"/>
    <w:rPr>
      <w:rFonts w:eastAsiaTheme="majorEastAsia" w:cstheme="majorBidi"/>
      <w:color w:val="000000" w:themeColor="text1"/>
      <w:sz w:val="30"/>
      <w:szCs w:val="26"/>
    </w:rPr>
  </w:style>
  <w:style w:type="paragraph" w:customStyle="1" w:styleId="Nagwek2dolewej">
    <w:name w:val="Nagłówek 2 do lewej"/>
    <w:basedOn w:val="Nagwek2"/>
    <w:link w:val="Nagwek2dolewejZnak"/>
    <w:qFormat/>
    <w:rsid w:val="00530CB8"/>
    <w:pPr>
      <w:jc w:val="left"/>
    </w:pPr>
    <w:rPr>
      <w:rFonts w:eastAsiaTheme="minorHAnsi" w:cs="Calibri"/>
      <w:szCs w:val="30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530CB8"/>
    <w:rPr>
      <w:rFonts w:eastAsiaTheme="majorEastAsia" w:cstheme="majorBidi"/>
      <w:color w:val="000000" w:themeColor="text1"/>
      <w:sz w:val="26"/>
      <w:szCs w:val="24"/>
    </w:rPr>
  </w:style>
  <w:style w:type="character" w:customStyle="1" w:styleId="Nagwek2dolewejZnak">
    <w:name w:val="Nagłówek 2 do lewej Znak"/>
    <w:basedOn w:val="Nagwek2Znak"/>
    <w:link w:val="Nagwek2dolewej"/>
    <w:rsid w:val="00530CB8"/>
    <w:rPr>
      <w:rFonts w:eastAsiaTheme="majorEastAsia" w:cs="Calibri"/>
      <w:color w:val="000000" w:themeColor="text1"/>
      <w:sz w:val="30"/>
      <w:szCs w:val="30"/>
      <w:lang w:val="en-US"/>
    </w:rPr>
  </w:style>
  <w:style w:type="paragraph" w:styleId="Akapitzlist">
    <w:name w:val="List Paragraph"/>
    <w:aliases w:val="Numerowanie,Akapit z listą4,List Paragraph,Podsis rysunku,T_SZ_List Paragraph,L1,Akapit z listą5,BulletC,Wyliczanie,Obiekt,normalny tekst,Akapit z listą31,Bullets,List Paragraph1,Wypunktowanie,CP-UC,CP-Punkty,Bullet List,List - bullets,b1"/>
    <w:basedOn w:val="Normalny"/>
    <w:link w:val="AkapitzlistZnak"/>
    <w:uiPriority w:val="34"/>
    <w:qFormat/>
    <w:rsid w:val="005D7495"/>
    <w:pPr>
      <w:numPr>
        <w:numId w:val="1"/>
      </w:numPr>
      <w:ind w:left="364"/>
    </w:pPr>
    <w:rPr>
      <w:lang w:val="en-US"/>
    </w:rPr>
  </w:style>
  <w:style w:type="paragraph" w:customStyle="1" w:styleId="Akapitzlistnumerowan">
    <w:name w:val="Akapit z listą numerowaną"/>
    <w:basedOn w:val="Akapitzlist"/>
    <w:link w:val="AkapitzlistnumerowanZnak"/>
    <w:qFormat/>
    <w:rsid w:val="00C40032"/>
    <w:pPr>
      <w:numPr>
        <w:numId w:val="2"/>
      </w:numPr>
      <w:ind w:left="364"/>
    </w:pPr>
    <w:rPr>
      <w:lang w:val="es-ES_tradnl"/>
    </w:rPr>
  </w:style>
  <w:style w:type="character" w:customStyle="1" w:styleId="Nagwek1Znak">
    <w:name w:val="Nagłówek 1 Znak"/>
    <w:basedOn w:val="Domylnaczcionkaakapitu"/>
    <w:link w:val="Nagwek1"/>
    <w:uiPriority w:val="9"/>
    <w:rsid w:val="00530CB8"/>
    <w:rPr>
      <w:rFonts w:eastAsiaTheme="majorEastAsia" w:cstheme="majorBidi"/>
      <w:color w:val="000000" w:themeColor="text1"/>
      <w:sz w:val="34"/>
      <w:szCs w:val="32"/>
    </w:rPr>
  </w:style>
  <w:style w:type="character" w:customStyle="1" w:styleId="AkapitzlistZnak">
    <w:name w:val="Akapit z listą Znak"/>
    <w:aliases w:val="Numerowanie Znak,Akapit z listą4 Znak,List Paragraph Znak,Podsis rysunku Znak,T_SZ_List Paragraph Znak,L1 Znak,Akapit z listą5 Znak,BulletC Znak,Wyliczanie Znak,Obiekt Znak,normalny tekst Znak,Akapit z listą31 Znak,Bullets Znak"/>
    <w:basedOn w:val="Domylnaczcionkaakapitu"/>
    <w:link w:val="Akapitzlist"/>
    <w:uiPriority w:val="34"/>
    <w:qFormat/>
    <w:rsid w:val="00C40032"/>
    <w:rPr>
      <w:rFonts w:ascii="Calibri" w:eastAsia="Calibri" w:hAnsi="Calibri" w:cs="Times New Roman"/>
      <w:lang w:val="en-US"/>
    </w:rPr>
  </w:style>
  <w:style w:type="character" w:customStyle="1" w:styleId="AkapitzlistnumerowanZnak">
    <w:name w:val="Akapit z listą numerowaną Znak"/>
    <w:basedOn w:val="AkapitzlistZnak"/>
    <w:link w:val="Akapitzlistnumerowan"/>
    <w:rsid w:val="00C40032"/>
    <w:rPr>
      <w:rFonts w:ascii="Calibri" w:eastAsia="Calibri" w:hAnsi="Calibri" w:cs="Times New Roman"/>
      <w:lang w:val="es-ES_tradnl"/>
    </w:rPr>
  </w:style>
  <w:style w:type="table" w:styleId="Tabela-Siatka">
    <w:name w:val="Table Grid"/>
    <w:basedOn w:val="Standardowy"/>
    <w:uiPriority w:val="39"/>
    <w:rsid w:val="00230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5362BF"/>
    <w:pPr>
      <w:spacing w:after="200"/>
      <w:jc w:val="center"/>
    </w:pPr>
    <w:rPr>
      <w:iCs/>
      <w:color w:val="44546A" w:themeColor="text2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rsid w:val="00E92084"/>
    <w:pPr>
      <w:spacing w:after="0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92084"/>
    <w:rPr>
      <w:rFonts w:ascii="Times New Roman" w:eastAsia="Calibri" w:hAnsi="Times New Roman" w:cs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A168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A168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A168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A168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A1680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is xmlns="24013cd9-d7a6-4e0b-bde9-b4174ed491f6">Szablon CeZ główny</Opis>
    <Komorki xmlns="fdb32b3d-d7ba-43bc-8654-68b064441739" xsi:nil="true"/>
    <Aktywny xmlns="24013cd9-d7a6-4e0b-bde9-b4174ed491f6">true</Aktywny>
    <TypSzablonu xmlns="fdb32b3d-d7ba-43bc-8654-68b06444173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44EA8510DC2B479A623E160445D638" ma:contentTypeVersion="4" ma:contentTypeDescription="Utwórz nowy dokument." ma:contentTypeScope="" ma:versionID="4054218f1514b57cf9fe138d54acf1a0">
  <xsd:schema xmlns:xsd="http://www.w3.org/2001/XMLSchema" xmlns:xs="http://www.w3.org/2001/XMLSchema" xmlns:p="http://schemas.microsoft.com/office/2006/metadata/properties" xmlns:ns2="24013cd9-d7a6-4e0b-bde9-b4174ed491f6" xmlns:ns3="fdb32b3d-d7ba-43bc-8654-68b064441739" targetNamespace="http://schemas.microsoft.com/office/2006/metadata/properties" ma:root="true" ma:fieldsID="c06b5731f1dc562d8d362085225a8071" ns2:_="" ns3:_="">
    <xsd:import namespace="24013cd9-d7a6-4e0b-bde9-b4174ed491f6"/>
    <xsd:import namespace="fdb32b3d-d7ba-43bc-8654-68b064441739"/>
    <xsd:element name="properties">
      <xsd:complexType>
        <xsd:sequence>
          <xsd:element name="documentManagement">
            <xsd:complexType>
              <xsd:all>
                <xsd:element ref="ns2:Aktywny" minOccurs="0"/>
                <xsd:element ref="ns2:Opis" minOccurs="0"/>
                <xsd:element ref="ns3:Komorki" minOccurs="0"/>
                <xsd:element ref="ns3:TypSzablon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13cd9-d7a6-4e0b-bde9-b4174ed491f6" elementFormDefault="qualified">
    <xsd:import namespace="http://schemas.microsoft.com/office/2006/documentManagement/types"/>
    <xsd:import namespace="http://schemas.microsoft.com/office/infopath/2007/PartnerControls"/>
    <xsd:element name="Aktywny" ma:index="8" nillable="true" ma:displayName="Aktywny" ma:default="1" ma:internalName="Aktywny">
      <xsd:simpleType>
        <xsd:restriction base="dms:Boolean"/>
      </xsd:simpleType>
    </xsd:element>
    <xsd:element name="Opis" ma:index="9" nillable="true" ma:displayName="Opis" ma:internalName="Op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b32b3d-d7ba-43bc-8654-68b064441739" elementFormDefault="qualified">
    <xsd:import namespace="http://schemas.microsoft.com/office/2006/documentManagement/types"/>
    <xsd:import namespace="http://schemas.microsoft.com/office/infopath/2007/PartnerControls"/>
    <xsd:element name="Komorki" ma:index="10" nillable="true" ma:displayName="Komorki" ma:internalName="Komorki">
      <xsd:simpleType>
        <xsd:restriction base="dms:Text">
          <xsd:maxLength value="255"/>
        </xsd:restriction>
      </xsd:simpleType>
    </xsd:element>
    <xsd:element name="TypSzablonu" ma:index="11" nillable="true" ma:displayName="TypSzablonu" ma:internalName="TypSzablon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00E8AE-A75A-4DB2-8CE3-60DC31AAB6C6}">
  <ds:schemaRefs>
    <ds:schemaRef ds:uri="http://schemas.microsoft.com/office/2006/metadata/properties"/>
    <ds:schemaRef ds:uri="http://schemas.microsoft.com/office/infopath/2007/PartnerControls"/>
    <ds:schemaRef ds:uri="24013cd9-d7a6-4e0b-bde9-b4174ed491f6"/>
    <ds:schemaRef ds:uri="fdb32b3d-d7ba-43bc-8654-68b064441739"/>
  </ds:schemaRefs>
</ds:datastoreItem>
</file>

<file path=customXml/itemProps2.xml><?xml version="1.0" encoding="utf-8"?>
<ds:datastoreItem xmlns:ds="http://schemas.openxmlformats.org/officeDocument/2006/customXml" ds:itemID="{44157035-AEA4-4CCA-BA71-29D0C784FC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13cd9-d7a6-4e0b-bde9-b4174ed491f6"/>
    <ds:schemaRef ds:uri="fdb32b3d-d7ba-43bc-8654-68b0644417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5AC8D3-585D-4220-A7DE-9197EF2B7C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AB9463B-5743-4055-B2E2-AED1CBEDC5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4</Pages>
  <Words>523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CeZ główny</vt:lpstr>
    </vt:vector>
  </TitlesOfParts>
  <Company/>
  <LinksUpToDate>false</LinksUpToDate>
  <CharactersWithSpaces>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CeZ główny</dc:title>
  <dc:creator>Centrum e-Zdrowia</dc:creator>
  <cp:lastModifiedBy>Wysmułek Dariusz</cp:lastModifiedBy>
  <cp:revision>41</cp:revision>
  <dcterms:created xsi:type="dcterms:W3CDTF">2022-01-17T11:41:00Z</dcterms:created>
  <dcterms:modified xsi:type="dcterms:W3CDTF">2024-10-17T12:17:00Z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0x0101001644EA8510DC2B479A623E160445D638</vt:lpwstr>
  </property>
</Properties>
</file>