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AB7A0" w14:textId="77777777" w:rsidR="00730749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</w:t>
      </w:r>
      <w:r w:rsidR="00BE291C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Zapytania ofertowego</w:t>
      </w:r>
    </w:p>
    <w:p w14:paraId="7933302A" w14:textId="27563AC8" w:rsidR="00BE291C" w:rsidRPr="001968BA" w:rsidRDefault="00BE291C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sprawy </w:t>
      </w:r>
      <w:r w:rsidR="000800AB">
        <w:rPr>
          <w:rFonts w:asciiTheme="minorHAnsi" w:hAnsiTheme="minorHAnsi" w:cstheme="minorHAnsi"/>
          <w:b/>
          <w:bCs/>
          <w:i/>
          <w:sz w:val="22"/>
          <w:szCs w:val="22"/>
        </w:rPr>
        <w:t>ZP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RZ.270.</w:t>
      </w:r>
      <w:r w:rsidR="001A4F73">
        <w:rPr>
          <w:rFonts w:asciiTheme="minorHAnsi" w:hAnsiTheme="minorHAnsi" w:cstheme="minorHAnsi"/>
          <w:b/>
          <w:bCs/>
          <w:i/>
          <w:sz w:val="22"/>
          <w:szCs w:val="22"/>
        </w:rPr>
        <w:t>76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.202</w:t>
      </w:r>
      <w:r w:rsidR="00BA580D">
        <w:rPr>
          <w:rFonts w:asciiTheme="minorHAnsi" w:hAnsiTheme="minorHAnsi" w:cstheme="minorHAnsi"/>
          <w:b/>
          <w:bCs/>
          <w:i/>
          <w:sz w:val="22"/>
          <w:szCs w:val="22"/>
        </w:rPr>
        <w:t>4</w:t>
      </w:r>
    </w:p>
    <w:p w14:paraId="3BCBC08E" w14:textId="77777777" w:rsidR="00730749" w:rsidRPr="001968BA" w:rsidRDefault="00730749" w:rsidP="00DC3BDF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  <w:b/>
          <w:bCs/>
        </w:rPr>
        <w:t>FORMULARZ OFERTOWY</w:t>
      </w:r>
    </w:p>
    <w:p w14:paraId="27F1DAF6" w14:textId="43CC24AE" w:rsidR="00730749" w:rsidRPr="00DC3BDF" w:rsidRDefault="00B82ACC" w:rsidP="00DC3BDF">
      <w:pPr>
        <w:pStyle w:val="Akapitzlist"/>
        <w:numPr>
          <w:ilvl w:val="0"/>
          <w:numId w:val="0"/>
        </w:numPr>
        <w:tabs>
          <w:tab w:val="left" w:pos="2268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 postępowaniu </w:t>
      </w:r>
      <w:r w:rsidR="00730749" w:rsidRPr="00FC2680">
        <w:rPr>
          <w:rFonts w:asciiTheme="minorHAnsi" w:hAnsiTheme="minorHAnsi" w:cstheme="minorHAnsi"/>
          <w:lang w:val="pl-PL"/>
        </w:rPr>
        <w:t xml:space="preserve">na </w:t>
      </w:r>
      <w:bookmarkStart w:id="0" w:name="_Hlk45783517"/>
      <w:bookmarkStart w:id="1" w:name="_Hlk14266511"/>
      <w:r w:rsidR="001A4F73">
        <w:rPr>
          <w:rFonts w:asciiTheme="minorHAnsi" w:hAnsiTheme="minorHAnsi" w:cstheme="minorHAnsi"/>
          <w:b/>
          <w:bCs/>
          <w:lang w:val="pl-PL"/>
        </w:rPr>
        <w:t>Zakup laptopów dla Centrum e-Zdrowia</w:t>
      </w:r>
      <w:bookmarkEnd w:id="0"/>
    </w:p>
    <w:bookmarkEnd w:id="1"/>
    <w:p w14:paraId="0469CC9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Nazwa (firma) oraz adres Wykonawcy.</w:t>
      </w:r>
    </w:p>
    <w:p w14:paraId="69DA5953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8A1C640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2CBEA72A" w14:textId="7E93258D" w:rsidR="00730749" w:rsidRPr="001968BA" w:rsidRDefault="00730749" w:rsidP="00DC3BDF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291FB0A1" w14:textId="77777777" w:rsidR="00730749" w:rsidRDefault="00730749" w:rsidP="00637C3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Cena Wykonawcy za realizację przedmiotu zamówienia</w:t>
      </w:r>
      <w:r w:rsidR="00637C34">
        <w:rPr>
          <w:rFonts w:asciiTheme="minorHAnsi" w:hAnsiTheme="minorHAnsi" w:cstheme="minorHAnsi"/>
        </w:rPr>
        <w:t xml:space="preserve"> uwzględniająca podatek VAT</w:t>
      </w:r>
      <w:r w:rsidRPr="001968BA">
        <w:rPr>
          <w:rFonts w:asciiTheme="minorHAnsi" w:hAnsiTheme="minorHAnsi" w:cstheme="minorHAnsi"/>
        </w:rPr>
        <w:t>:</w:t>
      </w:r>
      <w:bookmarkStart w:id="2" w:name="_Hlk87270346"/>
    </w:p>
    <w:p w14:paraId="2A102FC8" w14:textId="4025B20B" w:rsidR="001A4F73" w:rsidRPr="001E307B" w:rsidRDefault="001A4F73" w:rsidP="001A4F73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bCs/>
        </w:rPr>
      </w:pPr>
      <w:proofErr w:type="spellStart"/>
      <w:r w:rsidRPr="001E307B">
        <w:rPr>
          <w:rFonts w:asciiTheme="minorHAnsi" w:hAnsiTheme="minorHAnsi" w:cstheme="minorHAnsi"/>
          <w:b/>
          <w:bCs/>
        </w:rPr>
        <w:t>Część</w:t>
      </w:r>
      <w:proofErr w:type="spellEnd"/>
      <w:r w:rsidRPr="001E307B">
        <w:rPr>
          <w:rFonts w:asciiTheme="minorHAnsi" w:hAnsiTheme="minorHAnsi" w:cstheme="minorHAnsi"/>
          <w:b/>
          <w:bCs/>
        </w:rPr>
        <w:t xml:space="preserve"> I</w:t>
      </w:r>
      <w:r w:rsidR="001E307B" w:rsidRPr="001E307B">
        <w:rPr>
          <w:rFonts w:asciiTheme="minorHAnsi" w:hAnsiTheme="minorHAnsi" w:cstheme="minorHAnsi"/>
          <w:b/>
          <w:bCs/>
        </w:rPr>
        <w:t>*</w:t>
      </w:r>
    </w:p>
    <w:tbl>
      <w:tblPr>
        <w:tblW w:w="8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814"/>
        <w:gridCol w:w="2127"/>
        <w:gridCol w:w="850"/>
        <w:gridCol w:w="1701"/>
        <w:gridCol w:w="1559"/>
      </w:tblGrid>
      <w:tr w:rsidR="001A4F73" w14:paraId="73236973" w14:textId="77777777" w:rsidTr="00661DFA">
        <w:trPr>
          <w:trHeight w:val="1316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83205C0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2134FED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9EDDAEA" w14:textId="3C1F26C2" w:rsidR="001A4F73" w:rsidRP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  <w:r w:rsidRPr="001A4F73"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  <w:t xml:space="preserve">Producent, Model </w:t>
            </w:r>
            <w:proofErr w:type="spellStart"/>
            <w:r w:rsidRPr="001A4F73"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  <w:t>oraz</w:t>
            </w:r>
            <w:proofErr w:type="spellEnd"/>
            <w:r w:rsidRPr="001A4F73"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  <w:t xml:space="preserve"> Product number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11A0BCA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Ilość sztuk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F4316CE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 1 szt.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hideMark/>
          </w:tcPr>
          <w:p w14:paraId="6BCEAF2E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Cena  brutto  (ilość x cena jednostkowa)</w:t>
            </w:r>
          </w:p>
        </w:tc>
      </w:tr>
      <w:tr w:rsidR="001A4F73" w14:paraId="1FE5FA12" w14:textId="77777777" w:rsidTr="00661DFA">
        <w:trPr>
          <w:trHeight w:val="308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309156CA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2BB6085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9729FAF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D153D57" w14:textId="4DCB6270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2DF088C" w14:textId="3881701B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hideMark/>
          </w:tcPr>
          <w:p w14:paraId="0157C9D1" w14:textId="711341E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f</w:t>
            </w:r>
          </w:p>
        </w:tc>
      </w:tr>
      <w:tr w:rsidR="001A4F73" w14:paraId="4B435806" w14:textId="77777777" w:rsidTr="00661DFA">
        <w:trPr>
          <w:trHeight w:val="103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B73F48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A216" w14:textId="77777777" w:rsidR="001A4F73" w:rsidRDefault="001A4F73">
            <w:pPr>
              <w:spacing w:after="0" w:line="256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Laptop wraz z akcesoriami i oprogramowaniem wymaganymi w OPZ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D798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55E070" w14:textId="537265E8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0119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7292C" w14:textId="77777777" w:rsidR="001A4F73" w:rsidRDefault="001A4F73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587E068D" w14:textId="77777777" w:rsidR="001A4F73" w:rsidRDefault="001A4F73" w:rsidP="001A4F73">
      <w:pPr>
        <w:pStyle w:val="Akapitzlist"/>
        <w:numPr>
          <w:ilvl w:val="0"/>
          <w:numId w:val="0"/>
        </w:numPr>
        <w:spacing w:line="276" w:lineRule="auto"/>
        <w:ind w:left="765"/>
        <w:rPr>
          <w:rFonts w:asciiTheme="minorHAnsi" w:hAnsiTheme="minorHAnsi" w:cstheme="minorHAnsi"/>
        </w:rPr>
      </w:pPr>
    </w:p>
    <w:p w14:paraId="3CCAEA89" w14:textId="012C25A5" w:rsidR="001A4F73" w:rsidRPr="001E307B" w:rsidRDefault="001A4F73" w:rsidP="001A4F73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bCs/>
        </w:rPr>
      </w:pPr>
      <w:proofErr w:type="spellStart"/>
      <w:r w:rsidRPr="001E307B">
        <w:rPr>
          <w:rFonts w:asciiTheme="minorHAnsi" w:hAnsiTheme="minorHAnsi" w:cstheme="minorHAnsi"/>
          <w:b/>
          <w:bCs/>
        </w:rPr>
        <w:t>Część</w:t>
      </w:r>
      <w:proofErr w:type="spellEnd"/>
      <w:r w:rsidRPr="001E307B">
        <w:rPr>
          <w:rFonts w:asciiTheme="minorHAnsi" w:hAnsiTheme="minorHAnsi" w:cstheme="minorHAnsi"/>
          <w:b/>
          <w:bCs/>
        </w:rPr>
        <w:t xml:space="preserve"> II</w:t>
      </w:r>
      <w:r w:rsidR="001E307B" w:rsidRPr="001E307B">
        <w:rPr>
          <w:rFonts w:asciiTheme="minorHAnsi" w:hAnsiTheme="minorHAnsi" w:cstheme="minorHAnsi"/>
          <w:b/>
          <w:bCs/>
        </w:rPr>
        <w:t>*</w:t>
      </w:r>
    </w:p>
    <w:tbl>
      <w:tblPr>
        <w:tblW w:w="8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956"/>
        <w:gridCol w:w="2552"/>
        <w:gridCol w:w="1275"/>
        <w:gridCol w:w="2268"/>
      </w:tblGrid>
      <w:tr w:rsidR="001A4F73" w14:paraId="3A2D3134" w14:textId="77777777" w:rsidTr="00661DFA">
        <w:trPr>
          <w:trHeight w:val="1316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68B1A26F" w14:textId="77777777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1B15BA3" w14:textId="77777777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C15317E" w14:textId="77777777" w:rsidR="001A4F73" w:rsidRP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  <w:r w:rsidRPr="001A4F73"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  <w:t xml:space="preserve">Producent, Model </w:t>
            </w:r>
            <w:proofErr w:type="spellStart"/>
            <w:r w:rsidRPr="001A4F73"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  <w:t>oraz</w:t>
            </w:r>
            <w:proofErr w:type="spellEnd"/>
            <w:r w:rsidRPr="001A4F73"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  <w:t xml:space="preserve"> Product number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41867E0" w14:textId="77777777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Ilość sztuk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755B037" w14:textId="1CCEAF3E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Cena brutto 1 szt.</w:t>
            </w:r>
          </w:p>
        </w:tc>
      </w:tr>
      <w:tr w:rsidR="001A4F73" w14:paraId="38D19BF1" w14:textId="77777777" w:rsidTr="00661DFA">
        <w:trPr>
          <w:trHeight w:val="308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72C55F25" w14:textId="77777777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8E004AE" w14:textId="77777777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52052F6" w14:textId="77777777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41B99B6" w14:textId="189B8235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1E495A3" w14:textId="2191F7EB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</w:tr>
      <w:tr w:rsidR="001A4F73" w14:paraId="749F4995" w14:textId="77777777" w:rsidTr="00661DFA">
        <w:trPr>
          <w:trHeight w:val="103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5837A1" w14:textId="77777777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F57A" w14:textId="77777777" w:rsidR="001A4F73" w:rsidRDefault="001A4F73" w:rsidP="005E65B8">
            <w:pPr>
              <w:spacing w:after="0" w:line="256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Laptop wraz z akcesoriami i oprogramowaniem wymaganymi w OPZ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828EE" w14:textId="77777777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97039C" w14:textId="523A9338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46A5" w14:textId="77777777" w:rsidR="001A4F73" w:rsidRDefault="001A4F73" w:rsidP="005E65B8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21A73A06" w14:textId="0537988C" w:rsidR="001E307B" w:rsidRPr="001E307B" w:rsidRDefault="001E307B" w:rsidP="001E307B">
      <w:pPr>
        <w:pStyle w:val="Akapitzlis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1E307B">
        <w:rPr>
          <w:rFonts w:asciiTheme="minorHAnsi" w:hAnsiTheme="minorHAnsi" w:cstheme="minorHAnsi"/>
          <w:sz w:val="18"/>
          <w:szCs w:val="18"/>
        </w:rPr>
        <w:t>*</w:t>
      </w:r>
      <w:proofErr w:type="spellStart"/>
      <w:r w:rsidRPr="001E307B">
        <w:rPr>
          <w:rFonts w:asciiTheme="minorHAnsi" w:hAnsiTheme="minorHAnsi" w:cstheme="minorHAnsi"/>
          <w:sz w:val="18"/>
          <w:szCs w:val="18"/>
        </w:rPr>
        <w:t>Niepotrzebne</w:t>
      </w:r>
      <w:proofErr w:type="spellEnd"/>
      <w:r w:rsidRPr="001E307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E307B">
        <w:rPr>
          <w:rFonts w:asciiTheme="minorHAnsi" w:hAnsiTheme="minorHAnsi" w:cstheme="minorHAnsi"/>
          <w:sz w:val="18"/>
          <w:szCs w:val="18"/>
        </w:rPr>
        <w:t>skreślić</w:t>
      </w:r>
      <w:proofErr w:type="spellEnd"/>
    </w:p>
    <w:bookmarkEnd w:id="2"/>
    <w:p w14:paraId="40FF71D3" w14:textId="77777777" w:rsidR="00730749" w:rsidRPr="001968BA" w:rsidRDefault="00730749" w:rsidP="00864282">
      <w:pPr>
        <w:numPr>
          <w:ilvl w:val="0"/>
          <w:numId w:val="30"/>
        </w:numPr>
        <w:spacing w:before="240" w:line="276" w:lineRule="auto"/>
        <w:jc w:val="both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968BA">
        <w:rPr>
          <w:rStyle w:val="Pogrubienie"/>
          <w:rFonts w:asciiTheme="minorHAnsi" w:hAnsiTheme="minorHAnsi" w:cstheme="minorHAnsi"/>
        </w:rPr>
        <w:t>wszystkie koszty związane</w:t>
      </w:r>
      <w:r w:rsidRPr="001968BA">
        <w:rPr>
          <w:rFonts w:asciiTheme="minorHAnsi" w:hAnsiTheme="minorHAnsi" w:cstheme="minorHAnsi"/>
          <w:b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>z realizacją zamówienia.</w:t>
      </w:r>
    </w:p>
    <w:p w14:paraId="22BE8D70" w14:textId="2A75ED64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Oferujemy termin realizacji zamówienia: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74749A">
        <w:rPr>
          <w:rFonts w:asciiTheme="minorHAnsi" w:hAnsiTheme="minorHAnsi" w:cstheme="minorHAnsi"/>
          <w:b/>
        </w:rPr>
        <w:t>1</w:t>
      </w:r>
      <w:r w:rsidRPr="001968BA">
        <w:rPr>
          <w:rFonts w:asciiTheme="minorHAnsi" w:hAnsiTheme="minorHAnsi" w:cstheme="minorHAnsi"/>
          <w:b/>
        </w:rPr>
        <w:t xml:space="preserve"> </w:t>
      </w:r>
      <w:r w:rsidR="0074749A">
        <w:rPr>
          <w:rFonts w:asciiTheme="minorHAnsi" w:hAnsiTheme="minorHAnsi" w:cstheme="minorHAnsi"/>
          <w:b/>
        </w:rPr>
        <w:t>Projektowanych postanowień umowy</w:t>
      </w:r>
      <w:r w:rsidRPr="001968BA">
        <w:rPr>
          <w:rFonts w:asciiTheme="minorHAnsi" w:hAnsiTheme="minorHAnsi" w:cstheme="minorHAnsi"/>
          <w:b/>
          <w:iCs/>
        </w:rPr>
        <w:t>.</w:t>
      </w:r>
    </w:p>
    <w:p w14:paraId="0344B6BE" w14:textId="3D26D8F0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Płatność: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BE291C">
        <w:rPr>
          <w:rFonts w:asciiTheme="minorHAnsi" w:hAnsiTheme="minorHAnsi" w:cstheme="minorHAnsi"/>
          <w:b/>
        </w:rPr>
        <w:t>3</w:t>
      </w:r>
      <w:r w:rsidRPr="001968BA">
        <w:rPr>
          <w:rFonts w:asciiTheme="minorHAnsi" w:hAnsiTheme="minorHAnsi" w:cstheme="minorHAnsi"/>
          <w:b/>
        </w:rPr>
        <w:t xml:space="preserve"> </w:t>
      </w:r>
      <w:r w:rsidR="0074749A" w:rsidRPr="0074749A">
        <w:rPr>
          <w:rFonts w:asciiTheme="minorHAnsi" w:hAnsiTheme="minorHAnsi" w:cstheme="minorHAnsi"/>
          <w:b/>
        </w:rPr>
        <w:t>Projektowanych postanowień umowy.</w:t>
      </w:r>
    </w:p>
    <w:p w14:paraId="7E233B3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lastRenderedPageBreak/>
        <w:t>Uważamy się za związanych niniejszą ofertą przez okres 30 dni od upływu terminu składania ofert.</w:t>
      </w:r>
    </w:p>
    <w:p w14:paraId="28A37C8F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22EE40C2" w14:textId="77777777" w:rsidR="00730749" w:rsidRPr="001968BA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iż </w:t>
      </w:r>
      <w:r w:rsidRPr="001968BA">
        <w:rPr>
          <w:rFonts w:asciiTheme="minorHAnsi" w:hAnsiTheme="minorHAnsi" w:cstheme="minorHAnsi"/>
          <w:b/>
          <w:bCs/>
        </w:rPr>
        <w:t>spełniam warunki</w:t>
      </w:r>
      <w:r w:rsidRPr="001968BA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1968BA">
        <w:rPr>
          <w:rFonts w:asciiTheme="minorHAnsi" w:hAnsiTheme="minorHAnsi" w:cstheme="minorHAnsi"/>
          <w:b/>
        </w:rPr>
        <w:t xml:space="preserve">Załączniki nr </w:t>
      </w:r>
      <w:r w:rsidR="00BE291C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i 3</w:t>
      </w:r>
      <w:r w:rsidRPr="001968BA">
        <w:rPr>
          <w:rFonts w:asciiTheme="minorHAnsi" w:hAnsiTheme="minorHAnsi" w:cstheme="minorHAnsi"/>
        </w:rPr>
        <w:t xml:space="preserve"> do Zapytania ofertowego.</w:t>
      </w:r>
    </w:p>
    <w:p w14:paraId="29371EE8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1968BA">
        <w:rPr>
          <w:rFonts w:asciiTheme="minorHAnsi" w:hAnsiTheme="minorHAnsi" w:cstheme="minorHAnsi"/>
          <w:bCs/>
        </w:rPr>
        <w:t>RODO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968BA">
        <w:rPr>
          <w:rFonts w:asciiTheme="minorHAnsi" w:hAnsiTheme="minorHAnsi" w:cstheme="minorHAnsi"/>
          <w:bCs/>
        </w:rPr>
        <w:t xml:space="preserve"> </w:t>
      </w:r>
      <w:r w:rsidRPr="001968BA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2A9683F" w14:textId="77777777" w:rsidR="00730749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78111B0A" w14:textId="77777777" w:rsidR="00BE291C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3"/>
      </w:r>
    </w:p>
    <w:p w14:paraId="43474CE3" w14:textId="77777777" w:rsidR="00BE291C" w:rsidRPr="00843442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15D7CDB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1A8B8F9D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7113A65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6AFA3604" w14:textId="77777777" w:rsidR="00BE291C" w:rsidRPr="001968BA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1BF72513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735619D9" w14:textId="77777777" w:rsidR="00730749" w:rsidRPr="001968BA" w:rsidRDefault="00730749" w:rsidP="00730749">
      <w:pPr>
        <w:numPr>
          <w:ilvl w:val="0"/>
          <w:numId w:val="31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……………………………………….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66"/>
      </w:tblGrid>
      <w:tr w:rsidR="00DC3BDF" w:rsidRPr="00DC3BDF" w14:paraId="5AFAE0A0" w14:textId="77777777" w:rsidTr="00DC3BDF">
        <w:trPr>
          <w:trHeight w:val="222"/>
          <w:jc w:val="right"/>
        </w:trPr>
        <w:tc>
          <w:tcPr>
            <w:tcW w:w="3766" w:type="dxa"/>
            <w:hideMark/>
          </w:tcPr>
          <w:p w14:paraId="3F632E7A" w14:textId="77777777" w:rsidR="00DC3BDF" w:rsidRPr="00DC3BDF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lang w:val="cs-CZ" w:eastAsia="pl-PL"/>
              </w:rPr>
            </w:pPr>
            <w:r w:rsidRPr="00DC3BDF">
              <w:rPr>
                <w:rFonts w:asciiTheme="minorHAnsi" w:eastAsia="Times New Roman" w:hAnsiTheme="minorHAnsi" w:cstheme="minorHAnsi"/>
                <w:lang w:val="cs-CZ" w:eastAsia="pl-PL"/>
              </w:rPr>
              <w:t>…………………………………………..............</w:t>
            </w:r>
          </w:p>
        </w:tc>
      </w:tr>
      <w:tr w:rsidR="00DC3BDF" w:rsidRPr="00DC3BDF" w14:paraId="370A47B6" w14:textId="77777777" w:rsidTr="00DC3BDF">
        <w:trPr>
          <w:trHeight w:val="455"/>
          <w:jc w:val="right"/>
        </w:trPr>
        <w:tc>
          <w:tcPr>
            <w:tcW w:w="3766" w:type="dxa"/>
            <w:hideMark/>
          </w:tcPr>
          <w:p w14:paraId="65883FF3" w14:textId="77777777" w:rsidR="00DC3BDF" w:rsidRPr="00DC3BDF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i/>
                <w:lang w:val="cs-CZ" w:eastAsia="pl-PL"/>
              </w:rPr>
            </w:pPr>
            <w:r w:rsidRPr="00DC3BDF">
              <w:rPr>
                <w:rFonts w:asciiTheme="minorHAnsi" w:eastAsia="Times New Roman" w:hAnsiTheme="minorHAnsi" w:cstheme="minorHAnsi"/>
                <w:i/>
                <w:lang w:val="cs-CZ" w:eastAsia="pl-PL"/>
              </w:rPr>
              <w:t>(podpis Wykonawcy lub  osoby uprawnionej do jego reprezentowania)</w:t>
            </w:r>
          </w:p>
        </w:tc>
      </w:tr>
    </w:tbl>
    <w:p w14:paraId="265C6F45" w14:textId="77777777" w:rsidR="005620BF" w:rsidRPr="00BE291C" w:rsidRDefault="005620BF" w:rsidP="00DC3BDF">
      <w:pPr>
        <w:spacing w:after="160" w:line="276" w:lineRule="auto"/>
        <w:rPr>
          <w:rFonts w:asciiTheme="minorHAnsi" w:hAnsiTheme="minorHAnsi" w:cstheme="minorHAnsi"/>
        </w:rPr>
      </w:pPr>
    </w:p>
    <w:sectPr w:rsidR="005620BF" w:rsidRPr="00BE291C" w:rsidSect="00B554C0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8EF20" w14:textId="77777777" w:rsidR="00C07DAE" w:rsidRDefault="00C07DAE">
      <w:pPr>
        <w:spacing w:after="0"/>
      </w:pPr>
      <w:r>
        <w:separator/>
      </w:r>
    </w:p>
  </w:endnote>
  <w:endnote w:type="continuationSeparator" w:id="0">
    <w:p w14:paraId="1B53E5C2" w14:textId="77777777" w:rsidR="00C07DAE" w:rsidRDefault="00C07D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D66F652" w14:textId="77777777" w:rsidR="005620BF" w:rsidRPr="00350AB0" w:rsidRDefault="006A6C1B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EF42853" wp14:editId="37BBDF0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D67F871" wp14:editId="58B2EC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31F48D7" wp14:editId="423A5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2047B5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0FC710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88EAC4" w14:textId="77777777" w:rsidR="005620BF" w:rsidRPr="00473D45" w:rsidRDefault="006A6C1B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C0EB045" w14:textId="77777777" w:rsidR="005620BF" w:rsidRPr="00350AB0" w:rsidRDefault="006A6C1B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3CD51DD" wp14:editId="46CA55F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51A86B" wp14:editId="66B705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4AEC45" wp14:editId="5356CD4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8D307D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58A1B0E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E3CB449" w14:textId="77777777" w:rsidR="005620BF" w:rsidRPr="00473D45" w:rsidRDefault="006A6C1B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9D0FC" w14:textId="77777777" w:rsidR="00C07DAE" w:rsidRDefault="00C07DAE">
      <w:pPr>
        <w:spacing w:after="0"/>
      </w:pPr>
      <w:r>
        <w:separator/>
      </w:r>
    </w:p>
  </w:footnote>
  <w:footnote w:type="continuationSeparator" w:id="0">
    <w:p w14:paraId="6DC5DC6C" w14:textId="77777777" w:rsidR="00C07DAE" w:rsidRDefault="00C07DAE">
      <w:pPr>
        <w:spacing w:after="0"/>
      </w:pPr>
      <w:r>
        <w:continuationSeparator/>
      </w:r>
    </w:p>
  </w:footnote>
  <w:footnote w:id="1">
    <w:p w14:paraId="440E4887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7301492B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360E691" w14:textId="77777777" w:rsidR="00BE291C" w:rsidRPr="00D51447" w:rsidRDefault="00BE291C" w:rsidP="00BE291C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077A0A8B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6FF31D02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CACBD80" w14:textId="77777777" w:rsidR="00BE291C" w:rsidRPr="00C4090B" w:rsidRDefault="00BE291C" w:rsidP="00BE291C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6D65" w14:textId="77777777" w:rsidR="005620BF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995EDF" wp14:editId="60D984E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09B78E1"/>
    <w:multiLevelType w:val="hybridMultilevel"/>
    <w:tmpl w:val="1C6A88B0"/>
    <w:lvl w:ilvl="0" w:tplc="EEAAB88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8E52508"/>
    <w:multiLevelType w:val="hybridMultilevel"/>
    <w:tmpl w:val="84147D72"/>
    <w:lvl w:ilvl="0" w:tplc="E6B4196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CAD86C28">
      <w:start w:val="1"/>
      <w:numFmt w:val="lowerLetter"/>
      <w:lvlText w:val="%2."/>
      <w:lvlJc w:val="left"/>
      <w:pPr>
        <w:ind w:left="1485" w:hanging="360"/>
      </w:pPr>
    </w:lvl>
    <w:lvl w:ilvl="2" w:tplc="B6D228B6">
      <w:start w:val="1"/>
      <w:numFmt w:val="lowerRoman"/>
      <w:lvlText w:val="%3."/>
      <w:lvlJc w:val="right"/>
      <w:pPr>
        <w:ind w:left="2205" w:hanging="180"/>
      </w:pPr>
    </w:lvl>
    <w:lvl w:ilvl="3" w:tplc="264A4BAE">
      <w:start w:val="1"/>
      <w:numFmt w:val="decimal"/>
      <w:lvlText w:val="%4."/>
      <w:lvlJc w:val="left"/>
      <w:pPr>
        <w:ind w:left="2925" w:hanging="360"/>
      </w:pPr>
    </w:lvl>
    <w:lvl w:ilvl="4" w:tplc="AAF8882E">
      <w:start w:val="1"/>
      <w:numFmt w:val="lowerLetter"/>
      <w:lvlText w:val="%5."/>
      <w:lvlJc w:val="left"/>
      <w:pPr>
        <w:ind w:left="3645" w:hanging="360"/>
      </w:pPr>
    </w:lvl>
    <w:lvl w:ilvl="5" w:tplc="AD448414">
      <w:start w:val="1"/>
      <w:numFmt w:val="lowerRoman"/>
      <w:lvlText w:val="%6."/>
      <w:lvlJc w:val="right"/>
      <w:pPr>
        <w:ind w:left="4365" w:hanging="180"/>
      </w:pPr>
    </w:lvl>
    <w:lvl w:ilvl="6" w:tplc="51242492">
      <w:start w:val="1"/>
      <w:numFmt w:val="decimal"/>
      <w:lvlText w:val="%7."/>
      <w:lvlJc w:val="left"/>
      <w:pPr>
        <w:ind w:left="5085" w:hanging="360"/>
      </w:pPr>
    </w:lvl>
    <w:lvl w:ilvl="7" w:tplc="391A161C">
      <w:start w:val="1"/>
      <w:numFmt w:val="lowerLetter"/>
      <w:lvlText w:val="%8."/>
      <w:lvlJc w:val="left"/>
      <w:pPr>
        <w:ind w:left="5805" w:hanging="360"/>
      </w:pPr>
    </w:lvl>
    <w:lvl w:ilvl="8" w:tplc="9B8A6EDC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E436E55"/>
    <w:multiLevelType w:val="hybridMultilevel"/>
    <w:tmpl w:val="DEE0C41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E33539"/>
    <w:multiLevelType w:val="hybridMultilevel"/>
    <w:tmpl w:val="2318934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15855C4"/>
    <w:multiLevelType w:val="hybridMultilevel"/>
    <w:tmpl w:val="740EDA66"/>
    <w:lvl w:ilvl="0" w:tplc="754A31A2">
      <w:start w:val="2"/>
      <w:numFmt w:val="bullet"/>
      <w:lvlText w:val=""/>
      <w:lvlJc w:val="left"/>
      <w:pPr>
        <w:ind w:left="112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FF06D8D"/>
    <w:multiLevelType w:val="hybridMultilevel"/>
    <w:tmpl w:val="1C5A3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69462">
    <w:abstractNumId w:val="19"/>
  </w:num>
  <w:num w:numId="2" w16cid:durableId="1715960433">
    <w:abstractNumId w:val="29"/>
  </w:num>
  <w:num w:numId="3" w16cid:durableId="1207523947">
    <w:abstractNumId w:val="0"/>
  </w:num>
  <w:num w:numId="4" w16cid:durableId="1705015890">
    <w:abstractNumId w:val="1"/>
  </w:num>
  <w:num w:numId="5" w16cid:durableId="1503006952">
    <w:abstractNumId w:val="2"/>
  </w:num>
  <w:num w:numId="6" w16cid:durableId="56367294">
    <w:abstractNumId w:val="3"/>
  </w:num>
  <w:num w:numId="7" w16cid:durableId="1308514732">
    <w:abstractNumId w:val="4"/>
  </w:num>
  <w:num w:numId="8" w16cid:durableId="985208223">
    <w:abstractNumId w:val="5"/>
  </w:num>
  <w:num w:numId="9" w16cid:durableId="534118434">
    <w:abstractNumId w:val="6"/>
  </w:num>
  <w:num w:numId="10" w16cid:durableId="527371157">
    <w:abstractNumId w:val="10"/>
  </w:num>
  <w:num w:numId="11" w16cid:durableId="1109278062">
    <w:abstractNumId w:val="17"/>
  </w:num>
  <w:num w:numId="12" w16cid:durableId="726218658">
    <w:abstractNumId w:val="18"/>
  </w:num>
  <w:num w:numId="13" w16cid:durableId="1448232165">
    <w:abstractNumId w:val="33"/>
  </w:num>
  <w:num w:numId="14" w16cid:durableId="1017345273">
    <w:abstractNumId w:val="11"/>
  </w:num>
  <w:num w:numId="15" w16cid:durableId="1049720067">
    <w:abstractNumId w:val="15"/>
  </w:num>
  <w:num w:numId="16" w16cid:durableId="1336613617">
    <w:abstractNumId w:val="30"/>
  </w:num>
  <w:num w:numId="17" w16cid:durableId="1413745244">
    <w:abstractNumId w:val="36"/>
  </w:num>
  <w:num w:numId="18" w16cid:durableId="1877544276">
    <w:abstractNumId w:val="22"/>
  </w:num>
  <w:num w:numId="19" w16cid:durableId="1401171089">
    <w:abstractNumId w:val="26"/>
  </w:num>
  <w:num w:numId="20" w16cid:durableId="429199832">
    <w:abstractNumId w:val="34"/>
  </w:num>
  <w:num w:numId="21" w16cid:durableId="1721055817">
    <w:abstractNumId w:val="24"/>
  </w:num>
  <w:num w:numId="22" w16cid:durableId="133909388">
    <w:abstractNumId w:val="8"/>
  </w:num>
  <w:num w:numId="23" w16cid:durableId="888809551">
    <w:abstractNumId w:val="25"/>
  </w:num>
  <w:num w:numId="24" w16cid:durableId="1597210389">
    <w:abstractNumId w:val="13"/>
  </w:num>
  <w:num w:numId="25" w16cid:durableId="1022898101">
    <w:abstractNumId w:val="32"/>
  </w:num>
  <w:num w:numId="26" w16cid:durableId="1294678859">
    <w:abstractNumId w:val="31"/>
  </w:num>
  <w:num w:numId="27" w16cid:durableId="960570823">
    <w:abstractNumId w:val="21"/>
  </w:num>
  <w:num w:numId="28" w16cid:durableId="920874544">
    <w:abstractNumId w:val="14"/>
  </w:num>
  <w:num w:numId="29" w16cid:durableId="397292728">
    <w:abstractNumId w:val="27"/>
  </w:num>
  <w:num w:numId="30" w16cid:durableId="925042675">
    <w:abstractNumId w:val="20"/>
  </w:num>
  <w:num w:numId="31" w16cid:durableId="2012177779">
    <w:abstractNumId w:val="9"/>
  </w:num>
  <w:num w:numId="32" w16cid:durableId="3286008">
    <w:abstractNumId w:val="35"/>
  </w:num>
  <w:num w:numId="33" w16cid:durableId="1796409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589521">
    <w:abstractNumId w:val="23"/>
  </w:num>
  <w:num w:numId="35" w16cid:durableId="69040716">
    <w:abstractNumId w:val="37"/>
  </w:num>
  <w:num w:numId="36" w16cid:durableId="36318745">
    <w:abstractNumId w:val="16"/>
  </w:num>
  <w:num w:numId="37" w16cid:durableId="1017148736">
    <w:abstractNumId w:val="7"/>
  </w:num>
  <w:num w:numId="38" w16cid:durableId="97749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3079C"/>
    <w:rsid w:val="00065DF7"/>
    <w:rsid w:val="000800AB"/>
    <w:rsid w:val="00110AE8"/>
    <w:rsid w:val="001508FA"/>
    <w:rsid w:val="001A4F73"/>
    <w:rsid w:val="001E307B"/>
    <w:rsid w:val="00423A7A"/>
    <w:rsid w:val="00434338"/>
    <w:rsid w:val="005620BF"/>
    <w:rsid w:val="00562166"/>
    <w:rsid w:val="005A388B"/>
    <w:rsid w:val="005E2AE7"/>
    <w:rsid w:val="0060127D"/>
    <w:rsid w:val="00637C34"/>
    <w:rsid w:val="00661DFA"/>
    <w:rsid w:val="006A6C1B"/>
    <w:rsid w:val="00730749"/>
    <w:rsid w:val="0074749A"/>
    <w:rsid w:val="007647A7"/>
    <w:rsid w:val="00841736"/>
    <w:rsid w:val="00864282"/>
    <w:rsid w:val="00872AE3"/>
    <w:rsid w:val="008D3BEC"/>
    <w:rsid w:val="00AB4FCF"/>
    <w:rsid w:val="00AD6515"/>
    <w:rsid w:val="00B306FE"/>
    <w:rsid w:val="00B554C0"/>
    <w:rsid w:val="00B82ACC"/>
    <w:rsid w:val="00BA580D"/>
    <w:rsid w:val="00BE291C"/>
    <w:rsid w:val="00C07DAE"/>
    <w:rsid w:val="00C701D6"/>
    <w:rsid w:val="00D51447"/>
    <w:rsid w:val="00DC3BDF"/>
    <w:rsid w:val="00EB7D5B"/>
    <w:rsid w:val="00EC3EA0"/>
    <w:rsid w:val="00ED3479"/>
    <w:rsid w:val="00ED77E9"/>
    <w:rsid w:val="00EF73D6"/>
    <w:rsid w:val="00FC2680"/>
    <w:rsid w:val="00FC5797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109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15DECCD7-E3A5-4CF4-A60F-3366E0E7D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9</cp:revision>
  <dcterms:created xsi:type="dcterms:W3CDTF">2024-09-20T08:29:00Z</dcterms:created>
  <dcterms:modified xsi:type="dcterms:W3CDTF">2024-10-31T11:24:00Z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