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456EE" w14:textId="43B4AECE" w:rsidR="00E92084" w:rsidRPr="002E0704" w:rsidRDefault="00E92084" w:rsidP="00E92084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2E0704">
        <w:rPr>
          <w:rFonts w:asciiTheme="minorHAnsi" w:hAnsiTheme="minorHAnsi" w:cstheme="minorHAnsi"/>
          <w:b/>
          <w:bCs/>
          <w:lang w:eastAsia="pl-PL"/>
        </w:rPr>
        <w:t xml:space="preserve">Załącznik </w:t>
      </w:r>
      <w:r w:rsidRPr="002E0704">
        <w:rPr>
          <w:rFonts w:asciiTheme="minorHAnsi" w:hAnsiTheme="minorHAnsi" w:cstheme="minorHAnsi"/>
          <w:b/>
          <w:bCs/>
          <w:color w:val="000000"/>
          <w:lang w:eastAsia="pl-PL"/>
        </w:rPr>
        <w:t xml:space="preserve">nr </w:t>
      </w:r>
      <w:r w:rsidR="00680604" w:rsidRPr="002E0704">
        <w:rPr>
          <w:rFonts w:asciiTheme="minorHAnsi" w:hAnsiTheme="minorHAnsi" w:cstheme="minorHAnsi"/>
          <w:b/>
          <w:bCs/>
          <w:color w:val="000000"/>
          <w:lang w:eastAsia="pl-PL"/>
        </w:rPr>
        <w:t>2</w:t>
      </w:r>
      <w:r w:rsidRPr="002E0704">
        <w:rPr>
          <w:rFonts w:asciiTheme="minorHAnsi" w:hAnsiTheme="minorHAnsi" w:cstheme="minorHAnsi"/>
          <w:b/>
          <w:bCs/>
          <w:color w:val="000000"/>
          <w:lang w:eastAsia="pl-PL"/>
        </w:rPr>
        <w:t xml:space="preserve"> do Zapytania ofertowego</w:t>
      </w:r>
    </w:p>
    <w:p w14:paraId="00C2E056" w14:textId="4A7C1EBB" w:rsidR="00680604" w:rsidRPr="002E0704" w:rsidRDefault="00680604" w:rsidP="00680604">
      <w:pPr>
        <w:tabs>
          <w:tab w:val="left" w:pos="4536"/>
        </w:tabs>
        <w:spacing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  <w:r w:rsidRPr="002E0704">
        <w:rPr>
          <w:rFonts w:asciiTheme="minorHAnsi" w:hAnsiTheme="minorHAnsi" w:cstheme="minorHAnsi"/>
          <w:b/>
          <w:bCs/>
          <w:lang w:eastAsia="pl-PL"/>
        </w:rPr>
        <w:t xml:space="preserve">Załącznik nr 2 do Umowy nr </w:t>
      </w:r>
      <w:proofErr w:type="spellStart"/>
      <w:r w:rsidRPr="002E0704">
        <w:rPr>
          <w:rFonts w:asciiTheme="minorHAnsi" w:hAnsiTheme="minorHAnsi" w:cstheme="minorHAnsi"/>
          <w:b/>
          <w:bCs/>
          <w:lang w:eastAsia="pl-PL"/>
        </w:rPr>
        <w:t>CeZ</w:t>
      </w:r>
      <w:proofErr w:type="spellEnd"/>
      <w:r w:rsidRPr="002E0704">
        <w:rPr>
          <w:rFonts w:asciiTheme="minorHAnsi" w:hAnsiTheme="minorHAnsi" w:cstheme="minorHAnsi"/>
          <w:b/>
          <w:bCs/>
          <w:lang w:eastAsia="pl-PL"/>
        </w:rPr>
        <w:t>/…/202</w:t>
      </w:r>
      <w:r w:rsidR="00B26AA2">
        <w:rPr>
          <w:rFonts w:asciiTheme="minorHAnsi" w:hAnsiTheme="minorHAnsi" w:cstheme="minorHAnsi"/>
          <w:b/>
          <w:bCs/>
          <w:lang w:eastAsia="pl-PL"/>
        </w:rPr>
        <w:t>4</w:t>
      </w:r>
    </w:p>
    <w:p w14:paraId="22D52E14" w14:textId="77777777" w:rsidR="00680604" w:rsidRPr="002E0704" w:rsidRDefault="00680604" w:rsidP="00E92084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77D7980A" w14:textId="054F354E" w:rsidR="00E92084" w:rsidRPr="002E0704" w:rsidRDefault="00E92084" w:rsidP="00E92084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E0704">
        <w:rPr>
          <w:rFonts w:asciiTheme="minorHAnsi" w:hAnsiTheme="minorHAnsi" w:cstheme="minorHAnsi"/>
          <w:b/>
          <w:bCs/>
        </w:rPr>
        <w:t>FORMULARZ OFERTOWY</w:t>
      </w:r>
    </w:p>
    <w:p w14:paraId="27414918" w14:textId="30907F8A" w:rsidR="003352C2" w:rsidRPr="002E0704" w:rsidRDefault="000357EE" w:rsidP="00E92084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2E0704">
        <w:rPr>
          <w:rFonts w:asciiTheme="minorHAnsi" w:hAnsiTheme="minorHAnsi" w:cstheme="minorHAnsi"/>
        </w:rPr>
        <w:t>n</w:t>
      </w:r>
      <w:r w:rsidR="00E92084" w:rsidRPr="002E0704">
        <w:rPr>
          <w:rFonts w:asciiTheme="minorHAnsi" w:hAnsiTheme="minorHAnsi" w:cstheme="minorHAnsi"/>
        </w:rPr>
        <w:t>a</w:t>
      </w:r>
      <w:bookmarkStart w:id="0" w:name="_Hlk14266511"/>
      <w:r w:rsidR="00E92084" w:rsidRPr="002E0704">
        <w:rPr>
          <w:rFonts w:asciiTheme="minorHAnsi" w:hAnsiTheme="minorHAnsi" w:cstheme="minorHAnsi"/>
        </w:rPr>
        <w:t xml:space="preserve"> </w:t>
      </w:r>
      <w:bookmarkStart w:id="1" w:name="_Hlk57097024"/>
      <w:bookmarkStart w:id="2" w:name="_Hlk149039057"/>
      <w:r w:rsidR="005439AD" w:rsidRPr="00E32D14">
        <w:rPr>
          <w:b/>
          <w:bCs/>
        </w:rPr>
        <w:t xml:space="preserve">Zakup służbowego samochodu osobowego (1 szt.) –  hybryda typu </w:t>
      </w:r>
      <w:proofErr w:type="spellStart"/>
      <w:r w:rsidR="005439AD">
        <w:rPr>
          <w:b/>
          <w:bCs/>
        </w:rPr>
        <w:t>Hev</w:t>
      </w:r>
      <w:bookmarkEnd w:id="1"/>
      <w:proofErr w:type="spellEnd"/>
      <w:r w:rsidR="005439AD">
        <w:rPr>
          <w:rFonts w:asciiTheme="minorHAnsi" w:hAnsiTheme="minorHAnsi" w:cstheme="minorHAnsi"/>
          <w:b/>
          <w:bCs/>
        </w:rPr>
        <w:t>.</w:t>
      </w:r>
    </w:p>
    <w:bookmarkEnd w:id="2"/>
    <w:p w14:paraId="24F09E96" w14:textId="65880916" w:rsidR="00E92084" w:rsidRPr="006D6289" w:rsidRDefault="00832FA7" w:rsidP="00E92084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2E0704">
        <w:rPr>
          <w:rFonts w:asciiTheme="minorHAnsi" w:hAnsiTheme="minorHAnsi" w:cstheme="minorHAnsi"/>
          <w:b/>
        </w:rPr>
        <w:t xml:space="preserve"> </w:t>
      </w:r>
      <w:r w:rsidRPr="002E0704">
        <w:rPr>
          <w:rFonts w:asciiTheme="minorHAnsi" w:hAnsiTheme="minorHAnsi" w:cstheme="minorHAnsi"/>
        </w:rPr>
        <w:t xml:space="preserve">znak </w:t>
      </w:r>
      <w:r w:rsidRPr="006D6289">
        <w:rPr>
          <w:rFonts w:asciiTheme="minorHAnsi" w:hAnsiTheme="minorHAnsi" w:cstheme="minorHAnsi"/>
        </w:rPr>
        <w:t xml:space="preserve">sprawy: </w:t>
      </w:r>
      <w:r w:rsidRPr="006D6289">
        <w:rPr>
          <w:rFonts w:asciiTheme="minorHAnsi" w:hAnsiTheme="minorHAnsi" w:cstheme="minorHAnsi"/>
          <w:b/>
          <w:bCs/>
        </w:rPr>
        <w:t>Z</w:t>
      </w:r>
      <w:r w:rsidR="00B26AA2" w:rsidRPr="006D6289">
        <w:rPr>
          <w:rFonts w:asciiTheme="minorHAnsi" w:hAnsiTheme="minorHAnsi" w:cstheme="minorHAnsi"/>
          <w:b/>
          <w:bCs/>
        </w:rPr>
        <w:t>PRZ</w:t>
      </w:r>
      <w:r w:rsidRPr="006D6289">
        <w:rPr>
          <w:rFonts w:asciiTheme="minorHAnsi" w:hAnsiTheme="minorHAnsi" w:cstheme="minorHAnsi"/>
          <w:b/>
          <w:bCs/>
        </w:rPr>
        <w:t>.270.</w:t>
      </w:r>
      <w:r w:rsidR="006D6289" w:rsidRPr="006D6289">
        <w:rPr>
          <w:rFonts w:asciiTheme="minorHAnsi" w:hAnsiTheme="minorHAnsi" w:cstheme="minorHAnsi"/>
          <w:b/>
          <w:bCs/>
        </w:rPr>
        <w:t>53</w:t>
      </w:r>
      <w:r w:rsidRPr="006D6289">
        <w:rPr>
          <w:rFonts w:asciiTheme="minorHAnsi" w:hAnsiTheme="minorHAnsi" w:cstheme="minorHAnsi"/>
          <w:b/>
          <w:bCs/>
        </w:rPr>
        <w:t>.202</w:t>
      </w:r>
      <w:r w:rsidR="00B26AA2" w:rsidRPr="006D6289">
        <w:rPr>
          <w:rFonts w:asciiTheme="minorHAnsi" w:hAnsiTheme="minorHAnsi" w:cstheme="minorHAnsi"/>
          <w:b/>
          <w:bCs/>
        </w:rPr>
        <w:t>4</w:t>
      </w:r>
    </w:p>
    <w:bookmarkEnd w:id="0"/>
    <w:p w14:paraId="3E00AA26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 Nazwa (firma) oraz adres Wykonawcy.</w:t>
      </w:r>
    </w:p>
    <w:p w14:paraId="3A8C3C7C" w14:textId="77777777" w:rsidR="00E92084" w:rsidRPr="002E0704" w:rsidRDefault="00E92084" w:rsidP="00E92084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30F9423B" w14:textId="77777777" w:rsidR="00E92084" w:rsidRPr="002E0704" w:rsidRDefault="00E92084" w:rsidP="00E92084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656E9B76" w14:textId="77777777" w:rsidR="00E92084" w:rsidRPr="002E0704" w:rsidRDefault="00E92084" w:rsidP="00E92084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104D3397" w14:textId="4162D889" w:rsidR="00070F9E" w:rsidRDefault="00070F9E" w:rsidP="00E92084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070F9E">
        <w:rPr>
          <w:rFonts w:asciiTheme="minorHAnsi" w:hAnsiTheme="minorHAnsi" w:cstheme="minorHAnsi"/>
        </w:rPr>
        <w:t xml:space="preserve">Oferujemy samochód osobowy zgodnie z danymi podanymi </w:t>
      </w:r>
      <w:r w:rsidRPr="00070F9E">
        <w:rPr>
          <w:rFonts w:asciiTheme="minorHAnsi" w:hAnsiTheme="minorHAnsi" w:cstheme="minorHAnsi"/>
          <w:b/>
          <w:bCs/>
        </w:rPr>
        <w:t>w Załączniku nr 1 do oferty – Formularz parametrów technicznych</w:t>
      </w:r>
      <w:r>
        <w:rPr>
          <w:rFonts w:asciiTheme="minorHAnsi" w:hAnsiTheme="minorHAnsi" w:cstheme="minorHAnsi"/>
          <w:b/>
          <w:bCs/>
        </w:rPr>
        <w:t>.</w:t>
      </w:r>
    </w:p>
    <w:p w14:paraId="5F4EE963" w14:textId="5C825D96" w:rsidR="00E92084" w:rsidRPr="002E0704" w:rsidRDefault="00E92084" w:rsidP="00E92084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Cena Wykonawcy za realizację całości przedmiotu zamówienia:</w:t>
      </w:r>
    </w:p>
    <w:p w14:paraId="715C6DE7" w14:textId="2075426E" w:rsidR="00E92084" w:rsidRPr="00070F9E" w:rsidRDefault="00070F9E" w:rsidP="00070F9E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bookmarkStart w:id="3" w:name="_Hlk87270346"/>
      <w:r w:rsidRPr="00070F9E">
        <w:rPr>
          <w:rFonts w:asciiTheme="minorHAnsi" w:eastAsia="Times New Roman" w:hAnsiTheme="minorHAnsi" w:cstheme="minorHAnsi"/>
          <w:b/>
          <w:lang w:eastAsia="pl-PL"/>
        </w:rPr>
        <w:t xml:space="preserve">Oferujemy wykonanie </w:t>
      </w:r>
      <w:r w:rsidR="00E92084" w:rsidRPr="00070F9E">
        <w:rPr>
          <w:rFonts w:asciiTheme="minorHAnsi" w:eastAsia="Times New Roman" w:hAnsiTheme="minorHAnsi" w:cstheme="minorHAnsi"/>
          <w:b/>
          <w:lang w:eastAsia="pl-PL"/>
        </w:rPr>
        <w:t xml:space="preserve">całości przedmiotu zamówienia </w:t>
      </w:r>
      <w:r w:rsidRPr="00070F9E">
        <w:rPr>
          <w:rFonts w:asciiTheme="minorHAnsi" w:eastAsia="Times New Roman" w:hAnsiTheme="minorHAnsi" w:cstheme="minorHAnsi"/>
          <w:b/>
          <w:lang w:eastAsia="pl-PL"/>
        </w:rPr>
        <w:t xml:space="preserve">za cenę brutto: </w:t>
      </w:r>
      <w:r w:rsidR="00E92084" w:rsidRPr="00070F9E">
        <w:rPr>
          <w:rFonts w:asciiTheme="minorHAnsi" w:eastAsia="Times New Roman" w:hAnsiTheme="minorHAnsi" w:cstheme="minorHAnsi"/>
          <w:b/>
          <w:lang w:eastAsia="pl-PL"/>
        </w:rPr>
        <w:t xml:space="preserve">…….....................zł brutto </w:t>
      </w:r>
      <w:r w:rsidR="00E92084" w:rsidRPr="00070F9E">
        <w:rPr>
          <w:rFonts w:asciiTheme="minorHAnsi" w:eastAsia="Times New Roman" w:hAnsiTheme="minorHAnsi" w:cstheme="minorHAnsi"/>
          <w:lang w:eastAsia="pl-PL"/>
        </w:rPr>
        <w:t>w tym podatek VAT</w:t>
      </w:r>
      <w:r w:rsidRPr="00070F9E">
        <w:rPr>
          <w:rFonts w:asciiTheme="minorHAnsi" w:eastAsia="Times New Roman" w:hAnsiTheme="minorHAnsi" w:cstheme="minorHAnsi"/>
          <w:lang w:eastAsia="pl-PL"/>
        </w:rPr>
        <w:t>, w tym:</w:t>
      </w:r>
    </w:p>
    <w:tbl>
      <w:tblPr>
        <w:tblW w:w="97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3549"/>
        <w:gridCol w:w="2426"/>
        <w:gridCol w:w="1002"/>
        <w:gridCol w:w="2004"/>
      </w:tblGrid>
      <w:tr w:rsidR="00135B90" w:rsidRPr="00104525" w14:paraId="37DC750C" w14:textId="77777777" w:rsidTr="00BC52C2">
        <w:trPr>
          <w:trHeight w:val="713"/>
        </w:trPr>
        <w:tc>
          <w:tcPr>
            <w:tcW w:w="7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DC193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Lp.</w:t>
            </w:r>
          </w:p>
        </w:tc>
        <w:tc>
          <w:tcPr>
            <w:tcW w:w="35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7D256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CEDFB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Cena jednostkowa brutto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[w zł]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28D9F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Liczba sztuk</w:t>
            </w:r>
          </w:p>
        </w:tc>
        <w:tc>
          <w:tcPr>
            <w:tcW w:w="2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00BFD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Wartość</w:t>
            </w: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brutto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  <w:p w14:paraId="4F48D33C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iloczyn kol. 2 i 3</w:t>
            </w: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)</w:t>
            </w:r>
          </w:p>
        </w:tc>
      </w:tr>
      <w:tr w:rsidR="00135B90" w:rsidRPr="00104525" w14:paraId="442588E3" w14:textId="77777777" w:rsidTr="00BC52C2">
        <w:trPr>
          <w:trHeight w:val="243"/>
        </w:trPr>
        <w:tc>
          <w:tcPr>
            <w:tcW w:w="42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31571" w14:textId="77777777" w:rsidR="00135B90" w:rsidRPr="009D1E6B" w:rsidRDefault="00135B90" w:rsidP="00BC52C2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D1E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A5FDA" w14:textId="77777777" w:rsidR="00135B90" w:rsidRPr="009D1E6B" w:rsidRDefault="00135B90" w:rsidP="00BC52C2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D1E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F2D5" w14:textId="77777777" w:rsidR="00135B90" w:rsidRPr="009D1E6B" w:rsidRDefault="00135B90" w:rsidP="00BC52C2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D1E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F978C" w14:textId="77777777" w:rsidR="00135B90" w:rsidRPr="009D1E6B" w:rsidRDefault="00135B90" w:rsidP="00BC52C2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D1E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4</w:t>
            </w:r>
          </w:p>
        </w:tc>
      </w:tr>
      <w:tr w:rsidR="00135B90" w:rsidRPr="00104525" w14:paraId="559120EB" w14:textId="77777777" w:rsidTr="00BC52C2">
        <w:trPr>
          <w:trHeight w:val="918"/>
        </w:trPr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13AB0" w14:textId="77777777" w:rsidR="00135B90" w:rsidRPr="00104525" w:rsidRDefault="00135B90" w:rsidP="00BC52C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5640E" w14:textId="0261E2B4" w:rsidR="00135B90" w:rsidRPr="00DC69C2" w:rsidRDefault="00070F9E" w:rsidP="00BC52C2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197E14" w:rsidRPr="001C587B">
              <w:rPr>
                <w:rFonts w:asciiTheme="minorHAnsi" w:hAnsiTheme="minorHAnsi" w:cstheme="minorHAnsi"/>
              </w:rPr>
              <w:t>ynagrodzeni</w:t>
            </w:r>
            <w:r>
              <w:rPr>
                <w:rFonts w:asciiTheme="minorHAnsi" w:hAnsiTheme="minorHAnsi" w:cstheme="minorHAnsi"/>
              </w:rPr>
              <w:t>e</w:t>
            </w:r>
            <w:r w:rsidR="00197E14" w:rsidRPr="001C587B">
              <w:rPr>
                <w:rFonts w:asciiTheme="minorHAnsi" w:hAnsiTheme="minorHAnsi" w:cstheme="minorHAnsi"/>
              </w:rPr>
              <w:t xml:space="preserve"> za dostawę samochodu osobowego</w:t>
            </w:r>
          </w:p>
        </w:tc>
        <w:tc>
          <w:tcPr>
            <w:tcW w:w="2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C3924" w14:textId="77777777" w:rsidR="00135B90" w:rsidRPr="00104525" w:rsidRDefault="00135B90" w:rsidP="00BC52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8DB91" w14:textId="77777777" w:rsidR="00135B90" w:rsidRPr="00104525" w:rsidRDefault="00135B90" w:rsidP="00BC52C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1A12" w14:textId="77777777" w:rsidR="00135B90" w:rsidRPr="00104525" w:rsidRDefault="00135B90" w:rsidP="00BC52C2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97E14" w:rsidRPr="00104525" w14:paraId="72610C3B" w14:textId="77777777" w:rsidTr="00BC52C2">
        <w:trPr>
          <w:trHeight w:val="918"/>
        </w:trPr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677C5" w14:textId="101F24E1" w:rsidR="00197E14" w:rsidRPr="00104525" w:rsidRDefault="00197E14" w:rsidP="00BC52C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8C51" w14:textId="2AF9147F" w:rsidR="00197E14" w:rsidRPr="00DC69C2" w:rsidRDefault="00070F9E" w:rsidP="00BC52C2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197E14" w:rsidRPr="001C587B">
              <w:rPr>
                <w:rFonts w:asciiTheme="minorHAnsi" w:hAnsiTheme="minorHAnsi" w:cstheme="minorHAnsi"/>
              </w:rPr>
              <w:t>ynagrodzeni</w:t>
            </w:r>
            <w:r>
              <w:rPr>
                <w:rFonts w:asciiTheme="minorHAnsi" w:hAnsiTheme="minorHAnsi" w:cstheme="minorHAnsi"/>
              </w:rPr>
              <w:t>e</w:t>
            </w:r>
            <w:r w:rsidR="00197E14" w:rsidRPr="001C587B">
              <w:rPr>
                <w:rFonts w:asciiTheme="minorHAnsi" w:hAnsiTheme="minorHAnsi" w:cstheme="minorHAnsi"/>
              </w:rPr>
              <w:t xml:space="preserve"> za polisę ubezpieczeniową</w:t>
            </w:r>
          </w:p>
        </w:tc>
        <w:tc>
          <w:tcPr>
            <w:tcW w:w="2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CF1C5" w14:textId="77777777" w:rsidR="00197E14" w:rsidRPr="00104525" w:rsidRDefault="00197E14" w:rsidP="00BC52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3CD15" w14:textId="340D6137" w:rsidR="00197E14" w:rsidRDefault="00197E14" w:rsidP="00BC52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9983" w14:textId="77777777" w:rsidR="00197E14" w:rsidRPr="00104525" w:rsidRDefault="00197E14" w:rsidP="00BC52C2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9F8D7A6" w14:textId="77777777" w:rsidR="00135B90" w:rsidRPr="002E0704" w:rsidRDefault="00135B90" w:rsidP="00E92084">
      <w:pPr>
        <w:spacing w:after="0" w:line="276" w:lineRule="auto"/>
        <w:ind w:left="360"/>
        <w:jc w:val="both"/>
        <w:rPr>
          <w:rFonts w:asciiTheme="minorHAnsi" w:hAnsiTheme="minorHAnsi" w:cstheme="minorHAnsi"/>
        </w:rPr>
      </w:pPr>
    </w:p>
    <w:bookmarkEnd w:id="3"/>
    <w:p w14:paraId="57326AFE" w14:textId="4531DC9C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2E0704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2E0704">
        <w:rPr>
          <w:rFonts w:asciiTheme="minorHAnsi" w:hAnsiTheme="minorHAnsi" w:cstheme="minorHAnsi"/>
          <w:b/>
          <w:bCs/>
        </w:rPr>
        <w:t>wszystkie koszty związane</w:t>
      </w:r>
      <w:r w:rsidRPr="002E0704">
        <w:rPr>
          <w:rFonts w:asciiTheme="minorHAnsi" w:hAnsiTheme="minorHAnsi" w:cstheme="minorHAnsi"/>
          <w:b/>
        </w:rPr>
        <w:t xml:space="preserve"> </w:t>
      </w:r>
      <w:r w:rsidRPr="002E0704">
        <w:rPr>
          <w:rFonts w:asciiTheme="minorHAnsi" w:hAnsiTheme="minorHAnsi" w:cstheme="minorHAnsi"/>
          <w:b/>
          <w:bCs/>
        </w:rPr>
        <w:t>z realizacją zamówienia.</w:t>
      </w:r>
    </w:p>
    <w:p w14:paraId="23495C93" w14:textId="11F3D4B3" w:rsidR="004B3E5D" w:rsidRPr="00821FB2" w:rsidRDefault="006E611A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821FB2">
        <w:rPr>
          <w:rFonts w:asciiTheme="minorHAnsi" w:hAnsiTheme="minorHAnsi" w:cstheme="minorHAnsi"/>
          <w:b/>
          <w:bCs/>
        </w:rPr>
        <w:t>Udzielamy gwarancji na dostarczony Samochód na okres:</w:t>
      </w:r>
    </w:p>
    <w:p w14:paraId="351BCB06" w14:textId="10900B2D" w:rsidR="006E611A" w:rsidRPr="00821FB2" w:rsidRDefault="006E611A" w:rsidP="006E611A">
      <w:pPr>
        <w:pStyle w:val="Akapitzlist"/>
        <w:numPr>
          <w:ilvl w:val="1"/>
          <w:numId w:val="30"/>
        </w:numPr>
        <w:tabs>
          <w:tab w:val="left" w:pos="567"/>
        </w:tabs>
        <w:spacing w:line="276" w:lineRule="auto"/>
        <w:ind w:left="709"/>
        <w:jc w:val="both"/>
        <w:rPr>
          <w:rFonts w:asciiTheme="minorHAnsi" w:hAnsiTheme="minorHAnsi" w:cstheme="minorHAnsi"/>
          <w:lang w:val="pl-PL"/>
        </w:rPr>
      </w:pPr>
      <w:r w:rsidRPr="00821FB2">
        <w:rPr>
          <w:rFonts w:asciiTheme="minorHAnsi" w:hAnsiTheme="minorHAnsi" w:cstheme="minorHAnsi"/>
          <w:b/>
          <w:bCs/>
          <w:lang w:val="pl-PL"/>
        </w:rPr>
        <w:t>………………… miesięcy</w:t>
      </w:r>
      <w:r w:rsidR="00F8469A" w:rsidRPr="00821FB2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F8469A" w:rsidRPr="00821FB2">
        <w:rPr>
          <w:rFonts w:asciiTheme="minorHAnsi" w:hAnsiTheme="minorHAnsi" w:cstheme="minorHAnsi"/>
          <w:lang w:val="pl-PL"/>
        </w:rPr>
        <w:t>zgodnie z</w:t>
      </w:r>
      <w:r w:rsidR="00F8469A" w:rsidRPr="00821FB2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F8469A" w:rsidRPr="00821FB2">
        <w:rPr>
          <w:rFonts w:asciiTheme="minorHAnsi" w:hAnsiTheme="minorHAnsi" w:cstheme="minorHAnsi"/>
          <w:lang w:val="pl-PL"/>
        </w:rPr>
        <w:t>rozdz. VII pkt 1 ust a) Opisu Przedmiotu Zamówienia</w:t>
      </w:r>
      <w:r w:rsidRPr="00821FB2">
        <w:rPr>
          <w:rFonts w:asciiTheme="minorHAnsi" w:hAnsiTheme="minorHAnsi" w:cstheme="minorHAnsi"/>
          <w:lang w:val="pl-PL"/>
        </w:rPr>
        <w:t>;</w:t>
      </w:r>
    </w:p>
    <w:p w14:paraId="06487056" w14:textId="3405D633" w:rsidR="006E611A" w:rsidRPr="00821FB2" w:rsidRDefault="006E611A" w:rsidP="006E611A">
      <w:pPr>
        <w:pStyle w:val="Akapitzlist"/>
        <w:numPr>
          <w:ilvl w:val="1"/>
          <w:numId w:val="30"/>
        </w:numPr>
        <w:tabs>
          <w:tab w:val="left" w:pos="567"/>
        </w:tabs>
        <w:spacing w:line="276" w:lineRule="auto"/>
        <w:ind w:left="709"/>
        <w:jc w:val="both"/>
        <w:rPr>
          <w:rFonts w:asciiTheme="minorHAnsi" w:hAnsiTheme="minorHAnsi" w:cstheme="minorHAnsi"/>
          <w:lang w:val="pl-PL"/>
        </w:rPr>
      </w:pPr>
      <w:r w:rsidRPr="00821FB2">
        <w:rPr>
          <w:rFonts w:asciiTheme="minorHAnsi" w:hAnsiTheme="minorHAnsi" w:cstheme="minorHAnsi"/>
          <w:b/>
          <w:bCs/>
          <w:lang w:val="pl-PL"/>
        </w:rPr>
        <w:t>……………………. miesięcy</w:t>
      </w:r>
      <w:r w:rsidRPr="00821FB2">
        <w:rPr>
          <w:rFonts w:asciiTheme="minorHAnsi" w:hAnsiTheme="minorHAnsi" w:cstheme="minorHAnsi"/>
          <w:lang w:val="pl-PL"/>
        </w:rPr>
        <w:t xml:space="preserve"> </w:t>
      </w:r>
      <w:r w:rsidR="00F8469A" w:rsidRPr="00821FB2">
        <w:rPr>
          <w:rFonts w:asciiTheme="minorHAnsi" w:hAnsiTheme="minorHAnsi" w:cstheme="minorHAnsi"/>
          <w:lang w:val="pl-PL"/>
        </w:rPr>
        <w:t>zgodnie z</w:t>
      </w:r>
      <w:r w:rsidR="00F8469A" w:rsidRPr="00821FB2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F8469A" w:rsidRPr="00821FB2">
        <w:rPr>
          <w:rFonts w:asciiTheme="minorHAnsi" w:hAnsiTheme="minorHAnsi" w:cstheme="minorHAnsi"/>
          <w:lang w:val="pl-PL"/>
        </w:rPr>
        <w:t>rozdz. VII pkt 1 ust b) Opisu Przedmiotu Zamówienia</w:t>
      </w:r>
      <w:r w:rsidR="005138AE" w:rsidRPr="00821FB2">
        <w:rPr>
          <w:rFonts w:asciiTheme="minorHAnsi" w:hAnsiTheme="minorHAnsi" w:cstheme="minorHAnsi"/>
          <w:lang w:val="pl-PL"/>
        </w:rPr>
        <w:t>;</w:t>
      </w:r>
    </w:p>
    <w:p w14:paraId="1062AC5A" w14:textId="432AA57E" w:rsidR="005138AE" w:rsidRPr="00821FB2" w:rsidRDefault="003D4902" w:rsidP="006E611A">
      <w:pPr>
        <w:pStyle w:val="Akapitzlist"/>
        <w:numPr>
          <w:ilvl w:val="1"/>
          <w:numId w:val="30"/>
        </w:numPr>
        <w:tabs>
          <w:tab w:val="left" w:pos="567"/>
        </w:tabs>
        <w:spacing w:line="276" w:lineRule="auto"/>
        <w:ind w:left="709"/>
        <w:jc w:val="both"/>
        <w:rPr>
          <w:rFonts w:asciiTheme="minorHAnsi" w:hAnsiTheme="minorHAnsi" w:cstheme="minorHAnsi"/>
          <w:lang w:val="pl-PL"/>
        </w:rPr>
      </w:pPr>
      <w:r w:rsidRPr="00821FB2">
        <w:rPr>
          <w:rFonts w:asciiTheme="minorHAnsi" w:hAnsiTheme="minorHAnsi" w:cstheme="minorHAnsi"/>
          <w:lang w:val="pl-PL"/>
        </w:rPr>
        <w:t xml:space="preserve">…………………….. </w:t>
      </w:r>
      <w:r w:rsidR="005138AE" w:rsidRPr="00821FB2">
        <w:rPr>
          <w:rFonts w:asciiTheme="minorHAnsi" w:hAnsiTheme="minorHAnsi" w:cstheme="minorHAnsi"/>
          <w:lang w:val="pl-PL"/>
        </w:rPr>
        <w:t>miesiące na powłokę lakierniczą.</w:t>
      </w:r>
    </w:p>
    <w:p w14:paraId="443F83A4" w14:textId="2B742F5A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Oferujemy termin realizacji zamówienia:</w:t>
      </w:r>
      <w:r w:rsidRPr="002E070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2E0704">
        <w:rPr>
          <w:rFonts w:asciiTheme="minorHAnsi" w:hAnsiTheme="minorHAnsi" w:cstheme="minorHAnsi"/>
          <w:b/>
        </w:rPr>
        <w:t>zgodnie z postanowieniami Wzoru Umowy</w:t>
      </w:r>
      <w:r w:rsidRPr="002E0704">
        <w:rPr>
          <w:rFonts w:asciiTheme="minorHAnsi" w:hAnsiTheme="minorHAnsi" w:cstheme="minorHAnsi"/>
          <w:b/>
          <w:iCs/>
        </w:rPr>
        <w:t>.</w:t>
      </w:r>
    </w:p>
    <w:p w14:paraId="53A9FD99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Płatność: </w:t>
      </w:r>
      <w:r w:rsidRPr="002E0704">
        <w:rPr>
          <w:rFonts w:asciiTheme="minorHAnsi" w:hAnsiTheme="minorHAnsi" w:cstheme="minorHAnsi"/>
          <w:b/>
        </w:rPr>
        <w:t>zgodnie z postanowieniami Wzoru Umowy.</w:t>
      </w:r>
    </w:p>
    <w:p w14:paraId="3B72BA50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3B625FD6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Oświadczamy, że zapoznaliśmy się z Zapytaniem ofertowym i uznajemy się związanymi określonymi w nim postanowieniami. </w:t>
      </w:r>
    </w:p>
    <w:p w14:paraId="4803673D" w14:textId="77777777" w:rsidR="00E92084" w:rsidRPr="002E0704" w:rsidRDefault="00E92084" w:rsidP="00E92084">
      <w:pPr>
        <w:numPr>
          <w:ilvl w:val="0"/>
          <w:numId w:val="30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Oświadczamy, iż </w:t>
      </w:r>
      <w:r w:rsidRPr="002E0704">
        <w:rPr>
          <w:rFonts w:asciiTheme="minorHAnsi" w:hAnsiTheme="minorHAnsi" w:cstheme="minorHAnsi"/>
          <w:b/>
          <w:bCs/>
        </w:rPr>
        <w:t>spełniamy warunki</w:t>
      </w:r>
      <w:r w:rsidRPr="002E0704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2E0704">
        <w:rPr>
          <w:rFonts w:asciiTheme="minorHAnsi" w:hAnsiTheme="minorHAnsi" w:cstheme="minorHAnsi"/>
          <w:b/>
        </w:rPr>
        <w:t>Załączniki nr 1 i 3</w:t>
      </w:r>
      <w:r w:rsidRPr="002E0704">
        <w:rPr>
          <w:rFonts w:asciiTheme="minorHAnsi" w:hAnsiTheme="minorHAnsi" w:cstheme="minorHAnsi"/>
        </w:rPr>
        <w:t xml:space="preserve"> do Zapytania ofertowego.</w:t>
      </w:r>
    </w:p>
    <w:p w14:paraId="459C687A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lastRenderedPageBreak/>
        <w:t xml:space="preserve">Oświadczamy, że wypełniliśmy obowiązki informacyjne przewidziane w art. 13 lub art. 14 </w:t>
      </w:r>
      <w:r w:rsidRPr="002E0704">
        <w:rPr>
          <w:rFonts w:asciiTheme="minorHAnsi" w:hAnsiTheme="minorHAnsi" w:cstheme="minorHAnsi"/>
          <w:bCs/>
        </w:rPr>
        <w:t>RODO</w:t>
      </w:r>
      <w:r w:rsidRPr="002E0704">
        <w:rPr>
          <w:rFonts w:asciiTheme="minorHAnsi" w:hAnsiTheme="minorHAnsi" w:cstheme="minorHAnsi"/>
          <w:bCs/>
          <w:vertAlign w:val="superscript"/>
        </w:rPr>
        <w:footnoteReference w:id="1"/>
      </w:r>
      <w:r w:rsidRPr="002E0704">
        <w:rPr>
          <w:rFonts w:asciiTheme="minorHAnsi" w:hAnsiTheme="minorHAnsi" w:cstheme="minorHAnsi"/>
          <w:bCs/>
        </w:rPr>
        <w:t xml:space="preserve"> </w:t>
      </w:r>
      <w:r w:rsidRPr="002E0704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 w:rsidRPr="002E0704">
        <w:rPr>
          <w:rFonts w:asciiTheme="minorHAnsi" w:hAnsiTheme="minorHAnsi" w:cstheme="minorHAnsi"/>
          <w:bCs/>
          <w:vertAlign w:val="superscript"/>
        </w:rPr>
        <w:footnoteReference w:id="2"/>
      </w:r>
    </w:p>
    <w:p w14:paraId="1C60D794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Oświadczamy, iż zapoznaliśmy się z Opisem przedmiotu zamówienia oraz wymogami określonymi w Zapytaniu ofertowym oraz jego załącznikach i nie wnoszę do nich żadnych zastrzeżeń.</w:t>
      </w:r>
    </w:p>
    <w:p w14:paraId="4A3B18A4" w14:textId="77777777" w:rsidR="00E92084" w:rsidRPr="002E0704" w:rsidRDefault="00E92084" w:rsidP="00E92084">
      <w:pPr>
        <w:numPr>
          <w:ilvl w:val="0"/>
          <w:numId w:val="30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582D172E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2E0704">
        <w:rPr>
          <w:rFonts w:asciiTheme="minorHAnsi" w:hAnsiTheme="minorHAnsi" w:cstheme="minorHAnsi"/>
          <w:bCs/>
        </w:rPr>
        <w:t>Imię i nazwisko:………………………………….,</w:t>
      </w:r>
    </w:p>
    <w:p w14:paraId="54DF241D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2E0704"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0F7955AA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2E0704">
        <w:rPr>
          <w:rFonts w:asciiTheme="minorHAnsi" w:hAnsiTheme="minorHAnsi" w:cstheme="minorHAnsi"/>
          <w:bCs/>
        </w:rPr>
        <w:t>Telefon:………………………………………………,</w:t>
      </w:r>
    </w:p>
    <w:p w14:paraId="3CD8082A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  <w:bCs/>
        </w:rPr>
        <w:t>Adres e-mail:…………………………………….</w:t>
      </w:r>
    </w:p>
    <w:p w14:paraId="46BE0FF2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23584C65" w14:textId="77C1C860" w:rsidR="005966FA" w:rsidRPr="002E0704" w:rsidRDefault="00070F9E" w:rsidP="005966FA">
      <w:pPr>
        <w:numPr>
          <w:ilvl w:val="0"/>
          <w:numId w:val="31"/>
        </w:numPr>
        <w:tabs>
          <w:tab w:val="clear" w:pos="1866"/>
          <w:tab w:val="num" w:pos="720"/>
          <w:tab w:val="num" w:pos="1560"/>
        </w:tabs>
        <w:suppressAutoHyphens/>
        <w:spacing w:after="0" w:line="276" w:lineRule="auto"/>
        <w:ind w:left="426" w:hanging="23"/>
        <w:jc w:val="both"/>
        <w:rPr>
          <w:rFonts w:asciiTheme="minorHAnsi" w:hAnsiTheme="minorHAnsi" w:cstheme="minorHAnsi"/>
        </w:rPr>
      </w:pPr>
      <w:r w:rsidRPr="00070F9E">
        <w:rPr>
          <w:rFonts w:asciiTheme="minorHAnsi" w:hAnsiTheme="minorHAnsi" w:cstheme="minorHAnsi"/>
        </w:rPr>
        <w:t>Załącznik nr 1</w:t>
      </w:r>
      <w:r w:rsidR="00F63708">
        <w:rPr>
          <w:rFonts w:asciiTheme="minorHAnsi" w:hAnsiTheme="minorHAnsi" w:cstheme="minorHAnsi"/>
        </w:rPr>
        <w:t xml:space="preserve"> do Oferty</w:t>
      </w:r>
      <w:r w:rsidRPr="00070F9E">
        <w:rPr>
          <w:rFonts w:asciiTheme="minorHAnsi" w:hAnsiTheme="minorHAnsi" w:cstheme="minorHAnsi"/>
        </w:rPr>
        <w:t xml:space="preserve"> – Formularz parametrów technicznych</w:t>
      </w:r>
      <w:r w:rsidR="00F63708">
        <w:rPr>
          <w:rFonts w:asciiTheme="minorHAnsi" w:hAnsiTheme="minorHAnsi" w:cstheme="minorHAnsi"/>
        </w:rPr>
        <w:t>,</w:t>
      </w:r>
    </w:p>
    <w:p w14:paraId="5743BB61" w14:textId="2CC32256" w:rsidR="005966FA" w:rsidRPr="002E0704" w:rsidRDefault="00F63708" w:rsidP="005966FA">
      <w:pPr>
        <w:numPr>
          <w:ilvl w:val="0"/>
          <w:numId w:val="31"/>
        </w:numPr>
        <w:tabs>
          <w:tab w:val="clear" w:pos="1866"/>
          <w:tab w:val="num" w:pos="720"/>
          <w:tab w:val="num" w:pos="1560"/>
        </w:tabs>
        <w:suppressAutoHyphens/>
        <w:spacing w:after="0" w:line="276" w:lineRule="auto"/>
        <w:ind w:left="426" w:hanging="23"/>
        <w:jc w:val="both"/>
        <w:rPr>
          <w:rFonts w:asciiTheme="minorHAnsi" w:hAnsiTheme="minorHAnsi" w:cstheme="minorHAnsi"/>
        </w:rPr>
      </w:pPr>
      <w:r w:rsidRPr="00F63708">
        <w:rPr>
          <w:rFonts w:asciiTheme="minorHAnsi" w:hAnsiTheme="minorHAnsi" w:cstheme="minorHAnsi"/>
        </w:rPr>
        <w:t>Za</w:t>
      </w:r>
      <w:r>
        <w:rPr>
          <w:rFonts w:asciiTheme="minorHAnsi" w:hAnsiTheme="minorHAnsi" w:cstheme="minorHAnsi"/>
        </w:rPr>
        <w:t>łącznik</w:t>
      </w:r>
      <w:r w:rsidRPr="00F63708">
        <w:rPr>
          <w:rFonts w:asciiTheme="minorHAnsi" w:hAnsiTheme="minorHAnsi" w:cstheme="minorHAnsi"/>
        </w:rPr>
        <w:t xml:space="preserve"> nr 4 do Zapytania - Oświadczenie</w:t>
      </w:r>
    </w:p>
    <w:p w14:paraId="047684D8" w14:textId="17298F16" w:rsidR="00E92084" w:rsidRDefault="005966FA" w:rsidP="005966FA">
      <w:pPr>
        <w:numPr>
          <w:ilvl w:val="0"/>
          <w:numId w:val="31"/>
        </w:numPr>
        <w:tabs>
          <w:tab w:val="clear" w:pos="1866"/>
          <w:tab w:val="num" w:pos="720"/>
          <w:tab w:val="num" w:pos="1560"/>
        </w:tabs>
        <w:suppressAutoHyphens/>
        <w:spacing w:after="0" w:line="276" w:lineRule="auto"/>
        <w:ind w:left="426" w:hanging="23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…………………………………</w:t>
      </w:r>
      <w:r w:rsidR="00E92084" w:rsidRPr="002E0704">
        <w:rPr>
          <w:rFonts w:asciiTheme="minorHAnsi" w:hAnsiTheme="minorHAnsi" w:cstheme="minorHAnsi"/>
        </w:rPr>
        <w:br/>
      </w:r>
    </w:p>
    <w:p w14:paraId="47943B47" w14:textId="77777777" w:rsidR="0022040B" w:rsidRDefault="0022040B" w:rsidP="0022040B">
      <w:pPr>
        <w:tabs>
          <w:tab w:val="num" w:pos="1866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</w:p>
    <w:p w14:paraId="1ECD8378" w14:textId="77777777" w:rsidR="0022040B" w:rsidRDefault="0022040B" w:rsidP="0022040B">
      <w:pPr>
        <w:tabs>
          <w:tab w:val="num" w:pos="1866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</w:p>
    <w:p w14:paraId="2AD4601B" w14:textId="77777777" w:rsidR="0022040B" w:rsidRDefault="0022040B" w:rsidP="0022040B">
      <w:pPr>
        <w:tabs>
          <w:tab w:val="num" w:pos="1866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</w:p>
    <w:p w14:paraId="6778354A" w14:textId="4DC781C1" w:rsidR="0022040B" w:rsidRPr="0022040B" w:rsidRDefault="0022040B" w:rsidP="0022040B">
      <w:pPr>
        <w:pStyle w:val="Akapitzlist"/>
        <w:numPr>
          <w:ilvl w:val="0"/>
          <w:numId w:val="0"/>
        </w:numPr>
        <w:spacing w:after="0" w:line="276" w:lineRule="auto"/>
        <w:ind w:left="567"/>
        <w:rPr>
          <w:rFonts w:asciiTheme="minorHAnsi" w:hAnsiTheme="minorHAnsi" w:cstheme="minorHAnsi"/>
          <w:bCs/>
          <w:i/>
          <w:lang w:val="pl-PL"/>
        </w:rPr>
      </w:pPr>
      <w:r w:rsidRPr="0022040B">
        <w:rPr>
          <w:rFonts w:asciiTheme="minorHAnsi" w:hAnsiTheme="minorHAnsi" w:cstheme="minorHAnsi"/>
          <w:bCs/>
          <w:i/>
          <w:lang w:val="pl-PL"/>
        </w:rPr>
        <w:t>,,*” dla osób prowadzących działalność gospodarczą</w:t>
      </w:r>
    </w:p>
    <w:p w14:paraId="51D30259" w14:textId="77777777" w:rsidR="00E92084" w:rsidRPr="002E0704" w:rsidRDefault="00E92084" w:rsidP="00E92084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14:paraId="270DECCC" w14:textId="77777777" w:rsidR="00E92084" w:rsidRPr="002E0704" w:rsidRDefault="00E92084" w:rsidP="00E92084">
      <w:pPr>
        <w:tabs>
          <w:tab w:val="left" w:pos="5103"/>
          <w:tab w:val="left" w:pos="6096"/>
          <w:tab w:val="left" w:pos="7088"/>
        </w:tabs>
        <w:spacing w:after="0"/>
        <w:ind w:right="17"/>
        <w:jc w:val="right"/>
        <w:rPr>
          <w:rFonts w:eastAsia="Times New Roman" w:cs="Calibri"/>
          <w:b/>
          <w:bCs/>
          <w:lang w:eastAsia="pl-PL"/>
        </w:rPr>
      </w:pPr>
    </w:p>
    <w:sectPr w:rsidR="00E92084" w:rsidRPr="002E0704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16C8F" w14:textId="77777777" w:rsidR="00414EC2" w:rsidRDefault="00414EC2">
      <w:pPr>
        <w:spacing w:after="0"/>
      </w:pPr>
      <w:r>
        <w:separator/>
      </w:r>
    </w:p>
  </w:endnote>
  <w:endnote w:type="continuationSeparator" w:id="0">
    <w:p w14:paraId="22166154" w14:textId="77777777" w:rsidR="00414EC2" w:rsidRDefault="00414E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25606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924A7E7" w14:textId="77777777" w:rsidR="003D4902" w:rsidRPr="00B57024" w:rsidRDefault="003D4902" w:rsidP="003D4902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9744" behindDoc="1" locked="0" layoutInCell="1" allowOverlap="1" wp14:anchorId="4C837EAA" wp14:editId="6B9F19A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1822190297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8720" behindDoc="0" locked="0" layoutInCell="1" allowOverlap="1" wp14:anchorId="51A8B420" wp14:editId="501304F8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4B273AA" wp14:editId="4D0C04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025682124" name="Prostokąt 102568212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6602375" id="Prostokąt 1025682124" o:spid="_x0000_s1026" style="position:absolute;margin-left:0;margin-top:7.3pt;width:276.05pt;height: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612396C2" wp14:editId="2D5B6FB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912813831" name="Prostokąt 91281383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2A34BA4" id="Prostokąt 912813831" o:spid="_x0000_s1026" style="position:absolute;margin-left:274.7pt;margin-top:7.3pt;width:155.9pt;height: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4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E4A3AF6" w14:textId="77777777" w:rsidR="003D4902" w:rsidRPr="00DC37A4" w:rsidRDefault="003D4902" w:rsidP="003D4902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0C4B486" w14:textId="77777777" w:rsidR="003D4902" w:rsidRPr="00DC37A4" w:rsidRDefault="003D4902" w:rsidP="003D4902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54E6B9F" w14:textId="77777777" w:rsidR="003D4902" w:rsidRPr="00B75EBB" w:rsidRDefault="003D4902" w:rsidP="003D4902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55223375" w14:textId="196F84D2" w:rsidR="00680604" w:rsidRPr="003D4902" w:rsidRDefault="00680604" w:rsidP="003D49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0D2F02E" w14:textId="77777777" w:rsidR="003D4902" w:rsidRPr="00B57024" w:rsidRDefault="003D4902" w:rsidP="003D4902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4624" behindDoc="1" locked="0" layoutInCell="1" allowOverlap="1" wp14:anchorId="000FBD0F" wp14:editId="76D49FA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3600" behindDoc="0" locked="0" layoutInCell="1" allowOverlap="1" wp14:anchorId="55FE5E4E" wp14:editId="1A74AF47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473879917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9750193" wp14:editId="68CA22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FDAE7D6" id="Prostokąt 1" o:spid="_x0000_s1026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D9B120C" wp14:editId="3110260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62203A7" id="Prostokąt 2" o:spid="_x0000_s1026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4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7550C60" w14:textId="77777777" w:rsidR="003D4902" w:rsidRPr="00DC37A4" w:rsidRDefault="003D4902" w:rsidP="003D4902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34C8756C" w14:textId="77777777" w:rsidR="003D4902" w:rsidRPr="00DC37A4" w:rsidRDefault="003D4902" w:rsidP="003D4902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94D9312" w14:textId="77777777" w:rsidR="003D4902" w:rsidRPr="00B75EBB" w:rsidRDefault="003D4902" w:rsidP="003D4902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42BE49F5" w14:textId="1F62EF3A" w:rsidR="00680604" w:rsidRPr="003D4902" w:rsidRDefault="00680604" w:rsidP="003D49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B8ED1" w14:textId="77777777" w:rsidR="00414EC2" w:rsidRDefault="00414EC2">
      <w:pPr>
        <w:spacing w:after="0"/>
      </w:pPr>
      <w:r>
        <w:separator/>
      </w:r>
    </w:p>
  </w:footnote>
  <w:footnote w:type="continuationSeparator" w:id="0">
    <w:p w14:paraId="39465E7C" w14:textId="77777777" w:rsidR="00414EC2" w:rsidRDefault="00414EC2">
      <w:pPr>
        <w:spacing w:after="0"/>
      </w:pPr>
      <w:r>
        <w:continuationSeparator/>
      </w:r>
    </w:p>
  </w:footnote>
  <w:footnote w:id="1">
    <w:p w14:paraId="26A5BCAA" w14:textId="77777777" w:rsidR="00E92084" w:rsidRPr="00A80EA6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3F439B1A" w14:textId="77777777" w:rsidR="00E92084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A20A04" w14:textId="77777777" w:rsidR="00E92084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</w:p>
    <w:p w14:paraId="2666FF91" w14:textId="77777777" w:rsidR="00E92084" w:rsidRPr="00A80EA6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B2D5E" w14:textId="702FC46B" w:rsidR="00680604" w:rsidRDefault="003D4902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38F37C0" wp14:editId="585ABCC1">
          <wp:simplePos x="0" y="0"/>
          <wp:positionH relativeFrom="page">
            <wp:posOffset>683895</wp:posOffset>
          </wp:positionH>
          <wp:positionV relativeFrom="page">
            <wp:posOffset>449580</wp:posOffset>
          </wp:positionV>
          <wp:extent cx="1925955" cy="532765"/>
          <wp:effectExtent l="0" t="0" r="0" b="635"/>
          <wp:wrapNone/>
          <wp:docPr id="1539992730" name="Obraz 153999273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4A1C8AFC">
      <w:start w:val="1"/>
      <w:numFmt w:val="decimal"/>
      <w:lvlText w:val="%1."/>
      <w:lvlJc w:val="left"/>
      <w:pPr>
        <w:tabs>
          <w:tab w:val="num" w:pos="0"/>
        </w:tabs>
      </w:pPr>
    </w:lvl>
    <w:lvl w:ilvl="1" w:tplc="68D4EFCA">
      <w:start w:val="1"/>
      <w:numFmt w:val="decimal"/>
      <w:lvlText w:val="%2)"/>
      <w:lvlJc w:val="left"/>
      <w:pPr>
        <w:tabs>
          <w:tab w:val="num" w:pos="0"/>
        </w:tabs>
      </w:pPr>
    </w:lvl>
    <w:lvl w:ilvl="2" w:tplc="D4BE1136">
      <w:numFmt w:val="decimal"/>
      <w:lvlText w:val=""/>
      <w:lvlJc w:val="left"/>
    </w:lvl>
    <w:lvl w:ilvl="3" w:tplc="8F346654">
      <w:numFmt w:val="decimal"/>
      <w:lvlText w:val=""/>
      <w:lvlJc w:val="left"/>
    </w:lvl>
    <w:lvl w:ilvl="4" w:tplc="091CF06E">
      <w:numFmt w:val="decimal"/>
      <w:lvlText w:val=""/>
      <w:lvlJc w:val="left"/>
    </w:lvl>
    <w:lvl w:ilvl="5" w:tplc="5B30D512">
      <w:numFmt w:val="decimal"/>
      <w:lvlText w:val=""/>
      <w:lvlJc w:val="left"/>
    </w:lvl>
    <w:lvl w:ilvl="6" w:tplc="ABDE0212">
      <w:numFmt w:val="decimal"/>
      <w:lvlText w:val=""/>
      <w:lvlJc w:val="left"/>
    </w:lvl>
    <w:lvl w:ilvl="7" w:tplc="C55006B4">
      <w:numFmt w:val="decimal"/>
      <w:lvlText w:val=""/>
      <w:lvlJc w:val="left"/>
    </w:lvl>
    <w:lvl w:ilvl="8" w:tplc="AC06122C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057A52CA">
      <w:start w:val="1"/>
      <w:numFmt w:val="decimal"/>
      <w:lvlText w:val="%1."/>
      <w:lvlJc w:val="left"/>
      <w:pPr>
        <w:tabs>
          <w:tab w:val="num" w:pos="0"/>
        </w:tabs>
      </w:pPr>
    </w:lvl>
    <w:lvl w:ilvl="1" w:tplc="5F0E0C62">
      <w:start w:val="1"/>
      <w:numFmt w:val="decimal"/>
      <w:lvlText w:val="%2)"/>
      <w:lvlJc w:val="left"/>
      <w:pPr>
        <w:tabs>
          <w:tab w:val="num" w:pos="0"/>
        </w:tabs>
      </w:pPr>
    </w:lvl>
    <w:lvl w:ilvl="2" w:tplc="8B6AE582">
      <w:numFmt w:val="decimal"/>
      <w:lvlText w:val=""/>
      <w:lvlJc w:val="left"/>
    </w:lvl>
    <w:lvl w:ilvl="3" w:tplc="66400164">
      <w:numFmt w:val="decimal"/>
      <w:lvlText w:val=""/>
      <w:lvlJc w:val="left"/>
    </w:lvl>
    <w:lvl w:ilvl="4" w:tplc="DA3CDD7A">
      <w:numFmt w:val="decimal"/>
      <w:lvlText w:val=""/>
      <w:lvlJc w:val="left"/>
    </w:lvl>
    <w:lvl w:ilvl="5" w:tplc="45705BAA">
      <w:numFmt w:val="decimal"/>
      <w:lvlText w:val=""/>
      <w:lvlJc w:val="left"/>
    </w:lvl>
    <w:lvl w:ilvl="6" w:tplc="13620D86">
      <w:numFmt w:val="decimal"/>
      <w:lvlText w:val=""/>
      <w:lvlJc w:val="left"/>
    </w:lvl>
    <w:lvl w:ilvl="7" w:tplc="15EA04A2">
      <w:numFmt w:val="decimal"/>
      <w:lvlText w:val=""/>
      <w:lvlJc w:val="left"/>
    </w:lvl>
    <w:lvl w:ilvl="8" w:tplc="08D093D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CA9C6690">
      <w:start w:val="1"/>
      <w:numFmt w:val="decimal"/>
      <w:lvlText w:val="%1."/>
      <w:lvlJc w:val="left"/>
      <w:pPr>
        <w:tabs>
          <w:tab w:val="num" w:pos="0"/>
        </w:tabs>
      </w:pPr>
    </w:lvl>
    <w:lvl w:ilvl="1" w:tplc="2C6C82C4">
      <w:start w:val="1"/>
      <w:numFmt w:val="lowerLetter"/>
      <w:lvlText w:val="%2."/>
      <w:lvlJc w:val="left"/>
      <w:pPr>
        <w:tabs>
          <w:tab w:val="num" w:pos="0"/>
        </w:tabs>
      </w:pPr>
    </w:lvl>
    <w:lvl w:ilvl="2" w:tplc="41163D58">
      <w:numFmt w:val="decimal"/>
      <w:lvlText w:val=""/>
      <w:lvlJc w:val="left"/>
    </w:lvl>
    <w:lvl w:ilvl="3" w:tplc="B83A1FB0">
      <w:numFmt w:val="decimal"/>
      <w:lvlText w:val=""/>
      <w:lvlJc w:val="left"/>
    </w:lvl>
    <w:lvl w:ilvl="4" w:tplc="0AC6CAD4">
      <w:numFmt w:val="decimal"/>
      <w:lvlText w:val=""/>
      <w:lvlJc w:val="left"/>
    </w:lvl>
    <w:lvl w:ilvl="5" w:tplc="9D183DC8">
      <w:numFmt w:val="decimal"/>
      <w:lvlText w:val=""/>
      <w:lvlJc w:val="left"/>
    </w:lvl>
    <w:lvl w:ilvl="6" w:tplc="75F23BC0">
      <w:numFmt w:val="decimal"/>
      <w:lvlText w:val=""/>
      <w:lvlJc w:val="left"/>
    </w:lvl>
    <w:lvl w:ilvl="7" w:tplc="B0B6BE3A">
      <w:numFmt w:val="decimal"/>
      <w:lvlText w:val=""/>
      <w:lvlJc w:val="left"/>
    </w:lvl>
    <w:lvl w:ilvl="8" w:tplc="6D1EB48C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BB703D24">
      <w:start w:val="1"/>
      <w:numFmt w:val="decimal"/>
      <w:lvlText w:val="%1."/>
      <w:lvlJc w:val="left"/>
      <w:pPr>
        <w:tabs>
          <w:tab w:val="num" w:pos="0"/>
        </w:tabs>
      </w:pPr>
    </w:lvl>
    <w:lvl w:ilvl="1" w:tplc="1070FBE2">
      <w:start w:val="1"/>
      <w:numFmt w:val="lowerLetter"/>
      <w:lvlText w:val="%2."/>
      <w:lvlJc w:val="left"/>
      <w:pPr>
        <w:tabs>
          <w:tab w:val="num" w:pos="0"/>
        </w:tabs>
      </w:pPr>
    </w:lvl>
    <w:lvl w:ilvl="2" w:tplc="D59424C4">
      <w:numFmt w:val="decimal"/>
      <w:lvlText w:val=""/>
      <w:lvlJc w:val="left"/>
    </w:lvl>
    <w:lvl w:ilvl="3" w:tplc="DF94F0EC">
      <w:numFmt w:val="decimal"/>
      <w:lvlText w:val=""/>
      <w:lvlJc w:val="left"/>
    </w:lvl>
    <w:lvl w:ilvl="4" w:tplc="38440FD2">
      <w:numFmt w:val="decimal"/>
      <w:lvlText w:val=""/>
      <w:lvlJc w:val="left"/>
    </w:lvl>
    <w:lvl w:ilvl="5" w:tplc="370E9B0C">
      <w:numFmt w:val="decimal"/>
      <w:lvlText w:val=""/>
      <w:lvlJc w:val="left"/>
    </w:lvl>
    <w:lvl w:ilvl="6" w:tplc="89C23760">
      <w:numFmt w:val="decimal"/>
      <w:lvlText w:val=""/>
      <w:lvlJc w:val="left"/>
    </w:lvl>
    <w:lvl w:ilvl="7" w:tplc="E2A0D1E6">
      <w:numFmt w:val="decimal"/>
      <w:lvlText w:val=""/>
      <w:lvlJc w:val="left"/>
    </w:lvl>
    <w:lvl w:ilvl="8" w:tplc="14B4BEE4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7024A2C8">
      <w:start w:val="1"/>
      <w:numFmt w:val="decimal"/>
      <w:lvlText w:val="%1."/>
      <w:lvlJc w:val="left"/>
      <w:pPr>
        <w:tabs>
          <w:tab w:val="num" w:pos="0"/>
        </w:tabs>
      </w:pPr>
    </w:lvl>
    <w:lvl w:ilvl="1" w:tplc="7002727A">
      <w:start w:val="1"/>
      <w:numFmt w:val="decimal"/>
      <w:lvlText w:val="%2)"/>
      <w:lvlJc w:val="left"/>
      <w:pPr>
        <w:tabs>
          <w:tab w:val="num" w:pos="0"/>
        </w:tabs>
      </w:pPr>
    </w:lvl>
    <w:lvl w:ilvl="2" w:tplc="1C5A0F92">
      <w:numFmt w:val="decimal"/>
      <w:lvlText w:val=""/>
      <w:lvlJc w:val="left"/>
    </w:lvl>
    <w:lvl w:ilvl="3" w:tplc="C9683E44">
      <w:numFmt w:val="decimal"/>
      <w:lvlText w:val=""/>
      <w:lvlJc w:val="left"/>
    </w:lvl>
    <w:lvl w:ilvl="4" w:tplc="299245D2">
      <w:numFmt w:val="decimal"/>
      <w:lvlText w:val=""/>
      <w:lvlJc w:val="left"/>
    </w:lvl>
    <w:lvl w:ilvl="5" w:tplc="F24E5534">
      <w:numFmt w:val="decimal"/>
      <w:lvlText w:val=""/>
      <w:lvlJc w:val="left"/>
    </w:lvl>
    <w:lvl w:ilvl="6" w:tplc="0D5034F6">
      <w:numFmt w:val="decimal"/>
      <w:lvlText w:val=""/>
      <w:lvlJc w:val="left"/>
    </w:lvl>
    <w:lvl w:ilvl="7" w:tplc="10E0D810">
      <w:numFmt w:val="decimal"/>
      <w:lvlText w:val=""/>
      <w:lvlJc w:val="left"/>
    </w:lvl>
    <w:lvl w:ilvl="8" w:tplc="5E9263E4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ABDA74D4">
      <w:start w:val="1"/>
      <w:numFmt w:val="decimal"/>
      <w:lvlText w:val="%1."/>
      <w:lvlJc w:val="left"/>
      <w:pPr>
        <w:tabs>
          <w:tab w:val="num" w:pos="0"/>
        </w:tabs>
      </w:pPr>
    </w:lvl>
    <w:lvl w:ilvl="1" w:tplc="44361B36">
      <w:start w:val="1"/>
      <w:numFmt w:val="lowerLetter"/>
      <w:lvlText w:val="%2."/>
      <w:lvlJc w:val="left"/>
      <w:pPr>
        <w:tabs>
          <w:tab w:val="num" w:pos="0"/>
        </w:tabs>
      </w:pPr>
    </w:lvl>
    <w:lvl w:ilvl="2" w:tplc="275A1392">
      <w:start w:val="1"/>
      <w:numFmt w:val="upperLetter"/>
      <w:lvlText w:val="%3."/>
      <w:lvlJc w:val="left"/>
      <w:pPr>
        <w:tabs>
          <w:tab w:val="num" w:pos="0"/>
        </w:tabs>
      </w:pPr>
    </w:lvl>
    <w:lvl w:ilvl="3" w:tplc="0D6064B8">
      <w:start w:val="1"/>
      <w:numFmt w:val="lowerRoman"/>
      <w:lvlText w:val="%4."/>
      <w:lvlJc w:val="left"/>
      <w:pPr>
        <w:tabs>
          <w:tab w:val="num" w:pos="0"/>
        </w:tabs>
      </w:pPr>
    </w:lvl>
    <w:lvl w:ilvl="4" w:tplc="7346B4AE">
      <w:start w:val="1"/>
      <w:numFmt w:val="upperRoman"/>
      <w:lvlText w:val="%5."/>
      <w:lvlJc w:val="left"/>
      <w:pPr>
        <w:tabs>
          <w:tab w:val="num" w:pos="0"/>
        </w:tabs>
      </w:pPr>
    </w:lvl>
    <w:lvl w:ilvl="5" w:tplc="1B202200">
      <w:start w:val="1"/>
      <w:numFmt w:val="decimal"/>
      <w:lvlText w:val="%6."/>
      <w:lvlJc w:val="left"/>
      <w:pPr>
        <w:tabs>
          <w:tab w:val="num" w:pos="0"/>
        </w:tabs>
      </w:pPr>
    </w:lvl>
    <w:lvl w:ilvl="6" w:tplc="A89A8E10">
      <w:start w:val="1"/>
      <w:numFmt w:val="decimal"/>
      <w:lvlText w:val="%7."/>
      <w:lvlJc w:val="left"/>
      <w:pPr>
        <w:tabs>
          <w:tab w:val="num" w:pos="0"/>
        </w:tabs>
      </w:pPr>
    </w:lvl>
    <w:lvl w:ilvl="7" w:tplc="9E92CF6A">
      <w:numFmt w:val="decimal"/>
      <w:lvlText w:val=""/>
      <w:lvlJc w:val="left"/>
    </w:lvl>
    <w:lvl w:ilvl="8" w:tplc="AB0EA86A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0744276E">
      <w:start w:val="1"/>
      <w:numFmt w:val="decimal"/>
      <w:lvlText w:val="%1."/>
      <w:lvlJc w:val="left"/>
      <w:pPr>
        <w:tabs>
          <w:tab w:val="num" w:pos="0"/>
        </w:tabs>
      </w:pPr>
    </w:lvl>
    <w:lvl w:ilvl="1" w:tplc="2694708C">
      <w:start w:val="1"/>
      <w:numFmt w:val="decimal"/>
      <w:lvlText w:val="%2)"/>
      <w:lvlJc w:val="left"/>
      <w:pPr>
        <w:tabs>
          <w:tab w:val="num" w:pos="0"/>
        </w:tabs>
      </w:pPr>
    </w:lvl>
    <w:lvl w:ilvl="2" w:tplc="0598167E">
      <w:numFmt w:val="decimal"/>
      <w:lvlText w:val=""/>
      <w:lvlJc w:val="left"/>
    </w:lvl>
    <w:lvl w:ilvl="3" w:tplc="616845CA">
      <w:numFmt w:val="decimal"/>
      <w:lvlText w:val=""/>
      <w:lvlJc w:val="left"/>
    </w:lvl>
    <w:lvl w:ilvl="4" w:tplc="E5743412">
      <w:numFmt w:val="decimal"/>
      <w:lvlText w:val=""/>
      <w:lvlJc w:val="left"/>
    </w:lvl>
    <w:lvl w:ilvl="5" w:tplc="23E8CA80">
      <w:numFmt w:val="decimal"/>
      <w:lvlText w:val=""/>
      <w:lvlJc w:val="left"/>
    </w:lvl>
    <w:lvl w:ilvl="6" w:tplc="0DF4BDB4">
      <w:numFmt w:val="decimal"/>
      <w:lvlText w:val=""/>
      <w:lvlJc w:val="left"/>
    </w:lvl>
    <w:lvl w:ilvl="7" w:tplc="5B32E426">
      <w:numFmt w:val="decimal"/>
      <w:lvlText w:val=""/>
      <w:lvlJc w:val="left"/>
    </w:lvl>
    <w:lvl w:ilvl="8" w:tplc="3FF85A6C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7E3CDD"/>
    <w:multiLevelType w:val="hybridMultilevel"/>
    <w:tmpl w:val="31DE99CA"/>
    <w:lvl w:ilvl="0" w:tplc="3656DC6E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E7927C2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D8664BD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1CE3B0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9D36B3C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CB02810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548A964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CB2EC4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6B609BC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4D632F8"/>
    <w:multiLevelType w:val="hybridMultilevel"/>
    <w:tmpl w:val="2222D4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9E07500"/>
    <w:multiLevelType w:val="hybridMultilevel"/>
    <w:tmpl w:val="E9A058E6"/>
    <w:lvl w:ilvl="0" w:tplc="5AC6F99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7146EBC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BB7C2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48D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873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AA47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02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03E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9C40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54FEF"/>
    <w:multiLevelType w:val="hybridMultilevel"/>
    <w:tmpl w:val="9AC02756"/>
    <w:lvl w:ilvl="0" w:tplc="FD7C150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9244A8CE">
      <w:start w:val="1"/>
      <w:numFmt w:val="lowerLetter"/>
      <w:lvlText w:val="%2."/>
      <w:lvlJc w:val="left"/>
      <w:pPr>
        <w:ind w:left="1440" w:hanging="360"/>
      </w:pPr>
    </w:lvl>
    <w:lvl w:ilvl="2" w:tplc="6B16C476" w:tentative="1">
      <w:start w:val="1"/>
      <w:numFmt w:val="lowerRoman"/>
      <w:lvlText w:val="%3."/>
      <w:lvlJc w:val="right"/>
      <w:pPr>
        <w:ind w:left="2160" w:hanging="180"/>
      </w:pPr>
    </w:lvl>
    <w:lvl w:ilvl="3" w:tplc="9EF0CFDE" w:tentative="1">
      <w:start w:val="1"/>
      <w:numFmt w:val="decimal"/>
      <w:lvlText w:val="%4."/>
      <w:lvlJc w:val="left"/>
      <w:pPr>
        <w:ind w:left="2880" w:hanging="360"/>
      </w:pPr>
    </w:lvl>
    <w:lvl w:ilvl="4" w:tplc="04A0B0F2" w:tentative="1">
      <w:start w:val="1"/>
      <w:numFmt w:val="lowerLetter"/>
      <w:lvlText w:val="%5."/>
      <w:lvlJc w:val="left"/>
      <w:pPr>
        <w:ind w:left="3600" w:hanging="360"/>
      </w:pPr>
    </w:lvl>
    <w:lvl w:ilvl="5" w:tplc="CA941DBA" w:tentative="1">
      <w:start w:val="1"/>
      <w:numFmt w:val="lowerRoman"/>
      <w:lvlText w:val="%6."/>
      <w:lvlJc w:val="right"/>
      <w:pPr>
        <w:ind w:left="4320" w:hanging="180"/>
      </w:pPr>
    </w:lvl>
    <w:lvl w:ilvl="6" w:tplc="AC082000" w:tentative="1">
      <w:start w:val="1"/>
      <w:numFmt w:val="decimal"/>
      <w:lvlText w:val="%7."/>
      <w:lvlJc w:val="left"/>
      <w:pPr>
        <w:ind w:left="5040" w:hanging="360"/>
      </w:pPr>
    </w:lvl>
    <w:lvl w:ilvl="7" w:tplc="F94A3B3E" w:tentative="1">
      <w:start w:val="1"/>
      <w:numFmt w:val="lowerLetter"/>
      <w:lvlText w:val="%8."/>
      <w:lvlJc w:val="left"/>
      <w:pPr>
        <w:ind w:left="5760" w:hanging="360"/>
      </w:pPr>
    </w:lvl>
    <w:lvl w:ilvl="8" w:tplc="0C903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405B1E5B"/>
    <w:multiLevelType w:val="hybridMultilevel"/>
    <w:tmpl w:val="7A0806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54260997"/>
    <w:multiLevelType w:val="hybridMultilevel"/>
    <w:tmpl w:val="05561298"/>
    <w:lvl w:ilvl="0" w:tplc="871CB0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53FC6ED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FD86AA94" w:tentative="1">
      <w:start w:val="1"/>
      <w:numFmt w:val="lowerRoman"/>
      <w:lvlText w:val="%3."/>
      <w:lvlJc w:val="right"/>
      <w:pPr>
        <w:ind w:left="2160" w:hanging="180"/>
      </w:pPr>
    </w:lvl>
    <w:lvl w:ilvl="3" w:tplc="6D96711A" w:tentative="1">
      <w:start w:val="1"/>
      <w:numFmt w:val="decimal"/>
      <w:lvlText w:val="%4."/>
      <w:lvlJc w:val="left"/>
      <w:pPr>
        <w:ind w:left="2880" w:hanging="360"/>
      </w:pPr>
    </w:lvl>
    <w:lvl w:ilvl="4" w:tplc="5596ADB2" w:tentative="1">
      <w:start w:val="1"/>
      <w:numFmt w:val="lowerLetter"/>
      <w:lvlText w:val="%5."/>
      <w:lvlJc w:val="left"/>
      <w:pPr>
        <w:ind w:left="3600" w:hanging="360"/>
      </w:pPr>
    </w:lvl>
    <w:lvl w:ilvl="5" w:tplc="FE523F84" w:tentative="1">
      <w:start w:val="1"/>
      <w:numFmt w:val="lowerRoman"/>
      <w:lvlText w:val="%6."/>
      <w:lvlJc w:val="right"/>
      <w:pPr>
        <w:ind w:left="4320" w:hanging="180"/>
      </w:pPr>
    </w:lvl>
    <w:lvl w:ilvl="6" w:tplc="372E62FA" w:tentative="1">
      <w:start w:val="1"/>
      <w:numFmt w:val="decimal"/>
      <w:lvlText w:val="%7."/>
      <w:lvlJc w:val="left"/>
      <w:pPr>
        <w:ind w:left="5040" w:hanging="360"/>
      </w:pPr>
    </w:lvl>
    <w:lvl w:ilvl="7" w:tplc="93FCC818" w:tentative="1">
      <w:start w:val="1"/>
      <w:numFmt w:val="lowerLetter"/>
      <w:lvlText w:val="%8."/>
      <w:lvlJc w:val="left"/>
      <w:pPr>
        <w:ind w:left="5760" w:hanging="360"/>
      </w:pPr>
    </w:lvl>
    <w:lvl w:ilvl="8" w:tplc="DBEC8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9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117988158">
    <w:abstractNumId w:val="17"/>
  </w:num>
  <w:num w:numId="2" w16cid:durableId="210919764">
    <w:abstractNumId w:val="26"/>
  </w:num>
  <w:num w:numId="3" w16cid:durableId="456460656">
    <w:abstractNumId w:val="0"/>
  </w:num>
  <w:num w:numId="4" w16cid:durableId="2013141923">
    <w:abstractNumId w:val="1"/>
  </w:num>
  <w:num w:numId="5" w16cid:durableId="2095859444">
    <w:abstractNumId w:val="2"/>
  </w:num>
  <w:num w:numId="6" w16cid:durableId="1471552809">
    <w:abstractNumId w:val="3"/>
  </w:num>
  <w:num w:numId="7" w16cid:durableId="2001807338">
    <w:abstractNumId w:val="4"/>
  </w:num>
  <w:num w:numId="8" w16cid:durableId="1189683754">
    <w:abstractNumId w:val="5"/>
  </w:num>
  <w:num w:numId="9" w16cid:durableId="34157632">
    <w:abstractNumId w:val="6"/>
  </w:num>
  <w:num w:numId="10" w16cid:durableId="1905406734">
    <w:abstractNumId w:val="9"/>
  </w:num>
  <w:num w:numId="11" w16cid:durableId="881090029">
    <w:abstractNumId w:val="14"/>
  </w:num>
  <w:num w:numId="12" w16cid:durableId="35010721">
    <w:abstractNumId w:val="16"/>
  </w:num>
  <w:num w:numId="13" w16cid:durableId="303045806">
    <w:abstractNumId w:val="30"/>
  </w:num>
  <w:num w:numId="14" w16cid:durableId="478156590">
    <w:abstractNumId w:val="10"/>
  </w:num>
  <w:num w:numId="15" w16cid:durableId="1751123467">
    <w:abstractNumId w:val="13"/>
  </w:num>
  <w:num w:numId="16" w16cid:durableId="1079064192">
    <w:abstractNumId w:val="27"/>
  </w:num>
  <w:num w:numId="17" w16cid:durableId="1333409349">
    <w:abstractNumId w:val="32"/>
  </w:num>
  <w:num w:numId="18" w16cid:durableId="438061652">
    <w:abstractNumId w:val="20"/>
  </w:num>
  <w:num w:numId="19" w16cid:durableId="1370449863">
    <w:abstractNumId w:val="23"/>
  </w:num>
  <w:num w:numId="20" w16cid:durableId="1702197141">
    <w:abstractNumId w:val="31"/>
  </w:num>
  <w:num w:numId="21" w16cid:durableId="598221346">
    <w:abstractNumId w:val="21"/>
  </w:num>
  <w:num w:numId="22" w16cid:durableId="114061562">
    <w:abstractNumId w:val="7"/>
  </w:num>
  <w:num w:numId="23" w16cid:durableId="1161193008">
    <w:abstractNumId w:val="22"/>
  </w:num>
  <w:num w:numId="24" w16cid:durableId="266817158">
    <w:abstractNumId w:val="11"/>
  </w:num>
  <w:num w:numId="25" w16cid:durableId="1342121800">
    <w:abstractNumId w:val="29"/>
  </w:num>
  <w:num w:numId="26" w16cid:durableId="1009143581">
    <w:abstractNumId w:val="28"/>
  </w:num>
  <w:num w:numId="27" w16cid:durableId="48039223">
    <w:abstractNumId w:val="19"/>
  </w:num>
  <w:num w:numId="28" w16cid:durableId="257761741">
    <w:abstractNumId w:val="12"/>
  </w:num>
  <w:num w:numId="29" w16cid:durableId="934246630">
    <w:abstractNumId w:val="25"/>
  </w:num>
  <w:num w:numId="30" w16cid:durableId="1552232808">
    <w:abstractNumId w:val="18"/>
  </w:num>
  <w:num w:numId="31" w16cid:durableId="1762674432">
    <w:abstractNumId w:val="8"/>
  </w:num>
  <w:num w:numId="32" w16cid:durableId="1485505063">
    <w:abstractNumId w:val="15"/>
  </w:num>
  <w:num w:numId="33" w16cid:durableId="14583774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84"/>
    <w:rsid w:val="00010725"/>
    <w:rsid w:val="000357EE"/>
    <w:rsid w:val="00070F9E"/>
    <w:rsid w:val="000B296F"/>
    <w:rsid w:val="00135B90"/>
    <w:rsid w:val="001371F8"/>
    <w:rsid w:val="00197E14"/>
    <w:rsid w:val="0022040B"/>
    <w:rsid w:val="00255F84"/>
    <w:rsid w:val="00293A3E"/>
    <w:rsid w:val="002A0A6F"/>
    <w:rsid w:val="002E0704"/>
    <w:rsid w:val="00323FBD"/>
    <w:rsid w:val="003352C2"/>
    <w:rsid w:val="003B4D9A"/>
    <w:rsid w:val="003D4902"/>
    <w:rsid w:val="00414EC2"/>
    <w:rsid w:val="004B3E5D"/>
    <w:rsid w:val="005138AE"/>
    <w:rsid w:val="00524DEE"/>
    <w:rsid w:val="005439AD"/>
    <w:rsid w:val="005966FA"/>
    <w:rsid w:val="005A437A"/>
    <w:rsid w:val="005D5C63"/>
    <w:rsid w:val="00627638"/>
    <w:rsid w:val="00680604"/>
    <w:rsid w:val="0068279E"/>
    <w:rsid w:val="006D6289"/>
    <w:rsid w:val="006E611A"/>
    <w:rsid w:val="007A1680"/>
    <w:rsid w:val="007E718C"/>
    <w:rsid w:val="00821FB2"/>
    <w:rsid w:val="00832FA7"/>
    <w:rsid w:val="00883C82"/>
    <w:rsid w:val="008E1551"/>
    <w:rsid w:val="00933082"/>
    <w:rsid w:val="0098057B"/>
    <w:rsid w:val="009C3FC3"/>
    <w:rsid w:val="00A3137A"/>
    <w:rsid w:val="00B20520"/>
    <w:rsid w:val="00B26AA2"/>
    <w:rsid w:val="00B53E7E"/>
    <w:rsid w:val="00C25BC0"/>
    <w:rsid w:val="00D70888"/>
    <w:rsid w:val="00DA3D19"/>
    <w:rsid w:val="00E92084"/>
    <w:rsid w:val="00EC6A5C"/>
    <w:rsid w:val="00F35FDD"/>
    <w:rsid w:val="00F63708"/>
    <w:rsid w:val="00F8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6343"/>
  <w15:docId w15:val="{A2100D82-332C-4254-82C3-993B0490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92084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2084"/>
    <w:rPr>
      <w:rFonts w:ascii="Times New Roman" w:eastAsia="Calibri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6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16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168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6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68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AC8D3-585D-4220-A7DE-9197EF2B7C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Wysmułek Dariusz</cp:lastModifiedBy>
  <cp:revision>42</cp:revision>
  <dcterms:created xsi:type="dcterms:W3CDTF">2022-01-17T11:41:00Z</dcterms:created>
  <dcterms:modified xsi:type="dcterms:W3CDTF">2024-10-11T05:43:00Z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