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AB7A0" w14:textId="77777777" w:rsidR="00730749" w:rsidRDefault="00730749" w:rsidP="00730749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968BA"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  <w:t xml:space="preserve">Załącznik </w:t>
      </w:r>
      <w:r w:rsidRPr="001968BA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nr </w:t>
      </w:r>
      <w:r w:rsidR="00BE291C">
        <w:rPr>
          <w:rFonts w:asciiTheme="minorHAnsi" w:hAnsiTheme="minorHAnsi" w:cstheme="minorHAnsi"/>
          <w:b/>
          <w:bCs/>
          <w:i/>
          <w:sz w:val="22"/>
          <w:szCs w:val="22"/>
        </w:rPr>
        <w:t>1</w:t>
      </w:r>
      <w:r w:rsidRPr="001968BA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do Zapytania ofertowego</w:t>
      </w:r>
    </w:p>
    <w:p w14:paraId="7933302A" w14:textId="0A9561A4" w:rsidR="00BE291C" w:rsidRPr="001968BA" w:rsidRDefault="00BE291C" w:rsidP="00730749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 xml:space="preserve">Nr sprawy </w:t>
      </w:r>
      <w:r w:rsidR="000800AB">
        <w:rPr>
          <w:rFonts w:asciiTheme="minorHAnsi" w:hAnsiTheme="minorHAnsi" w:cstheme="minorHAnsi"/>
          <w:b/>
          <w:bCs/>
          <w:i/>
          <w:sz w:val="22"/>
          <w:szCs w:val="22"/>
        </w:rPr>
        <w:t>ZP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>RZ.270.</w:t>
      </w:r>
      <w:r w:rsidR="00A0138C">
        <w:rPr>
          <w:rFonts w:asciiTheme="minorHAnsi" w:hAnsiTheme="minorHAnsi" w:cstheme="minorHAnsi"/>
          <w:b/>
          <w:bCs/>
          <w:i/>
          <w:sz w:val="22"/>
          <w:szCs w:val="22"/>
        </w:rPr>
        <w:t>84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>.202</w:t>
      </w:r>
      <w:r w:rsidR="00BA580D">
        <w:rPr>
          <w:rFonts w:asciiTheme="minorHAnsi" w:hAnsiTheme="minorHAnsi" w:cstheme="minorHAnsi"/>
          <w:b/>
          <w:bCs/>
          <w:i/>
          <w:sz w:val="22"/>
          <w:szCs w:val="22"/>
        </w:rPr>
        <w:t>4</w:t>
      </w:r>
    </w:p>
    <w:p w14:paraId="3BCBC08E" w14:textId="77777777" w:rsidR="00730749" w:rsidRPr="001968BA" w:rsidRDefault="00730749" w:rsidP="00DC3BDF">
      <w:pPr>
        <w:spacing w:before="360"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1968BA">
        <w:rPr>
          <w:rFonts w:asciiTheme="minorHAnsi" w:hAnsiTheme="minorHAnsi" w:cstheme="minorHAnsi"/>
          <w:b/>
          <w:bCs/>
        </w:rPr>
        <w:t>FORMULARZ OFERTOWY</w:t>
      </w:r>
    </w:p>
    <w:p w14:paraId="27F1DAF6" w14:textId="16BC7A18" w:rsidR="00730749" w:rsidRPr="00DC3BDF" w:rsidRDefault="00B82ACC" w:rsidP="00DC3BDF">
      <w:pPr>
        <w:pStyle w:val="Akapitzlist"/>
        <w:numPr>
          <w:ilvl w:val="0"/>
          <w:numId w:val="0"/>
        </w:numPr>
        <w:tabs>
          <w:tab w:val="left" w:pos="2268"/>
        </w:tabs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lang w:val="pl-PL"/>
        </w:rPr>
      </w:pPr>
      <w:r>
        <w:rPr>
          <w:rFonts w:asciiTheme="minorHAnsi" w:hAnsiTheme="minorHAnsi" w:cstheme="minorHAnsi"/>
          <w:lang w:val="pl-PL"/>
        </w:rPr>
        <w:t xml:space="preserve">w postępowaniu </w:t>
      </w:r>
      <w:r w:rsidR="00730749" w:rsidRPr="00FC2680">
        <w:rPr>
          <w:rFonts w:asciiTheme="minorHAnsi" w:hAnsiTheme="minorHAnsi" w:cstheme="minorHAnsi"/>
          <w:lang w:val="pl-PL"/>
        </w:rPr>
        <w:t xml:space="preserve">na </w:t>
      </w:r>
      <w:bookmarkStart w:id="0" w:name="_Hlk14266511"/>
      <w:r w:rsidR="00A0138C" w:rsidRPr="00A0138C">
        <w:rPr>
          <w:rFonts w:asciiTheme="minorHAnsi" w:hAnsiTheme="minorHAnsi" w:cstheme="minorHAnsi"/>
          <w:b/>
          <w:bCs/>
          <w:lang w:val="pl-PL"/>
        </w:rPr>
        <w:t>Modernizacj</w:t>
      </w:r>
      <w:r w:rsidR="00A0138C">
        <w:rPr>
          <w:rFonts w:asciiTheme="minorHAnsi" w:hAnsiTheme="minorHAnsi" w:cstheme="minorHAnsi"/>
          <w:b/>
          <w:bCs/>
          <w:lang w:val="pl-PL"/>
        </w:rPr>
        <w:t>ę</w:t>
      </w:r>
      <w:r w:rsidR="00A0138C" w:rsidRPr="00A0138C">
        <w:rPr>
          <w:rFonts w:asciiTheme="minorHAnsi" w:hAnsiTheme="minorHAnsi" w:cstheme="minorHAnsi"/>
          <w:b/>
          <w:bCs/>
          <w:lang w:val="pl-PL"/>
        </w:rPr>
        <w:t xml:space="preserve"> okablowania światłowodowego w budynkach należących do Ministerstwa Zdrowia.</w:t>
      </w:r>
    </w:p>
    <w:bookmarkEnd w:id="0"/>
    <w:p w14:paraId="0469CC96" w14:textId="77777777" w:rsidR="00730749" w:rsidRPr="001968BA" w:rsidRDefault="00730749" w:rsidP="00730749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Nazwa (firma) oraz adres Wykonawcy.</w:t>
      </w:r>
    </w:p>
    <w:p w14:paraId="69DA5953" w14:textId="77777777" w:rsidR="00730749" w:rsidRPr="001968BA" w:rsidRDefault="00730749" w:rsidP="00730749">
      <w:pPr>
        <w:spacing w:line="276" w:lineRule="auto"/>
        <w:ind w:left="405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78A1C640" w14:textId="77777777" w:rsidR="00730749" w:rsidRPr="001968BA" w:rsidRDefault="00730749" w:rsidP="00730749">
      <w:pPr>
        <w:spacing w:line="276" w:lineRule="auto"/>
        <w:ind w:left="405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14:paraId="2CBEA72A" w14:textId="7E93258D" w:rsidR="00730749" w:rsidRPr="001968BA" w:rsidRDefault="00730749" w:rsidP="00DC3BDF">
      <w:pPr>
        <w:spacing w:line="276" w:lineRule="auto"/>
        <w:ind w:left="405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14:paraId="58A5B1D4" w14:textId="3C82FC3F" w:rsidR="00A0138C" w:rsidRDefault="00A0138C" w:rsidP="00A0138C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bookmarkStart w:id="1" w:name="_Hlk87270346"/>
      <w:r w:rsidRPr="00A0138C">
        <w:rPr>
          <w:rFonts w:asciiTheme="minorHAnsi" w:hAnsiTheme="minorHAnsi" w:cstheme="minorHAnsi"/>
        </w:rPr>
        <w:t>Oferujemy wykonanie przedmiotu zamówienia za cenę</w:t>
      </w:r>
      <w:r w:rsidR="000259EB">
        <w:rPr>
          <w:rFonts w:asciiTheme="minorHAnsi" w:hAnsiTheme="minorHAnsi" w:cstheme="minorHAnsi"/>
        </w:rPr>
        <w:t xml:space="preserve"> </w:t>
      </w:r>
      <w:r w:rsidRPr="00A0138C">
        <w:rPr>
          <w:rFonts w:asciiTheme="minorHAnsi" w:hAnsiTheme="minorHAnsi" w:cstheme="minorHAnsi"/>
        </w:rPr>
        <w:t>określoną poniżej:</w:t>
      </w:r>
    </w:p>
    <w:bookmarkEnd w:id="1"/>
    <w:p w14:paraId="2A8F8815" w14:textId="196A24D6" w:rsidR="000259EB" w:rsidRPr="000259EB" w:rsidRDefault="000259EB" w:rsidP="000259EB">
      <w:pPr>
        <w:pStyle w:val="Akapitzlist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405"/>
        <w:contextualSpacing/>
        <w:jc w:val="both"/>
        <w:rPr>
          <w:rFonts w:cs="Calibri"/>
          <w:color w:val="000000"/>
          <w:lang w:val="pl-PL"/>
        </w:rPr>
      </w:pPr>
      <w:r w:rsidRPr="000259EB">
        <w:rPr>
          <w:rFonts w:cs="Calibri"/>
          <w:color w:val="000000"/>
          <w:lang w:val="pl-PL"/>
        </w:rPr>
        <w:t>………….. zł (słownie: ………………… złote/100) brutto</w:t>
      </w:r>
      <w:r>
        <w:rPr>
          <w:rFonts w:cs="Calibri"/>
          <w:color w:val="000000"/>
          <w:lang w:val="pl-PL"/>
        </w:rPr>
        <w:t xml:space="preserve"> w tym VAT.</w:t>
      </w:r>
    </w:p>
    <w:p w14:paraId="40FF71D3" w14:textId="77777777" w:rsidR="00730749" w:rsidRPr="001968BA" w:rsidRDefault="00730749" w:rsidP="00864282">
      <w:pPr>
        <w:numPr>
          <w:ilvl w:val="0"/>
          <w:numId w:val="30"/>
        </w:numPr>
        <w:spacing w:before="240" w:line="276" w:lineRule="auto"/>
        <w:jc w:val="both"/>
        <w:rPr>
          <w:rFonts w:asciiTheme="minorHAnsi" w:hAnsiTheme="minorHAnsi" w:cstheme="minorHAnsi"/>
          <w:b/>
          <w:bCs/>
        </w:rPr>
      </w:pPr>
      <w:r w:rsidRPr="001968BA">
        <w:rPr>
          <w:rFonts w:asciiTheme="minorHAnsi" w:hAnsiTheme="minorHAnsi" w:cstheme="minorHAnsi"/>
        </w:rPr>
        <w:t xml:space="preserve">Oświadczamy, że wynagrodzenie Wykonawcy określone w pkt. 2 uwzględnia </w:t>
      </w:r>
      <w:r w:rsidRPr="001968BA">
        <w:rPr>
          <w:rStyle w:val="Pogrubienie"/>
          <w:rFonts w:asciiTheme="minorHAnsi" w:hAnsiTheme="minorHAnsi" w:cstheme="minorHAnsi"/>
        </w:rPr>
        <w:t>wszystkie koszty związane</w:t>
      </w:r>
      <w:r w:rsidRPr="001968BA">
        <w:rPr>
          <w:rFonts w:asciiTheme="minorHAnsi" w:hAnsiTheme="minorHAnsi" w:cstheme="minorHAnsi"/>
          <w:b/>
        </w:rPr>
        <w:t xml:space="preserve"> </w:t>
      </w:r>
      <w:r w:rsidRPr="001968BA">
        <w:rPr>
          <w:rFonts w:asciiTheme="minorHAnsi" w:hAnsiTheme="minorHAnsi" w:cstheme="minorHAnsi"/>
          <w:b/>
          <w:bCs/>
        </w:rPr>
        <w:t>z realizacją zamówienia.</w:t>
      </w:r>
    </w:p>
    <w:p w14:paraId="22BE8D70" w14:textId="45EDA045"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Oferujemy termin realizacji zamówienia:</w:t>
      </w:r>
      <w:r w:rsidRPr="001968BA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1968BA">
        <w:rPr>
          <w:rFonts w:asciiTheme="minorHAnsi" w:hAnsiTheme="minorHAnsi" w:cstheme="minorHAnsi"/>
          <w:b/>
        </w:rPr>
        <w:t xml:space="preserve">zgodnie z § </w:t>
      </w:r>
      <w:r w:rsidR="00A0138C">
        <w:rPr>
          <w:rFonts w:asciiTheme="minorHAnsi" w:hAnsiTheme="minorHAnsi" w:cstheme="minorHAnsi"/>
          <w:b/>
        </w:rPr>
        <w:t>2</w:t>
      </w:r>
      <w:r w:rsidRPr="001968BA">
        <w:rPr>
          <w:rFonts w:asciiTheme="minorHAnsi" w:hAnsiTheme="minorHAnsi" w:cstheme="minorHAnsi"/>
          <w:b/>
        </w:rPr>
        <w:t xml:space="preserve"> </w:t>
      </w:r>
      <w:r w:rsidR="0074749A">
        <w:rPr>
          <w:rFonts w:asciiTheme="minorHAnsi" w:hAnsiTheme="minorHAnsi" w:cstheme="minorHAnsi"/>
          <w:b/>
        </w:rPr>
        <w:t>Projektowanych postanowień umowy</w:t>
      </w:r>
      <w:r w:rsidRPr="001968BA">
        <w:rPr>
          <w:rFonts w:asciiTheme="minorHAnsi" w:hAnsiTheme="minorHAnsi" w:cstheme="minorHAnsi"/>
          <w:b/>
          <w:iCs/>
        </w:rPr>
        <w:t>.</w:t>
      </w:r>
    </w:p>
    <w:p w14:paraId="0344B6BE" w14:textId="3D26D8F0"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Płatność: </w:t>
      </w:r>
      <w:r w:rsidRPr="001968BA">
        <w:rPr>
          <w:rFonts w:asciiTheme="minorHAnsi" w:hAnsiTheme="minorHAnsi" w:cstheme="minorHAnsi"/>
          <w:b/>
        </w:rPr>
        <w:t xml:space="preserve">zgodnie z § </w:t>
      </w:r>
      <w:r w:rsidR="00BE291C">
        <w:rPr>
          <w:rFonts w:asciiTheme="minorHAnsi" w:hAnsiTheme="minorHAnsi" w:cstheme="minorHAnsi"/>
          <w:b/>
        </w:rPr>
        <w:t>3</w:t>
      </w:r>
      <w:r w:rsidRPr="001968BA">
        <w:rPr>
          <w:rFonts w:asciiTheme="minorHAnsi" w:hAnsiTheme="minorHAnsi" w:cstheme="minorHAnsi"/>
          <w:b/>
        </w:rPr>
        <w:t xml:space="preserve"> </w:t>
      </w:r>
      <w:r w:rsidR="0074749A" w:rsidRPr="0074749A">
        <w:rPr>
          <w:rFonts w:asciiTheme="minorHAnsi" w:hAnsiTheme="minorHAnsi" w:cstheme="minorHAnsi"/>
          <w:b/>
        </w:rPr>
        <w:t>Projektowanych postanowień umowy.</w:t>
      </w:r>
    </w:p>
    <w:p w14:paraId="7E233B36" w14:textId="77777777"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28A37C8F" w14:textId="77777777"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Oświadczam, że zapoznałem się z Zapytaniem ofertowym i uznaję się związany określonymi w nim postanowieniami. </w:t>
      </w:r>
    </w:p>
    <w:p w14:paraId="22EE40C2" w14:textId="77777777" w:rsidR="00730749" w:rsidRPr="001968BA" w:rsidRDefault="00730749" w:rsidP="00730749">
      <w:pPr>
        <w:numPr>
          <w:ilvl w:val="0"/>
          <w:numId w:val="30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Oświadczam, iż </w:t>
      </w:r>
      <w:r w:rsidRPr="001968BA">
        <w:rPr>
          <w:rFonts w:asciiTheme="minorHAnsi" w:hAnsiTheme="minorHAnsi" w:cstheme="minorHAnsi"/>
          <w:b/>
          <w:bCs/>
        </w:rPr>
        <w:t>spełniam warunki</w:t>
      </w:r>
      <w:r w:rsidRPr="001968BA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1968BA">
        <w:rPr>
          <w:rFonts w:asciiTheme="minorHAnsi" w:hAnsiTheme="minorHAnsi" w:cstheme="minorHAnsi"/>
          <w:b/>
        </w:rPr>
        <w:t xml:space="preserve">Załączniki nr </w:t>
      </w:r>
      <w:r w:rsidR="00BE291C">
        <w:rPr>
          <w:rFonts w:asciiTheme="minorHAnsi" w:hAnsiTheme="minorHAnsi" w:cstheme="minorHAnsi"/>
          <w:b/>
        </w:rPr>
        <w:t>2</w:t>
      </w:r>
      <w:r w:rsidRPr="001968BA">
        <w:rPr>
          <w:rFonts w:asciiTheme="minorHAnsi" w:hAnsiTheme="minorHAnsi" w:cstheme="minorHAnsi"/>
          <w:b/>
        </w:rPr>
        <w:t xml:space="preserve"> i 3</w:t>
      </w:r>
      <w:r w:rsidRPr="001968BA">
        <w:rPr>
          <w:rFonts w:asciiTheme="minorHAnsi" w:hAnsiTheme="minorHAnsi" w:cstheme="minorHAnsi"/>
        </w:rPr>
        <w:t xml:space="preserve"> do Zapytania ofertowego.</w:t>
      </w:r>
    </w:p>
    <w:p w14:paraId="29371EE8" w14:textId="77777777"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Oświadczam, że wypełniłem obowiązki informacyjne przewidziane w art. 13 lub art. 14 </w:t>
      </w:r>
      <w:r w:rsidRPr="001968BA">
        <w:rPr>
          <w:rFonts w:asciiTheme="minorHAnsi" w:hAnsiTheme="minorHAnsi" w:cstheme="minorHAnsi"/>
          <w:bCs/>
        </w:rPr>
        <w:t>RODO</w:t>
      </w:r>
      <w:r w:rsidRPr="001968BA"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1968BA">
        <w:rPr>
          <w:rFonts w:asciiTheme="minorHAnsi" w:hAnsiTheme="minorHAnsi" w:cstheme="minorHAnsi"/>
          <w:bCs/>
        </w:rPr>
        <w:t xml:space="preserve"> </w:t>
      </w:r>
      <w:r w:rsidRPr="001968BA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 w:rsidRPr="001968BA">
        <w:rPr>
          <w:rStyle w:val="Odwoanieprzypisudolnego"/>
          <w:rFonts w:asciiTheme="minorHAnsi" w:hAnsiTheme="minorHAnsi" w:cstheme="minorHAnsi"/>
          <w:bCs/>
        </w:rPr>
        <w:footnoteReference w:id="2"/>
      </w:r>
    </w:p>
    <w:p w14:paraId="42A9683F" w14:textId="77777777" w:rsidR="00730749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Oświadczam, iż zapoznałem się z Opisem przedmiotu zamówienia oraz wymogami określonymi w Zapytaniu ofertowym oraz jego załącznikach i nie wnoszę do nich żadnych zastrzeżeń.</w:t>
      </w:r>
    </w:p>
    <w:p w14:paraId="78111B0A" w14:textId="77777777" w:rsidR="00BE291C" w:rsidRDefault="00BE291C" w:rsidP="00BE291C">
      <w:pPr>
        <w:numPr>
          <w:ilvl w:val="0"/>
          <w:numId w:val="30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831274">
        <w:rPr>
          <w:rFonts w:asciiTheme="minorHAnsi" w:eastAsia="Times New Roman" w:hAnsiTheme="minorHAnsi" w:cstheme="minorHAnsi"/>
          <w:b/>
          <w:bCs/>
          <w:color w:val="000000"/>
          <w:u w:val="single"/>
          <w:lang w:eastAsia="pl-PL"/>
        </w:rPr>
        <w:t>Jesteśmy/ nie jesteśmy*</w:t>
      </w:r>
      <w:r w:rsidRPr="00301712">
        <w:rPr>
          <w:rFonts w:asciiTheme="minorHAnsi" w:hAnsiTheme="minorHAnsi" w:cstheme="minorHAnsi"/>
          <w:b/>
        </w:rPr>
        <w:t>*</w:t>
      </w:r>
      <w:r w:rsidRPr="00831274">
        <w:rPr>
          <w:rFonts w:asciiTheme="minorHAnsi" w:hAnsiTheme="minorHAnsi" w:cstheme="minorHAnsi"/>
        </w:rPr>
        <w:t xml:space="preserve"> mikroprzedsiębiorstwem /małym przedsiębiorstwem/ średnim przedsiębiorstwem</w:t>
      </w:r>
      <w:r w:rsidRPr="00831274">
        <w:rPr>
          <w:rFonts w:asciiTheme="minorHAnsi" w:hAnsiTheme="minorHAnsi" w:cstheme="minorHAnsi"/>
          <w:vertAlign w:val="superscript"/>
        </w:rPr>
        <w:footnoteReference w:id="3"/>
      </w:r>
    </w:p>
    <w:p w14:paraId="43474CE3" w14:textId="77777777" w:rsidR="00BE291C" w:rsidRPr="00843442" w:rsidRDefault="00BE291C" w:rsidP="00BE291C">
      <w:pPr>
        <w:numPr>
          <w:ilvl w:val="0"/>
          <w:numId w:val="30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lastRenderedPageBreak/>
        <w:t>Wszelką korespondencję w sprawie niniejszego postepowania należy kierować do:</w:t>
      </w:r>
    </w:p>
    <w:p w14:paraId="215D7CDB" w14:textId="77777777" w:rsidR="00BE291C" w:rsidRDefault="00BE291C" w:rsidP="00BE291C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nazwisko:………………………………….,</w:t>
      </w:r>
    </w:p>
    <w:p w14:paraId="1A8B8F9D" w14:textId="77777777" w:rsidR="00BE291C" w:rsidRDefault="00BE291C" w:rsidP="00BE291C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77113A65" w14:textId="77777777" w:rsidR="00BE291C" w:rsidRDefault="00BE291C" w:rsidP="00BE291C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14:paraId="6AFA3604" w14:textId="77777777" w:rsidR="00BE291C" w:rsidRPr="001968BA" w:rsidRDefault="00BE291C" w:rsidP="00BE291C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14:paraId="1BF72513" w14:textId="77777777"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14:paraId="506A8FCA" w14:textId="50C4BCE9" w:rsidR="00A0138C" w:rsidRPr="001666AC" w:rsidRDefault="00A0138C" w:rsidP="00A0138C">
      <w:pPr>
        <w:pStyle w:val="Akapitzlist"/>
        <w:numPr>
          <w:ilvl w:val="0"/>
          <w:numId w:val="31"/>
        </w:numPr>
        <w:tabs>
          <w:tab w:val="clear" w:pos="1866"/>
        </w:tabs>
        <w:ind w:left="567" w:hanging="283"/>
        <w:rPr>
          <w:rFonts w:asciiTheme="minorHAnsi" w:hAnsiTheme="minorHAnsi" w:cstheme="minorHAnsi"/>
          <w:b/>
          <w:bCs/>
          <w:lang w:val="pl-PL"/>
        </w:rPr>
      </w:pPr>
      <w:r w:rsidRPr="001666AC">
        <w:rPr>
          <w:rFonts w:asciiTheme="minorHAnsi" w:hAnsiTheme="minorHAnsi" w:cstheme="minorHAnsi"/>
          <w:b/>
          <w:bCs/>
          <w:lang w:val="pl-PL"/>
        </w:rPr>
        <w:t>Karta Katalogow</w:t>
      </w:r>
      <w:r w:rsidR="00AB7862" w:rsidRPr="001666AC">
        <w:rPr>
          <w:rFonts w:asciiTheme="minorHAnsi" w:hAnsiTheme="minorHAnsi" w:cstheme="minorHAnsi"/>
          <w:b/>
          <w:bCs/>
          <w:lang w:val="pl-PL"/>
        </w:rPr>
        <w:t>a</w:t>
      </w:r>
      <w:r w:rsidRPr="001666AC">
        <w:rPr>
          <w:rFonts w:asciiTheme="minorHAnsi" w:hAnsiTheme="minorHAnsi" w:cstheme="minorHAnsi"/>
          <w:b/>
          <w:bCs/>
          <w:lang w:val="pl-PL"/>
        </w:rPr>
        <w:t xml:space="preserve"> Światłowodu, Deklaracja Zgodności i Deklaracja Właściwości Użytkowych (zgodn</w:t>
      </w:r>
      <w:r w:rsidR="001666AC">
        <w:rPr>
          <w:rFonts w:asciiTheme="minorHAnsi" w:hAnsiTheme="minorHAnsi" w:cstheme="minorHAnsi"/>
          <w:b/>
          <w:bCs/>
          <w:lang w:val="pl-PL"/>
        </w:rPr>
        <w:t>a</w:t>
      </w:r>
      <w:r w:rsidRPr="001666AC">
        <w:rPr>
          <w:rFonts w:asciiTheme="minorHAnsi" w:hAnsiTheme="minorHAnsi" w:cstheme="minorHAnsi"/>
          <w:b/>
          <w:bCs/>
          <w:lang w:val="pl-PL"/>
        </w:rPr>
        <w:t xml:space="preserve"> z  rozporządzeniem (UE) Nr 305/2011)</w:t>
      </w:r>
      <w:r w:rsidR="00391AC1" w:rsidRPr="001666AC">
        <w:rPr>
          <w:rFonts w:asciiTheme="minorHAnsi" w:hAnsiTheme="minorHAnsi" w:cstheme="minorHAnsi"/>
          <w:b/>
          <w:bCs/>
          <w:lang w:val="pl-PL"/>
        </w:rPr>
        <w:t>,</w:t>
      </w:r>
    </w:p>
    <w:p w14:paraId="113565A0" w14:textId="5371FB4B" w:rsidR="00A0138C" w:rsidRPr="00A0138C" w:rsidRDefault="00A0138C" w:rsidP="00A0138C">
      <w:pPr>
        <w:pStyle w:val="Akapitzlist"/>
        <w:numPr>
          <w:ilvl w:val="0"/>
          <w:numId w:val="31"/>
        </w:numPr>
        <w:tabs>
          <w:tab w:val="clear" w:pos="1866"/>
        </w:tabs>
        <w:ind w:left="567" w:hanging="283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…………</w:t>
      </w:r>
      <w:r w:rsidR="00AB7862">
        <w:rPr>
          <w:rFonts w:asciiTheme="minorHAnsi" w:hAnsiTheme="minorHAnsi" w:cstheme="minorHAnsi"/>
          <w:lang w:val="pl-PL"/>
        </w:rPr>
        <w:t>……………………………..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66"/>
      </w:tblGrid>
      <w:tr w:rsidR="00DC3BDF" w:rsidRPr="00DC3BDF" w14:paraId="5AFAE0A0" w14:textId="77777777" w:rsidTr="00DC3BDF">
        <w:trPr>
          <w:trHeight w:val="222"/>
          <w:jc w:val="right"/>
        </w:trPr>
        <w:tc>
          <w:tcPr>
            <w:tcW w:w="3766" w:type="dxa"/>
            <w:hideMark/>
          </w:tcPr>
          <w:p w14:paraId="3F632E7A" w14:textId="77777777" w:rsidR="00DC3BDF" w:rsidRPr="00DC3BDF" w:rsidRDefault="00DC3BDF" w:rsidP="00DC3BDF">
            <w:pPr>
              <w:spacing w:after="0" w:line="276" w:lineRule="auto"/>
              <w:rPr>
                <w:rFonts w:asciiTheme="minorHAnsi" w:eastAsia="Times New Roman" w:hAnsiTheme="minorHAnsi" w:cstheme="minorHAnsi"/>
                <w:lang w:val="cs-CZ" w:eastAsia="pl-PL"/>
              </w:rPr>
            </w:pPr>
            <w:r w:rsidRPr="00DC3BDF">
              <w:rPr>
                <w:rFonts w:asciiTheme="minorHAnsi" w:eastAsia="Times New Roman" w:hAnsiTheme="minorHAnsi" w:cstheme="minorHAnsi"/>
                <w:lang w:val="cs-CZ" w:eastAsia="pl-PL"/>
              </w:rPr>
              <w:t>…………………………………………..............</w:t>
            </w:r>
          </w:p>
        </w:tc>
      </w:tr>
      <w:tr w:rsidR="00DC3BDF" w:rsidRPr="00DC3BDF" w14:paraId="370A47B6" w14:textId="77777777" w:rsidTr="00DC3BDF">
        <w:trPr>
          <w:trHeight w:val="455"/>
          <w:jc w:val="right"/>
        </w:trPr>
        <w:tc>
          <w:tcPr>
            <w:tcW w:w="3766" w:type="dxa"/>
            <w:hideMark/>
          </w:tcPr>
          <w:p w14:paraId="65883FF3" w14:textId="77777777" w:rsidR="00DC3BDF" w:rsidRPr="00DC3BDF" w:rsidRDefault="00DC3BDF" w:rsidP="00DC3BDF">
            <w:pPr>
              <w:spacing w:after="0" w:line="276" w:lineRule="auto"/>
              <w:rPr>
                <w:rFonts w:asciiTheme="minorHAnsi" w:eastAsia="Times New Roman" w:hAnsiTheme="minorHAnsi" w:cstheme="minorHAnsi"/>
                <w:i/>
                <w:lang w:val="cs-CZ" w:eastAsia="pl-PL"/>
              </w:rPr>
            </w:pPr>
            <w:r w:rsidRPr="00DC3BDF">
              <w:rPr>
                <w:rFonts w:asciiTheme="minorHAnsi" w:eastAsia="Times New Roman" w:hAnsiTheme="minorHAnsi" w:cstheme="minorHAnsi"/>
                <w:i/>
                <w:lang w:val="cs-CZ" w:eastAsia="pl-PL"/>
              </w:rPr>
              <w:t>(podpis Wykonawcy lub  osoby uprawnionej do jego reprezentowania)</w:t>
            </w:r>
          </w:p>
        </w:tc>
      </w:tr>
    </w:tbl>
    <w:p w14:paraId="265C6F45" w14:textId="77777777" w:rsidR="005620BF" w:rsidRPr="00BE291C" w:rsidRDefault="005620BF" w:rsidP="00DC3BDF">
      <w:pPr>
        <w:spacing w:after="160" w:line="276" w:lineRule="auto"/>
        <w:rPr>
          <w:rFonts w:asciiTheme="minorHAnsi" w:hAnsiTheme="minorHAnsi" w:cstheme="minorHAnsi"/>
        </w:rPr>
      </w:pPr>
    </w:p>
    <w:sectPr w:rsidR="005620BF" w:rsidRPr="00BE291C" w:rsidSect="00B554C0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0A45B" w14:textId="77777777" w:rsidR="00557375" w:rsidRDefault="00557375">
      <w:pPr>
        <w:spacing w:after="0"/>
      </w:pPr>
      <w:r>
        <w:separator/>
      </w:r>
    </w:p>
  </w:endnote>
  <w:endnote w:type="continuationSeparator" w:id="0">
    <w:p w14:paraId="559E205B" w14:textId="77777777" w:rsidR="00557375" w:rsidRDefault="005573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D66F652" w14:textId="77777777" w:rsidR="005620BF" w:rsidRPr="00350AB0" w:rsidRDefault="006A6C1B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3EF42853" wp14:editId="37BBDF08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D67F871" wp14:editId="58B2EC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631F48D7" wp14:editId="423A5345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2047B56" w14:textId="77777777" w:rsidR="005620BF" w:rsidRPr="00DC37A4" w:rsidRDefault="006A6C1B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70FC7106" w14:textId="77777777" w:rsidR="005620BF" w:rsidRPr="00DC37A4" w:rsidRDefault="006A6C1B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F88EAC4" w14:textId="77777777" w:rsidR="005620BF" w:rsidRPr="00473D45" w:rsidRDefault="006A6C1B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C0EB045" w14:textId="77777777" w:rsidR="005620BF" w:rsidRPr="00350AB0" w:rsidRDefault="006A6C1B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13CD51DD" wp14:editId="46CA55FD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B51A86B" wp14:editId="66B705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64AEC45" wp14:editId="5356CD4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6A8D307D" w14:textId="77777777" w:rsidR="005620BF" w:rsidRPr="00DC37A4" w:rsidRDefault="006A6C1B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458A1B0E" w14:textId="77777777" w:rsidR="005620BF" w:rsidRPr="00DC37A4" w:rsidRDefault="006A6C1B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E3CB449" w14:textId="77777777" w:rsidR="005620BF" w:rsidRPr="00473D45" w:rsidRDefault="006A6C1B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5AFC7" w14:textId="77777777" w:rsidR="00557375" w:rsidRDefault="00557375">
      <w:pPr>
        <w:spacing w:after="0"/>
      </w:pPr>
      <w:r>
        <w:separator/>
      </w:r>
    </w:p>
  </w:footnote>
  <w:footnote w:type="continuationSeparator" w:id="0">
    <w:p w14:paraId="565F37B3" w14:textId="77777777" w:rsidR="00557375" w:rsidRDefault="00557375">
      <w:pPr>
        <w:spacing w:after="0"/>
      </w:pPr>
      <w:r>
        <w:continuationSeparator/>
      </w:r>
    </w:p>
  </w:footnote>
  <w:footnote w:id="1">
    <w:p w14:paraId="440E4887" w14:textId="77777777" w:rsidR="00730749" w:rsidRPr="00D51447" w:rsidRDefault="00730749" w:rsidP="00730749">
      <w:pPr>
        <w:pStyle w:val="Tekstprzypisudolneg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D51447">
        <w:rPr>
          <w:rFonts w:asciiTheme="minorHAnsi" w:eastAsia="Times New Roman" w:hAnsiTheme="minorHAnsi" w:cstheme="minorHAnsi"/>
          <w:sz w:val="16"/>
          <w:szCs w:val="16"/>
          <w:lang w:eastAsia="pl-PL"/>
        </w:rPr>
        <w:footnoteRef/>
      </w:r>
      <w:r w:rsidRPr="00D51447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7301492B" w14:textId="77777777" w:rsidR="00730749" w:rsidRPr="00D51447" w:rsidRDefault="00730749" w:rsidP="00730749">
      <w:pPr>
        <w:pStyle w:val="Tekstprzypisudolneg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D51447">
        <w:rPr>
          <w:rFonts w:asciiTheme="minorHAnsi" w:eastAsia="Times New Roman" w:hAnsiTheme="minorHAnsi" w:cstheme="minorHAnsi"/>
          <w:sz w:val="16"/>
          <w:szCs w:val="16"/>
          <w:lang w:eastAsia="pl-PL"/>
        </w:rPr>
        <w:footnoteRef/>
      </w:r>
      <w:r w:rsidRPr="00D51447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1360E691" w14:textId="77777777" w:rsidR="00BE291C" w:rsidRPr="00D51447" w:rsidRDefault="00BE291C" w:rsidP="00BE291C">
      <w:pPr>
        <w:pStyle w:val="Tekstprzypisudolnego"/>
        <w:ind w:left="284" w:hanging="284"/>
        <w:rPr>
          <w:rFonts w:asciiTheme="minorHAnsi" w:hAnsiTheme="minorHAnsi" w:cstheme="minorHAnsi"/>
          <w:sz w:val="16"/>
          <w:szCs w:val="16"/>
        </w:rPr>
      </w:pPr>
      <w:r w:rsidRPr="00D5144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51447">
        <w:rPr>
          <w:rFonts w:asciiTheme="minorHAnsi" w:hAnsiTheme="minorHAnsi" w:cstheme="minorHAnsi"/>
          <w:sz w:val="16"/>
          <w:szCs w:val="16"/>
        </w:rPr>
        <w:t xml:space="preserve"> Por. zalecenie Komisji z dnia 6 maja 2003 r. dotyczące definicji mikroprzedsiębiorstw oraz małych i średnich przedsiębiorstw (Dz.U. L 124 z 20.5.2003, s. 36). </w:t>
      </w:r>
    </w:p>
    <w:p w14:paraId="077A0A8B" w14:textId="77777777" w:rsidR="00BE291C" w:rsidRPr="00D51447" w:rsidRDefault="00BE291C" w:rsidP="00BE291C">
      <w:pPr>
        <w:pStyle w:val="Tekstprzypisudolnego"/>
        <w:ind w:left="284"/>
        <w:rPr>
          <w:rFonts w:asciiTheme="minorHAnsi" w:hAnsiTheme="minorHAnsi" w:cstheme="minorHAnsi"/>
          <w:sz w:val="16"/>
          <w:szCs w:val="16"/>
        </w:rPr>
      </w:pPr>
      <w:r w:rsidRPr="00D51447">
        <w:rPr>
          <w:rFonts w:asciiTheme="minorHAnsi" w:hAnsiTheme="minorHAnsi" w:cstheme="minorHAnsi"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14:paraId="6FF31D02" w14:textId="77777777" w:rsidR="00BE291C" w:rsidRPr="00D51447" w:rsidRDefault="00BE291C" w:rsidP="00BE291C">
      <w:pPr>
        <w:pStyle w:val="Tekstprzypisudolnego"/>
        <w:ind w:left="284"/>
        <w:rPr>
          <w:rFonts w:asciiTheme="minorHAnsi" w:hAnsiTheme="minorHAnsi" w:cstheme="minorHAnsi"/>
          <w:sz w:val="16"/>
          <w:szCs w:val="16"/>
        </w:rPr>
      </w:pPr>
      <w:r w:rsidRPr="00D51447">
        <w:rPr>
          <w:rFonts w:asciiTheme="minorHAnsi" w:hAnsiTheme="minorHAnsi" w:cstheme="minorHAnsi"/>
          <w:sz w:val="16"/>
          <w:szCs w:val="16"/>
        </w:rPr>
        <w:t>Małe przedsiębiorstwo: przedsiębiorstwo, które zatrudnia mniej niż 50 osób i którego roczny obrót lub roczna suma bilansowa nie przekracza 10 milionów euro.</w:t>
      </w:r>
    </w:p>
    <w:p w14:paraId="5CACBD80" w14:textId="77777777" w:rsidR="00BE291C" w:rsidRPr="00C4090B" w:rsidRDefault="00BE291C" w:rsidP="00BE291C">
      <w:pPr>
        <w:pStyle w:val="Tekstprzypisudolnego"/>
        <w:ind w:left="284"/>
        <w:rPr>
          <w:rFonts w:cs="Calibri"/>
        </w:rPr>
      </w:pPr>
      <w:r w:rsidRPr="00D51447">
        <w:rPr>
          <w:rFonts w:asciiTheme="minorHAnsi" w:hAnsiTheme="minorHAnsi" w:cstheme="minorHAnsi"/>
          <w:sz w:val="16"/>
          <w:szCs w:val="16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76D65" w14:textId="77777777" w:rsidR="005620BF" w:rsidRDefault="006A6C1B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2995EDF" wp14:editId="60D984ED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543AB224">
      <w:start w:val="1"/>
      <w:numFmt w:val="decimal"/>
      <w:lvlText w:val="%1."/>
      <w:lvlJc w:val="left"/>
      <w:pPr>
        <w:tabs>
          <w:tab w:val="num" w:pos="0"/>
        </w:tabs>
      </w:pPr>
    </w:lvl>
    <w:lvl w:ilvl="1" w:tplc="97308B88">
      <w:start w:val="1"/>
      <w:numFmt w:val="decimal"/>
      <w:lvlText w:val="%2)"/>
      <w:lvlJc w:val="left"/>
      <w:pPr>
        <w:tabs>
          <w:tab w:val="num" w:pos="0"/>
        </w:tabs>
      </w:pPr>
    </w:lvl>
    <w:lvl w:ilvl="2" w:tplc="85964F72">
      <w:numFmt w:val="decimal"/>
      <w:lvlText w:val=""/>
      <w:lvlJc w:val="left"/>
    </w:lvl>
    <w:lvl w:ilvl="3" w:tplc="31282C3C">
      <w:numFmt w:val="decimal"/>
      <w:lvlText w:val=""/>
      <w:lvlJc w:val="left"/>
    </w:lvl>
    <w:lvl w:ilvl="4" w:tplc="5678D0F0">
      <w:numFmt w:val="decimal"/>
      <w:lvlText w:val=""/>
      <w:lvlJc w:val="left"/>
    </w:lvl>
    <w:lvl w:ilvl="5" w:tplc="3EAA51C4">
      <w:numFmt w:val="decimal"/>
      <w:lvlText w:val=""/>
      <w:lvlJc w:val="left"/>
    </w:lvl>
    <w:lvl w:ilvl="6" w:tplc="3C0AC95E">
      <w:numFmt w:val="decimal"/>
      <w:lvlText w:val=""/>
      <w:lvlJc w:val="left"/>
    </w:lvl>
    <w:lvl w:ilvl="7" w:tplc="95FC6A78">
      <w:numFmt w:val="decimal"/>
      <w:lvlText w:val=""/>
      <w:lvlJc w:val="left"/>
    </w:lvl>
    <w:lvl w:ilvl="8" w:tplc="14648EDC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AD00661A">
      <w:start w:val="1"/>
      <w:numFmt w:val="decimal"/>
      <w:lvlText w:val="%1."/>
      <w:lvlJc w:val="left"/>
      <w:pPr>
        <w:tabs>
          <w:tab w:val="num" w:pos="0"/>
        </w:tabs>
      </w:pPr>
    </w:lvl>
    <w:lvl w:ilvl="1" w:tplc="7362F134">
      <w:start w:val="1"/>
      <w:numFmt w:val="decimal"/>
      <w:lvlText w:val="%2)"/>
      <w:lvlJc w:val="left"/>
      <w:pPr>
        <w:tabs>
          <w:tab w:val="num" w:pos="0"/>
        </w:tabs>
      </w:pPr>
    </w:lvl>
    <w:lvl w:ilvl="2" w:tplc="FC76088C">
      <w:numFmt w:val="decimal"/>
      <w:lvlText w:val=""/>
      <w:lvlJc w:val="left"/>
    </w:lvl>
    <w:lvl w:ilvl="3" w:tplc="22E637DE">
      <w:numFmt w:val="decimal"/>
      <w:lvlText w:val=""/>
      <w:lvlJc w:val="left"/>
    </w:lvl>
    <w:lvl w:ilvl="4" w:tplc="A0E2661A">
      <w:numFmt w:val="decimal"/>
      <w:lvlText w:val=""/>
      <w:lvlJc w:val="left"/>
    </w:lvl>
    <w:lvl w:ilvl="5" w:tplc="517437B8">
      <w:numFmt w:val="decimal"/>
      <w:lvlText w:val=""/>
      <w:lvlJc w:val="left"/>
    </w:lvl>
    <w:lvl w:ilvl="6" w:tplc="17D0F202">
      <w:numFmt w:val="decimal"/>
      <w:lvlText w:val=""/>
      <w:lvlJc w:val="left"/>
    </w:lvl>
    <w:lvl w:ilvl="7" w:tplc="E7CE5644">
      <w:numFmt w:val="decimal"/>
      <w:lvlText w:val=""/>
      <w:lvlJc w:val="left"/>
    </w:lvl>
    <w:lvl w:ilvl="8" w:tplc="06EA8138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85BE5C94">
      <w:start w:val="1"/>
      <w:numFmt w:val="decimal"/>
      <w:lvlText w:val="%1."/>
      <w:lvlJc w:val="left"/>
      <w:pPr>
        <w:tabs>
          <w:tab w:val="num" w:pos="0"/>
        </w:tabs>
      </w:pPr>
    </w:lvl>
    <w:lvl w:ilvl="1" w:tplc="0248EE0C">
      <w:start w:val="1"/>
      <w:numFmt w:val="lowerLetter"/>
      <w:lvlText w:val="%2."/>
      <w:lvlJc w:val="left"/>
      <w:pPr>
        <w:tabs>
          <w:tab w:val="num" w:pos="0"/>
        </w:tabs>
      </w:pPr>
    </w:lvl>
    <w:lvl w:ilvl="2" w:tplc="E006CBB0">
      <w:numFmt w:val="decimal"/>
      <w:lvlText w:val=""/>
      <w:lvlJc w:val="left"/>
    </w:lvl>
    <w:lvl w:ilvl="3" w:tplc="CE16D4A6">
      <w:numFmt w:val="decimal"/>
      <w:lvlText w:val=""/>
      <w:lvlJc w:val="left"/>
    </w:lvl>
    <w:lvl w:ilvl="4" w:tplc="8CAAF546">
      <w:numFmt w:val="decimal"/>
      <w:lvlText w:val=""/>
      <w:lvlJc w:val="left"/>
    </w:lvl>
    <w:lvl w:ilvl="5" w:tplc="2C343200">
      <w:numFmt w:val="decimal"/>
      <w:lvlText w:val=""/>
      <w:lvlJc w:val="left"/>
    </w:lvl>
    <w:lvl w:ilvl="6" w:tplc="7CD22114">
      <w:numFmt w:val="decimal"/>
      <w:lvlText w:val=""/>
      <w:lvlJc w:val="left"/>
    </w:lvl>
    <w:lvl w:ilvl="7" w:tplc="5284E74A">
      <w:numFmt w:val="decimal"/>
      <w:lvlText w:val=""/>
      <w:lvlJc w:val="left"/>
    </w:lvl>
    <w:lvl w:ilvl="8" w:tplc="89A4DB22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B8A29202">
      <w:start w:val="1"/>
      <w:numFmt w:val="decimal"/>
      <w:lvlText w:val="%1."/>
      <w:lvlJc w:val="left"/>
      <w:pPr>
        <w:tabs>
          <w:tab w:val="num" w:pos="0"/>
        </w:tabs>
      </w:pPr>
    </w:lvl>
    <w:lvl w:ilvl="1" w:tplc="F03008A4">
      <w:start w:val="1"/>
      <w:numFmt w:val="lowerLetter"/>
      <w:lvlText w:val="%2."/>
      <w:lvlJc w:val="left"/>
      <w:pPr>
        <w:tabs>
          <w:tab w:val="num" w:pos="0"/>
        </w:tabs>
      </w:pPr>
    </w:lvl>
    <w:lvl w:ilvl="2" w:tplc="C3B6C43C">
      <w:numFmt w:val="decimal"/>
      <w:lvlText w:val=""/>
      <w:lvlJc w:val="left"/>
    </w:lvl>
    <w:lvl w:ilvl="3" w:tplc="D8EA2E22">
      <w:numFmt w:val="decimal"/>
      <w:lvlText w:val=""/>
      <w:lvlJc w:val="left"/>
    </w:lvl>
    <w:lvl w:ilvl="4" w:tplc="33CA4020">
      <w:numFmt w:val="decimal"/>
      <w:lvlText w:val=""/>
      <w:lvlJc w:val="left"/>
    </w:lvl>
    <w:lvl w:ilvl="5" w:tplc="88581E54">
      <w:numFmt w:val="decimal"/>
      <w:lvlText w:val=""/>
      <w:lvlJc w:val="left"/>
    </w:lvl>
    <w:lvl w:ilvl="6" w:tplc="EEE42244">
      <w:numFmt w:val="decimal"/>
      <w:lvlText w:val=""/>
      <w:lvlJc w:val="left"/>
    </w:lvl>
    <w:lvl w:ilvl="7" w:tplc="031A7D48">
      <w:numFmt w:val="decimal"/>
      <w:lvlText w:val=""/>
      <w:lvlJc w:val="left"/>
    </w:lvl>
    <w:lvl w:ilvl="8" w:tplc="9A00632E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60122A6A">
      <w:start w:val="1"/>
      <w:numFmt w:val="decimal"/>
      <w:lvlText w:val="%1."/>
      <w:lvlJc w:val="left"/>
      <w:pPr>
        <w:tabs>
          <w:tab w:val="num" w:pos="0"/>
        </w:tabs>
      </w:pPr>
    </w:lvl>
    <w:lvl w:ilvl="1" w:tplc="A13C0C66">
      <w:start w:val="1"/>
      <w:numFmt w:val="decimal"/>
      <w:lvlText w:val="%2)"/>
      <w:lvlJc w:val="left"/>
      <w:pPr>
        <w:tabs>
          <w:tab w:val="num" w:pos="0"/>
        </w:tabs>
      </w:pPr>
    </w:lvl>
    <w:lvl w:ilvl="2" w:tplc="E91A1BFC">
      <w:numFmt w:val="decimal"/>
      <w:lvlText w:val=""/>
      <w:lvlJc w:val="left"/>
    </w:lvl>
    <w:lvl w:ilvl="3" w:tplc="179C07D8">
      <w:numFmt w:val="decimal"/>
      <w:lvlText w:val=""/>
      <w:lvlJc w:val="left"/>
    </w:lvl>
    <w:lvl w:ilvl="4" w:tplc="448622D2">
      <w:numFmt w:val="decimal"/>
      <w:lvlText w:val=""/>
      <w:lvlJc w:val="left"/>
    </w:lvl>
    <w:lvl w:ilvl="5" w:tplc="35FA367E">
      <w:numFmt w:val="decimal"/>
      <w:lvlText w:val=""/>
      <w:lvlJc w:val="left"/>
    </w:lvl>
    <w:lvl w:ilvl="6" w:tplc="CCB4BB04">
      <w:numFmt w:val="decimal"/>
      <w:lvlText w:val=""/>
      <w:lvlJc w:val="left"/>
    </w:lvl>
    <w:lvl w:ilvl="7" w:tplc="0AF22A4E">
      <w:numFmt w:val="decimal"/>
      <w:lvlText w:val=""/>
      <w:lvlJc w:val="left"/>
    </w:lvl>
    <w:lvl w:ilvl="8" w:tplc="4F803F02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75FCCAC4">
      <w:start w:val="1"/>
      <w:numFmt w:val="decimal"/>
      <w:lvlText w:val="%1."/>
      <w:lvlJc w:val="left"/>
      <w:pPr>
        <w:tabs>
          <w:tab w:val="num" w:pos="0"/>
        </w:tabs>
      </w:pPr>
    </w:lvl>
    <w:lvl w:ilvl="1" w:tplc="3C44745C">
      <w:start w:val="1"/>
      <w:numFmt w:val="lowerLetter"/>
      <w:lvlText w:val="%2."/>
      <w:lvlJc w:val="left"/>
      <w:pPr>
        <w:tabs>
          <w:tab w:val="num" w:pos="0"/>
        </w:tabs>
      </w:pPr>
    </w:lvl>
    <w:lvl w:ilvl="2" w:tplc="5F2A5666">
      <w:start w:val="1"/>
      <w:numFmt w:val="upperLetter"/>
      <w:lvlText w:val="%3."/>
      <w:lvlJc w:val="left"/>
      <w:pPr>
        <w:tabs>
          <w:tab w:val="num" w:pos="0"/>
        </w:tabs>
      </w:pPr>
    </w:lvl>
    <w:lvl w:ilvl="3" w:tplc="1E84ED52">
      <w:start w:val="1"/>
      <w:numFmt w:val="lowerRoman"/>
      <w:lvlText w:val="%4."/>
      <w:lvlJc w:val="left"/>
      <w:pPr>
        <w:tabs>
          <w:tab w:val="num" w:pos="0"/>
        </w:tabs>
      </w:pPr>
    </w:lvl>
    <w:lvl w:ilvl="4" w:tplc="0FDAA368">
      <w:start w:val="1"/>
      <w:numFmt w:val="upperRoman"/>
      <w:lvlText w:val="%5."/>
      <w:lvlJc w:val="left"/>
      <w:pPr>
        <w:tabs>
          <w:tab w:val="num" w:pos="0"/>
        </w:tabs>
      </w:pPr>
    </w:lvl>
    <w:lvl w:ilvl="5" w:tplc="6AAA5FDC">
      <w:start w:val="1"/>
      <w:numFmt w:val="decimal"/>
      <w:lvlText w:val="%6."/>
      <w:lvlJc w:val="left"/>
      <w:pPr>
        <w:tabs>
          <w:tab w:val="num" w:pos="0"/>
        </w:tabs>
      </w:pPr>
    </w:lvl>
    <w:lvl w:ilvl="6" w:tplc="F0CAF992">
      <w:start w:val="1"/>
      <w:numFmt w:val="decimal"/>
      <w:lvlText w:val="%7."/>
      <w:lvlJc w:val="left"/>
      <w:pPr>
        <w:tabs>
          <w:tab w:val="num" w:pos="0"/>
        </w:tabs>
      </w:pPr>
    </w:lvl>
    <w:lvl w:ilvl="7" w:tplc="F81CD582">
      <w:numFmt w:val="decimal"/>
      <w:lvlText w:val=""/>
      <w:lvlJc w:val="left"/>
    </w:lvl>
    <w:lvl w:ilvl="8" w:tplc="6DA60B76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AF000102">
      <w:start w:val="1"/>
      <w:numFmt w:val="decimal"/>
      <w:lvlText w:val="%1."/>
      <w:lvlJc w:val="left"/>
      <w:pPr>
        <w:tabs>
          <w:tab w:val="num" w:pos="0"/>
        </w:tabs>
      </w:pPr>
    </w:lvl>
    <w:lvl w:ilvl="1" w:tplc="E9A4F858">
      <w:start w:val="1"/>
      <w:numFmt w:val="decimal"/>
      <w:lvlText w:val="%2)"/>
      <w:lvlJc w:val="left"/>
      <w:pPr>
        <w:tabs>
          <w:tab w:val="num" w:pos="0"/>
        </w:tabs>
      </w:pPr>
    </w:lvl>
    <w:lvl w:ilvl="2" w:tplc="EAAED768">
      <w:numFmt w:val="decimal"/>
      <w:lvlText w:val=""/>
      <w:lvlJc w:val="left"/>
    </w:lvl>
    <w:lvl w:ilvl="3" w:tplc="2DD464EE">
      <w:numFmt w:val="decimal"/>
      <w:lvlText w:val=""/>
      <w:lvlJc w:val="left"/>
    </w:lvl>
    <w:lvl w:ilvl="4" w:tplc="6BE814E8">
      <w:numFmt w:val="decimal"/>
      <w:lvlText w:val=""/>
      <w:lvlJc w:val="left"/>
    </w:lvl>
    <w:lvl w:ilvl="5" w:tplc="73EED1BE">
      <w:numFmt w:val="decimal"/>
      <w:lvlText w:val=""/>
      <w:lvlJc w:val="left"/>
    </w:lvl>
    <w:lvl w:ilvl="6" w:tplc="27847BC8">
      <w:numFmt w:val="decimal"/>
      <w:lvlText w:val=""/>
      <w:lvlJc w:val="left"/>
    </w:lvl>
    <w:lvl w:ilvl="7" w:tplc="4A922738">
      <w:numFmt w:val="decimal"/>
      <w:lvlText w:val=""/>
      <w:lvlJc w:val="left"/>
    </w:lvl>
    <w:lvl w:ilvl="8" w:tplc="EEC0E5F0">
      <w:numFmt w:val="decimal"/>
      <w:lvlText w:val=""/>
      <w:lvlJc w:val="left"/>
    </w:lvl>
  </w:abstractNum>
  <w:abstractNum w:abstractNumId="7" w15:restartNumberingAfterBreak="0">
    <w:nsid w:val="009B78E1"/>
    <w:multiLevelType w:val="hybridMultilevel"/>
    <w:tmpl w:val="1C6A88B0"/>
    <w:lvl w:ilvl="0" w:tplc="EEAAB88A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0E7E3CDD"/>
    <w:multiLevelType w:val="hybridMultilevel"/>
    <w:tmpl w:val="31DE99CA"/>
    <w:lvl w:ilvl="0" w:tplc="30488C84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3A985D4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71CC2B5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068598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511CF05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318C1DEA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1234A26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C2EDDF6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E7D8E50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8E52508"/>
    <w:multiLevelType w:val="hybridMultilevel"/>
    <w:tmpl w:val="84147D72"/>
    <w:lvl w:ilvl="0" w:tplc="E6B41960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CAD86C28">
      <w:start w:val="1"/>
      <w:numFmt w:val="lowerLetter"/>
      <w:lvlText w:val="%2."/>
      <w:lvlJc w:val="left"/>
      <w:pPr>
        <w:ind w:left="1485" w:hanging="360"/>
      </w:pPr>
    </w:lvl>
    <w:lvl w:ilvl="2" w:tplc="B6D228B6">
      <w:start w:val="1"/>
      <w:numFmt w:val="lowerRoman"/>
      <w:lvlText w:val="%3."/>
      <w:lvlJc w:val="right"/>
      <w:pPr>
        <w:ind w:left="2205" w:hanging="180"/>
      </w:pPr>
    </w:lvl>
    <w:lvl w:ilvl="3" w:tplc="264A4BAE">
      <w:start w:val="1"/>
      <w:numFmt w:val="decimal"/>
      <w:lvlText w:val="%4."/>
      <w:lvlJc w:val="left"/>
      <w:pPr>
        <w:ind w:left="2925" w:hanging="360"/>
      </w:pPr>
    </w:lvl>
    <w:lvl w:ilvl="4" w:tplc="AAF8882E">
      <w:start w:val="1"/>
      <w:numFmt w:val="lowerLetter"/>
      <w:lvlText w:val="%5."/>
      <w:lvlJc w:val="left"/>
      <w:pPr>
        <w:ind w:left="3645" w:hanging="360"/>
      </w:pPr>
    </w:lvl>
    <w:lvl w:ilvl="5" w:tplc="AD448414">
      <w:start w:val="1"/>
      <w:numFmt w:val="lowerRoman"/>
      <w:lvlText w:val="%6."/>
      <w:lvlJc w:val="right"/>
      <w:pPr>
        <w:ind w:left="4365" w:hanging="180"/>
      </w:pPr>
    </w:lvl>
    <w:lvl w:ilvl="6" w:tplc="51242492">
      <w:start w:val="1"/>
      <w:numFmt w:val="decimal"/>
      <w:lvlText w:val="%7."/>
      <w:lvlJc w:val="left"/>
      <w:pPr>
        <w:ind w:left="5085" w:hanging="360"/>
      </w:pPr>
    </w:lvl>
    <w:lvl w:ilvl="7" w:tplc="391A161C">
      <w:start w:val="1"/>
      <w:numFmt w:val="lowerLetter"/>
      <w:lvlText w:val="%8."/>
      <w:lvlJc w:val="left"/>
      <w:pPr>
        <w:ind w:left="5805" w:hanging="360"/>
      </w:pPr>
    </w:lvl>
    <w:lvl w:ilvl="8" w:tplc="9B8A6EDC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2E436E55"/>
    <w:multiLevelType w:val="hybridMultilevel"/>
    <w:tmpl w:val="DEE0C41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7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9E07500"/>
    <w:multiLevelType w:val="hybridMultilevel"/>
    <w:tmpl w:val="E9A058E6"/>
    <w:lvl w:ilvl="0" w:tplc="DDD60168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323205A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54EC44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4E7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EE2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A0EA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CC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6E0B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EA21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54FEF"/>
    <w:multiLevelType w:val="hybridMultilevel"/>
    <w:tmpl w:val="9AC02756"/>
    <w:lvl w:ilvl="0" w:tplc="A600F30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130C588" w:tentative="1">
      <w:start w:val="1"/>
      <w:numFmt w:val="lowerLetter"/>
      <w:lvlText w:val="%2."/>
      <w:lvlJc w:val="left"/>
      <w:pPr>
        <w:ind w:left="1440" w:hanging="360"/>
      </w:pPr>
    </w:lvl>
    <w:lvl w:ilvl="2" w:tplc="83A4A2C0" w:tentative="1">
      <w:start w:val="1"/>
      <w:numFmt w:val="lowerRoman"/>
      <w:lvlText w:val="%3."/>
      <w:lvlJc w:val="right"/>
      <w:pPr>
        <w:ind w:left="2160" w:hanging="180"/>
      </w:pPr>
    </w:lvl>
    <w:lvl w:ilvl="3" w:tplc="4D985A2E" w:tentative="1">
      <w:start w:val="1"/>
      <w:numFmt w:val="decimal"/>
      <w:lvlText w:val="%4."/>
      <w:lvlJc w:val="left"/>
      <w:pPr>
        <w:ind w:left="2880" w:hanging="360"/>
      </w:pPr>
    </w:lvl>
    <w:lvl w:ilvl="4" w:tplc="2F7C0BE0" w:tentative="1">
      <w:start w:val="1"/>
      <w:numFmt w:val="lowerLetter"/>
      <w:lvlText w:val="%5."/>
      <w:lvlJc w:val="left"/>
      <w:pPr>
        <w:ind w:left="3600" w:hanging="360"/>
      </w:pPr>
    </w:lvl>
    <w:lvl w:ilvl="5" w:tplc="DAACA42E" w:tentative="1">
      <w:start w:val="1"/>
      <w:numFmt w:val="lowerRoman"/>
      <w:lvlText w:val="%6."/>
      <w:lvlJc w:val="right"/>
      <w:pPr>
        <w:ind w:left="4320" w:hanging="180"/>
      </w:pPr>
    </w:lvl>
    <w:lvl w:ilvl="6" w:tplc="FD067BF4" w:tentative="1">
      <w:start w:val="1"/>
      <w:numFmt w:val="decimal"/>
      <w:lvlText w:val="%7."/>
      <w:lvlJc w:val="left"/>
      <w:pPr>
        <w:ind w:left="5040" w:hanging="360"/>
      </w:pPr>
    </w:lvl>
    <w:lvl w:ilvl="7" w:tplc="9C6A114C" w:tentative="1">
      <w:start w:val="1"/>
      <w:numFmt w:val="lowerLetter"/>
      <w:lvlText w:val="%8."/>
      <w:lvlJc w:val="left"/>
      <w:pPr>
        <w:ind w:left="5760" w:hanging="360"/>
      </w:pPr>
    </w:lvl>
    <w:lvl w:ilvl="8" w:tplc="D6E24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BE33539"/>
    <w:multiLevelType w:val="hybridMultilevel"/>
    <w:tmpl w:val="23189340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4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515855C4"/>
    <w:multiLevelType w:val="hybridMultilevel"/>
    <w:tmpl w:val="740EDA66"/>
    <w:lvl w:ilvl="0" w:tplc="754A31A2">
      <w:start w:val="2"/>
      <w:numFmt w:val="bullet"/>
      <w:lvlText w:val=""/>
      <w:lvlJc w:val="left"/>
      <w:pPr>
        <w:ind w:left="1125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9" w15:restartNumberingAfterBreak="0">
    <w:nsid w:val="54260997"/>
    <w:multiLevelType w:val="hybridMultilevel"/>
    <w:tmpl w:val="05561298"/>
    <w:lvl w:ilvl="0" w:tplc="7070D85E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3CE0C58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A1DAB994" w:tentative="1">
      <w:start w:val="1"/>
      <w:numFmt w:val="lowerRoman"/>
      <w:lvlText w:val="%3."/>
      <w:lvlJc w:val="right"/>
      <w:pPr>
        <w:ind w:left="2160" w:hanging="180"/>
      </w:pPr>
    </w:lvl>
    <w:lvl w:ilvl="3" w:tplc="0750D8F0" w:tentative="1">
      <w:start w:val="1"/>
      <w:numFmt w:val="decimal"/>
      <w:lvlText w:val="%4."/>
      <w:lvlJc w:val="left"/>
      <w:pPr>
        <w:ind w:left="2880" w:hanging="360"/>
      </w:pPr>
    </w:lvl>
    <w:lvl w:ilvl="4" w:tplc="F1364792" w:tentative="1">
      <w:start w:val="1"/>
      <w:numFmt w:val="lowerLetter"/>
      <w:lvlText w:val="%5."/>
      <w:lvlJc w:val="left"/>
      <w:pPr>
        <w:ind w:left="3600" w:hanging="360"/>
      </w:pPr>
    </w:lvl>
    <w:lvl w:ilvl="5" w:tplc="3404D844" w:tentative="1">
      <w:start w:val="1"/>
      <w:numFmt w:val="lowerRoman"/>
      <w:lvlText w:val="%6."/>
      <w:lvlJc w:val="right"/>
      <w:pPr>
        <w:ind w:left="4320" w:hanging="180"/>
      </w:pPr>
    </w:lvl>
    <w:lvl w:ilvl="6" w:tplc="207A5C72" w:tentative="1">
      <w:start w:val="1"/>
      <w:numFmt w:val="decimal"/>
      <w:lvlText w:val="%7."/>
      <w:lvlJc w:val="left"/>
      <w:pPr>
        <w:ind w:left="5040" w:hanging="360"/>
      </w:pPr>
    </w:lvl>
    <w:lvl w:ilvl="7" w:tplc="F12492CA" w:tentative="1">
      <w:start w:val="1"/>
      <w:numFmt w:val="lowerLetter"/>
      <w:lvlText w:val="%8."/>
      <w:lvlJc w:val="left"/>
      <w:pPr>
        <w:ind w:left="5760" w:hanging="360"/>
      </w:pPr>
    </w:lvl>
    <w:lvl w:ilvl="8" w:tplc="B734C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2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70EA079B"/>
    <w:multiLevelType w:val="hybridMultilevel"/>
    <w:tmpl w:val="4C8CE8C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6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8" w15:restartNumberingAfterBreak="0">
    <w:nsid w:val="7FF06D8D"/>
    <w:multiLevelType w:val="hybridMultilevel"/>
    <w:tmpl w:val="1C5A3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969462">
    <w:abstractNumId w:val="19"/>
  </w:num>
  <w:num w:numId="2" w16cid:durableId="1715960433">
    <w:abstractNumId w:val="29"/>
  </w:num>
  <w:num w:numId="3" w16cid:durableId="1207523947">
    <w:abstractNumId w:val="0"/>
  </w:num>
  <w:num w:numId="4" w16cid:durableId="1705015890">
    <w:abstractNumId w:val="1"/>
  </w:num>
  <w:num w:numId="5" w16cid:durableId="1503006952">
    <w:abstractNumId w:val="2"/>
  </w:num>
  <w:num w:numId="6" w16cid:durableId="56367294">
    <w:abstractNumId w:val="3"/>
  </w:num>
  <w:num w:numId="7" w16cid:durableId="1308514732">
    <w:abstractNumId w:val="4"/>
  </w:num>
  <w:num w:numId="8" w16cid:durableId="985208223">
    <w:abstractNumId w:val="5"/>
  </w:num>
  <w:num w:numId="9" w16cid:durableId="534118434">
    <w:abstractNumId w:val="6"/>
  </w:num>
  <w:num w:numId="10" w16cid:durableId="527371157">
    <w:abstractNumId w:val="10"/>
  </w:num>
  <w:num w:numId="11" w16cid:durableId="1109278062">
    <w:abstractNumId w:val="17"/>
  </w:num>
  <w:num w:numId="12" w16cid:durableId="726218658">
    <w:abstractNumId w:val="18"/>
  </w:num>
  <w:num w:numId="13" w16cid:durableId="1448232165">
    <w:abstractNumId w:val="34"/>
  </w:num>
  <w:num w:numId="14" w16cid:durableId="1017345273">
    <w:abstractNumId w:val="11"/>
  </w:num>
  <w:num w:numId="15" w16cid:durableId="1049720067">
    <w:abstractNumId w:val="15"/>
  </w:num>
  <w:num w:numId="16" w16cid:durableId="1336613617">
    <w:abstractNumId w:val="30"/>
  </w:num>
  <w:num w:numId="17" w16cid:durableId="1413745244">
    <w:abstractNumId w:val="37"/>
  </w:num>
  <w:num w:numId="18" w16cid:durableId="1877544276">
    <w:abstractNumId w:val="22"/>
  </w:num>
  <w:num w:numId="19" w16cid:durableId="1401171089">
    <w:abstractNumId w:val="26"/>
  </w:num>
  <w:num w:numId="20" w16cid:durableId="429199832">
    <w:abstractNumId w:val="35"/>
  </w:num>
  <w:num w:numId="21" w16cid:durableId="1721055817">
    <w:abstractNumId w:val="24"/>
  </w:num>
  <w:num w:numId="22" w16cid:durableId="133909388">
    <w:abstractNumId w:val="8"/>
  </w:num>
  <w:num w:numId="23" w16cid:durableId="888809551">
    <w:abstractNumId w:val="25"/>
  </w:num>
  <w:num w:numId="24" w16cid:durableId="1597210389">
    <w:abstractNumId w:val="13"/>
  </w:num>
  <w:num w:numId="25" w16cid:durableId="1022898101">
    <w:abstractNumId w:val="32"/>
  </w:num>
  <w:num w:numId="26" w16cid:durableId="1294678859">
    <w:abstractNumId w:val="31"/>
  </w:num>
  <w:num w:numId="27" w16cid:durableId="960570823">
    <w:abstractNumId w:val="21"/>
  </w:num>
  <w:num w:numId="28" w16cid:durableId="920874544">
    <w:abstractNumId w:val="14"/>
  </w:num>
  <w:num w:numId="29" w16cid:durableId="397292728">
    <w:abstractNumId w:val="27"/>
  </w:num>
  <w:num w:numId="30" w16cid:durableId="925042675">
    <w:abstractNumId w:val="20"/>
  </w:num>
  <w:num w:numId="31" w16cid:durableId="2012177779">
    <w:abstractNumId w:val="9"/>
  </w:num>
  <w:num w:numId="32" w16cid:durableId="3286008">
    <w:abstractNumId w:val="36"/>
  </w:num>
  <w:num w:numId="33" w16cid:durableId="17964095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87589521">
    <w:abstractNumId w:val="23"/>
  </w:num>
  <w:num w:numId="35" w16cid:durableId="69040716">
    <w:abstractNumId w:val="38"/>
  </w:num>
  <w:num w:numId="36" w16cid:durableId="36318745">
    <w:abstractNumId w:val="16"/>
  </w:num>
  <w:num w:numId="37" w16cid:durableId="1017148736">
    <w:abstractNumId w:val="7"/>
  </w:num>
  <w:num w:numId="38" w16cid:durableId="977497847">
    <w:abstractNumId w:val="28"/>
  </w:num>
  <w:num w:numId="39" w16cid:durableId="182361587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49"/>
    <w:rsid w:val="000259EB"/>
    <w:rsid w:val="0003079C"/>
    <w:rsid w:val="00065DF7"/>
    <w:rsid w:val="000800AB"/>
    <w:rsid w:val="00110AE8"/>
    <w:rsid w:val="001508FA"/>
    <w:rsid w:val="001666AC"/>
    <w:rsid w:val="001A4F73"/>
    <w:rsid w:val="001E307B"/>
    <w:rsid w:val="002B0CB3"/>
    <w:rsid w:val="00391AC1"/>
    <w:rsid w:val="00423A7A"/>
    <w:rsid w:val="00434338"/>
    <w:rsid w:val="00557375"/>
    <w:rsid w:val="005620BF"/>
    <w:rsid w:val="00562166"/>
    <w:rsid w:val="005A388B"/>
    <w:rsid w:val="005E2AE7"/>
    <w:rsid w:val="0060127D"/>
    <w:rsid w:val="00637C34"/>
    <w:rsid w:val="006A6C1B"/>
    <w:rsid w:val="007216B5"/>
    <w:rsid w:val="00730749"/>
    <w:rsid w:val="0074749A"/>
    <w:rsid w:val="007647A7"/>
    <w:rsid w:val="00841736"/>
    <w:rsid w:val="00864282"/>
    <w:rsid w:val="00865E71"/>
    <w:rsid w:val="00872AE3"/>
    <w:rsid w:val="008D3BEC"/>
    <w:rsid w:val="00A0138C"/>
    <w:rsid w:val="00AB4FCF"/>
    <w:rsid w:val="00AB7862"/>
    <w:rsid w:val="00AD6515"/>
    <w:rsid w:val="00B306FE"/>
    <w:rsid w:val="00B554C0"/>
    <w:rsid w:val="00B82ACC"/>
    <w:rsid w:val="00BA580D"/>
    <w:rsid w:val="00BE291C"/>
    <w:rsid w:val="00C701D6"/>
    <w:rsid w:val="00D24AD6"/>
    <w:rsid w:val="00D51447"/>
    <w:rsid w:val="00DC3BDF"/>
    <w:rsid w:val="00EB7D5B"/>
    <w:rsid w:val="00EC3EA0"/>
    <w:rsid w:val="00ED3479"/>
    <w:rsid w:val="00ED77E9"/>
    <w:rsid w:val="00EF73D6"/>
    <w:rsid w:val="00FC2680"/>
    <w:rsid w:val="00FC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A109"/>
  <w15:docId w15:val="{14957C60-2386-475C-9A1D-A4FF6D41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7307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30749"/>
    <w:rPr>
      <w:b/>
      <w:bCs/>
      <w:color w:val="auto"/>
    </w:rPr>
  </w:style>
  <w:style w:type="paragraph" w:styleId="Tekstprzypisudolnego">
    <w:name w:val="footnote text"/>
    <w:aliases w:val=" Znak,Znak,Podrozdział"/>
    <w:basedOn w:val="Normalny"/>
    <w:link w:val="TekstprzypisudolnegoZnak"/>
    <w:uiPriority w:val="99"/>
    <w:qFormat/>
    <w:rsid w:val="00730749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 Znak Znak,Znak Znak,Podrozdział Znak"/>
    <w:basedOn w:val="Domylnaczcionkaakapitu"/>
    <w:link w:val="Tekstprzypisudolnego"/>
    <w:uiPriority w:val="99"/>
    <w:rsid w:val="00730749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30749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7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30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C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C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Props1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ECCD7-E3A5-4CF4-A60F-3366E0E7DD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Napiórkowska Anna</cp:lastModifiedBy>
  <cp:revision>2</cp:revision>
  <dcterms:created xsi:type="dcterms:W3CDTF">2024-11-08T10:51:00Z</dcterms:created>
  <dcterms:modified xsi:type="dcterms:W3CDTF">2024-11-08T10:51:00Z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