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B7A0" w14:textId="77777777"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 w:rsidR="00BE291C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933302A" w14:textId="19286001" w:rsidR="00BE291C" w:rsidRPr="001968BA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sprawy 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RZ.270.</w:t>
      </w:r>
      <w:r w:rsidR="00154808">
        <w:rPr>
          <w:rFonts w:asciiTheme="minorHAnsi" w:hAnsiTheme="minorHAnsi" w:cstheme="minorHAnsi"/>
          <w:b/>
          <w:bCs/>
          <w:i/>
          <w:sz w:val="22"/>
          <w:szCs w:val="22"/>
        </w:rPr>
        <w:t>85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</w:t>
      </w:r>
      <w:r w:rsidR="00BA580D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</w:p>
    <w:p w14:paraId="3BCBC08E" w14:textId="77777777" w:rsidR="00730749" w:rsidRPr="001968BA" w:rsidRDefault="00730749" w:rsidP="00730749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12A6E6D3" w14:textId="27045253" w:rsidR="00BE291C" w:rsidRPr="008D3CEB" w:rsidRDefault="00730749" w:rsidP="00BA580D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  <w:lang w:val="pl-PL"/>
        </w:rPr>
      </w:pPr>
      <w:r w:rsidRPr="00FC2680">
        <w:rPr>
          <w:rFonts w:asciiTheme="minorHAnsi" w:hAnsiTheme="minorHAnsi" w:cstheme="minorHAnsi"/>
          <w:lang w:val="pl-PL"/>
        </w:rPr>
        <w:t xml:space="preserve">na </w:t>
      </w:r>
      <w:bookmarkStart w:id="0" w:name="_Hlk45783517"/>
      <w:bookmarkStart w:id="1" w:name="_Hlk14266511"/>
      <w:r w:rsidR="00154808" w:rsidRPr="00154808">
        <w:rPr>
          <w:rFonts w:asciiTheme="minorHAnsi" w:hAnsiTheme="minorHAnsi" w:cstheme="minorHAnsi"/>
          <w:b/>
          <w:bCs/>
          <w:lang w:val="pl-PL"/>
        </w:rPr>
        <w:t>Wykonanie audytu na zgodność z wymaganiami ustawy o Krajowym Systemie Cyberbezpieczeństwa</w:t>
      </w:r>
      <w:r w:rsidR="00EF73D6" w:rsidRPr="00EF73D6">
        <w:rPr>
          <w:rFonts w:asciiTheme="minorHAnsi" w:hAnsiTheme="minorHAnsi" w:cstheme="minorHAnsi"/>
          <w:b/>
          <w:bCs/>
          <w:lang w:val="pl-PL"/>
        </w:rPr>
        <w:t>.</w:t>
      </w:r>
    </w:p>
    <w:bookmarkEnd w:id="0"/>
    <w:p w14:paraId="27F1DAF6" w14:textId="77777777" w:rsidR="00730749" w:rsidRPr="001968BA" w:rsidRDefault="00730749" w:rsidP="007307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bookmarkEnd w:id="1"/>
    <w:p w14:paraId="0469CC9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13F842D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CBEA72A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</w:p>
    <w:p w14:paraId="291FB0A1" w14:textId="77777777" w:rsidR="00730749" w:rsidRPr="00637C34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 w:rsidR="00637C34"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2" w:name="_Hlk87270346"/>
    </w:p>
    <w:p w14:paraId="1F1181FD" w14:textId="7ABF9B10" w:rsidR="00154808" w:rsidRPr="006E67E5" w:rsidRDefault="00154808" w:rsidP="00154808">
      <w:pPr>
        <w:pStyle w:val="Akapitzlist"/>
        <w:widowControl w:val="0"/>
        <w:numPr>
          <w:ilvl w:val="0"/>
          <w:numId w:val="0"/>
        </w:numPr>
        <w:tabs>
          <w:tab w:val="left" w:pos="0"/>
        </w:tabs>
        <w:spacing w:after="0" w:line="276" w:lineRule="auto"/>
        <w:ind w:left="405"/>
        <w:contextualSpacing/>
        <w:jc w:val="both"/>
        <w:rPr>
          <w:rFonts w:eastAsiaTheme="minorHAnsi" w:cstheme="minorHAnsi"/>
          <w:lang w:val="pl-PL"/>
        </w:rPr>
      </w:pPr>
      <w:r w:rsidRPr="006E67E5">
        <w:rPr>
          <w:rFonts w:cstheme="minorHAnsi"/>
          <w:lang w:val="pl-PL"/>
        </w:rPr>
        <w:t xml:space="preserve">wynosi </w:t>
      </w:r>
      <w:r w:rsidRPr="006E67E5">
        <w:rPr>
          <w:rFonts w:cstheme="minorHAnsi"/>
          <w:b/>
          <w:lang w:val="pl-PL"/>
        </w:rPr>
        <w:t>……</w:t>
      </w:r>
      <w:r>
        <w:rPr>
          <w:rFonts w:cstheme="minorHAnsi"/>
          <w:b/>
          <w:lang w:val="pl-PL"/>
        </w:rPr>
        <w:t>...........................................</w:t>
      </w:r>
      <w:r w:rsidRPr="006E67E5">
        <w:rPr>
          <w:rFonts w:cstheme="minorHAnsi"/>
          <w:b/>
          <w:lang w:val="pl-PL"/>
        </w:rPr>
        <w:t>…. zł</w:t>
      </w:r>
      <w:r w:rsidRPr="006E67E5">
        <w:rPr>
          <w:rFonts w:cstheme="minorHAnsi"/>
          <w:lang w:val="pl-PL"/>
        </w:rPr>
        <w:t xml:space="preserve"> brutto (słownie złotych: ………………), w tym VAT.</w:t>
      </w:r>
    </w:p>
    <w:p w14:paraId="0F1558E1" w14:textId="77777777" w:rsidR="00730749" w:rsidRPr="001968BA" w:rsidRDefault="00730749" w:rsidP="00730749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</w:p>
    <w:bookmarkEnd w:id="2"/>
    <w:p w14:paraId="40FF71D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344B6BE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 Wzoru Umowy.</w:t>
      </w:r>
    </w:p>
    <w:p w14:paraId="7E233B3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77777777"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77777777" w:rsidR="00BE291C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lastRenderedPageBreak/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14:paraId="43474CE3" w14:textId="77777777" w:rsidR="00BE291C" w:rsidRPr="00843442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1968BA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1968BA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14:paraId="492A92C4" w14:textId="77777777" w:rsidR="00730749" w:rsidRPr="001968BA" w:rsidRDefault="00730749" w:rsidP="00730749">
      <w:pPr>
        <w:suppressAutoHyphens/>
        <w:spacing w:line="276" w:lineRule="auto"/>
        <w:rPr>
          <w:rFonts w:asciiTheme="minorHAnsi" w:hAnsiTheme="minorHAnsi" w:cstheme="minorHAnsi"/>
        </w:rPr>
      </w:pPr>
    </w:p>
    <w:p w14:paraId="014D49A4" w14:textId="77777777" w:rsidR="00730749" w:rsidRPr="001968BA" w:rsidRDefault="00730749" w:rsidP="00730749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</w:tblGrid>
      <w:tr w:rsidR="00730749" w:rsidRPr="001968BA" w14:paraId="0A66B5E5" w14:textId="77777777" w:rsidTr="009D5F3C">
        <w:trPr>
          <w:trHeight w:val="222"/>
          <w:jc w:val="right"/>
        </w:trPr>
        <w:tc>
          <w:tcPr>
            <w:tcW w:w="3766" w:type="dxa"/>
          </w:tcPr>
          <w:p w14:paraId="0D0EC34A" w14:textId="77777777" w:rsidR="00730749" w:rsidRPr="001968BA" w:rsidRDefault="00730749" w:rsidP="005E32C6">
            <w:pPr>
              <w:spacing w:after="0" w:line="276" w:lineRule="auto"/>
              <w:ind w:left="335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730749" w:rsidRPr="001968BA" w14:paraId="7E44BC4B" w14:textId="77777777" w:rsidTr="009D5F3C">
        <w:trPr>
          <w:trHeight w:val="455"/>
          <w:jc w:val="right"/>
        </w:trPr>
        <w:tc>
          <w:tcPr>
            <w:tcW w:w="3766" w:type="dxa"/>
          </w:tcPr>
          <w:p w14:paraId="215CC02A" w14:textId="77777777"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</w:tbl>
    <w:p w14:paraId="2F8542B2" w14:textId="77777777" w:rsidR="00730749" w:rsidRPr="001968BA" w:rsidRDefault="00730749" w:rsidP="00730749">
      <w:pPr>
        <w:spacing w:after="160" w:line="276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14:paraId="0AA3709D" w14:textId="77777777" w:rsidR="00154808" w:rsidRDefault="00154808" w:rsidP="00BE291C">
      <w:pPr>
        <w:spacing w:after="160" w:line="276" w:lineRule="auto"/>
        <w:rPr>
          <w:rFonts w:asciiTheme="minorHAnsi" w:hAnsiTheme="minorHAnsi" w:cstheme="minorHAnsi"/>
        </w:rPr>
        <w:sectPr w:rsidR="00154808" w:rsidSect="00B554C0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3B23DCA6" w14:textId="2FEBF757" w:rsidR="00154808" w:rsidRPr="000E12FB" w:rsidRDefault="00154808" w:rsidP="00154808">
      <w:pPr>
        <w:pStyle w:val="Default"/>
        <w:spacing w:line="276" w:lineRule="auto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E12FB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Pr="000E12FB">
        <w:rPr>
          <w:rFonts w:ascii="Calibri" w:hAnsi="Calibri" w:cs="Calibri"/>
          <w:b/>
          <w:bCs/>
          <w:color w:val="auto"/>
          <w:sz w:val="22"/>
          <w:szCs w:val="22"/>
        </w:rPr>
        <w:t xml:space="preserve"> do SWZ</w:t>
      </w:r>
    </w:p>
    <w:p w14:paraId="69D4AD2F" w14:textId="77777777" w:rsidR="00154808" w:rsidRPr="008D2F00" w:rsidRDefault="00154808" w:rsidP="00154808">
      <w:pPr>
        <w:autoSpaceDE w:val="0"/>
        <w:autoSpaceDN w:val="0"/>
        <w:adjustRightInd w:val="0"/>
        <w:spacing w:line="276" w:lineRule="auto"/>
        <w:ind w:left="142" w:hanging="142"/>
        <w:jc w:val="right"/>
        <w:rPr>
          <w:rFonts w:cs="Calibri"/>
          <w:b/>
        </w:rPr>
      </w:pPr>
      <w:r w:rsidRPr="000E12FB">
        <w:rPr>
          <w:rFonts w:cs="Calibri"/>
        </w:rPr>
        <w:tab/>
      </w:r>
    </w:p>
    <w:p w14:paraId="1F04DEF5" w14:textId="77777777" w:rsidR="00154808" w:rsidRPr="000E12FB" w:rsidRDefault="00154808" w:rsidP="00154808">
      <w:pPr>
        <w:autoSpaceDE w:val="0"/>
        <w:autoSpaceDN w:val="0"/>
        <w:adjustRightInd w:val="0"/>
        <w:spacing w:after="0" w:line="276" w:lineRule="auto"/>
        <w:ind w:left="142" w:hanging="142"/>
        <w:rPr>
          <w:rFonts w:eastAsia="Times New Roman" w:cs="Calibri"/>
          <w:lang w:eastAsia="pl-PL"/>
        </w:rPr>
      </w:pPr>
      <w:r w:rsidRPr="000E12FB">
        <w:rPr>
          <w:rFonts w:eastAsia="Times New Roman" w:cs="Calibri"/>
          <w:lang w:eastAsia="pl-PL"/>
        </w:rPr>
        <w:t xml:space="preserve">….…………………………………………… </w:t>
      </w:r>
    </w:p>
    <w:p w14:paraId="18EA32A6" w14:textId="77777777" w:rsidR="00154808" w:rsidRPr="008D2F00" w:rsidRDefault="00154808" w:rsidP="00154808">
      <w:pPr>
        <w:tabs>
          <w:tab w:val="left" w:pos="4678"/>
        </w:tabs>
        <w:spacing w:after="40" w:line="276" w:lineRule="auto"/>
        <w:ind w:left="142" w:hanging="142"/>
        <w:rPr>
          <w:rFonts w:eastAsia="Times New Roman" w:cs="Calibri"/>
          <w:lang w:eastAsia="pl-PL"/>
        </w:rPr>
      </w:pPr>
      <w:r w:rsidRPr="000E12FB">
        <w:rPr>
          <w:rFonts w:eastAsia="Times New Roman" w:cs="Calibri"/>
          <w:lang w:eastAsia="pl-PL"/>
        </w:rPr>
        <w:t>(</w:t>
      </w:r>
      <w:r w:rsidRPr="000E12FB">
        <w:rPr>
          <w:rFonts w:eastAsia="Times New Roman" w:cs="Calibri"/>
          <w:i/>
          <w:lang w:eastAsia="pl-PL"/>
        </w:rPr>
        <w:t>Nazwa Wykonawcy, REGON)</w:t>
      </w:r>
    </w:p>
    <w:p w14:paraId="6BA5D561" w14:textId="2F39F136" w:rsidR="00154808" w:rsidRDefault="00154808" w:rsidP="00154808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eastAsia="Times New Roman" w:cs="Calibri"/>
          <w:b/>
          <w:lang w:eastAsia="pl-PL"/>
        </w:rPr>
      </w:pPr>
      <w:r w:rsidRPr="000E12FB">
        <w:rPr>
          <w:rFonts w:eastAsia="Times New Roman" w:cs="Calibri"/>
          <w:b/>
          <w:lang w:eastAsia="pl-PL"/>
        </w:rPr>
        <w:t xml:space="preserve">WYKAZ </w:t>
      </w:r>
      <w:r>
        <w:rPr>
          <w:rFonts w:eastAsia="Times New Roman" w:cs="Calibri"/>
          <w:b/>
          <w:lang w:eastAsia="pl-PL"/>
        </w:rPr>
        <w:t>USŁUG</w:t>
      </w:r>
    </w:p>
    <w:p w14:paraId="7C4A5901" w14:textId="77777777" w:rsidR="003A64BF" w:rsidRPr="0056742D" w:rsidRDefault="003A64BF" w:rsidP="00154808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eastAsia="Times New Roman" w:cs="Calibri"/>
          <w:b/>
          <w:lang w:eastAsia="pl-PL"/>
        </w:rPr>
      </w:pPr>
    </w:p>
    <w:p w14:paraId="53F7EA97" w14:textId="55BD7677" w:rsidR="00154808" w:rsidRPr="008D2F00" w:rsidRDefault="00154808" w:rsidP="00154808">
      <w:pPr>
        <w:spacing w:after="0" w:line="276" w:lineRule="auto"/>
        <w:ind w:left="142"/>
        <w:rPr>
          <w:rFonts w:cs="Calibri"/>
          <w:b/>
        </w:rPr>
      </w:pPr>
      <w:r w:rsidRPr="000E12FB">
        <w:rPr>
          <w:rFonts w:eastAsia="Times New Roman" w:cs="Calibri"/>
          <w:bCs/>
          <w:lang w:eastAsia="pl-PL"/>
        </w:rPr>
        <w:t xml:space="preserve">Przystępując do udziału w postępowaniu na </w:t>
      </w:r>
      <w:r w:rsidRPr="000E12FB">
        <w:rPr>
          <w:rFonts w:cs="Calibri"/>
          <w:b/>
          <w:i/>
        </w:rPr>
        <w:t>„</w:t>
      </w:r>
      <w:r w:rsidRPr="00154808">
        <w:rPr>
          <w:rFonts w:cs="Calibri"/>
          <w:b/>
          <w:bCs/>
        </w:rPr>
        <w:t>Wykonanie audytu na zgodność z wymaganiami ustawy o Krajowym Systemie Cyberbezpieczeństwa</w:t>
      </w:r>
      <w:r w:rsidRPr="000E12FB">
        <w:rPr>
          <w:rFonts w:cs="Calibri"/>
          <w:b/>
          <w:i/>
        </w:rPr>
        <w:t>”</w:t>
      </w:r>
      <w:r w:rsidRPr="0056742D">
        <w:rPr>
          <w:rFonts w:cs="Calibri"/>
        </w:rPr>
        <w:t xml:space="preserve"> </w:t>
      </w:r>
      <w:r w:rsidRPr="000E12FB">
        <w:rPr>
          <w:rFonts w:cs="Calibri"/>
        </w:rPr>
        <w:t>znak sprawy</w:t>
      </w:r>
      <w:r w:rsidRPr="0056742D">
        <w:rPr>
          <w:rFonts w:cs="Calibri"/>
        </w:rPr>
        <w:t>:</w:t>
      </w:r>
      <w:r w:rsidRPr="0056742D">
        <w:rPr>
          <w:rFonts w:cs="Calibri"/>
          <w:b/>
        </w:rPr>
        <w:t xml:space="preserve"> </w:t>
      </w:r>
      <w:r w:rsidRPr="00080807">
        <w:rPr>
          <w:rFonts w:cs="Calibri"/>
          <w:b/>
        </w:rPr>
        <w:t>ZPRZ.270.</w:t>
      </w:r>
      <w:r>
        <w:rPr>
          <w:rFonts w:cs="Calibri"/>
          <w:b/>
        </w:rPr>
        <w:t>85</w:t>
      </w:r>
      <w:r w:rsidRPr="00080807">
        <w:rPr>
          <w:rFonts w:cs="Calibri"/>
          <w:b/>
        </w:rPr>
        <w:t>.2024</w:t>
      </w:r>
      <w:r w:rsidRPr="0056742D">
        <w:rPr>
          <w:rFonts w:cs="Calibri"/>
          <w:b/>
          <w:i/>
        </w:rPr>
        <w:t>,</w:t>
      </w:r>
      <w:r w:rsidRPr="000E12FB">
        <w:rPr>
          <w:rFonts w:cs="Calibri"/>
          <w:b/>
        </w:rPr>
        <w:t xml:space="preserve"> </w:t>
      </w:r>
      <w:r w:rsidRPr="000E12FB">
        <w:rPr>
          <w:rFonts w:eastAsia="Times New Roman" w:cs="Calibri"/>
          <w:bCs/>
          <w:lang w:eastAsia="pl-PL"/>
        </w:rPr>
        <w:t xml:space="preserve">w celu wykazania spełniania warunku, o którym mowa w </w:t>
      </w:r>
      <w:r>
        <w:rPr>
          <w:rFonts w:eastAsia="Times New Roman" w:cs="Calibri"/>
          <w:b/>
          <w:lang w:eastAsia="pl-PL"/>
        </w:rPr>
        <w:t>pkt 10 Zapytania ofertowego</w:t>
      </w:r>
      <w:r w:rsidRPr="000E12FB">
        <w:rPr>
          <w:rFonts w:eastAsia="Times New Roman" w:cs="Calibri"/>
          <w:bCs/>
          <w:lang w:eastAsia="pl-PL"/>
        </w:rPr>
        <w:t>, oświadczamy, iż w okresie ostatnich trzech lat przed upływem terminu składania ofert wykonaliśmy następujące zamówienia:</w:t>
      </w:r>
    </w:p>
    <w:tbl>
      <w:tblPr>
        <w:tblpPr w:leftFromText="141" w:rightFromText="141" w:vertAnchor="text" w:horzAnchor="margin" w:tblpXSpec="center" w:tblpY="58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3599"/>
        <w:gridCol w:w="2410"/>
        <w:gridCol w:w="1485"/>
        <w:gridCol w:w="1811"/>
      </w:tblGrid>
      <w:tr w:rsidR="00154808" w:rsidRPr="000E12FB" w14:paraId="215361AE" w14:textId="77777777" w:rsidTr="0019672E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289" w14:textId="77777777" w:rsidR="00154808" w:rsidRPr="000E12FB" w:rsidRDefault="00154808" w:rsidP="0019672E">
            <w:pPr>
              <w:spacing w:line="276" w:lineRule="auto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040" w14:textId="367720FE" w:rsidR="00154808" w:rsidRPr="000E12FB" w:rsidRDefault="00154808" w:rsidP="0019672E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 xml:space="preserve">Rodzaj </w:t>
            </w:r>
            <w:r>
              <w:rPr>
                <w:rFonts w:cs="Calibri"/>
                <w:b/>
              </w:rPr>
              <w:t>usługi</w:t>
            </w:r>
            <w:r w:rsidRPr="000E12FB">
              <w:rPr>
                <w:rFonts w:cs="Calibri"/>
                <w:b/>
              </w:rPr>
              <w:t>/</w:t>
            </w:r>
          </w:p>
          <w:p w14:paraId="252F221B" w14:textId="6A6263F2" w:rsidR="00154808" w:rsidRPr="000E12FB" w:rsidRDefault="00154808" w:rsidP="0019672E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 xml:space="preserve">w tym wskazanie zakresu i nazwy </w:t>
            </w:r>
            <w:r>
              <w:rPr>
                <w:rFonts w:cs="Calibri"/>
                <w:b/>
              </w:rPr>
              <w:t>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AE5" w14:textId="28A63C0F" w:rsidR="00154808" w:rsidRPr="000E12FB" w:rsidRDefault="00154808" w:rsidP="0019672E">
            <w:pPr>
              <w:spacing w:line="276" w:lineRule="auto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 xml:space="preserve">Nazwa i adres podmiotu, na rzecz którego wykonywano określoną </w:t>
            </w:r>
            <w:r w:rsidR="00B72A19">
              <w:rPr>
                <w:rFonts w:cs="Calibri"/>
                <w:b/>
              </w:rPr>
              <w:t>usługę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8CD" w14:textId="17180248" w:rsidR="00154808" w:rsidRPr="000E12FB" w:rsidRDefault="00154808" w:rsidP="0019672E">
            <w:pPr>
              <w:spacing w:line="276" w:lineRule="auto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 xml:space="preserve">Wartość </w:t>
            </w:r>
            <w:r w:rsidR="00B72A19">
              <w:rPr>
                <w:rFonts w:cs="Calibri"/>
                <w:b/>
              </w:rPr>
              <w:t>usługi</w:t>
            </w:r>
            <w:r w:rsidRPr="000E12FB">
              <w:rPr>
                <w:rFonts w:cs="Calibri"/>
                <w:b/>
              </w:rPr>
              <w:t xml:space="preserve"> brutto w zł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807F" w14:textId="77777777" w:rsidR="00154808" w:rsidRPr="000E12FB" w:rsidRDefault="00154808" w:rsidP="0019672E">
            <w:pPr>
              <w:spacing w:line="276" w:lineRule="auto"/>
              <w:rPr>
                <w:rFonts w:cs="Calibri"/>
                <w:b/>
              </w:rPr>
            </w:pPr>
            <w:r w:rsidRPr="000E12FB">
              <w:rPr>
                <w:rFonts w:cs="Calibri"/>
                <w:b/>
              </w:rPr>
              <w:t>Data wykonania (odbioru) (dzień -miesiąc-rok)</w:t>
            </w:r>
          </w:p>
        </w:tc>
      </w:tr>
      <w:tr w:rsidR="00154808" w:rsidRPr="000E12FB" w14:paraId="5F21B931" w14:textId="77777777" w:rsidTr="0019672E">
        <w:trPr>
          <w:trHeight w:val="3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603" w14:textId="77777777" w:rsidR="00154808" w:rsidRPr="000E12FB" w:rsidRDefault="00154808" w:rsidP="0019672E">
            <w:pPr>
              <w:spacing w:line="276" w:lineRule="auto"/>
              <w:rPr>
                <w:rFonts w:cs="Calibri"/>
              </w:rPr>
            </w:pPr>
            <w:r w:rsidRPr="000E12FB">
              <w:rPr>
                <w:rFonts w:cs="Calibri"/>
                <w:bCs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499" w14:textId="77777777" w:rsidR="00154808" w:rsidRPr="000E12FB" w:rsidRDefault="00154808" w:rsidP="0019672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4AD" w14:textId="77777777" w:rsidR="00154808" w:rsidRPr="000E12FB" w:rsidRDefault="00154808" w:rsidP="0019672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452" w14:textId="77777777" w:rsidR="00154808" w:rsidRPr="000E12FB" w:rsidRDefault="00154808" w:rsidP="0019672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5D3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</w:tr>
      <w:tr w:rsidR="00154808" w:rsidRPr="000E12FB" w14:paraId="36F784EF" w14:textId="77777777" w:rsidTr="0019672E">
        <w:trPr>
          <w:trHeight w:val="3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8F7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  <w:r w:rsidRPr="000E12FB">
              <w:rPr>
                <w:rFonts w:cs="Calibri"/>
                <w:bCs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F3F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A40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318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B08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</w:tr>
      <w:tr w:rsidR="00154808" w:rsidRPr="000E12FB" w14:paraId="0DCCE06C" w14:textId="77777777" w:rsidTr="0019672E">
        <w:trPr>
          <w:trHeight w:val="3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E8D" w14:textId="141398F4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....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197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394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7AB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256" w14:textId="77777777" w:rsidR="00154808" w:rsidRPr="000E12FB" w:rsidRDefault="00154808" w:rsidP="0019672E">
            <w:pPr>
              <w:spacing w:line="276" w:lineRule="auto"/>
              <w:rPr>
                <w:rFonts w:cs="Calibri"/>
                <w:bCs/>
              </w:rPr>
            </w:pPr>
          </w:p>
        </w:tc>
      </w:tr>
    </w:tbl>
    <w:p w14:paraId="07CA4509" w14:textId="0DC3A7BE" w:rsidR="00154808" w:rsidRPr="000E12FB" w:rsidRDefault="00154808" w:rsidP="00154808">
      <w:pPr>
        <w:autoSpaceDE w:val="0"/>
        <w:autoSpaceDN w:val="0"/>
        <w:adjustRightInd w:val="0"/>
        <w:spacing w:before="120" w:after="0" w:line="276" w:lineRule="auto"/>
        <w:rPr>
          <w:rFonts w:eastAsia="Times New Roman" w:cs="Calibri"/>
          <w:b/>
          <w:lang w:eastAsia="pl-PL"/>
        </w:rPr>
      </w:pPr>
      <w:bookmarkStart w:id="3" w:name="_Hlk181861765"/>
      <w:r w:rsidRPr="000E12FB">
        <w:rPr>
          <w:rFonts w:eastAsia="Times New Roman" w:cs="Calibri"/>
          <w:b/>
          <w:bCs/>
          <w:lang w:eastAsia="pl-PL"/>
        </w:rPr>
        <w:t>Do wykazu Wykonawca winien zał</w:t>
      </w:r>
      <w:r w:rsidRPr="000E12FB">
        <w:rPr>
          <w:rFonts w:eastAsia="Times New Roman" w:cs="Calibri"/>
          <w:b/>
          <w:lang w:eastAsia="pl-PL"/>
        </w:rPr>
        <w:t>ą</w:t>
      </w:r>
      <w:r w:rsidRPr="000E12FB">
        <w:rPr>
          <w:rFonts w:eastAsia="Times New Roman" w:cs="Calibri"/>
          <w:b/>
          <w:bCs/>
          <w:lang w:eastAsia="pl-PL"/>
        </w:rPr>
        <w:t>czy</w:t>
      </w:r>
      <w:r w:rsidRPr="000E12FB">
        <w:rPr>
          <w:rFonts w:eastAsia="Times New Roman" w:cs="Calibri"/>
          <w:b/>
          <w:lang w:eastAsia="pl-PL"/>
        </w:rPr>
        <w:t xml:space="preserve">ć dowody </w:t>
      </w:r>
      <w:r w:rsidRPr="000E12FB">
        <w:rPr>
          <w:rFonts w:eastAsia="Times New Roman" w:cs="Calibri"/>
          <w:b/>
          <w:bCs/>
          <w:lang w:eastAsia="pl-PL"/>
        </w:rPr>
        <w:t>potwierdzaj</w:t>
      </w:r>
      <w:r w:rsidRPr="000E12FB">
        <w:rPr>
          <w:rFonts w:eastAsia="Times New Roman" w:cs="Calibri"/>
          <w:b/>
          <w:lang w:eastAsia="pl-PL"/>
        </w:rPr>
        <w:t>ą</w:t>
      </w:r>
      <w:r w:rsidRPr="000E12FB">
        <w:rPr>
          <w:rFonts w:eastAsia="Times New Roman" w:cs="Calibri"/>
          <w:b/>
          <w:bCs/>
          <w:lang w:eastAsia="pl-PL"/>
        </w:rPr>
        <w:t xml:space="preserve">ce, </w:t>
      </w:r>
      <w:r w:rsidRPr="000E12FB">
        <w:rPr>
          <w:rFonts w:eastAsia="Times New Roman" w:cs="Calibri"/>
          <w:b/>
          <w:lang w:eastAsia="pl-PL"/>
        </w:rPr>
        <w:t>ż</w:t>
      </w:r>
      <w:r w:rsidRPr="000E12FB">
        <w:rPr>
          <w:rFonts w:eastAsia="Times New Roman" w:cs="Calibri"/>
          <w:b/>
          <w:bCs/>
          <w:lang w:eastAsia="pl-PL"/>
        </w:rPr>
        <w:t xml:space="preserve">e ww. </w:t>
      </w:r>
      <w:r>
        <w:rPr>
          <w:rFonts w:eastAsia="Times New Roman" w:cs="Calibri"/>
          <w:b/>
          <w:bCs/>
          <w:lang w:eastAsia="pl-PL"/>
        </w:rPr>
        <w:t xml:space="preserve">usługi </w:t>
      </w:r>
      <w:r w:rsidRPr="000E12FB">
        <w:rPr>
          <w:rFonts w:eastAsia="Times New Roman" w:cs="Calibri"/>
          <w:b/>
          <w:bCs/>
          <w:lang w:eastAsia="pl-PL"/>
        </w:rPr>
        <w:t>zostały wykonane nale</w:t>
      </w:r>
      <w:r w:rsidRPr="000E12FB">
        <w:rPr>
          <w:rFonts w:eastAsia="Times New Roman" w:cs="Calibri"/>
          <w:b/>
          <w:lang w:eastAsia="pl-PL"/>
        </w:rPr>
        <w:t>ż</w:t>
      </w:r>
      <w:r w:rsidRPr="000E12FB">
        <w:rPr>
          <w:rFonts w:eastAsia="Times New Roman" w:cs="Calibri"/>
          <w:b/>
          <w:bCs/>
          <w:lang w:eastAsia="pl-PL"/>
        </w:rPr>
        <w:t>ycie.</w:t>
      </w:r>
    </w:p>
    <w:bookmarkEnd w:id="3"/>
    <w:p w14:paraId="75C72DC7" w14:textId="77C91C41" w:rsidR="00154808" w:rsidRPr="000E12FB" w:rsidRDefault="00154808" w:rsidP="00154808">
      <w:pPr>
        <w:spacing w:after="0" w:line="276" w:lineRule="auto"/>
        <w:ind w:right="142"/>
        <w:rPr>
          <w:rFonts w:eastAsia="Times New Roman" w:cs="Calibri"/>
          <w:bCs/>
          <w:lang w:eastAsia="pl-PL"/>
        </w:rPr>
      </w:pPr>
      <w:r w:rsidRPr="000E12FB">
        <w:rPr>
          <w:rFonts w:eastAsia="Times New Roman" w:cs="Calibri"/>
          <w:bCs/>
          <w:lang w:eastAsia="pl-PL"/>
        </w:rPr>
        <w:t xml:space="preserve">Do wykazu dołączono następujące dokumenty potwierdzające, że ww. </w:t>
      </w:r>
      <w:r>
        <w:rPr>
          <w:rFonts w:eastAsia="Times New Roman" w:cs="Calibri"/>
          <w:bCs/>
          <w:lang w:eastAsia="pl-PL"/>
        </w:rPr>
        <w:t>usługi</w:t>
      </w:r>
      <w:r w:rsidRPr="000E12FB">
        <w:rPr>
          <w:rFonts w:eastAsia="Times New Roman" w:cs="Calibri"/>
          <w:bCs/>
          <w:lang w:eastAsia="pl-PL"/>
        </w:rPr>
        <w:t xml:space="preserve"> zostały wykonane należycie:</w:t>
      </w:r>
    </w:p>
    <w:p w14:paraId="75341E61" w14:textId="77777777" w:rsidR="00154808" w:rsidRPr="000E12FB" w:rsidRDefault="00154808" w:rsidP="00154808">
      <w:pPr>
        <w:spacing w:after="0" w:line="276" w:lineRule="auto"/>
        <w:ind w:left="360" w:right="142"/>
        <w:rPr>
          <w:rFonts w:eastAsia="Times New Roman" w:cs="Calibri"/>
          <w:bCs/>
          <w:lang w:eastAsia="pl-PL"/>
        </w:rPr>
      </w:pPr>
      <w:r w:rsidRPr="000E12FB">
        <w:rPr>
          <w:rFonts w:eastAsia="Times New Roman" w:cs="Calibri"/>
          <w:bCs/>
          <w:lang w:eastAsia="pl-PL"/>
        </w:rPr>
        <w:t>1. …………………………..</w:t>
      </w:r>
    </w:p>
    <w:p w14:paraId="6B7E6F70" w14:textId="77777777" w:rsidR="00154808" w:rsidRPr="000E12FB" w:rsidRDefault="00154808" w:rsidP="00154808">
      <w:pPr>
        <w:spacing w:after="0" w:line="276" w:lineRule="auto"/>
        <w:ind w:left="360" w:right="142"/>
        <w:rPr>
          <w:rFonts w:eastAsia="Times New Roman" w:cs="Calibri"/>
          <w:b/>
          <w:bCs/>
          <w:lang w:eastAsia="pl-PL"/>
        </w:rPr>
      </w:pPr>
      <w:r w:rsidRPr="000E12FB">
        <w:rPr>
          <w:rFonts w:eastAsia="Times New Roman" w:cs="Calibri"/>
          <w:bCs/>
          <w:lang w:eastAsia="pl-PL"/>
        </w:rPr>
        <w:t>2. …………………………..</w:t>
      </w:r>
    </w:p>
    <w:p w14:paraId="6C8613CC" w14:textId="77777777" w:rsidR="00154808" w:rsidRDefault="00154808" w:rsidP="00154808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color w:val="000000"/>
        </w:rPr>
      </w:pPr>
      <w:r w:rsidRPr="000E12FB">
        <w:rPr>
          <w:rFonts w:eastAsiaTheme="minorHAnsi" w:cs="Calibri"/>
          <w:i/>
          <w:iCs/>
          <w:color w:val="000000"/>
        </w:rPr>
        <w:t>podpis osoby/</w:t>
      </w:r>
      <w:proofErr w:type="spellStart"/>
      <w:r w:rsidRPr="000E12FB">
        <w:rPr>
          <w:rFonts w:eastAsiaTheme="minorHAnsi" w:cs="Calibri"/>
          <w:i/>
          <w:iCs/>
          <w:color w:val="000000"/>
        </w:rPr>
        <w:t>ób</w:t>
      </w:r>
      <w:proofErr w:type="spellEnd"/>
      <w:r w:rsidRPr="000E12FB">
        <w:rPr>
          <w:rFonts w:eastAsiaTheme="minorHAnsi" w:cs="Calibri"/>
          <w:i/>
          <w:iCs/>
          <w:color w:val="000000"/>
        </w:rPr>
        <w:t xml:space="preserve"> uprawnionej/</w:t>
      </w:r>
      <w:proofErr w:type="spellStart"/>
      <w:r w:rsidRPr="000E12FB">
        <w:rPr>
          <w:rFonts w:eastAsiaTheme="minorHAnsi" w:cs="Calibri"/>
          <w:i/>
          <w:iCs/>
          <w:color w:val="000000"/>
        </w:rPr>
        <w:t>ych</w:t>
      </w:r>
      <w:proofErr w:type="spellEnd"/>
      <w:r w:rsidRPr="000E12FB">
        <w:rPr>
          <w:rFonts w:eastAsiaTheme="minorHAnsi" w:cs="Calibri"/>
          <w:i/>
          <w:iCs/>
          <w:color w:val="000000"/>
        </w:rPr>
        <w:t xml:space="preserve"> </w:t>
      </w:r>
    </w:p>
    <w:p w14:paraId="6EB2598A" w14:textId="4972294E" w:rsidR="00154808" w:rsidRPr="0003320B" w:rsidRDefault="00154808" w:rsidP="00154808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color w:val="000000"/>
        </w:rPr>
        <w:sectPr w:rsidR="00154808" w:rsidRPr="0003320B" w:rsidSect="00154808">
          <w:pgSz w:w="11906" w:h="16838" w:code="9"/>
          <w:pgMar w:top="720" w:right="720" w:bottom="2552" w:left="720" w:header="850" w:footer="853" w:gutter="0"/>
          <w:cols w:space="708"/>
          <w:docGrid w:linePitch="360"/>
        </w:sectPr>
      </w:pPr>
      <w:r w:rsidRPr="000E12FB">
        <w:rPr>
          <w:rFonts w:eastAsiaTheme="minorHAnsi" w:cs="Calibri"/>
          <w:i/>
          <w:iCs/>
          <w:color w:val="000000"/>
        </w:rPr>
        <w:t>do reprezentowania Wykonawc</w:t>
      </w:r>
      <w:r w:rsidR="00B72A19">
        <w:rPr>
          <w:rFonts w:eastAsiaTheme="minorHAnsi" w:cs="Calibri"/>
          <w:i/>
          <w:iCs/>
          <w:color w:val="000000"/>
        </w:rPr>
        <w:t>y</w:t>
      </w:r>
    </w:p>
    <w:p w14:paraId="265C6F45" w14:textId="77777777" w:rsidR="005620BF" w:rsidRDefault="005620BF" w:rsidP="00B72A19">
      <w:pPr>
        <w:spacing w:after="160" w:line="276" w:lineRule="auto"/>
        <w:rPr>
          <w:rFonts w:asciiTheme="minorHAnsi" w:hAnsiTheme="minorHAnsi" w:cstheme="minorHAnsi"/>
        </w:rPr>
      </w:pPr>
    </w:p>
    <w:p w14:paraId="26F405E8" w14:textId="7FB70802" w:rsidR="00000D59" w:rsidRDefault="00000D59" w:rsidP="00000D59">
      <w:pPr>
        <w:pStyle w:val="Default"/>
        <w:spacing w:line="276" w:lineRule="auto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E12FB"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Pr="000E12FB">
        <w:rPr>
          <w:rFonts w:ascii="Calibri" w:hAnsi="Calibri" w:cs="Calibri"/>
          <w:b/>
          <w:bCs/>
          <w:color w:val="auto"/>
          <w:sz w:val="22"/>
          <w:szCs w:val="22"/>
        </w:rPr>
        <w:t xml:space="preserve"> do SWZ</w:t>
      </w:r>
    </w:p>
    <w:p w14:paraId="54EAC50E" w14:textId="77777777" w:rsidR="00000D59" w:rsidRDefault="00000D59" w:rsidP="00000D59">
      <w:pPr>
        <w:pStyle w:val="Default"/>
        <w:spacing w:line="276" w:lineRule="auto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2166F5C" w14:textId="31FB62A1" w:rsidR="00000D59" w:rsidRDefault="00000D59" w:rsidP="00000D59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Wykaz </w:t>
      </w:r>
      <w:r w:rsidR="00422242">
        <w:rPr>
          <w:rFonts w:ascii="Calibri" w:hAnsi="Calibri" w:cs="Calibri"/>
          <w:b/>
          <w:bCs/>
          <w:color w:val="auto"/>
          <w:sz w:val="22"/>
          <w:szCs w:val="22"/>
        </w:rPr>
        <w:t>Osób</w:t>
      </w:r>
    </w:p>
    <w:p w14:paraId="69BA75A8" w14:textId="77777777" w:rsidR="00422242" w:rsidRDefault="00422242" w:rsidP="00000D59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7568903" w14:textId="618BF101" w:rsidR="00000D59" w:rsidRDefault="00000D59" w:rsidP="00000D59">
      <w:pPr>
        <w:spacing w:after="0" w:line="276" w:lineRule="auto"/>
        <w:ind w:left="142"/>
        <w:rPr>
          <w:rFonts w:cstheme="minorHAnsi"/>
        </w:rPr>
      </w:pPr>
      <w:r w:rsidRPr="000E12FB">
        <w:rPr>
          <w:rFonts w:eastAsia="Times New Roman" w:cs="Calibri"/>
          <w:bCs/>
          <w:lang w:eastAsia="pl-PL"/>
        </w:rPr>
        <w:t xml:space="preserve">Przystępując do udziału w postępowaniu na </w:t>
      </w:r>
      <w:r w:rsidRPr="000E12FB">
        <w:rPr>
          <w:rFonts w:cs="Calibri"/>
          <w:b/>
          <w:i/>
        </w:rPr>
        <w:t>„</w:t>
      </w:r>
      <w:r w:rsidRPr="00154808">
        <w:rPr>
          <w:rFonts w:cs="Calibri"/>
          <w:b/>
          <w:bCs/>
        </w:rPr>
        <w:t>Wykonanie audytu na zgodność z wymaganiami ustawy o Krajowym Systemie Cyberbezpieczeństwa</w:t>
      </w:r>
      <w:r w:rsidRPr="000E12FB">
        <w:rPr>
          <w:rFonts w:cs="Calibri"/>
          <w:b/>
          <w:i/>
        </w:rPr>
        <w:t>”</w:t>
      </w:r>
      <w:r w:rsidRPr="0056742D">
        <w:rPr>
          <w:rFonts w:cs="Calibri"/>
        </w:rPr>
        <w:t xml:space="preserve"> </w:t>
      </w:r>
      <w:r w:rsidRPr="000E12FB">
        <w:rPr>
          <w:rFonts w:cs="Calibri"/>
        </w:rPr>
        <w:t>znak sprawy</w:t>
      </w:r>
      <w:r w:rsidRPr="0056742D">
        <w:rPr>
          <w:rFonts w:cs="Calibri"/>
        </w:rPr>
        <w:t>:</w:t>
      </w:r>
      <w:r w:rsidRPr="0056742D">
        <w:rPr>
          <w:rFonts w:cs="Calibri"/>
          <w:b/>
        </w:rPr>
        <w:t xml:space="preserve"> </w:t>
      </w:r>
      <w:r w:rsidRPr="00080807">
        <w:rPr>
          <w:rFonts w:cs="Calibri"/>
          <w:b/>
        </w:rPr>
        <w:t>ZPRZ.270.</w:t>
      </w:r>
      <w:r>
        <w:rPr>
          <w:rFonts w:cs="Calibri"/>
          <w:b/>
        </w:rPr>
        <w:t>85</w:t>
      </w:r>
      <w:r w:rsidRPr="00080807">
        <w:rPr>
          <w:rFonts w:cs="Calibri"/>
          <w:b/>
        </w:rPr>
        <w:t>.2024</w:t>
      </w:r>
      <w:r w:rsidRPr="0056742D">
        <w:rPr>
          <w:rFonts w:cs="Calibri"/>
          <w:b/>
          <w:i/>
        </w:rPr>
        <w:t>,</w:t>
      </w:r>
      <w:r w:rsidRPr="000E12FB">
        <w:rPr>
          <w:rFonts w:cs="Calibri"/>
          <w:b/>
        </w:rPr>
        <w:t xml:space="preserve"> </w:t>
      </w:r>
      <w:r w:rsidRPr="000E12FB">
        <w:rPr>
          <w:rFonts w:eastAsia="Times New Roman" w:cs="Calibri"/>
          <w:bCs/>
          <w:lang w:eastAsia="pl-PL"/>
        </w:rPr>
        <w:t xml:space="preserve">w celu wykazania spełniania warunku, o którym mowa w </w:t>
      </w:r>
      <w:r>
        <w:rPr>
          <w:rFonts w:eastAsia="Times New Roman" w:cs="Calibri"/>
          <w:b/>
          <w:lang w:eastAsia="pl-PL"/>
        </w:rPr>
        <w:t>pkt 11 Zapytania ofertowego</w:t>
      </w:r>
      <w:r w:rsidRPr="000E12FB">
        <w:rPr>
          <w:rFonts w:eastAsia="Times New Roman" w:cs="Calibri"/>
          <w:bCs/>
          <w:lang w:eastAsia="pl-PL"/>
        </w:rPr>
        <w:t xml:space="preserve">, oświadczamy, iż </w:t>
      </w:r>
      <w:r w:rsidRPr="00364CC0">
        <w:rPr>
          <w:rFonts w:cstheme="minorHAnsi"/>
        </w:rPr>
        <w:t xml:space="preserve">do wykonywania czynności w ramach realizacji Umowy </w:t>
      </w:r>
      <w:r>
        <w:rPr>
          <w:rFonts w:cstheme="minorHAnsi"/>
        </w:rPr>
        <w:t xml:space="preserve">będą wyznaczone następujące osoby: </w:t>
      </w:r>
    </w:p>
    <w:p w14:paraId="4DD33033" w14:textId="77777777" w:rsidR="00000D59" w:rsidRPr="006E67E5" w:rsidRDefault="00000D59" w:rsidP="00000D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17"/>
        <w:gridCol w:w="5529"/>
      </w:tblGrid>
      <w:tr w:rsidR="00000D59" w:rsidRPr="006E67E5" w14:paraId="50B4C3E9" w14:textId="77777777" w:rsidTr="00000D59">
        <w:tc>
          <w:tcPr>
            <w:tcW w:w="480" w:type="dxa"/>
          </w:tcPr>
          <w:p w14:paraId="39ECF4F6" w14:textId="77777777" w:rsidR="00000D59" w:rsidRPr="006E67E5" w:rsidRDefault="00000D59" w:rsidP="0019672E">
            <w:pPr>
              <w:spacing w:after="0" w:line="276" w:lineRule="auto"/>
              <w:jc w:val="center"/>
              <w:rPr>
                <w:rFonts w:eastAsia="Arial" w:cstheme="minorHAnsi"/>
                <w:bCs/>
              </w:rPr>
            </w:pPr>
            <w:r w:rsidRPr="006E67E5">
              <w:rPr>
                <w:rFonts w:eastAsia="Arial" w:cstheme="minorHAnsi"/>
                <w:bCs/>
              </w:rPr>
              <w:t>Lp.</w:t>
            </w:r>
          </w:p>
        </w:tc>
        <w:tc>
          <w:tcPr>
            <w:tcW w:w="2917" w:type="dxa"/>
          </w:tcPr>
          <w:p w14:paraId="527E5270" w14:textId="77777777" w:rsidR="00000D59" w:rsidRPr="006E67E5" w:rsidRDefault="00000D59" w:rsidP="0019672E">
            <w:pPr>
              <w:spacing w:after="0" w:line="276" w:lineRule="auto"/>
              <w:jc w:val="center"/>
              <w:rPr>
                <w:rFonts w:eastAsia="Arial" w:cstheme="minorHAnsi"/>
                <w:bCs/>
              </w:rPr>
            </w:pPr>
            <w:r w:rsidRPr="006E67E5">
              <w:rPr>
                <w:rFonts w:eastAsia="Arial" w:cstheme="minorHAnsi"/>
                <w:bCs/>
              </w:rPr>
              <w:t>Imię i nazwisko</w:t>
            </w:r>
          </w:p>
        </w:tc>
        <w:tc>
          <w:tcPr>
            <w:tcW w:w="5529" w:type="dxa"/>
          </w:tcPr>
          <w:p w14:paraId="13BCE548" w14:textId="77777777" w:rsidR="00000D59" w:rsidRPr="006E67E5" w:rsidRDefault="00000D59" w:rsidP="0019672E">
            <w:pPr>
              <w:spacing w:after="0" w:line="276" w:lineRule="auto"/>
              <w:jc w:val="center"/>
              <w:rPr>
                <w:rFonts w:eastAsia="Arial" w:cstheme="minorHAnsi"/>
                <w:bCs/>
              </w:rPr>
            </w:pPr>
            <w:r w:rsidRPr="006E67E5">
              <w:rPr>
                <w:rFonts w:eastAsia="Arial" w:cstheme="minorHAnsi"/>
                <w:bCs/>
              </w:rPr>
              <w:t>Posiadany certyfikat</w:t>
            </w:r>
          </w:p>
        </w:tc>
      </w:tr>
      <w:tr w:rsidR="00000D59" w:rsidRPr="006E67E5" w14:paraId="6A6ED268" w14:textId="77777777" w:rsidTr="00000D59">
        <w:tc>
          <w:tcPr>
            <w:tcW w:w="480" w:type="dxa"/>
          </w:tcPr>
          <w:p w14:paraId="41CCA9CC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  <w:tc>
          <w:tcPr>
            <w:tcW w:w="2917" w:type="dxa"/>
          </w:tcPr>
          <w:p w14:paraId="639ABD04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  <w:tc>
          <w:tcPr>
            <w:tcW w:w="5529" w:type="dxa"/>
          </w:tcPr>
          <w:p w14:paraId="65C8FBC0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</w:tr>
      <w:tr w:rsidR="00000D59" w:rsidRPr="006E67E5" w14:paraId="73A96F2C" w14:textId="77777777" w:rsidTr="00000D59">
        <w:tc>
          <w:tcPr>
            <w:tcW w:w="480" w:type="dxa"/>
          </w:tcPr>
          <w:p w14:paraId="388AE1EF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  <w:tc>
          <w:tcPr>
            <w:tcW w:w="2917" w:type="dxa"/>
          </w:tcPr>
          <w:p w14:paraId="430A54DB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  <w:tc>
          <w:tcPr>
            <w:tcW w:w="5529" w:type="dxa"/>
          </w:tcPr>
          <w:p w14:paraId="3254A0CC" w14:textId="77777777" w:rsidR="00000D59" w:rsidRPr="006E67E5" w:rsidRDefault="00000D59" w:rsidP="0019672E">
            <w:pPr>
              <w:spacing w:after="0" w:line="276" w:lineRule="auto"/>
              <w:jc w:val="right"/>
              <w:rPr>
                <w:rFonts w:eastAsia="Arial" w:cstheme="minorHAnsi"/>
                <w:bCs/>
              </w:rPr>
            </w:pPr>
          </w:p>
        </w:tc>
      </w:tr>
    </w:tbl>
    <w:p w14:paraId="6055AD96" w14:textId="77777777" w:rsidR="00422242" w:rsidRDefault="00422242" w:rsidP="00422242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i/>
          <w:iCs/>
          <w:color w:val="000000"/>
        </w:rPr>
      </w:pPr>
    </w:p>
    <w:p w14:paraId="4F3E633B" w14:textId="4F93489E" w:rsidR="00422242" w:rsidRDefault="00422242" w:rsidP="00422242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color w:val="000000"/>
        </w:rPr>
      </w:pPr>
      <w:r w:rsidRPr="000E12FB">
        <w:rPr>
          <w:rFonts w:eastAsiaTheme="minorHAnsi" w:cs="Calibri"/>
          <w:i/>
          <w:iCs/>
          <w:color w:val="000000"/>
        </w:rPr>
        <w:t>podpis osoby/</w:t>
      </w:r>
      <w:proofErr w:type="spellStart"/>
      <w:r w:rsidRPr="000E12FB">
        <w:rPr>
          <w:rFonts w:eastAsiaTheme="minorHAnsi" w:cs="Calibri"/>
          <w:i/>
          <w:iCs/>
          <w:color w:val="000000"/>
        </w:rPr>
        <w:t>ób</w:t>
      </w:r>
      <w:proofErr w:type="spellEnd"/>
      <w:r w:rsidRPr="000E12FB">
        <w:rPr>
          <w:rFonts w:eastAsiaTheme="minorHAnsi" w:cs="Calibri"/>
          <w:i/>
          <w:iCs/>
          <w:color w:val="000000"/>
        </w:rPr>
        <w:t xml:space="preserve"> uprawnionej/</w:t>
      </w:r>
      <w:proofErr w:type="spellStart"/>
      <w:r w:rsidRPr="000E12FB">
        <w:rPr>
          <w:rFonts w:eastAsiaTheme="minorHAnsi" w:cs="Calibri"/>
          <w:i/>
          <w:iCs/>
          <w:color w:val="000000"/>
        </w:rPr>
        <w:t>ych</w:t>
      </w:r>
      <w:proofErr w:type="spellEnd"/>
      <w:r w:rsidRPr="000E12FB">
        <w:rPr>
          <w:rFonts w:eastAsiaTheme="minorHAnsi" w:cs="Calibri"/>
          <w:i/>
          <w:iCs/>
          <w:color w:val="000000"/>
        </w:rPr>
        <w:t xml:space="preserve"> </w:t>
      </w:r>
    </w:p>
    <w:p w14:paraId="457B31CE" w14:textId="77777777" w:rsidR="00422242" w:rsidRDefault="00422242" w:rsidP="00422242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i/>
          <w:iCs/>
          <w:color w:val="000000"/>
        </w:rPr>
      </w:pPr>
      <w:r w:rsidRPr="000E12FB">
        <w:rPr>
          <w:rFonts w:eastAsiaTheme="minorHAnsi" w:cs="Calibri"/>
          <w:i/>
          <w:iCs/>
          <w:color w:val="000000"/>
        </w:rPr>
        <w:t>do reprezentowania Wykonawc</w:t>
      </w:r>
      <w:r>
        <w:rPr>
          <w:rFonts w:eastAsiaTheme="minorHAnsi" w:cs="Calibri"/>
          <w:i/>
          <w:iCs/>
          <w:color w:val="000000"/>
        </w:rPr>
        <w:t>y</w:t>
      </w:r>
    </w:p>
    <w:p w14:paraId="4C78B89E" w14:textId="77777777" w:rsidR="00422242" w:rsidRDefault="00422242" w:rsidP="00422242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i/>
          <w:iCs/>
          <w:color w:val="000000"/>
        </w:rPr>
      </w:pPr>
    </w:p>
    <w:p w14:paraId="2C48F866" w14:textId="77777777" w:rsidR="00422242" w:rsidRDefault="00422242" w:rsidP="00422242">
      <w:pPr>
        <w:autoSpaceDE w:val="0"/>
        <w:autoSpaceDN w:val="0"/>
        <w:adjustRightInd w:val="0"/>
        <w:spacing w:after="0" w:line="276" w:lineRule="auto"/>
        <w:ind w:left="142" w:hanging="142"/>
        <w:jc w:val="right"/>
        <w:rPr>
          <w:rFonts w:eastAsiaTheme="minorHAnsi" w:cs="Calibri"/>
          <w:i/>
          <w:iCs/>
          <w:color w:val="000000"/>
        </w:rPr>
      </w:pPr>
    </w:p>
    <w:p w14:paraId="3D70AEF0" w14:textId="30F1132D" w:rsidR="00000D59" w:rsidRPr="00422242" w:rsidRDefault="00000D59" w:rsidP="00422242">
      <w:pPr>
        <w:rPr>
          <w:rFonts w:eastAsia="Arial" w:cstheme="minorHAnsi"/>
          <w:bCs/>
        </w:rPr>
      </w:pPr>
    </w:p>
    <w:sectPr w:rsidR="00000D59" w:rsidRPr="00422242" w:rsidSect="00B554C0"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AED8" w14:textId="77777777" w:rsidR="00724D66" w:rsidRDefault="00724D66">
      <w:pPr>
        <w:spacing w:after="0"/>
      </w:pPr>
      <w:r>
        <w:separator/>
      </w:r>
    </w:p>
  </w:endnote>
  <w:endnote w:type="continuationSeparator" w:id="0">
    <w:p w14:paraId="301A072B" w14:textId="77777777" w:rsidR="00724D66" w:rsidRDefault="00724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F977" w14:textId="77777777" w:rsidR="00724D66" w:rsidRDefault="00724D66">
      <w:pPr>
        <w:spacing w:after="0"/>
      </w:pPr>
      <w:r>
        <w:separator/>
      </w:r>
    </w:p>
  </w:footnote>
  <w:footnote w:type="continuationSeparator" w:id="0">
    <w:p w14:paraId="19E2CBF2" w14:textId="77777777" w:rsidR="00724D66" w:rsidRDefault="00724D66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5C225E33"/>
    <w:multiLevelType w:val="multilevel"/>
    <w:tmpl w:val="2782F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8"/>
  </w:num>
  <w:num w:numId="2" w16cid:durableId="1715960433">
    <w:abstractNumId w:val="27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9"/>
  </w:num>
  <w:num w:numId="11" w16cid:durableId="1109278062">
    <w:abstractNumId w:val="16"/>
  </w:num>
  <w:num w:numId="12" w16cid:durableId="726218658">
    <w:abstractNumId w:val="17"/>
  </w:num>
  <w:num w:numId="13" w16cid:durableId="1448232165">
    <w:abstractNumId w:val="32"/>
  </w:num>
  <w:num w:numId="14" w16cid:durableId="1017345273">
    <w:abstractNumId w:val="10"/>
  </w:num>
  <w:num w:numId="15" w16cid:durableId="1049720067">
    <w:abstractNumId w:val="14"/>
  </w:num>
  <w:num w:numId="16" w16cid:durableId="1336613617">
    <w:abstractNumId w:val="28"/>
  </w:num>
  <w:num w:numId="17" w16cid:durableId="1413745244">
    <w:abstractNumId w:val="35"/>
  </w:num>
  <w:num w:numId="18" w16cid:durableId="1877544276">
    <w:abstractNumId w:val="21"/>
  </w:num>
  <w:num w:numId="19" w16cid:durableId="1401171089">
    <w:abstractNumId w:val="25"/>
  </w:num>
  <w:num w:numId="20" w16cid:durableId="429199832">
    <w:abstractNumId w:val="33"/>
  </w:num>
  <w:num w:numId="21" w16cid:durableId="1721055817">
    <w:abstractNumId w:val="23"/>
  </w:num>
  <w:num w:numId="22" w16cid:durableId="133909388">
    <w:abstractNumId w:val="7"/>
  </w:num>
  <w:num w:numId="23" w16cid:durableId="888809551">
    <w:abstractNumId w:val="24"/>
  </w:num>
  <w:num w:numId="24" w16cid:durableId="1597210389">
    <w:abstractNumId w:val="12"/>
  </w:num>
  <w:num w:numId="25" w16cid:durableId="1022898101">
    <w:abstractNumId w:val="31"/>
  </w:num>
  <w:num w:numId="26" w16cid:durableId="1294678859">
    <w:abstractNumId w:val="30"/>
  </w:num>
  <w:num w:numId="27" w16cid:durableId="960570823">
    <w:abstractNumId w:val="20"/>
  </w:num>
  <w:num w:numId="28" w16cid:durableId="920874544">
    <w:abstractNumId w:val="13"/>
  </w:num>
  <w:num w:numId="29" w16cid:durableId="397292728">
    <w:abstractNumId w:val="26"/>
  </w:num>
  <w:num w:numId="30" w16cid:durableId="925042675">
    <w:abstractNumId w:val="19"/>
  </w:num>
  <w:num w:numId="31" w16cid:durableId="2012177779">
    <w:abstractNumId w:val="8"/>
  </w:num>
  <w:num w:numId="32" w16cid:durableId="3286008">
    <w:abstractNumId w:val="34"/>
  </w:num>
  <w:num w:numId="33" w16cid:durableId="1796409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2"/>
  </w:num>
  <w:num w:numId="35" w16cid:durableId="69040716">
    <w:abstractNumId w:val="36"/>
  </w:num>
  <w:num w:numId="36" w16cid:durableId="36318745">
    <w:abstractNumId w:val="15"/>
  </w:num>
  <w:num w:numId="37" w16cid:durableId="11181366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00D59"/>
    <w:rsid w:val="0003079C"/>
    <w:rsid w:val="00065DF7"/>
    <w:rsid w:val="000800AB"/>
    <w:rsid w:val="001508FA"/>
    <w:rsid w:val="00154808"/>
    <w:rsid w:val="003A64BF"/>
    <w:rsid w:val="00422242"/>
    <w:rsid w:val="00434338"/>
    <w:rsid w:val="004F74A6"/>
    <w:rsid w:val="005620BF"/>
    <w:rsid w:val="00562166"/>
    <w:rsid w:val="005A388B"/>
    <w:rsid w:val="0060127D"/>
    <w:rsid w:val="00637C34"/>
    <w:rsid w:val="006A6C1B"/>
    <w:rsid w:val="00724D66"/>
    <w:rsid w:val="00730749"/>
    <w:rsid w:val="007647A7"/>
    <w:rsid w:val="00841736"/>
    <w:rsid w:val="008B2634"/>
    <w:rsid w:val="008D3BEC"/>
    <w:rsid w:val="009D5F3C"/>
    <w:rsid w:val="00AB4FCF"/>
    <w:rsid w:val="00B306FE"/>
    <w:rsid w:val="00B554C0"/>
    <w:rsid w:val="00B72A19"/>
    <w:rsid w:val="00BA580D"/>
    <w:rsid w:val="00BE291C"/>
    <w:rsid w:val="00C916C3"/>
    <w:rsid w:val="00D51447"/>
    <w:rsid w:val="00EB7D5B"/>
    <w:rsid w:val="00EC3EA0"/>
    <w:rsid w:val="00ED3479"/>
    <w:rsid w:val="00EF73D6"/>
    <w:rsid w:val="00F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qFormat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D5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D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2024-11-14T06:17:00Z</dcterms:created>
  <dcterms:modified xsi:type="dcterms:W3CDTF">2024-11-14T06:17:00Z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