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AB7A0" w14:textId="77777777" w:rsidR="00730749" w:rsidRPr="00B5402D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5402D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Załącznik </w:t>
      </w: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BE291C"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do Zapytania ofertowego</w:t>
      </w:r>
    </w:p>
    <w:p w14:paraId="7933302A" w14:textId="5183032B" w:rsidR="00BE291C" w:rsidRPr="00B5402D" w:rsidRDefault="00BE291C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sprawy </w:t>
      </w:r>
      <w:r w:rsidR="000800AB"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ZP</w:t>
      </w: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RZ.270.</w:t>
      </w:r>
      <w:r w:rsidR="00104ED6"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99</w:t>
      </w:r>
      <w:r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.202</w:t>
      </w:r>
      <w:r w:rsidR="00BA580D" w:rsidRPr="00B5402D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</w:p>
    <w:p w14:paraId="3BCBC08E" w14:textId="77777777" w:rsidR="00730749" w:rsidRPr="00B5402D" w:rsidRDefault="00730749" w:rsidP="00DC3BDF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B5402D">
        <w:rPr>
          <w:rFonts w:asciiTheme="minorHAnsi" w:hAnsiTheme="minorHAnsi" w:cstheme="minorHAnsi"/>
          <w:b/>
          <w:bCs/>
        </w:rPr>
        <w:t>FORMULARZ OFERTOWY</w:t>
      </w:r>
    </w:p>
    <w:p w14:paraId="27F1DAF6" w14:textId="38D175FC" w:rsidR="00730749" w:rsidRPr="00B5402D" w:rsidRDefault="00B82ACC" w:rsidP="00DC3BDF">
      <w:pPr>
        <w:pStyle w:val="Akapitzlist"/>
        <w:numPr>
          <w:ilvl w:val="0"/>
          <w:numId w:val="0"/>
        </w:numPr>
        <w:tabs>
          <w:tab w:val="left" w:pos="2268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lang w:val="pl-PL"/>
        </w:rPr>
      </w:pPr>
      <w:r w:rsidRPr="00B5402D">
        <w:rPr>
          <w:rFonts w:asciiTheme="minorHAnsi" w:hAnsiTheme="minorHAnsi" w:cstheme="minorHAnsi"/>
          <w:lang w:val="pl-PL"/>
        </w:rPr>
        <w:t xml:space="preserve">w postępowaniu </w:t>
      </w:r>
      <w:r w:rsidR="00730749" w:rsidRPr="00B5402D">
        <w:rPr>
          <w:rFonts w:asciiTheme="minorHAnsi" w:hAnsiTheme="minorHAnsi" w:cstheme="minorHAnsi"/>
          <w:lang w:val="pl-PL"/>
        </w:rPr>
        <w:t xml:space="preserve">na </w:t>
      </w:r>
      <w:bookmarkStart w:id="0" w:name="_Hlk14266511"/>
      <w:r w:rsidR="00104ED6" w:rsidRPr="00B5402D">
        <w:rPr>
          <w:b/>
          <w:lang w:val="pl-PL"/>
        </w:rPr>
        <w:t>Dostawa komórkowych aparatów telefonicznych</w:t>
      </w:r>
    </w:p>
    <w:bookmarkEnd w:id="0"/>
    <w:p w14:paraId="0469CC96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Nazwa (firma) oraz adres Wykonawcy.</w:t>
      </w:r>
    </w:p>
    <w:p w14:paraId="69DA5953" w14:textId="77777777" w:rsidR="00730749" w:rsidRPr="00B5402D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8A1C640" w14:textId="3976325A" w:rsidR="00730749" w:rsidRPr="00B5402D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</w:t>
      </w:r>
    </w:p>
    <w:p w14:paraId="2CBEA72A" w14:textId="06766EDB" w:rsidR="00730749" w:rsidRPr="00B5402D" w:rsidRDefault="00730749" w:rsidP="00DC3BDF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</w:t>
      </w:r>
    </w:p>
    <w:p w14:paraId="291FB0A1" w14:textId="77777777" w:rsidR="00730749" w:rsidRPr="00B5402D" w:rsidRDefault="00730749" w:rsidP="00637C3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Cena Wykonawcy za realizację przedmiotu zamówienia</w:t>
      </w:r>
      <w:r w:rsidR="00637C34" w:rsidRPr="00B5402D">
        <w:rPr>
          <w:rFonts w:asciiTheme="minorHAnsi" w:hAnsiTheme="minorHAnsi" w:cstheme="minorHAnsi"/>
        </w:rPr>
        <w:t xml:space="preserve"> uwzględniająca podatek VAT</w:t>
      </w:r>
      <w:r w:rsidRPr="00B5402D">
        <w:rPr>
          <w:rFonts w:asciiTheme="minorHAnsi" w:hAnsiTheme="minorHAnsi" w:cstheme="minorHAnsi"/>
        </w:rPr>
        <w:t>:</w:t>
      </w:r>
      <w:bookmarkStart w:id="1" w:name="_Hlk87270346"/>
    </w:p>
    <w:p w14:paraId="2A102FC8" w14:textId="4025B20B" w:rsidR="001A4F73" w:rsidRPr="00B5402D" w:rsidRDefault="001A4F73" w:rsidP="001A4F73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bCs/>
          <w:lang w:val="pl-PL"/>
        </w:rPr>
      </w:pPr>
      <w:r w:rsidRPr="00B5402D">
        <w:rPr>
          <w:rFonts w:asciiTheme="minorHAnsi" w:hAnsiTheme="minorHAnsi" w:cstheme="minorHAnsi"/>
          <w:b/>
          <w:bCs/>
          <w:lang w:val="pl-PL"/>
        </w:rPr>
        <w:t>Część I</w:t>
      </w:r>
      <w:r w:rsidR="001E307B" w:rsidRPr="00B5402D">
        <w:rPr>
          <w:rFonts w:asciiTheme="minorHAnsi" w:hAnsiTheme="minorHAnsi" w:cstheme="minorHAnsi"/>
          <w:b/>
          <w:bCs/>
          <w:lang w:val="pl-PL"/>
        </w:rPr>
        <w:t>*</w:t>
      </w:r>
    </w:p>
    <w:tbl>
      <w:tblPr>
        <w:tblW w:w="550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161"/>
        <w:gridCol w:w="3366"/>
        <w:gridCol w:w="797"/>
        <w:gridCol w:w="1614"/>
        <w:gridCol w:w="1984"/>
      </w:tblGrid>
      <w:tr w:rsidR="00D00ABB" w:rsidRPr="00B5402D" w14:paraId="73236973" w14:textId="11A0F7A2" w:rsidTr="001830D1">
        <w:trPr>
          <w:trHeight w:val="108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83205C0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2134FED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9EDDAEA" w14:textId="5D18C406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Producent, Model oraz Product numer lub inne dane identyfikujące oferowany produkt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11A0BCA" w14:textId="685EFBAA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sztuk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F4316CE" w14:textId="4F173343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</w:t>
            </w:r>
            <w:r w:rsidR="001830D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jednostkowa </w:t>
            </w: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brutto 1 szt.</w:t>
            </w:r>
            <w:r w:rsidRPr="00B5402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</w:tcPr>
          <w:p w14:paraId="7BEDC3D2" w14:textId="469EACC4" w:rsidR="00D00ABB" w:rsidRDefault="00D00ABB" w:rsidP="001830D1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 brutto</w:t>
            </w:r>
          </w:p>
          <w:p w14:paraId="6748C237" w14:textId="6B7E3E4B" w:rsidR="00D00ABB" w:rsidRPr="00B5402D" w:rsidRDefault="00D00ABB" w:rsidP="001830D1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(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x cena jednostkowa)</w:t>
            </w:r>
          </w:p>
        </w:tc>
      </w:tr>
      <w:tr w:rsidR="00D00ABB" w:rsidRPr="00B5402D" w14:paraId="1FE5FA12" w14:textId="6D4F92F1" w:rsidTr="001830D1">
        <w:trPr>
          <w:trHeight w:val="30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309156CA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2BB6085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9729FAF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D153D57" w14:textId="4DCB6270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2DF088C" w14:textId="3881701B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</w:tcPr>
          <w:p w14:paraId="20C51506" w14:textId="5F8BACEF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f</w:t>
            </w:r>
          </w:p>
        </w:tc>
      </w:tr>
      <w:tr w:rsidR="00D00ABB" w:rsidRPr="00B5402D" w14:paraId="4B435806" w14:textId="43C44931" w:rsidTr="001830D1">
        <w:trPr>
          <w:trHeight w:val="85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3F48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A216" w14:textId="72828D01" w:rsidR="00D00ABB" w:rsidRPr="00B5402D" w:rsidRDefault="00D00ABB">
            <w:pPr>
              <w:spacing w:after="0" w:line="256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B5402D">
              <w:rPr>
                <w:rFonts w:cs="Calibri"/>
                <w:bCs/>
                <w:color w:val="000000"/>
              </w:rPr>
              <w:t xml:space="preserve">Telefon komórkowy </w:t>
            </w:r>
            <w:proofErr w:type="spellStart"/>
            <w:r w:rsidRPr="00B5402D">
              <w:rPr>
                <w:rFonts w:cs="Calibri"/>
                <w:bCs/>
                <w:color w:val="000000"/>
              </w:rPr>
              <w:t>Iphone</w:t>
            </w:r>
            <w:proofErr w:type="spellEnd"/>
            <w:r w:rsidRPr="00B5402D">
              <w:rPr>
                <w:rFonts w:cs="Calibri"/>
                <w:bCs/>
                <w:color w:val="000000"/>
              </w:rPr>
              <w:t xml:space="preserve"> 16 pro</w:t>
            </w:r>
            <w:r w:rsidRPr="00B5402D">
              <w:rPr>
                <w:rFonts w:eastAsia="Times New Roman" w:cs="Calibri"/>
                <w:bCs/>
                <w:color w:val="000000"/>
                <w:lang w:eastAsia="pl-PL"/>
              </w:rPr>
              <w:t xml:space="preserve"> max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D798" w14:textId="701DF565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E070" w14:textId="5D2A1CF4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0119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8B79D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00ABB" w:rsidRPr="00B5402D" w14:paraId="5AC0C242" w14:textId="06E8E193" w:rsidTr="001830D1">
        <w:trPr>
          <w:trHeight w:val="57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09B24" w14:textId="221D5271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AC1D" w14:textId="2CC7843F" w:rsidR="00D00ABB" w:rsidRPr="00B5402D" w:rsidRDefault="00D00ABB">
            <w:pPr>
              <w:spacing w:after="0" w:line="256" w:lineRule="auto"/>
              <w:rPr>
                <w:rFonts w:cs="Calibri"/>
                <w:bCs/>
                <w:color w:val="000000"/>
              </w:rPr>
            </w:pPr>
            <w:r w:rsidRPr="00B5402D">
              <w:rPr>
                <w:rFonts w:cs="Calibri"/>
                <w:bCs/>
                <w:color w:val="000000"/>
              </w:rPr>
              <w:t>Etui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DEC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2B52" w14:textId="6A7B0281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DAE8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26838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00ABB" w:rsidRPr="00B5402D" w14:paraId="7B4BD832" w14:textId="5604FF70" w:rsidTr="001830D1">
        <w:trPr>
          <w:trHeight w:val="8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5082" w14:textId="2B33318D" w:rsidR="00D00ABB" w:rsidRPr="00B5402D" w:rsidRDefault="00D00ABB" w:rsidP="00B5402D">
            <w:pPr>
              <w:pStyle w:val="Akapitzlist"/>
              <w:numPr>
                <w:ilvl w:val="0"/>
                <w:numId w:val="30"/>
              </w:numPr>
              <w:spacing w:after="0" w:line="256" w:lineRule="auto"/>
              <w:jc w:val="center"/>
              <w:rPr>
                <w:rFonts w:eastAsia="Times New Roman" w:cs="Calibri"/>
                <w:color w:val="000000"/>
                <w:lang w:val="pl-PL" w:eastAsia="pl-PL"/>
              </w:rPr>
            </w:pPr>
            <w:proofErr w:type="spellStart"/>
            <w:r w:rsidRPr="00B5402D">
              <w:rPr>
                <w:rFonts w:eastAsia="Times New Roman" w:cs="Calibri"/>
                <w:color w:val="000000"/>
                <w:lang w:val="pl-PL" w:eastAsia="pl-PL"/>
              </w:rPr>
              <w:t>Sz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4F43" w14:textId="4B695064" w:rsidR="00D00ABB" w:rsidRPr="00B5402D" w:rsidRDefault="00D00ABB">
            <w:pPr>
              <w:spacing w:after="0" w:line="256" w:lineRule="auto"/>
              <w:rPr>
                <w:rFonts w:cs="Calibri"/>
                <w:bCs/>
                <w:color w:val="000000"/>
              </w:rPr>
            </w:pPr>
            <w:r w:rsidRPr="00B5402D">
              <w:rPr>
                <w:rFonts w:cs="Calibri"/>
                <w:bCs/>
                <w:color w:val="000000"/>
              </w:rPr>
              <w:t xml:space="preserve">Szkło ochronne </w:t>
            </w:r>
            <w:proofErr w:type="spellStart"/>
            <w:r w:rsidRPr="00B5402D">
              <w:rPr>
                <w:rFonts w:cs="Calibri"/>
                <w:bCs/>
                <w:color w:val="000000"/>
              </w:rPr>
              <w:t>Iphone</w:t>
            </w:r>
            <w:proofErr w:type="spellEnd"/>
            <w:r w:rsidRPr="00B5402D">
              <w:rPr>
                <w:rFonts w:cs="Calibri"/>
                <w:bCs/>
                <w:color w:val="000000"/>
              </w:rPr>
              <w:t xml:space="preserve"> 16 pro max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47C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6160B" w14:textId="2A8F1649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51ED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85663" w14:textId="77777777" w:rsidR="00D00ABB" w:rsidRPr="00B5402D" w:rsidRDefault="00D00ABB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830D1" w:rsidRPr="00B5402D" w14:paraId="51E16987" w14:textId="77777777" w:rsidTr="00965FF3">
        <w:trPr>
          <w:trHeight w:val="550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34F1" w14:textId="68A6011C" w:rsidR="001830D1" w:rsidRPr="00B5402D" w:rsidRDefault="001830D1" w:rsidP="00965FF3">
            <w:pPr>
              <w:spacing w:after="0" w:line="256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SUMA (Cena brutto oferty na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pierwszą</w:t>
            </w: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część zamówienia):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F936" w14:textId="77777777" w:rsidR="001830D1" w:rsidRPr="00B5402D" w:rsidRDefault="001830D1" w:rsidP="006749DE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3CCAEA89" w14:textId="012C25A5" w:rsidR="001A4F73" w:rsidRPr="00B5402D" w:rsidRDefault="001A4F73" w:rsidP="00104ED6">
      <w:pPr>
        <w:pStyle w:val="Akapitzlist"/>
        <w:numPr>
          <w:ilvl w:val="0"/>
          <w:numId w:val="37"/>
        </w:numPr>
        <w:spacing w:before="240" w:line="276" w:lineRule="auto"/>
        <w:rPr>
          <w:rFonts w:asciiTheme="minorHAnsi" w:hAnsiTheme="minorHAnsi" w:cstheme="minorHAnsi"/>
          <w:b/>
          <w:bCs/>
          <w:lang w:val="pl-PL"/>
        </w:rPr>
      </w:pPr>
      <w:r w:rsidRPr="00B5402D">
        <w:rPr>
          <w:rFonts w:asciiTheme="minorHAnsi" w:hAnsiTheme="minorHAnsi" w:cstheme="minorHAnsi"/>
          <w:b/>
          <w:bCs/>
          <w:lang w:val="pl-PL"/>
        </w:rPr>
        <w:t>Część II</w:t>
      </w:r>
      <w:r w:rsidR="001E307B" w:rsidRPr="00B5402D">
        <w:rPr>
          <w:rFonts w:asciiTheme="minorHAnsi" w:hAnsiTheme="minorHAnsi" w:cstheme="minorHAnsi"/>
          <w:b/>
          <w:bCs/>
          <w:lang w:val="pl-PL"/>
        </w:rPr>
        <w:t>*</w:t>
      </w: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098"/>
        <w:gridCol w:w="3402"/>
        <w:gridCol w:w="992"/>
        <w:gridCol w:w="1418"/>
        <w:gridCol w:w="1984"/>
      </w:tblGrid>
      <w:tr w:rsidR="00104ED6" w:rsidRPr="00B5402D" w14:paraId="3A2D3134" w14:textId="0FD39B1C" w:rsidTr="001830D1">
        <w:trPr>
          <w:trHeight w:val="927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68B1A26F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1B15BA3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C15317E" w14:textId="439F3903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Producent, Model oraz Product </w:t>
            </w:r>
            <w:proofErr w:type="spellStart"/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number</w:t>
            </w:r>
            <w:proofErr w:type="spellEnd"/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lub inne dane identyfikujące oferowany produkt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41867E0" w14:textId="510AA25A" w:rsidR="00104ED6" w:rsidRPr="00B5402D" w:rsidRDefault="00D00ABB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  <w:r w:rsidR="00104ED6"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sztuk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755B037" w14:textId="29CC09D6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 1 szt.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</w:tcPr>
          <w:p w14:paraId="28167674" w14:textId="77777777" w:rsidR="001830D1" w:rsidRDefault="00104ED6" w:rsidP="001830D1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 brutto </w:t>
            </w:r>
          </w:p>
          <w:p w14:paraId="43F22F41" w14:textId="158EF33F" w:rsidR="00104ED6" w:rsidRPr="00B5402D" w:rsidRDefault="00104ED6" w:rsidP="001830D1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(</w:t>
            </w:r>
            <w:r w:rsidR="00D00ABB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x cena jednostkowa)</w:t>
            </w:r>
          </w:p>
        </w:tc>
      </w:tr>
      <w:tr w:rsidR="00104ED6" w:rsidRPr="00B5402D" w14:paraId="38D19BF1" w14:textId="3D0B9F4A" w:rsidTr="001830D1">
        <w:trPr>
          <w:trHeight w:val="308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72C55F25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8E004AE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52052F6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41B99B6" w14:textId="189B8235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1E495A3" w14:textId="246DEBE8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</w:tcPr>
          <w:p w14:paraId="01EAA916" w14:textId="27FFF208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f</w:t>
            </w:r>
          </w:p>
        </w:tc>
      </w:tr>
      <w:tr w:rsidR="00104ED6" w:rsidRPr="00B5402D" w14:paraId="749F4995" w14:textId="2265643F" w:rsidTr="001830D1">
        <w:trPr>
          <w:trHeight w:val="66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37A1" w14:textId="77777777" w:rsidR="00104ED6" w:rsidRPr="00B5402D" w:rsidRDefault="00104ED6" w:rsidP="00104ED6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F57A" w14:textId="456F4FBA" w:rsidR="00104ED6" w:rsidRPr="00B5402D" w:rsidRDefault="00104ED6" w:rsidP="001830D1">
            <w:pPr>
              <w:spacing w:after="0" w:line="257" w:lineRule="auto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cs="Calibri"/>
                <w:bCs/>
                <w:color w:val="000000"/>
              </w:rPr>
              <w:t>Telefony komórkowe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8EE" w14:textId="4BAD751F" w:rsidR="00104ED6" w:rsidRPr="00B5402D" w:rsidRDefault="00104ED6" w:rsidP="00104ED6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039C" w14:textId="6CF0D3FE" w:rsidR="00104ED6" w:rsidRPr="00B5402D" w:rsidRDefault="00104ED6" w:rsidP="00104ED6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46A5" w14:textId="7E035BFD" w:rsidR="00104ED6" w:rsidRPr="00B5402D" w:rsidRDefault="00104ED6" w:rsidP="00104ED6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81A8" w14:textId="77777777" w:rsidR="00104ED6" w:rsidRPr="00B5402D" w:rsidRDefault="00104ED6" w:rsidP="00104ED6">
            <w:pPr>
              <w:spacing w:after="0" w:line="257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04ED6" w:rsidRPr="00B5402D" w14:paraId="0A94857B" w14:textId="77777777" w:rsidTr="001830D1">
        <w:trPr>
          <w:trHeight w:val="55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472D" w14:textId="5993D113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64C3" w14:textId="3B574479" w:rsidR="00104ED6" w:rsidRPr="00B5402D" w:rsidRDefault="00104ED6" w:rsidP="001830D1">
            <w:pPr>
              <w:spacing w:after="0" w:line="256" w:lineRule="auto"/>
              <w:rPr>
                <w:rFonts w:cs="Calibri"/>
                <w:bCs/>
                <w:color w:val="000000"/>
              </w:rPr>
            </w:pPr>
            <w:r w:rsidRPr="00B5402D">
              <w:rPr>
                <w:rFonts w:cs="Calibri"/>
                <w:bCs/>
                <w:color w:val="000000"/>
              </w:rPr>
              <w:t>Etui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764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8D43" w14:textId="4F21F9E2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3FCB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943A3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04ED6" w:rsidRPr="00B5402D" w14:paraId="36E84A1D" w14:textId="77777777" w:rsidTr="001830D1">
        <w:trPr>
          <w:trHeight w:val="54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39B0" w14:textId="09EDC169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EFAD" w14:textId="4C3FD537" w:rsidR="00104ED6" w:rsidRPr="00B5402D" w:rsidRDefault="00104ED6" w:rsidP="001830D1">
            <w:pPr>
              <w:spacing w:after="0" w:line="256" w:lineRule="auto"/>
              <w:rPr>
                <w:rFonts w:cs="Calibri"/>
                <w:bCs/>
                <w:color w:val="000000"/>
              </w:rPr>
            </w:pPr>
            <w:r w:rsidRPr="00B5402D">
              <w:rPr>
                <w:rFonts w:cs="Calibri"/>
                <w:bCs/>
                <w:color w:val="000000"/>
              </w:rPr>
              <w:t>Szkło ochronne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9869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E8CE" w14:textId="6B1685B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1FEC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6897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104ED6" w:rsidRPr="00B5402D" w14:paraId="6B9CF3EA" w14:textId="77777777" w:rsidTr="00965FF3">
        <w:trPr>
          <w:trHeight w:val="550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F9F7" w14:textId="215CCC40" w:rsidR="00104ED6" w:rsidRPr="00B5402D" w:rsidRDefault="00104ED6" w:rsidP="00965FF3">
            <w:pPr>
              <w:spacing w:after="0" w:line="256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SUMA (Cena brutto oferty na drugą część zamówienia):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57AB" w14:textId="77777777" w:rsidR="00104ED6" w:rsidRPr="00B5402D" w:rsidRDefault="00104ED6" w:rsidP="00104ED6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21A73A06" w14:textId="325BA46A" w:rsidR="001E307B" w:rsidRPr="00B5402D" w:rsidRDefault="001E307B" w:rsidP="00104ED6">
      <w:pPr>
        <w:pStyle w:val="Akapitzlist"/>
        <w:numPr>
          <w:ilvl w:val="0"/>
          <w:numId w:val="0"/>
        </w:numPr>
        <w:spacing w:before="120" w:line="276" w:lineRule="auto"/>
        <w:rPr>
          <w:rFonts w:asciiTheme="minorHAnsi" w:hAnsiTheme="minorHAnsi" w:cstheme="minorHAnsi"/>
          <w:b/>
          <w:bCs/>
          <w:i/>
          <w:iCs/>
          <w:lang w:val="pl-PL"/>
        </w:rPr>
      </w:pPr>
      <w:r w:rsidRPr="00B5402D">
        <w:rPr>
          <w:rFonts w:asciiTheme="minorHAnsi" w:hAnsiTheme="minorHAnsi" w:cstheme="minorHAnsi"/>
          <w:b/>
          <w:bCs/>
          <w:i/>
          <w:iCs/>
          <w:lang w:val="pl-PL"/>
        </w:rPr>
        <w:t>*</w:t>
      </w:r>
      <w:r w:rsidR="00104ED6" w:rsidRPr="00B5402D">
        <w:rPr>
          <w:rFonts w:asciiTheme="minorHAnsi" w:hAnsiTheme="minorHAnsi" w:cstheme="minorHAnsi"/>
          <w:b/>
          <w:bCs/>
          <w:i/>
          <w:iCs/>
          <w:lang w:val="pl-PL"/>
        </w:rPr>
        <w:t xml:space="preserve"> wypełnić w oferowanym zakresie</w:t>
      </w:r>
    </w:p>
    <w:bookmarkEnd w:id="1"/>
    <w:p w14:paraId="40FF71D3" w14:textId="77777777" w:rsidR="00730749" w:rsidRPr="00B5402D" w:rsidRDefault="00730749" w:rsidP="00864282">
      <w:pPr>
        <w:numPr>
          <w:ilvl w:val="0"/>
          <w:numId w:val="30"/>
        </w:numPr>
        <w:spacing w:before="240" w:line="276" w:lineRule="auto"/>
        <w:jc w:val="both"/>
        <w:rPr>
          <w:rFonts w:asciiTheme="minorHAnsi" w:hAnsiTheme="minorHAnsi" w:cstheme="minorHAnsi"/>
          <w:b/>
          <w:bCs/>
        </w:rPr>
      </w:pPr>
      <w:r w:rsidRPr="00B5402D">
        <w:rPr>
          <w:rFonts w:asciiTheme="minorHAnsi" w:hAnsiTheme="minorHAnsi" w:cstheme="minorHAnsi"/>
        </w:rPr>
        <w:lastRenderedPageBreak/>
        <w:t xml:space="preserve">Oświadczamy, że wynagrodzenie Wykonawcy określone w pkt. 2 uwzględnia </w:t>
      </w:r>
      <w:r w:rsidRPr="00B5402D">
        <w:rPr>
          <w:rStyle w:val="Pogrubienie"/>
          <w:rFonts w:asciiTheme="minorHAnsi" w:hAnsiTheme="minorHAnsi" w:cstheme="minorHAnsi"/>
        </w:rPr>
        <w:t>wszystkie koszty związane</w:t>
      </w:r>
      <w:r w:rsidRPr="00B5402D">
        <w:rPr>
          <w:rFonts w:asciiTheme="minorHAnsi" w:hAnsiTheme="minorHAnsi" w:cstheme="minorHAnsi"/>
          <w:b/>
        </w:rPr>
        <w:t xml:space="preserve"> </w:t>
      </w:r>
      <w:r w:rsidRPr="00B5402D">
        <w:rPr>
          <w:rFonts w:asciiTheme="minorHAnsi" w:hAnsiTheme="minorHAnsi" w:cstheme="minorHAnsi"/>
          <w:b/>
          <w:bCs/>
        </w:rPr>
        <w:t>z realizacją zamówienia.</w:t>
      </w:r>
    </w:p>
    <w:p w14:paraId="22BE8D70" w14:textId="2A75ED64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Oferujemy termin realizacji zamówienia:</w:t>
      </w:r>
      <w:r w:rsidRPr="00B5402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5402D">
        <w:rPr>
          <w:rFonts w:asciiTheme="minorHAnsi" w:hAnsiTheme="minorHAnsi" w:cstheme="minorHAnsi"/>
          <w:b/>
        </w:rPr>
        <w:t xml:space="preserve">zgodnie z § </w:t>
      </w:r>
      <w:r w:rsidR="0074749A" w:rsidRPr="00B5402D">
        <w:rPr>
          <w:rFonts w:asciiTheme="minorHAnsi" w:hAnsiTheme="minorHAnsi" w:cstheme="minorHAnsi"/>
          <w:b/>
        </w:rPr>
        <w:t>1</w:t>
      </w:r>
      <w:r w:rsidRPr="00B5402D">
        <w:rPr>
          <w:rFonts w:asciiTheme="minorHAnsi" w:hAnsiTheme="minorHAnsi" w:cstheme="minorHAnsi"/>
          <w:b/>
        </w:rPr>
        <w:t xml:space="preserve"> </w:t>
      </w:r>
      <w:r w:rsidR="0074749A" w:rsidRPr="00B5402D">
        <w:rPr>
          <w:rFonts w:asciiTheme="minorHAnsi" w:hAnsiTheme="minorHAnsi" w:cstheme="minorHAnsi"/>
          <w:b/>
        </w:rPr>
        <w:t>Projektowanych postanowień umowy</w:t>
      </w:r>
      <w:r w:rsidRPr="00B5402D">
        <w:rPr>
          <w:rFonts w:asciiTheme="minorHAnsi" w:hAnsiTheme="minorHAnsi" w:cstheme="minorHAnsi"/>
          <w:b/>
          <w:iCs/>
        </w:rPr>
        <w:t>.</w:t>
      </w:r>
    </w:p>
    <w:p w14:paraId="0344B6BE" w14:textId="3D26D8F0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Płatność: </w:t>
      </w:r>
      <w:r w:rsidRPr="00B5402D">
        <w:rPr>
          <w:rFonts w:asciiTheme="minorHAnsi" w:hAnsiTheme="minorHAnsi" w:cstheme="minorHAnsi"/>
          <w:b/>
        </w:rPr>
        <w:t xml:space="preserve">zgodnie z § </w:t>
      </w:r>
      <w:r w:rsidR="00BE291C" w:rsidRPr="00B5402D">
        <w:rPr>
          <w:rFonts w:asciiTheme="minorHAnsi" w:hAnsiTheme="minorHAnsi" w:cstheme="minorHAnsi"/>
          <w:b/>
        </w:rPr>
        <w:t>3</w:t>
      </w:r>
      <w:r w:rsidRPr="00B5402D">
        <w:rPr>
          <w:rFonts w:asciiTheme="minorHAnsi" w:hAnsiTheme="minorHAnsi" w:cstheme="minorHAnsi"/>
          <w:b/>
        </w:rPr>
        <w:t xml:space="preserve"> </w:t>
      </w:r>
      <w:r w:rsidR="0074749A" w:rsidRPr="00B5402D">
        <w:rPr>
          <w:rFonts w:asciiTheme="minorHAnsi" w:hAnsiTheme="minorHAnsi" w:cstheme="minorHAnsi"/>
          <w:b/>
        </w:rPr>
        <w:t>Projektowanych postanowień umowy.</w:t>
      </w:r>
    </w:p>
    <w:p w14:paraId="7E233B36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8A37C8F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22EE40C2" w14:textId="77777777" w:rsidR="00730749" w:rsidRPr="00B5402D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Oświadczam, iż </w:t>
      </w:r>
      <w:r w:rsidRPr="00B5402D">
        <w:rPr>
          <w:rFonts w:asciiTheme="minorHAnsi" w:hAnsiTheme="minorHAnsi" w:cstheme="minorHAnsi"/>
          <w:b/>
          <w:bCs/>
        </w:rPr>
        <w:t>spełniam warunki</w:t>
      </w:r>
      <w:r w:rsidRPr="00B5402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B5402D">
        <w:rPr>
          <w:rFonts w:asciiTheme="minorHAnsi" w:hAnsiTheme="minorHAnsi" w:cstheme="minorHAnsi"/>
          <w:b/>
        </w:rPr>
        <w:t xml:space="preserve">Załączniki nr </w:t>
      </w:r>
      <w:r w:rsidR="00BE291C" w:rsidRPr="00B5402D">
        <w:rPr>
          <w:rFonts w:asciiTheme="minorHAnsi" w:hAnsiTheme="minorHAnsi" w:cstheme="minorHAnsi"/>
          <w:b/>
        </w:rPr>
        <w:t>2</w:t>
      </w:r>
      <w:r w:rsidRPr="00B5402D">
        <w:rPr>
          <w:rFonts w:asciiTheme="minorHAnsi" w:hAnsiTheme="minorHAnsi" w:cstheme="minorHAnsi"/>
          <w:b/>
        </w:rPr>
        <w:t xml:space="preserve"> i 3</w:t>
      </w:r>
      <w:r w:rsidRPr="00B5402D">
        <w:rPr>
          <w:rFonts w:asciiTheme="minorHAnsi" w:hAnsiTheme="minorHAnsi" w:cstheme="minorHAnsi"/>
        </w:rPr>
        <w:t xml:space="preserve"> do Zapytania ofertowego.</w:t>
      </w:r>
    </w:p>
    <w:p w14:paraId="29371EE8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B5402D">
        <w:rPr>
          <w:rFonts w:asciiTheme="minorHAnsi" w:hAnsiTheme="minorHAnsi" w:cstheme="minorHAnsi"/>
          <w:bCs/>
        </w:rPr>
        <w:t>RODO</w:t>
      </w:r>
      <w:r w:rsidRPr="00B5402D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B5402D">
        <w:rPr>
          <w:rFonts w:asciiTheme="minorHAnsi" w:hAnsiTheme="minorHAnsi" w:cstheme="minorHAnsi"/>
          <w:bCs/>
        </w:rPr>
        <w:t xml:space="preserve"> </w:t>
      </w:r>
      <w:r w:rsidRPr="00B5402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B5402D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2A9683F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78111B0A" w14:textId="39663618" w:rsidR="00BE291C" w:rsidRPr="00B5402D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Jesteśmy/nie jesteśmy</w:t>
      </w:r>
      <w:r w:rsidRPr="00B5402D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B5402D">
        <w:rPr>
          <w:rFonts w:asciiTheme="minorHAnsi" w:hAnsiTheme="minorHAnsi" w:cstheme="minorHAnsi"/>
          <w:vertAlign w:val="superscript"/>
        </w:rPr>
        <w:footnoteReference w:id="3"/>
      </w:r>
    </w:p>
    <w:p w14:paraId="3270CC42" w14:textId="227C443F" w:rsidR="00104ED6" w:rsidRPr="00B5402D" w:rsidRDefault="00104ED6" w:rsidP="00104ED6">
      <w:pPr>
        <w:suppressAutoHyphens/>
        <w:spacing w:line="276" w:lineRule="auto"/>
        <w:ind w:left="405"/>
        <w:jc w:val="both"/>
        <w:rPr>
          <w:rFonts w:asciiTheme="minorHAnsi" w:hAnsiTheme="minorHAnsi" w:cstheme="minorHAnsi"/>
          <w:b/>
          <w:bCs/>
          <w:i/>
          <w:iCs/>
        </w:rPr>
      </w:pPr>
      <w:r w:rsidRPr="00B5402D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  <w:t>- należy wykreślić tak, aby pozostały informacje opisujące wykonawcę składającego ofertę</w:t>
      </w:r>
    </w:p>
    <w:p w14:paraId="43474CE3" w14:textId="77777777" w:rsidR="00BE291C" w:rsidRPr="00B5402D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15D7CDB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Imię i nazwisko:………………………………….,</w:t>
      </w:r>
    </w:p>
    <w:p w14:paraId="1A8B8F9D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7113A65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AFA3604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  <w:bCs/>
        </w:rPr>
        <w:t>Adres e-mail:…………………………………….</w:t>
      </w:r>
    </w:p>
    <w:p w14:paraId="1BF72513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735619D9" w14:textId="77777777" w:rsidR="00730749" w:rsidRPr="00B5402D" w:rsidRDefault="00730749" w:rsidP="00730749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……………………………………….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66"/>
      </w:tblGrid>
      <w:tr w:rsidR="00DC3BDF" w:rsidRPr="00B5402D" w14:paraId="5AFAE0A0" w14:textId="77777777" w:rsidTr="00DC3BDF">
        <w:trPr>
          <w:trHeight w:val="222"/>
          <w:jc w:val="right"/>
        </w:trPr>
        <w:tc>
          <w:tcPr>
            <w:tcW w:w="3766" w:type="dxa"/>
            <w:hideMark/>
          </w:tcPr>
          <w:p w14:paraId="3F632E7A" w14:textId="77777777" w:rsidR="00DC3BDF" w:rsidRPr="00B5402D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5402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…………………………………………..............</w:t>
            </w:r>
          </w:p>
        </w:tc>
      </w:tr>
      <w:tr w:rsidR="00DC3BDF" w:rsidRPr="00B5402D" w14:paraId="370A47B6" w14:textId="77777777" w:rsidTr="00DC3BDF">
        <w:trPr>
          <w:trHeight w:val="455"/>
          <w:jc w:val="right"/>
        </w:trPr>
        <w:tc>
          <w:tcPr>
            <w:tcW w:w="3766" w:type="dxa"/>
            <w:hideMark/>
          </w:tcPr>
          <w:p w14:paraId="65883FF3" w14:textId="77777777" w:rsidR="00DC3BDF" w:rsidRPr="00B5402D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  <w:r w:rsidRPr="00B5402D">
              <w:rPr>
                <w:rFonts w:asciiTheme="minorHAnsi" w:eastAsia="Times New Roman" w:hAnsiTheme="minorHAnsi" w:cstheme="minorHAnsi"/>
                <w:i/>
                <w:lang w:eastAsia="pl-PL"/>
              </w:rPr>
              <w:t>(podpis Wykonawcy lub  osoby uprawnionej do jego reprezentowania)</w:t>
            </w:r>
          </w:p>
        </w:tc>
      </w:tr>
    </w:tbl>
    <w:p w14:paraId="265C6F45" w14:textId="77777777" w:rsidR="005620BF" w:rsidRPr="00B5402D" w:rsidRDefault="005620BF" w:rsidP="00104ED6">
      <w:pPr>
        <w:spacing w:after="160" w:line="276" w:lineRule="auto"/>
        <w:rPr>
          <w:rFonts w:asciiTheme="minorHAnsi" w:hAnsiTheme="minorHAnsi" w:cstheme="minorHAnsi"/>
        </w:rPr>
      </w:pPr>
    </w:p>
    <w:sectPr w:rsidR="005620BF" w:rsidRPr="00B5402D" w:rsidSect="00104ED6">
      <w:footerReference w:type="default" r:id="rId11"/>
      <w:headerReference w:type="first" r:id="rId12"/>
      <w:footerReference w:type="first" r:id="rId13"/>
      <w:pgSz w:w="11906" w:h="16838" w:code="9"/>
      <w:pgMar w:top="1418" w:right="1418" w:bottom="1985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65E88" w14:textId="77777777" w:rsidR="00F62DFA" w:rsidRDefault="00F62DFA">
      <w:pPr>
        <w:spacing w:after="0"/>
      </w:pPr>
      <w:r>
        <w:separator/>
      </w:r>
    </w:p>
  </w:endnote>
  <w:endnote w:type="continuationSeparator" w:id="0">
    <w:p w14:paraId="3737BA97" w14:textId="77777777" w:rsidR="00F62DFA" w:rsidRDefault="00F62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D66F652" w14:textId="77777777" w:rsidR="005620BF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EF42853" wp14:editId="37BBDF0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15207806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D67F871" wp14:editId="58B2E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31F48D7" wp14:editId="423A5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2047B5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0FC710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8EAC4" w14:textId="77777777" w:rsidR="005620BF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C0EB045" w14:textId="77777777" w:rsidR="005620BF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3CD51DD" wp14:editId="46CA55F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1763280654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1A86B" wp14:editId="66B70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4AEC45" wp14:editId="5356CD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8D307D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58A1B0E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E3CB449" w14:textId="77777777" w:rsidR="005620BF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44F7" w14:textId="77777777" w:rsidR="00F62DFA" w:rsidRDefault="00F62DFA">
      <w:pPr>
        <w:spacing w:after="0"/>
      </w:pPr>
      <w:r>
        <w:separator/>
      </w:r>
    </w:p>
  </w:footnote>
  <w:footnote w:type="continuationSeparator" w:id="0">
    <w:p w14:paraId="43232177" w14:textId="77777777" w:rsidR="00F62DFA" w:rsidRDefault="00F62DFA">
      <w:pPr>
        <w:spacing w:after="0"/>
      </w:pPr>
      <w:r>
        <w:continuationSeparator/>
      </w:r>
    </w:p>
  </w:footnote>
  <w:footnote w:id="1">
    <w:p w14:paraId="440E4887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7301492B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360E691" w14:textId="77777777" w:rsidR="00BE291C" w:rsidRPr="00D51447" w:rsidRDefault="00BE291C" w:rsidP="00BE291C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77A0A8B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FF31D02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CACBD80" w14:textId="77777777" w:rsidR="00BE291C" w:rsidRPr="00C4090B" w:rsidRDefault="00BE291C" w:rsidP="00BE291C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6D65" w14:textId="77777777" w:rsidR="005620BF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995EDF" wp14:editId="60D984E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597595537" name="Obraz 15975955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09B78E1"/>
    <w:multiLevelType w:val="hybridMultilevel"/>
    <w:tmpl w:val="1C6A88B0"/>
    <w:lvl w:ilvl="0" w:tplc="EEAAB88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8E52508"/>
    <w:multiLevelType w:val="hybridMultilevel"/>
    <w:tmpl w:val="84147D72"/>
    <w:lvl w:ilvl="0" w:tplc="E6B419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CAD86C28">
      <w:start w:val="1"/>
      <w:numFmt w:val="lowerLetter"/>
      <w:lvlText w:val="%2."/>
      <w:lvlJc w:val="left"/>
      <w:pPr>
        <w:ind w:left="1485" w:hanging="360"/>
      </w:pPr>
    </w:lvl>
    <w:lvl w:ilvl="2" w:tplc="B6D228B6">
      <w:start w:val="1"/>
      <w:numFmt w:val="lowerRoman"/>
      <w:lvlText w:val="%3."/>
      <w:lvlJc w:val="right"/>
      <w:pPr>
        <w:ind w:left="2205" w:hanging="180"/>
      </w:pPr>
    </w:lvl>
    <w:lvl w:ilvl="3" w:tplc="264A4BAE">
      <w:start w:val="1"/>
      <w:numFmt w:val="decimal"/>
      <w:lvlText w:val="%4."/>
      <w:lvlJc w:val="left"/>
      <w:pPr>
        <w:ind w:left="2925" w:hanging="360"/>
      </w:pPr>
    </w:lvl>
    <w:lvl w:ilvl="4" w:tplc="AAF8882E">
      <w:start w:val="1"/>
      <w:numFmt w:val="lowerLetter"/>
      <w:lvlText w:val="%5."/>
      <w:lvlJc w:val="left"/>
      <w:pPr>
        <w:ind w:left="3645" w:hanging="360"/>
      </w:pPr>
    </w:lvl>
    <w:lvl w:ilvl="5" w:tplc="AD448414">
      <w:start w:val="1"/>
      <w:numFmt w:val="lowerRoman"/>
      <w:lvlText w:val="%6."/>
      <w:lvlJc w:val="right"/>
      <w:pPr>
        <w:ind w:left="4365" w:hanging="180"/>
      </w:pPr>
    </w:lvl>
    <w:lvl w:ilvl="6" w:tplc="51242492">
      <w:start w:val="1"/>
      <w:numFmt w:val="decimal"/>
      <w:lvlText w:val="%7."/>
      <w:lvlJc w:val="left"/>
      <w:pPr>
        <w:ind w:left="5085" w:hanging="360"/>
      </w:pPr>
    </w:lvl>
    <w:lvl w:ilvl="7" w:tplc="391A161C">
      <w:start w:val="1"/>
      <w:numFmt w:val="lowerLetter"/>
      <w:lvlText w:val="%8."/>
      <w:lvlJc w:val="left"/>
      <w:pPr>
        <w:ind w:left="5805" w:hanging="360"/>
      </w:pPr>
    </w:lvl>
    <w:lvl w:ilvl="8" w:tplc="9B8A6EDC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E436E55"/>
    <w:multiLevelType w:val="hybridMultilevel"/>
    <w:tmpl w:val="DEE0C41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E33539"/>
    <w:multiLevelType w:val="hybridMultilevel"/>
    <w:tmpl w:val="2318934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15855C4"/>
    <w:multiLevelType w:val="hybridMultilevel"/>
    <w:tmpl w:val="740EDA66"/>
    <w:lvl w:ilvl="0" w:tplc="754A31A2">
      <w:start w:val="2"/>
      <w:numFmt w:val="bullet"/>
      <w:lvlText w:val=""/>
      <w:lvlJc w:val="left"/>
      <w:pPr>
        <w:ind w:left="112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FF06D8D"/>
    <w:multiLevelType w:val="hybridMultilevel"/>
    <w:tmpl w:val="1C5A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9462">
    <w:abstractNumId w:val="19"/>
  </w:num>
  <w:num w:numId="2" w16cid:durableId="1715960433">
    <w:abstractNumId w:val="29"/>
  </w:num>
  <w:num w:numId="3" w16cid:durableId="1207523947">
    <w:abstractNumId w:val="0"/>
  </w:num>
  <w:num w:numId="4" w16cid:durableId="1705015890">
    <w:abstractNumId w:val="1"/>
  </w:num>
  <w:num w:numId="5" w16cid:durableId="1503006952">
    <w:abstractNumId w:val="2"/>
  </w:num>
  <w:num w:numId="6" w16cid:durableId="56367294">
    <w:abstractNumId w:val="3"/>
  </w:num>
  <w:num w:numId="7" w16cid:durableId="1308514732">
    <w:abstractNumId w:val="4"/>
  </w:num>
  <w:num w:numId="8" w16cid:durableId="985208223">
    <w:abstractNumId w:val="5"/>
  </w:num>
  <w:num w:numId="9" w16cid:durableId="534118434">
    <w:abstractNumId w:val="6"/>
  </w:num>
  <w:num w:numId="10" w16cid:durableId="527371157">
    <w:abstractNumId w:val="10"/>
  </w:num>
  <w:num w:numId="11" w16cid:durableId="1109278062">
    <w:abstractNumId w:val="17"/>
  </w:num>
  <w:num w:numId="12" w16cid:durableId="726218658">
    <w:abstractNumId w:val="18"/>
  </w:num>
  <w:num w:numId="13" w16cid:durableId="1448232165">
    <w:abstractNumId w:val="33"/>
  </w:num>
  <w:num w:numId="14" w16cid:durableId="1017345273">
    <w:abstractNumId w:val="11"/>
  </w:num>
  <w:num w:numId="15" w16cid:durableId="1049720067">
    <w:abstractNumId w:val="15"/>
  </w:num>
  <w:num w:numId="16" w16cid:durableId="1336613617">
    <w:abstractNumId w:val="30"/>
  </w:num>
  <w:num w:numId="17" w16cid:durableId="1413745244">
    <w:abstractNumId w:val="36"/>
  </w:num>
  <w:num w:numId="18" w16cid:durableId="1877544276">
    <w:abstractNumId w:val="22"/>
  </w:num>
  <w:num w:numId="19" w16cid:durableId="1401171089">
    <w:abstractNumId w:val="26"/>
  </w:num>
  <w:num w:numId="20" w16cid:durableId="429199832">
    <w:abstractNumId w:val="34"/>
  </w:num>
  <w:num w:numId="21" w16cid:durableId="1721055817">
    <w:abstractNumId w:val="24"/>
  </w:num>
  <w:num w:numId="22" w16cid:durableId="133909388">
    <w:abstractNumId w:val="8"/>
  </w:num>
  <w:num w:numId="23" w16cid:durableId="888809551">
    <w:abstractNumId w:val="25"/>
  </w:num>
  <w:num w:numId="24" w16cid:durableId="1597210389">
    <w:abstractNumId w:val="13"/>
  </w:num>
  <w:num w:numId="25" w16cid:durableId="1022898101">
    <w:abstractNumId w:val="32"/>
  </w:num>
  <w:num w:numId="26" w16cid:durableId="1294678859">
    <w:abstractNumId w:val="31"/>
  </w:num>
  <w:num w:numId="27" w16cid:durableId="960570823">
    <w:abstractNumId w:val="21"/>
  </w:num>
  <w:num w:numId="28" w16cid:durableId="920874544">
    <w:abstractNumId w:val="14"/>
  </w:num>
  <w:num w:numId="29" w16cid:durableId="397292728">
    <w:abstractNumId w:val="27"/>
  </w:num>
  <w:num w:numId="30" w16cid:durableId="925042675">
    <w:abstractNumId w:val="20"/>
  </w:num>
  <w:num w:numId="31" w16cid:durableId="2012177779">
    <w:abstractNumId w:val="9"/>
  </w:num>
  <w:num w:numId="32" w16cid:durableId="3286008">
    <w:abstractNumId w:val="35"/>
  </w:num>
  <w:num w:numId="33" w16cid:durableId="1796409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589521">
    <w:abstractNumId w:val="23"/>
  </w:num>
  <w:num w:numId="35" w16cid:durableId="69040716">
    <w:abstractNumId w:val="37"/>
  </w:num>
  <w:num w:numId="36" w16cid:durableId="36318745">
    <w:abstractNumId w:val="16"/>
  </w:num>
  <w:num w:numId="37" w16cid:durableId="1017148736">
    <w:abstractNumId w:val="7"/>
  </w:num>
  <w:num w:numId="38" w16cid:durableId="97749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3079C"/>
    <w:rsid w:val="0006290B"/>
    <w:rsid w:val="00065DF7"/>
    <w:rsid w:val="000800AB"/>
    <w:rsid w:val="000A3FE0"/>
    <w:rsid w:val="00104ED6"/>
    <w:rsid w:val="00110AE8"/>
    <w:rsid w:val="001508FA"/>
    <w:rsid w:val="001830D1"/>
    <w:rsid w:val="001A4F73"/>
    <w:rsid w:val="001E307B"/>
    <w:rsid w:val="00254ECA"/>
    <w:rsid w:val="0037767E"/>
    <w:rsid w:val="00423A7A"/>
    <w:rsid w:val="00434338"/>
    <w:rsid w:val="005620BF"/>
    <w:rsid w:val="00562166"/>
    <w:rsid w:val="005A388B"/>
    <w:rsid w:val="005E2AE7"/>
    <w:rsid w:val="0060127D"/>
    <w:rsid w:val="00637C34"/>
    <w:rsid w:val="00661DFA"/>
    <w:rsid w:val="006A6C1B"/>
    <w:rsid w:val="00730749"/>
    <w:rsid w:val="0074749A"/>
    <w:rsid w:val="007647A7"/>
    <w:rsid w:val="00841736"/>
    <w:rsid w:val="00864282"/>
    <w:rsid w:val="00872AE3"/>
    <w:rsid w:val="008D3BEC"/>
    <w:rsid w:val="00965FF3"/>
    <w:rsid w:val="00A57540"/>
    <w:rsid w:val="00A83D21"/>
    <w:rsid w:val="00AB4FCF"/>
    <w:rsid w:val="00AD6515"/>
    <w:rsid w:val="00B306FE"/>
    <w:rsid w:val="00B5402D"/>
    <w:rsid w:val="00B554C0"/>
    <w:rsid w:val="00B82ACC"/>
    <w:rsid w:val="00BA580D"/>
    <w:rsid w:val="00BE291C"/>
    <w:rsid w:val="00C07DAE"/>
    <w:rsid w:val="00C14D94"/>
    <w:rsid w:val="00C701D6"/>
    <w:rsid w:val="00D00ABB"/>
    <w:rsid w:val="00D51447"/>
    <w:rsid w:val="00DC3BDF"/>
    <w:rsid w:val="00EB7D5B"/>
    <w:rsid w:val="00EC3EA0"/>
    <w:rsid w:val="00ED3479"/>
    <w:rsid w:val="00ED77E9"/>
    <w:rsid w:val="00EF73D6"/>
    <w:rsid w:val="00F62DFA"/>
    <w:rsid w:val="00FA2A95"/>
    <w:rsid w:val="00FC2680"/>
    <w:rsid w:val="00FC5797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109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4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4EC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EC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15DECCD7-E3A5-4CF4-A60F-3366E0E7D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Tchórzewska Lucyna</cp:lastModifiedBy>
  <cp:revision>17</cp:revision>
  <dcterms:created xsi:type="dcterms:W3CDTF">2024-09-20T08:29:00Z</dcterms:created>
  <dcterms:modified xsi:type="dcterms:W3CDTF">2024-11-29T09:20:00Z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