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58364BF" w14:textId="68D0FAF8" w:rsidR="00CE6C17" w:rsidRPr="001D786A" w:rsidRDefault="00000000" w:rsidP="002874B9">
      <w:pPr>
        <w:spacing w:before="120" w:line="276" w:lineRule="auto"/>
        <w:rPr>
          <w:rFonts w:asciiTheme="minorHAnsi" w:hAnsiTheme="minorHAnsi" w:cstheme="minorHAnsi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21EAD229" wp14:editId="488D3195">
            <wp:simplePos x="0" y="0"/>
            <wp:positionH relativeFrom="page">
              <wp:posOffset>654148</wp:posOffset>
            </wp:positionH>
            <wp:positionV relativeFrom="page">
              <wp:posOffset>597877</wp:posOffset>
            </wp:positionV>
            <wp:extent cx="1925955" cy="532765"/>
            <wp:effectExtent l="0" t="0" r="0" b="635"/>
            <wp:wrapNone/>
            <wp:docPr id="1539992730" name="Obraz 1539992730" descr="Logo Centrum e-Zdrow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55" name="cez.jpg"/>
                    <pic:cNvPicPr/>
                  </pic:nvPicPr>
                  <pic:blipFill>
                    <a:blip r:embed="rId11">
                      <a:alphaModFix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25955" cy="5327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58240" behindDoc="1" locked="0" layoutInCell="1" allowOverlap="1" wp14:anchorId="6BB3EDEE" wp14:editId="70BBA444">
            <wp:simplePos x="0" y="0"/>
            <wp:positionH relativeFrom="margin">
              <wp:posOffset>336013</wp:posOffset>
            </wp:positionH>
            <wp:positionV relativeFrom="paragraph">
              <wp:posOffset>-105605</wp:posOffset>
            </wp:positionV>
            <wp:extent cx="129540" cy="129540"/>
            <wp:effectExtent l="0" t="0" r="3810" b="3810"/>
            <wp:wrapNone/>
            <wp:docPr id="278648184" name="Obraz 1" descr="Znak 20 lat Polski w Unii Europejskiej, Dobrze, że jesteśmy raze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49951386" name="Obraz 1" descr="Znak 20 lat Polski w Unii Europejskiej, Dobrze, że jesteśmy razem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9540" cy="1295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6B00C91" w14:textId="77777777" w:rsidR="002874B9" w:rsidRDefault="002874B9" w:rsidP="00F95BB1">
      <w:pPr>
        <w:spacing w:before="120" w:after="0" w:line="276" w:lineRule="auto"/>
        <w:rPr>
          <w:rFonts w:asciiTheme="minorHAnsi" w:hAnsiTheme="minorHAnsi" w:cstheme="minorHAnsi"/>
        </w:rPr>
      </w:pPr>
    </w:p>
    <w:p w14:paraId="194FEEE3" w14:textId="77777777" w:rsidR="002874B9" w:rsidRDefault="002874B9" w:rsidP="00F95BB1">
      <w:pPr>
        <w:spacing w:before="120" w:after="0" w:line="276" w:lineRule="auto"/>
        <w:rPr>
          <w:rFonts w:asciiTheme="minorHAnsi" w:hAnsiTheme="minorHAnsi" w:cstheme="minorHAnsi"/>
        </w:rPr>
      </w:pPr>
    </w:p>
    <w:p w14:paraId="4AA374BC" w14:textId="77777777" w:rsidR="002874B9" w:rsidRPr="00523161" w:rsidRDefault="002874B9" w:rsidP="002874B9">
      <w:pPr>
        <w:jc w:val="center"/>
        <w:rPr>
          <w:b/>
          <w:bCs/>
        </w:rPr>
      </w:pPr>
      <w:r w:rsidRPr="00523161">
        <w:rPr>
          <w:b/>
          <w:bCs/>
        </w:rPr>
        <w:t>Opis przedmiotu zamówienia</w:t>
      </w:r>
    </w:p>
    <w:p w14:paraId="7BC2324D" w14:textId="77777777" w:rsidR="002874B9" w:rsidRPr="00523161" w:rsidRDefault="002874B9" w:rsidP="002874B9">
      <w:pPr>
        <w:pStyle w:val="Akapitzlist"/>
        <w:numPr>
          <w:ilvl w:val="0"/>
          <w:numId w:val="37"/>
        </w:numPr>
        <w:spacing w:after="160" w:line="360" w:lineRule="auto"/>
        <w:ind w:left="425"/>
        <w:contextualSpacing/>
      </w:pPr>
      <w:proofErr w:type="spellStart"/>
      <w:r w:rsidRPr="00523161">
        <w:t>Przedmiot</w:t>
      </w:r>
      <w:proofErr w:type="spellEnd"/>
      <w:r w:rsidRPr="00523161">
        <w:t xml:space="preserve"> </w:t>
      </w:r>
      <w:proofErr w:type="spellStart"/>
      <w:r w:rsidRPr="00523161">
        <w:t>zamówienia</w:t>
      </w:r>
      <w:proofErr w:type="spellEnd"/>
      <w:r>
        <w:t>.</w:t>
      </w:r>
    </w:p>
    <w:p w14:paraId="6410A44A" w14:textId="77777777" w:rsidR="002874B9" w:rsidRPr="00523161" w:rsidRDefault="002874B9" w:rsidP="002874B9">
      <w:pPr>
        <w:pStyle w:val="Akapitzlist"/>
        <w:numPr>
          <w:ilvl w:val="1"/>
          <w:numId w:val="36"/>
        </w:numPr>
        <w:spacing w:after="160" w:line="360" w:lineRule="auto"/>
        <w:ind w:left="851" w:hanging="425"/>
        <w:contextualSpacing/>
      </w:pPr>
      <w:proofErr w:type="spellStart"/>
      <w:r>
        <w:t>Przedmiotem</w:t>
      </w:r>
      <w:proofErr w:type="spellEnd"/>
      <w:r>
        <w:t xml:space="preserve"> </w:t>
      </w:r>
      <w:proofErr w:type="spellStart"/>
      <w:r>
        <w:t>zamówienia</w:t>
      </w:r>
      <w:proofErr w:type="spellEnd"/>
      <w:r>
        <w:t xml:space="preserve"> jest </w:t>
      </w:r>
      <w:proofErr w:type="spellStart"/>
      <w:r>
        <w:t>w</w:t>
      </w:r>
      <w:r w:rsidRPr="00523161">
        <w:t>ykonanie</w:t>
      </w:r>
      <w:proofErr w:type="spellEnd"/>
      <w:r w:rsidRPr="00523161">
        <w:t xml:space="preserve"> </w:t>
      </w:r>
      <w:proofErr w:type="spellStart"/>
      <w:r>
        <w:t>jednego</w:t>
      </w:r>
      <w:proofErr w:type="spellEnd"/>
      <w:r>
        <w:t xml:space="preserve"> </w:t>
      </w:r>
      <w:proofErr w:type="spellStart"/>
      <w:r w:rsidRPr="00523161">
        <w:t>logotypu</w:t>
      </w:r>
      <w:proofErr w:type="spellEnd"/>
      <w:r w:rsidRPr="00523161">
        <w:t xml:space="preserve"> w </w:t>
      </w:r>
      <w:proofErr w:type="spellStart"/>
      <w:r w:rsidRPr="00523161">
        <w:t>formacie</w:t>
      </w:r>
      <w:proofErr w:type="spellEnd"/>
      <w:r w:rsidRPr="00523161">
        <w:t xml:space="preserve"> 3D </w:t>
      </w:r>
      <w:proofErr w:type="spellStart"/>
      <w:r w:rsidRPr="00523161">
        <w:t>zgodnie</w:t>
      </w:r>
      <w:proofErr w:type="spellEnd"/>
      <w:r w:rsidRPr="00523161">
        <w:t xml:space="preserve"> z </w:t>
      </w:r>
      <w:proofErr w:type="spellStart"/>
      <w:r w:rsidRPr="00523161">
        <w:t>wytycznymi</w:t>
      </w:r>
      <w:proofErr w:type="spellEnd"/>
      <w:r w:rsidRPr="00523161">
        <w:t xml:space="preserve"> </w:t>
      </w:r>
      <w:proofErr w:type="spellStart"/>
      <w:r w:rsidRPr="00523161">
        <w:t>zamawiającego</w:t>
      </w:r>
      <w:proofErr w:type="spellEnd"/>
      <w:r w:rsidRPr="00523161">
        <w:t xml:space="preserve">, </w:t>
      </w:r>
      <w:proofErr w:type="spellStart"/>
      <w:r w:rsidRPr="00523161">
        <w:t>wraz</w:t>
      </w:r>
      <w:proofErr w:type="spellEnd"/>
      <w:r w:rsidRPr="00523161">
        <w:t xml:space="preserve"> z </w:t>
      </w:r>
      <w:proofErr w:type="spellStart"/>
      <w:r w:rsidRPr="00523161">
        <w:t>montażem</w:t>
      </w:r>
      <w:proofErr w:type="spellEnd"/>
      <w:r w:rsidRPr="00523161">
        <w:t xml:space="preserve"> w </w:t>
      </w:r>
      <w:proofErr w:type="spellStart"/>
      <w:r w:rsidRPr="00523161">
        <w:t>siedzibie</w:t>
      </w:r>
      <w:proofErr w:type="spellEnd"/>
      <w:r w:rsidRPr="00523161">
        <w:t xml:space="preserve"> </w:t>
      </w:r>
      <w:proofErr w:type="spellStart"/>
      <w:r w:rsidRPr="00523161">
        <w:t>zamawiającego</w:t>
      </w:r>
      <w:proofErr w:type="spellEnd"/>
      <w:r w:rsidRPr="00523161">
        <w:t>.</w:t>
      </w:r>
    </w:p>
    <w:p w14:paraId="6D7B8F82" w14:textId="77777777" w:rsidR="002874B9" w:rsidRDefault="002874B9" w:rsidP="002874B9">
      <w:pPr>
        <w:pStyle w:val="Akapitzlist"/>
        <w:numPr>
          <w:ilvl w:val="1"/>
          <w:numId w:val="36"/>
        </w:numPr>
        <w:spacing w:after="160" w:line="360" w:lineRule="auto"/>
        <w:ind w:left="851" w:hanging="425"/>
        <w:contextualSpacing/>
      </w:pPr>
      <w:proofErr w:type="spellStart"/>
      <w:r>
        <w:t>Realizacja</w:t>
      </w:r>
      <w:proofErr w:type="spellEnd"/>
      <w:r>
        <w:t xml:space="preserve"> </w:t>
      </w:r>
      <w:proofErr w:type="spellStart"/>
      <w:r>
        <w:t>przedmiotu</w:t>
      </w:r>
      <w:proofErr w:type="spellEnd"/>
      <w:r>
        <w:t xml:space="preserve"> </w:t>
      </w:r>
      <w:proofErr w:type="spellStart"/>
      <w:r>
        <w:t>zamówienia</w:t>
      </w:r>
      <w:proofErr w:type="spellEnd"/>
      <w:r>
        <w:t xml:space="preserve"> </w:t>
      </w:r>
      <w:proofErr w:type="spellStart"/>
      <w:r>
        <w:t>polega</w:t>
      </w:r>
      <w:proofErr w:type="spellEnd"/>
      <w:r>
        <w:t xml:space="preserve"> </w:t>
      </w:r>
      <w:proofErr w:type="spellStart"/>
      <w:r>
        <w:t>na</w:t>
      </w:r>
      <w:proofErr w:type="spellEnd"/>
      <w:r>
        <w:t>:</w:t>
      </w:r>
    </w:p>
    <w:p w14:paraId="383D6C42" w14:textId="77777777" w:rsidR="002874B9" w:rsidRDefault="002874B9" w:rsidP="002874B9">
      <w:pPr>
        <w:pStyle w:val="Akapitzlist"/>
        <w:numPr>
          <w:ilvl w:val="2"/>
          <w:numId w:val="36"/>
        </w:numPr>
        <w:spacing w:after="160" w:line="360" w:lineRule="auto"/>
        <w:contextualSpacing/>
      </w:pPr>
      <w:proofErr w:type="spellStart"/>
      <w:r>
        <w:t>Przygotowanie</w:t>
      </w:r>
      <w:proofErr w:type="spellEnd"/>
      <w:r>
        <w:t xml:space="preserve"> </w:t>
      </w:r>
      <w:proofErr w:type="spellStart"/>
      <w:r>
        <w:t>wizualizacji</w:t>
      </w:r>
      <w:proofErr w:type="spellEnd"/>
      <w:r>
        <w:t xml:space="preserve"> </w:t>
      </w:r>
      <w:proofErr w:type="spellStart"/>
      <w:r w:rsidRPr="00523161">
        <w:t>projektu</w:t>
      </w:r>
      <w:proofErr w:type="spellEnd"/>
      <w:r w:rsidRPr="00523161">
        <w:t xml:space="preserve"> do </w:t>
      </w:r>
      <w:proofErr w:type="spellStart"/>
      <w:r w:rsidRPr="00523161">
        <w:t>akceptacji</w:t>
      </w:r>
      <w:proofErr w:type="spellEnd"/>
      <w:r w:rsidRPr="00523161">
        <w:t xml:space="preserve"> </w:t>
      </w:r>
      <w:proofErr w:type="spellStart"/>
      <w:r w:rsidRPr="00523161">
        <w:t>zamawiającego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podstawie</w:t>
      </w:r>
      <w:proofErr w:type="spellEnd"/>
      <w:r>
        <w:t xml:space="preserve"> </w:t>
      </w:r>
      <w:proofErr w:type="spellStart"/>
      <w:r>
        <w:t>udostępnionej</w:t>
      </w:r>
      <w:proofErr w:type="spellEnd"/>
      <w:r>
        <w:t xml:space="preserve"> </w:t>
      </w:r>
      <w:proofErr w:type="spellStart"/>
      <w:r>
        <w:t>przez</w:t>
      </w:r>
      <w:proofErr w:type="spellEnd"/>
      <w:r>
        <w:t xml:space="preserve"> </w:t>
      </w:r>
      <w:proofErr w:type="spellStart"/>
      <w:r>
        <w:t>Zamawiającego</w:t>
      </w:r>
      <w:proofErr w:type="spellEnd"/>
      <w:r>
        <w:t xml:space="preserve"> </w:t>
      </w:r>
      <w:proofErr w:type="spellStart"/>
      <w:r>
        <w:t>księgi</w:t>
      </w:r>
      <w:proofErr w:type="spellEnd"/>
      <w:r>
        <w:t xml:space="preserve"> </w:t>
      </w:r>
      <w:proofErr w:type="spellStart"/>
      <w:r>
        <w:t>znaku</w:t>
      </w:r>
      <w:proofErr w:type="spellEnd"/>
      <w:r>
        <w:t xml:space="preserve">. </w:t>
      </w:r>
    </w:p>
    <w:p w14:paraId="276EE789" w14:textId="77777777" w:rsidR="002874B9" w:rsidRDefault="002874B9" w:rsidP="002874B9">
      <w:pPr>
        <w:pStyle w:val="Akapitzlist"/>
        <w:numPr>
          <w:ilvl w:val="2"/>
          <w:numId w:val="36"/>
        </w:numPr>
        <w:spacing w:after="160" w:line="360" w:lineRule="auto"/>
        <w:contextualSpacing/>
      </w:pPr>
      <w:proofErr w:type="spellStart"/>
      <w:r>
        <w:t>Wykonanie</w:t>
      </w:r>
      <w:proofErr w:type="spellEnd"/>
      <w:r>
        <w:t xml:space="preserve"> </w:t>
      </w:r>
      <w:proofErr w:type="spellStart"/>
      <w:r>
        <w:t>logotypu</w:t>
      </w:r>
      <w:proofErr w:type="spellEnd"/>
      <w:r>
        <w:t xml:space="preserve"> 3D </w:t>
      </w:r>
      <w:proofErr w:type="spellStart"/>
      <w:r>
        <w:t>zgodnie</w:t>
      </w:r>
      <w:proofErr w:type="spellEnd"/>
      <w:r>
        <w:t xml:space="preserve"> z </w:t>
      </w:r>
      <w:proofErr w:type="spellStart"/>
      <w:r>
        <w:t>zaakceptowaną</w:t>
      </w:r>
      <w:proofErr w:type="spellEnd"/>
      <w:r>
        <w:t xml:space="preserve"> </w:t>
      </w:r>
      <w:proofErr w:type="spellStart"/>
      <w:r>
        <w:t>wizualizacją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projektem</w:t>
      </w:r>
      <w:proofErr w:type="spellEnd"/>
      <w:r>
        <w:t>.</w:t>
      </w:r>
    </w:p>
    <w:p w14:paraId="64B53827" w14:textId="77777777" w:rsidR="002874B9" w:rsidRPr="00523161" w:rsidRDefault="002874B9" w:rsidP="002874B9">
      <w:pPr>
        <w:pStyle w:val="Akapitzlist"/>
        <w:numPr>
          <w:ilvl w:val="2"/>
          <w:numId w:val="36"/>
        </w:numPr>
        <w:spacing w:after="160" w:line="360" w:lineRule="auto"/>
        <w:contextualSpacing/>
      </w:pPr>
      <w:proofErr w:type="spellStart"/>
      <w:r>
        <w:t>Dostarczenie</w:t>
      </w:r>
      <w:proofErr w:type="spellEnd"/>
      <w:r>
        <w:t xml:space="preserve"> </w:t>
      </w:r>
      <w:proofErr w:type="spellStart"/>
      <w:r>
        <w:t>logotypu</w:t>
      </w:r>
      <w:proofErr w:type="spellEnd"/>
      <w:r>
        <w:t xml:space="preserve"> do </w:t>
      </w:r>
      <w:proofErr w:type="spellStart"/>
      <w:r>
        <w:t>siedziby</w:t>
      </w:r>
      <w:proofErr w:type="spellEnd"/>
      <w:r>
        <w:t xml:space="preserve"> </w:t>
      </w:r>
      <w:proofErr w:type="spellStart"/>
      <w:r>
        <w:t>zamawiającego</w:t>
      </w:r>
      <w:proofErr w:type="spellEnd"/>
      <w:r>
        <w:t xml:space="preserve"> </w:t>
      </w:r>
      <w:proofErr w:type="spellStart"/>
      <w:r>
        <w:t>oraz</w:t>
      </w:r>
      <w:proofErr w:type="spellEnd"/>
      <w:r>
        <w:t xml:space="preserve"> </w:t>
      </w:r>
      <w:proofErr w:type="spellStart"/>
      <w:r>
        <w:t>montaż</w:t>
      </w:r>
      <w:proofErr w:type="spellEnd"/>
      <w:r>
        <w:t xml:space="preserve"> we </w:t>
      </w:r>
      <w:proofErr w:type="spellStart"/>
      <w:r>
        <w:t>wskazanym</w:t>
      </w:r>
      <w:proofErr w:type="spellEnd"/>
      <w:r>
        <w:t xml:space="preserve"> </w:t>
      </w:r>
      <w:proofErr w:type="spellStart"/>
      <w:r>
        <w:t>miejscu</w:t>
      </w:r>
      <w:proofErr w:type="spellEnd"/>
      <w:r>
        <w:t>.</w:t>
      </w:r>
    </w:p>
    <w:p w14:paraId="173811A7" w14:textId="77777777" w:rsidR="002874B9" w:rsidRPr="00523161" w:rsidRDefault="002874B9" w:rsidP="002874B9">
      <w:pPr>
        <w:pStyle w:val="Akapitzlist"/>
        <w:numPr>
          <w:ilvl w:val="0"/>
          <w:numId w:val="36"/>
        </w:numPr>
        <w:spacing w:after="160" w:line="360" w:lineRule="auto"/>
        <w:contextualSpacing/>
      </w:pPr>
      <w:proofErr w:type="spellStart"/>
      <w:r w:rsidRPr="00523161">
        <w:t>Wymagania</w:t>
      </w:r>
      <w:proofErr w:type="spellEnd"/>
      <w:r w:rsidRPr="00523161">
        <w:t xml:space="preserve"> </w:t>
      </w:r>
      <w:proofErr w:type="spellStart"/>
      <w:r w:rsidRPr="00523161">
        <w:t>minimalne</w:t>
      </w:r>
      <w:proofErr w:type="spellEnd"/>
      <w:r>
        <w:t xml:space="preserve"> - </w:t>
      </w:r>
      <w:proofErr w:type="spellStart"/>
      <w:r>
        <w:t>p</w:t>
      </w:r>
      <w:r w:rsidRPr="00523161">
        <w:t>arametr</w:t>
      </w:r>
      <w:r>
        <w:t>y</w:t>
      </w:r>
      <w:proofErr w:type="spellEnd"/>
      <w:r w:rsidRPr="00523161">
        <w:t xml:space="preserve"> </w:t>
      </w:r>
      <w:proofErr w:type="spellStart"/>
      <w:r w:rsidRPr="00523161">
        <w:t>techniczne</w:t>
      </w:r>
      <w:proofErr w:type="spellEnd"/>
      <w:r w:rsidRPr="00523161">
        <w:t xml:space="preserve"> </w:t>
      </w:r>
      <w:proofErr w:type="spellStart"/>
      <w:r w:rsidRPr="00523161">
        <w:t>logotypu</w:t>
      </w:r>
      <w:proofErr w:type="spellEnd"/>
      <w:r>
        <w:t>.</w:t>
      </w:r>
    </w:p>
    <w:p w14:paraId="5D09F335" w14:textId="77777777" w:rsidR="002874B9" w:rsidRPr="00523161" w:rsidRDefault="002874B9" w:rsidP="002874B9">
      <w:pPr>
        <w:pStyle w:val="Akapitzlist"/>
        <w:numPr>
          <w:ilvl w:val="1"/>
          <w:numId w:val="36"/>
        </w:numPr>
        <w:spacing w:after="160" w:line="360" w:lineRule="auto"/>
        <w:contextualSpacing/>
      </w:pPr>
      <w:proofErr w:type="spellStart"/>
      <w:r w:rsidRPr="00523161">
        <w:t>Wymiary</w:t>
      </w:r>
      <w:proofErr w:type="spellEnd"/>
      <w:r w:rsidRPr="00523161">
        <w:t xml:space="preserve"> </w:t>
      </w:r>
      <w:proofErr w:type="spellStart"/>
      <w:r w:rsidRPr="00523161">
        <w:t>orientacyjne</w:t>
      </w:r>
      <w:proofErr w:type="spellEnd"/>
      <w:r w:rsidRPr="00523161">
        <w:t xml:space="preserve">: </w:t>
      </w:r>
      <w:proofErr w:type="spellStart"/>
      <w:r w:rsidRPr="00523161">
        <w:t>szerokość</w:t>
      </w:r>
      <w:proofErr w:type="spellEnd"/>
      <w:r w:rsidRPr="00523161">
        <w:t xml:space="preserve"> 120 cm, </w:t>
      </w:r>
      <w:proofErr w:type="spellStart"/>
      <w:r w:rsidRPr="00523161">
        <w:t>wysokość</w:t>
      </w:r>
      <w:proofErr w:type="spellEnd"/>
      <w:r w:rsidRPr="00523161">
        <w:t xml:space="preserve"> 35 cm, </w:t>
      </w:r>
      <w:proofErr w:type="spellStart"/>
      <w:r w:rsidRPr="00523161">
        <w:t>głębokość</w:t>
      </w:r>
      <w:proofErr w:type="spellEnd"/>
      <w:r w:rsidRPr="00523161">
        <w:t xml:space="preserve"> 5 cm.</w:t>
      </w:r>
    </w:p>
    <w:p w14:paraId="61C4134A" w14:textId="77777777" w:rsidR="002874B9" w:rsidRPr="00523161" w:rsidRDefault="002874B9" w:rsidP="002874B9">
      <w:pPr>
        <w:pStyle w:val="Akapitzlist"/>
        <w:numPr>
          <w:ilvl w:val="1"/>
          <w:numId w:val="36"/>
        </w:numPr>
        <w:spacing w:after="160" w:line="360" w:lineRule="auto"/>
        <w:contextualSpacing/>
      </w:pPr>
      <w:proofErr w:type="spellStart"/>
      <w:r w:rsidRPr="00523161">
        <w:t>Materiał</w:t>
      </w:r>
      <w:proofErr w:type="spellEnd"/>
      <w:r w:rsidRPr="00523161">
        <w:t xml:space="preserve">: </w:t>
      </w:r>
      <w:proofErr w:type="spellStart"/>
      <w:r w:rsidRPr="00523161">
        <w:t>preferowany</w:t>
      </w:r>
      <w:proofErr w:type="spellEnd"/>
      <w:r w:rsidRPr="00523161">
        <w:t xml:space="preserve"> </w:t>
      </w:r>
      <w:proofErr w:type="spellStart"/>
      <w:r w:rsidRPr="00523161">
        <w:t>styrodur</w:t>
      </w:r>
      <w:proofErr w:type="spellEnd"/>
      <w:r w:rsidRPr="00523161">
        <w:t>.</w:t>
      </w:r>
    </w:p>
    <w:p w14:paraId="3A24F252" w14:textId="77777777" w:rsidR="002874B9" w:rsidRDefault="002874B9" w:rsidP="002874B9">
      <w:pPr>
        <w:pStyle w:val="Akapitzlist"/>
        <w:numPr>
          <w:ilvl w:val="1"/>
          <w:numId w:val="36"/>
        </w:numPr>
        <w:spacing w:after="160" w:line="360" w:lineRule="auto"/>
        <w:contextualSpacing/>
      </w:pPr>
      <w:r w:rsidRPr="00523161">
        <w:t xml:space="preserve">Front </w:t>
      </w:r>
      <w:proofErr w:type="spellStart"/>
      <w:r w:rsidRPr="00523161">
        <w:t>logotypu</w:t>
      </w:r>
      <w:proofErr w:type="spellEnd"/>
      <w:r w:rsidRPr="00523161">
        <w:t xml:space="preserve">: </w:t>
      </w:r>
      <w:proofErr w:type="spellStart"/>
      <w:r w:rsidRPr="00523161">
        <w:t>preferowane</w:t>
      </w:r>
      <w:proofErr w:type="spellEnd"/>
      <w:r w:rsidRPr="00523161">
        <w:t xml:space="preserve"> </w:t>
      </w:r>
      <w:proofErr w:type="spellStart"/>
      <w:r w:rsidRPr="00523161">
        <w:t>lico</w:t>
      </w:r>
      <w:proofErr w:type="spellEnd"/>
      <w:r w:rsidRPr="00523161">
        <w:t xml:space="preserve"> z </w:t>
      </w:r>
      <w:proofErr w:type="spellStart"/>
      <w:r>
        <w:t>błyszczącej</w:t>
      </w:r>
      <w:proofErr w:type="spellEnd"/>
      <w:r>
        <w:t xml:space="preserve"> </w:t>
      </w:r>
      <w:proofErr w:type="spellStart"/>
      <w:r w:rsidRPr="00523161">
        <w:t>plexi</w:t>
      </w:r>
      <w:proofErr w:type="spellEnd"/>
      <w:r w:rsidRPr="00523161">
        <w:t>.</w:t>
      </w:r>
    </w:p>
    <w:p w14:paraId="367117F8" w14:textId="77777777" w:rsidR="002874B9" w:rsidRDefault="002874B9" w:rsidP="002874B9">
      <w:pPr>
        <w:pStyle w:val="Akapitzlist"/>
        <w:numPr>
          <w:ilvl w:val="1"/>
          <w:numId w:val="36"/>
        </w:numPr>
        <w:spacing w:after="160" w:line="360" w:lineRule="auto"/>
        <w:contextualSpacing/>
      </w:pPr>
      <w:proofErr w:type="spellStart"/>
      <w:r w:rsidRPr="0082524F">
        <w:t>Wykonane</w:t>
      </w:r>
      <w:proofErr w:type="spellEnd"/>
      <w:r w:rsidRPr="0082524F">
        <w:t xml:space="preserve"> z </w:t>
      </w:r>
      <w:proofErr w:type="spellStart"/>
      <w:r w:rsidRPr="0082524F">
        <w:t>trwałych</w:t>
      </w:r>
      <w:proofErr w:type="spellEnd"/>
      <w:r w:rsidRPr="0082524F">
        <w:t xml:space="preserve"> </w:t>
      </w:r>
      <w:proofErr w:type="spellStart"/>
      <w:r w:rsidRPr="0082524F">
        <w:t>materiałów</w:t>
      </w:r>
      <w:proofErr w:type="spellEnd"/>
      <w:r w:rsidRPr="0082524F">
        <w:t xml:space="preserve">, </w:t>
      </w:r>
      <w:proofErr w:type="spellStart"/>
      <w:r w:rsidRPr="0082524F">
        <w:t>zapewnia</w:t>
      </w:r>
      <w:r>
        <w:t>jących</w:t>
      </w:r>
      <w:proofErr w:type="spellEnd"/>
      <w:r>
        <w:t xml:space="preserve"> </w:t>
      </w:r>
      <w:proofErr w:type="spellStart"/>
      <w:r w:rsidRPr="0082524F">
        <w:t>długotrwałe</w:t>
      </w:r>
      <w:proofErr w:type="spellEnd"/>
      <w:r w:rsidRPr="0082524F">
        <w:t xml:space="preserve"> </w:t>
      </w:r>
      <w:proofErr w:type="spellStart"/>
      <w:r w:rsidRPr="0082524F">
        <w:t>użytkowanie</w:t>
      </w:r>
      <w:proofErr w:type="spellEnd"/>
      <w:r w:rsidRPr="0082524F">
        <w:t>.</w:t>
      </w:r>
    </w:p>
    <w:p w14:paraId="2BB15951" w14:textId="77777777" w:rsidR="002874B9" w:rsidRDefault="002874B9" w:rsidP="002874B9">
      <w:pPr>
        <w:pStyle w:val="Akapitzlist"/>
        <w:numPr>
          <w:ilvl w:val="1"/>
          <w:numId w:val="36"/>
        </w:numPr>
        <w:spacing w:after="160" w:line="360" w:lineRule="auto"/>
        <w:contextualSpacing/>
      </w:pPr>
      <w:proofErr w:type="spellStart"/>
      <w:r>
        <w:t>Materiał</w:t>
      </w:r>
      <w:proofErr w:type="spellEnd"/>
      <w:r>
        <w:t xml:space="preserve"> </w:t>
      </w:r>
      <w:proofErr w:type="spellStart"/>
      <w:r>
        <w:t>musi</w:t>
      </w:r>
      <w:proofErr w:type="spellEnd"/>
      <w:r>
        <w:t xml:space="preserve"> </w:t>
      </w:r>
      <w:proofErr w:type="spellStart"/>
      <w:r>
        <w:t>być</w:t>
      </w:r>
      <w:proofErr w:type="spellEnd"/>
      <w:r>
        <w:t xml:space="preserve"> </w:t>
      </w:r>
      <w:proofErr w:type="spellStart"/>
      <w:r>
        <w:t>odporny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warunki</w:t>
      </w:r>
      <w:proofErr w:type="spellEnd"/>
      <w:r>
        <w:t xml:space="preserve"> </w:t>
      </w:r>
      <w:proofErr w:type="spellStart"/>
      <w:r>
        <w:t>panujące</w:t>
      </w:r>
      <w:proofErr w:type="spellEnd"/>
      <w:r>
        <w:t xml:space="preserve"> </w:t>
      </w:r>
      <w:proofErr w:type="spellStart"/>
      <w:r>
        <w:t>wewnątrz</w:t>
      </w:r>
      <w:proofErr w:type="spellEnd"/>
      <w:r>
        <w:t xml:space="preserve"> </w:t>
      </w:r>
      <w:proofErr w:type="spellStart"/>
      <w:r>
        <w:t>biura</w:t>
      </w:r>
      <w:proofErr w:type="spellEnd"/>
      <w:r>
        <w:t>.</w:t>
      </w:r>
    </w:p>
    <w:p w14:paraId="4DBC3232" w14:textId="77777777" w:rsidR="002874B9" w:rsidRPr="00523161" w:rsidRDefault="002874B9" w:rsidP="002874B9">
      <w:pPr>
        <w:pStyle w:val="Akapitzlist"/>
        <w:numPr>
          <w:ilvl w:val="1"/>
          <w:numId w:val="36"/>
        </w:numPr>
        <w:spacing w:after="160" w:line="360" w:lineRule="auto"/>
        <w:contextualSpacing/>
      </w:pPr>
      <w:proofErr w:type="spellStart"/>
      <w:r>
        <w:t>Materiał</w:t>
      </w:r>
      <w:proofErr w:type="spellEnd"/>
      <w:r>
        <w:t xml:space="preserve"> </w:t>
      </w:r>
      <w:proofErr w:type="spellStart"/>
      <w:r>
        <w:t>musi</w:t>
      </w:r>
      <w:proofErr w:type="spellEnd"/>
      <w:r>
        <w:t xml:space="preserve"> </w:t>
      </w:r>
      <w:proofErr w:type="spellStart"/>
      <w:r>
        <w:t>być</w:t>
      </w:r>
      <w:proofErr w:type="spellEnd"/>
      <w:r>
        <w:t xml:space="preserve"> </w:t>
      </w:r>
      <w:proofErr w:type="spellStart"/>
      <w:r>
        <w:t>odporny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zabiegi</w:t>
      </w:r>
      <w:proofErr w:type="spellEnd"/>
      <w:r>
        <w:t xml:space="preserve"> </w:t>
      </w:r>
      <w:proofErr w:type="spellStart"/>
      <w:r>
        <w:t>czyszczące</w:t>
      </w:r>
      <w:proofErr w:type="spellEnd"/>
      <w:r>
        <w:t xml:space="preserve"> </w:t>
      </w:r>
      <w:proofErr w:type="spellStart"/>
      <w:r>
        <w:t>wykonywane</w:t>
      </w:r>
      <w:proofErr w:type="spellEnd"/>
      <w:r>
        <w:t xml:space="preserve"> </w:t>
      </w:r>
      <w:proofErr w:type="spellStart"/>
      <w:r>
        <w:t>zgodnie</w:t>
      </w:r>
      <w:proofErr w:type="spellEnd"/>
      <w:r>
        <w:t xml:space="preserve"> z </w:t>
      </w:r>
      <w:proofErr w:type="spellStart"/>
      <w:r>
        <w:t>zaleceniem</w:t>
      </w:r>
      <w:proofErr w:type="spellEnd"/>
      <w:r>
        <w:t xml:space="preserve"> </w:t>
      </w:r>
      <w:proofErr w:type="spellStart"/>
      <w:r>
        <w:t>Wykonawcy</w:t>
      </w:r>
      <w:proofErr w:type="spellEnd"/>
      <w:r>
        <w:t xml:space="preserve">. </w:t>
      </w:r>
    </w:p>
    <w:p w14:paraId="47DE83BA" w14:textId="77777777" w:rsidR="002874B9" w:rsidRPr="00523161" w:rsidRDefault="002874B9" w:rsidP="002874B9">
      <w:pPr>
        <w:pStyle w:val="Akapitzlist"/>
        <w:numPr>
          <w:ilvl w:val="0"/>
          <w:numId w:val="36"/>
        </w:numPr>
        <w:spacing w:after="160" w:line="360" w:lineRule="auto"/>
        <w:contextualSpacing/>
      </w:pPr>
      <w:proofErr w:type="spellStart"/>
      <w:r w:rsidRPr="00523161">
        <w:t>Montaż</w:t>
      </w:r>
      <w:proofErr w:type="spellEnd"/>
      <w:r>
        <w:t>.</w:t>
      </w:r>
    </w:p>
    <w:p w14:paraId="3E704F10" w14:textId="77777777" w:rsidR="002874B9" w:rsidRDefault="002874B9" w:rsidP="002874B9">
      <w:pPr>
        <w:pStyle w:val="Akapitzlist"/>
        <w:numPr>
          <w:ilvl w:val="1"/>
          <w:numId w:val="36"/>
        </w:numPr>
        <w:spacing w:after="160" w:line="360" w:lineRule="auto"/>
        <w:contextualSpacing/>
      </w:pPr>
      <w:proofErr w:type="spellStart"/>
      <w:r w:rsidRPr="00523161">
        <w:t>Montaż</w:t>
      </w:r>
      <w:proofErr w:type="spellEnd"/>
      <w:r w:rsidRPr="00523161">
        <w:t xml:space="preserve"> </w:t>
      </w:r>
      <w:proofErr w:type="spellStart"/>
      <w:r w:rsidRPr="00523161">
        <w:t>logotypu</w:t>
      </w:r>
      <w:proofErr w:type="spellEnd"/>
      <w:r w:rsidRPr="00523161">
        <w:t xml:space="preserve"> </w:t>
      </w:r>
      <w:proofErr w:type="spellStart"/>
      <w:r w:rsidRPr="00523161">
        <w:t>odbędzie</w:t>
      </w:r>
      <w:proofErr w:type="spellEnd"/>
      <w:r w:rsidRPr="00523161">
        <w:t xml:space="preserve"> </w:t>
      </w:r>
      <w:proofErr w:type="spellStart"/>
      <w:r w:rsidRPr="00523161">
        <w:t>się</w:t>
      </w:r>
      <w:proofErr w:type="spellEnd"/>
      <w:r w:rsidRPr="00523161">
        <w:t xml:space="preserve"> w </w:t>
      </w:r>
      <w:proofErr w:type="spellStart"/>
      <w:r w:rsidRPr="00523161">
        <w:t>siedzibie</w:t>
      </w:r>
      <w:proofErr w:type="spellEnd"/>
      <w:r w:rsidRPr="00523161">
        <w:t xml:space="preserve"> </w:t>
      </w:r>
      <w:proofErr w:type="spellStart"/>
      <w:r w:rsidRPr="00523161">
        <w:t>zamawiającego</w:t>
      </w:r>
      <w:proofErr w:type="spellEnd"/>
      <w:r>
        <w:t xml:space="preserve">, </w:t>
      </w:r>
      <w:proofErr w:type="spellStart"/>
      <w:r>
        <w:t>wewnątrz</w:t>
      </w:r>
      <w:proofErr w:type="spellEnd"/>
      <w:r>
        <w:t xml:space="preserve"> </w:t>
      </w:r>
      <w:proofErr w:type="spellStart"/>
      <w:r>
        <w:t>budynku</w:t>
      </w:r>
      <w:proofErr w:type="spellEnd"/>
      <w:r>
        <w:t xml:space="preserve"> </w:t>
      </w:r>
      <w:proofErr w:type="spellStart"/>
      <w:r>
        <w:t>przy</w:t>
      </w:r>
      <w:proofErr w:type="spellEnd"/>
      <w:r>
        <w:t xml:space="preserve"> </w:t>
      </w:r>
      <w:proofErr w:type="spellStart"/>
      <w:r>
        <w:t>ulicy</w:t>
      </w:r>
      <w:proofErr w:type="spellEnd"/>
      <w:r>
        <w:t xml:space="preserve"> </w:t>
      </w:r>
      <w:r w:rsidRPr="00523161">
        <w:t>Dubois 5A</w:t>
      </w:r>
      <w:r>
        <w:t xml:space="preserve"> w </w:t>
      </w:r>
      <w:proofErr w:type="spellStart"/>
      <w:r w:rsidRPr="00523161">
        <w:t>Warszaw</w:t>
      </w:r>
      <w:r>
        <w:t>ie</w:t>
      </w:r>
      <w:proofErr w:type="spellEnd"/>
      <w:r w:rsidRPr="00523161">
        <w:t xml:space="preserve">, w </w:t>
      </w:r>
      <w:proofErr w:type="spellStart"/>
      <w:r w:rsidRPr="00523161">
        <w:t>dzień</w:t>
      </w:r>
      <w:proofErr w:type="spellEnd"/>
      <w:r w:rsidRPr="00523161">
        <w:t xml:space="preserve"> </w:t>
      </w:r>
      <w:proofErr w:type="spellStart"/>
      <w:r w:rsidRPr="00523161">
        <w:t>powszedni</w:t>
      </w:r>
      <w:proofErr w:type="spellEnd"/>
      <w:r>
        <w:t>,</w:t>
      </w:r>
      <w:r w:rsidRPr="00523161">
        <w:t xml:space="preserve"> w </w:t>
      </w:r>
      <w:proofErr w:type="spellStart"/>
      <w:r w:rsidRPr="00523161">
        <w:t>godzinach</w:t>
      </w:r>
      <w:proofErr w:type="spellEnd"/>
      <w:r w:rsidRPr="00523161">
        <w:t xml:space="preserve"> 08:00-16:00.</w:t>
      </w:r>
    </w:p>
    <w:p w14:paraId="7595E024" w14:textId="77777777" w:rsidR="002874B9" w:rsidRPr="00523161" w:rsidRDefault="002874B9" w:rsidP="002874B9">
      <w:pPr>
        <w:pStyle w:val="Akapitzlist"/>
        <w:numPr>
          <w:ilvl w:val="1"/>
          <w:numId w:val="36"/>
        </w:numPr>
        <w:spacing w:after="160" w:line="360" w:lineRule="auto"/>
        <w:contextualSpacing/>
      </w:pPr>
      <w:r>
        <w:t xml:space="preserve">Termin </w:t>
      </w:r>
      <w:proofErr w:type="spellStart"/>
      <w:r>
        <w:t>montażu</w:t>
      </w:r>
      <w:proofErr w:type="spellEnd"/>
      <w:r>
        <w:t xml:space="preserve"> </w:t>
      </w:r>
      <w:proofErr w:type="spellStart"/>
      <w:r>
        <w:t>zostanie</w:t>
      </w:r>
      <w:proofErr w:type="spellEnd"/>
      <w:r>
        <w:t xml:space="preserve"> </w:t>
      </w:r>
      <w:proofErr w:type="spellStart"/>
      <w:r>
        <w:t>wcześniej</w:t>
      </w:r>
      <w:proofErr w:type="spellEnd"/>
      <w:r>
        <w:t xml:space="preserve"> </w:t>
      </w:r>
      <w:proofErr w:type="spellStart"/>
      <w:r>
        <w:t>ustalony</w:t>
      </w:r>
      <w:proofErr w:type="spellEnd"/>
      <w:r>
        <w:t xml:space="preserve"> z </w:t>
      </w:r>
      <w:proofErr w:type="spellStart"/>
      <w:r>
        <w:t>Zamawiającym</w:t>
      </w:r>
      <w:proofErr w:type="spellEnd"/>
      <w:r>
        <w:t>.</w:t>
      </w:r>
    </w:p>
    <w:p w14:paraId="11C4C249" w14:textId="77777777" w:rsidR="002874B9" w:rsidRDefault="002874B9" w:rsidP="002874B9">
      <w:pPr>
        <w:pStyle w:val="Akapitzlist"/>
        <w:numPr>
          <w:ilvl w:val="1"/>
          <w:numId w:val="36"/>
        </w:numPr>
        <w:spacing w:after="160" w:line="360" w:lineRule="auto"/>
        <w:contextualSpacing/>
      </w:pPr>
      <w:proofErr w:type="spellStart"/>
      <w:r w:rsidRPr="00523161">
        <w:t>Wykonawca</w:t>
      </w:r>
      <w:proofErr w:type="spellEnd"/>
      <w:r w:rsidRPr="00523161">
        <w:t xml:space="preserve"> </w:t>
      </w:r>
      <w:proofErr w:type="spellStart"/>
      <w:r w:rsidRPr="00523161">
        <w:t>przed</w:t>
      </w:r>
      <w:proofErr w:type="spellEnd"/>
      <w:r w:rsidRPr="00523161">
        <w:t xml:space="preserve"> </w:t>
      </w:r>
      <w:proofErr w:type="spellStart"/>
      <w:r w:rsidRPr="00523161">
        <w:t>montażem</w:t>
      </w:r>
      <w:proofErr w:type="spellEnd"/>
      <w:r w:rsidRPr="00523161">
        <w:t xml:space="preserve"> </w:t>
      </w:r>
      <w:proofErr w:type="spellStart"/>
      <w:r w:rsidRPr="00523161">
        <w:t>może</w:t>
      </w:r>
      <w:proofErr w:type="spellEnd"/>
      <w:r w:rsidRPr="00523161">
        <w:t xml:space="preserve"> </w:t>
      </w:r>
      <w:proofErr w:type="spellStart"/>
      <w:r>
        <w:t>umówić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 w:rsidRPr="00523161">
        <w:t>dokonać</w:t>
      </w:r>
      <w:proofErr w:type="spellEnd"/>
      <w:r w:rsidRPr="00523161">
        <w:t xml:space="preserve"> </w:t>
      </w:r>
      <w:proofErr w:type="spellStart"/>
      <w:r w:rsidRPr="00523161">
        <w:t>wizji</w:t>
      </w:r>
      <w:proofErr w:type="spellEnd"/>
      <w:r w:rsidRPr="00523161">
        <w:t xml:space="preserve"> </w:t>
      </w:r>
      <w:proofErr w:type="spellStart"/>
      <w:r w:rsidRPr="00523161">
        <w:t>lokalnej</w:t>
      </w:r>
      <w:proofErr w:type="spellEnd"/>
      <w:r w:rsidRPr="00523161">
        <w:t xml:space="preserve"> </w:t>
      </w:r>
      <w:proofErr w:type="spellStart"/>
      <w:r w:rsidRPr="00523161">
        <w:t>miejsca</w:t>
      </w:r>
      <w:proofErr w:type="spellEnd"/>
      <w:r w:rsidRPr="00523161">
        <w:t xml:space="preserve"> </w:t>
      </w:r>
      <w:proofErr w:type="spellStart"/>
      <w:r w:rsidRPr="00523161">
        <w:t>montażu</w:t>
      </w:r>
      <w:proofErr w:type="spellEnd"/>
      <w:r w:rsidRPr="00523161">
        <w:t xml:space="preserve"> w </w:t>
      </w:r>
      <w:proofErr w:type="spellStart"/>
      <w:r w:rsidRPr="00523161">
        <w:t>celu</w:t>
      </w:r>
      <w:proofErr w:type="spellEnd"/>
      <w:r w:rsidRPr="00523161">
        <w:t xml:space="preserve"> </w:t>
      </w:r>
      <w:proofErr w:type="spellStart"/>
      <w:r w:rsidRPr="00523161">
        <w:t>optymalizacji</w:t>
      </w:r>
      <w:proofErr w:type="spellEnd"/>
      <w:r w:rsidRPr="00523161">
        <w:t xml:space="preserve"> </w:t>
      </w:r>
      <w:proofErr w:type="spellStart"/>
      <w:r w:rsidRPr="00523161">
        <w:t>procesu</w:t>
      </w:r>
      <w:proofErr w:type="spellEnd"/>
      <w:r w:rsidRPr="00523161">
        <w:t xml:space="preserve"> </w:t>
      </w:r>
      <w:proofErr w:type="spellStart"/>
      <w:r w:rsidRPr="00523161">
        <w:t>instalacji</w:t>
      </w:r>
      <w:proofErr w:type="spellEnd"/>
      <w:r w:rsidRPr="00523161">
        <w:t>.</w:t>
      </w:r>
    </w:p>
    <w:p w14:paraId="445E3213" w14:textId="77777777" w:rsidR="002874B9" w:rsidRDefault="002874B9" w:rsidP="002874B9">
      <w:pPr>
        <w:pStyle w:val="Akapitzlist"/>
        <w:numPr>
          <w:ilvl w:val="1"/>
          <w:numId w:val="36"/>
        </w:numPr>
        <w:spacing w:after="160" w:line="360" w:lineRule="auto"/>
        <w:contextualSpacing/>
      </w:pPr>
      <w:proofErr w:type="spellStart"/>
      <w:r>
        <w:t>Wykonawca</w:t>
      </w:r>
      <w:proofErr w:type="spellEnd"/>
      <w:r>
        <w:t xml:space="preserve"> </w:t>
      </w:r>
      <w:proofErr w:type="spellStart"/>
      <w:r>
        <w:t>musi</w:t>
      </w:r>
      <w:proofErr w:type="spellEnd"/>
      <w:r>
        <w:t xml:space="preserve"> </w:t>
      </w:r>
      <w:proofErr w:type="spellStart"/>
      <w:r>
        <w:t>posiadać</w:t>
      </w:r>
      <w:proofErr w:type="spellEnd"/>
      <w:r>
        <w:t xml:space="preserve"> </w:t>
      </w:r>
      <w:proofErr w:type="spellStart"/>
      <w:r>
        <w:t>wszystkie</w:t>
      </w:r>
      <w:proofErr w:type="spellEnd"/>
      <w:r>
        <w:t xml:space="preserve"> </w:t>
      </w:r>
      <w:proofErr w:type="spellStart"/>
      <w:r>
        <w:t>niezbędne</w:t>
      </w:r>
      <w:proofErr w:type="spellEnd"/>
      <w:r>
        <w:t xml:space="preserve"> </w:t>
      </w:r>
      <w:proofErr w:type="spellStart"/>
      <w:r>
        <w:t>materiały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narzędzia</w:t>
      </w:r>
      <w:proofErr w:type="spellEnd"/>
      <w:r>
        <w:t xml:space="preserve"> do </w:t>
      </w:r>
      <w:proofErr w:type="spellStart"/>
      <w:r>
        <w:t>wykonania</w:t>
      </w:r>
      <w:proofErr w:type="spellEnd"/>
      <w:r>
        <w:t xml:space="preserve"> </w:t>
      </w:r>
      <w:proofErr w:type="spellStart"/>
      <w:r>
        <w:t>montażu</w:t>
      </w:r>
      <w:proofErr w:type="spellEnd"/>
      <w:r>
        <w:t>.</w:t>
      </w:r>
    </w:p>
    <w:p w14:paraId="6CB3EEA6" w14:textId="77777777" w:rsidR="002874B9" w:rsidRPr="00523161" w:rsidRDefault="002874B9" w:rsidP="002874B9">
      <w:pPr>
        <w:pStyle w:val="Akapitzlist"/>
        <w:numPr>
          <w:ilvl w:val="1"/>
          <w:numId w:val="36"/>
        </w:numPr>
        <w:spacing w:after="160" w:line="360" w:lineRule="auto"/>
        <w:contextualSpacing/>
      </w:pPr>
      <w:r>
        <w:t xml:space="preserve">Za </w:t>
      </w:r>
      <w:proofErr w:type="spellStart"/>
      <w:r>
        <w:t>szkody</w:t>
      </w:r>
      <w:proofErr w:type="spellEnd"/>
      <w:r>
        <w:t xml:space="preserve"> </w:t>
      </w:r>
      <w:proofErr w:type="spellStart"/>
      <w:r>
        <w:t>spowodowane</w:t>
      </w:r>
      <w:proofErr w:type="spellEnd"/>
      <w:r>
        <w:t xml:space="preserve"> w </w:t>
      </w:r>
      <w:proofErr w:type="spellStart"/>
      <w:r>
        <w:t>trakcie</w:t>
      </w:r>
      <w:proofErr w:type="spellEnd"/>
      <w:r>
        <w:t xml:space="preserve"> </w:t>
      </w:r>
      <w:proofErr w:type="spellStart"/>
      <w:r>
        <w:t>montażu</w:t>
      </w:r>
      <w:proofErr w:type="spellEnd"/>
      <w:r>
        <w:t xml:space="preserve">, a </w:t>
      </w:r>
      <w:proofErr w:type="spellStart"/>
      <w:r>
        <w:t>niewymagane</w:t>
      </w:r>
      <w:proofErr w:type="spellEnd"/>
      <w:r>
        <w:t xml:space="preserve"> do </w:t>
      </w:r>
      <w:proofErr w:type="spellStart"/>
      <w:r>
        <w:t>montażu</w:t>
      </w:r>
      <w:proofErr w:type="spellEnd"/>
      <w:r>
        <w:t xml:space="preserve"> </w:t>
      </w:r>
      <w:proofErr w:type="spellStart"/>
      <w:r>
        <w:t>logotypu</w:t>
      </w:r>
      <w:proofErr w:type="spellEnd"/>
      <w:r>
        <w:t xml:space="preserve">, </w:t>
      </w:r>
      <w:proofErr w:type="spellStart"/>
      <w:r>
        <w:t>odpowiada</w:t>
      </w:r>
      <w:proofErr w:type="spellEnd"/>
      <w:r>
        <w:t xml:space="preserve"> </w:t>
      </w:r>
      <w:proofErr w:type="spellStart"/>
      <w:r>
        <w:t>Wykonawca</w:t>
      </w:r>
      <w:proofErr w:type="spellEnd"/>
      <w:r>
        <w:t xml:space="preserve">. </w:t>
      </w:r>
    </w:p>
    <w:p w14:paraId="4DD737C9" w14:textId="77777777" w:rsidR="002874B9" w:rsidRPr="00523161" w:rsidRDefault="002874B9" w:rsidP="002874B9">
      <w:pPr>
        <w:pStyle w:val="Akapitzlist"/>
        <w:numPr>
          <w:ilvl w:val="0"/>
          <w:numId w:val="36"/>
        </w:numPr>
        <w:spacing w:after="160" w:line="360" w:lineRule="auto"/>
        <w:contextualSpacing/>
      </w:pPr>
      <w:proofErr w:type="spellStart"/>
      <w:r w:rsidRPr="00523161">
        <w:t>Gwarancja</w:t>
      </w:r>
      <w:proofErr w:type="spellEnd"/>
      <w:r>
        <w:t>.</w:t>
      </w:r>
    </w:p>
    <w:p w14:paraId="5483FFFF" w14:textId="77777777" w:rsidR="002874B9" w:rsidRPr="00523161" w:rsidRDefault="002874B9" w:rsidP="002874B9">
      <w:pPr>
        <w:pStyle w:val="Akapitzlist"/>
        <w:numPr>
          <w:ilvl w:val="1"/>
          <w:numId w:val="36"/>
        </w:numPr>
        <w:spacing w:after="160" w:line="360" w:lineRule="auto"/>
        <w:contextualSpacing/>
      </w:pPr>
      <w:proofErr w:type="spellStart"/>
      <w:r w:rsidRPr="00523161">
        <w:t>Wykonawca</w:t>
      </w:r>
      <w:proofErr w:type="spellEnd"/>
      <w:r w:rsidRPr="00523161">
        <w:t xml:space="preserve"> </w:t>
      </w:r>
      <w:proofErr w:type="spellStart"/>
      <w:r w:rsidRPr="00523161">
        <w:t>udzieli</w:t>
      </w:r>
      <w:proofErr w:type="spellEnd"/>
      <w:r w:rsidRPr="00523161">
        <w:t xml:space="preserve"> 2-letniej </w:t>
      </w:r>
      <w:proofErr w:type="spellStart"/>
      <w:r w:rsidRPr="00523161">
        <w:t>gwarancji</w:t>
      </w:r>
      <w:proofErr w:type="spellEnd"/>
      <w:r w:rsidRPr="00523161">
        <w:t xml:space="preserve"> </w:t>
      </w:r>
      <w:proofErr w:type="spellStart"/>
      <w:r w:rsidRPr="00523161">
        <w:t>na</w:t>
      </w:r>
      <w:proofErr w:type="spellEnd"/>
      <w:r w:rsidRPr="00523161">
        <w:t xml:space="preserve"> </w:t>
      </w:r>
      <w:proofErr w:type="spellStart"/>
      <w:r w:rsidRPr="00523161">
        <w:t>wykonany</w:t>
      </w:r>
      <w:proofErr w:type="spellEnd"/>
      <w:r w:rsidRPr="00523161">
        <w:t xml:space="preserve"> </w:t>
      </w:r>
      <w:proofErr w:type="spellStart"/>
      <w:r w:rsidRPr="00523161">
        <w:t>logotyp</w:t>
      </w:r>
      <w:proofErr w:type="spellEnd"/>
      <w:r w:rsidRPr="00523161">
        <w:t xml:space="preserve"> </w:t>
      </w:r>
      <w:proofErr w:type="spellStart"/>
      <w:r w:rsidRPr="00523161">
        <w:t>oraz</w:t>
      </w:r>
      <w:proofErr w:type="spellEnd"/>
      <w:r w:rsidRPr="00523161">
        <w:t xml:space="preserve"> </w:t>
      </w:r>
      <w:proofErr w:type="spellStart"/>
      <w:r w:rsidRPr="00523161">
        <w:t>jego</w:t>
      </w:r>
      <w:proofErr w:type="spellEnd"/>
      <w:r w:rsidRPr="00523161">
        <w:t xml:space="preserve"> </w:t>
      </w:r>
      <w:proofErr w:type="spellStart"/>
      <w:r w:rsidRPr="00523161">
        <w:t>montaż</w:t>
      </w:r>
      <w:proofErr w:type="spellEnd"/>
      <w:r w:rsidRPr="00523161">
        <w:t>.</w:t>
      </w:r>
    </w:p>
    <w:p w14:paraId="6700BBA4" w14:textId="77777777" w:rsidR="002874B9" w:rsidRPr="00523161" w:rsidRDefault="002874B9" w:rsidP="002874B9">
      <w:pPr>
        <w:pStyle w:val="Akapitzlist"/>
        <w:numPr>
          <w:ilvl w:val="0"/>
          <w:numId w:val="36"/>
        </w:numPr>
        <w:spacing w:after="160" w:line="360" w:lineRule="auto"/>
        <w:contextualSpacing/>
      </w:pPr>
      <w:proofErr w:type="spellStart"/>
      <w:r w:rsidRPr="00523161">
        <w:t>Czas</w:t>
      </w:r>
      <w:proofErr w:type="spellEnd"/>
      <w:r w:rsidRPr="00523161">
        <w:t xml:space="preserve"> </w:t>
      </w:r>
      <w:proofErr w:type="spellStart"/>
      <w:r w:rsidRPr="00523161">
        <w:t>realizacji</w:t>
      </w:r>
      <w:proofErr w:type="spellEnd"/>
      <w:r>
        <w:t>.</w:t>
      </w:r>
    </w:p>
    <w:p w14:paraId="222B72E6" w14:textId="77777777" w:rsidR="002874B9" w:rsidRPr="00523161" w:rsidRDefault="002874B9" w:rsidP="002874B9">
      <w:pPr>
        <w:pStyle w:val="Akapitzlist"/>
        <w:numPr>
          <w:ilvl w:val="1"/>
          <w:numId w:val="36"/>
        </w:numPr>
        <w:spacing w:after="160" w:line="360" w:lineRule="auto"/>
        <w:contextualSpacing/>
        <w:jc w:val="both"/>
      </w:pPr>
      <w:proofErr w:type="spellStart"/>
      <w:r>
        <w:lastRenderedPageBreak/>
        <w:t>Wykonawca</w:t>
      </w:r>
      <w:proofErr w:type="spellEnd"/>
      <w:r>
        <w:t xml:space="preserve"> </w:t>
      </w:r>
      <w:proofErr w:type="spellStart"/>
      <w:r>
        <w:t>przygotuje</w:t>
      </w:r>
      <w:proofErr w:type="spellEnd"/>
      <w:r>
        <w:t xml:space="preserve"> </w:t>
      </w:r>
      <w:proofErr w:type="spellStart"/>
      <w:r>
        <w:t>w</w:t>
      </w:r>
      <w:r w:rsidRPr="00523161">
        <w:t>izualizacj</w:t>
      </w:r>
      <w:r>
        <w:t>ę</w:t>
      </w:r>
      <w:proofErr w:type="spellEnd"/>
      <w:r>
        <w:t xml:space="preserve"> </w:t>
      </w:r>
      <w:proofErr w:type="spellStart"/>
      <w:r w:rsidRPr="00523161">
        <w:t>logotypu</w:t>
      </w:r>
      <w:proofErr w:type="spellEnd"/>
      <w:r>
        <w:t xml:space="preserve"> </w:t>
      </w:r>
      <w:proofErr w:type="spellStart"/>
      <w:r>
        <w:t>nie</w:t>
      </w:r>
      <w:proofErr w:type="spellEnd"/>
      <w:r>
        <w:t xml:space="preserve"> </w:t>
      </w:r>
      <w:proofErr w:type="spellStart"/>
      <w:r>
        <w:t>dłużej</w:t>
      </w:r>
      <w:proofErr w:type="spellEnd"/>
      <w:r>
        <w:t xml:space="preserve"> </w:t>
      </w:r>
      <w:proofErr w:type="spellStart"/>
      <w:r>
        <w:t>niż</w:t>
      </w:r>
      <w:proofErr w:type="spellEnd"/>
      <w:r>
        <w:t xml:space="preserve"> w </w:t>
      </w:r>
      <w:proofErr w:type="spellStart"/>
      <w:r>
        <w:t>ciągu</w:t>
      </w:r>
      <w:proofErr w:type="spellEnd"/>
      <w:r>
        <w:t xml:space="preserve"> </w:t>
      </w:r>
      <w:r w:rsidRPr="00523161">
        <w:t xml:space="preserve">14 </w:t>
      </w:r>
      <w:proofErr w:type="spellStart"/>
      <w:r w:rsidRPr="00523161">
        <w:t>dni</w:t>
      </w:r>
      <w:proofErr w:type="spellEnd"/>
      <w:r w:rsidRPr="00523161">
        <w:t xml:space="preserve"> </w:t>
      </w:r>
      <w:proofErr w:type="spellStart"/>
      <w:r w:rsidRPr="00523161">
        <w:t>od</w:t>
      </w:r>
      <w:proofErr w:type="spellEnd"/>
      <w:r w:rsidRPr="00523161">
        <w:t xml:space="preserve"> </w:t>
      </w:r>
      <w:proofErr w:type="spellStart"/>
      <w:r>
        <w:t>przyjęcia</w:t>
      </w:r>
      <w:proofErr w:type="spellEnd"/>
      <w:r>
        <w:t xml:space="preserve"> </w:t>
      </w:r>
      <w:proofErr w:type="spellStart"/>
      <w:r w:rsidRPr="00523161">
        <w:t>zamówienia</w:t>
      </w:r>
      <w:proofErr w:type="spellEnd"/>
      <w:r w:rsidRPr="00523161">
        <w:t>.</w:t>
      </w:r>
    </w:p>
    <w:p w14:paraId="77E39FBE" w14:textId="77777777" w:rsidR="002874B9" w:rsidRDefault="002874B9" w:rsidP="002874B9">
      <w:pPr>
        <w:pStyle w:val="Akapitzlist"/>
        <w:numPr>
          <w:ilvl w:val="1"/>
          <w:numId w:val="36"/>
        </w:numPr>
        <w:spacing w:after="160" w:line="360" w:lineRule="auto"/>
        <w:contextualSpacing/>
      </w:pPr>
      <w:proofErr w:type="spellStart"/>
      <w:r>
        <w:t>Wykonawca</w:t>
      </w:r>
      <w:proofErr w:type="spellEnd"/>
      <w:r>
        <w:t xml:space="preserve"> </w:t>
      </w:r>
      <w:proofErr w:type="spellStart"/>
      <w:r>
        <w:t>dokona</w:t>
      </w:r>
      <w:proofErr w:type="spellEnd"/>
      <w:r>
        <w:t xml:space="preserve"> </w:t>
      </w:r>
      <w:proofErr w:type="spellStart"/>
      <w:r>
        <w:t>m</w:t>
      </w:r>
      <w:r w:rsidRPr="00523161">
        <w:t>ontaż</w:t>
      </w:r>
      <w:r>
        <w:t>u</w:t>
      </w:r>
      <w:proofErr w:type="spellEnd"/>
      <w:r w:rsidRPr="00523161">
        <w:t xml:space="preserve"> </w:t>
      </w:r>
      <w:proofErr w:type="spellStart"/>
      <w:r w:rsidRPr="00523161">
        <w:t>logotypu</w:t>
      </w:r>
      <w:proofErr w:type="spellEnd"/>
      <w:r>
        <w:t xml:space="preserve"> w </w:t>
      </w:r>
      <w:proofErr w:type="spellStart"/>
      <w:r>
        <w:t>terminie</w:t>
      </w:r>
      <w:proofErr w:type="spellEnd"/>
      <w:r>
        <w:t xml:space="preserve"> </w:t>
      </w:r>
      <w:proofErr w:type="spellStart"/>
      <w:r>
        <w:t>nie</w:t>
      </w:r>
      <w:proofErr w:type="spellEnd"/>
      <w:r>
        <w:t xml:space="preserve"> </w:t>
      </w:r>
      <w:proofErr w:type="spellStart"/>
      <w:r>
        <w:t>dłuższym</w:t>
      </w:r>
      <w:proofErr w:type="spellEnd"/>
      <w:r>
        <w:t xml:space="preserve"> </w:t>
      </w:r>
      <w:proofErr w:type="spellStart"/>
      <w:r>
        <w:t>niż</w:t>
      </w:r>
      <w:proofErr w:type="spellEnd"/>
      <w:r>
        <w:t xml:space="preserve"> </w:t>
      </w:r>
      <w:r w:rsidRPr="00523161">
        <w:t xml:space="preserve">14 </w:t>
      </w:r>
      <w:proofErr w:type="spellStart"/>
      <w:r w:rsidRPr="00523161">
        <w:t>dni</w:t>
      </w:r>
      <w:proofErr w:type="spellEnd"/>
      <w:r w:rsidRPr="00523161">
        <w:t xml:space="preserve"> </w:t>
      </w:r>
      <w:proofErr w:type="spellStart"/>
      <w:r w:rsidRPr="00523161">
        <w:t>od</w:t>
      </w:r>
      <w:proofErr w:type="spellEnd"/>
      <w:r w:rsidRPr="00523161">
        <w:t xml:space="preserve"> </w:t>
      </w:r>
      <w:proofErr w:type="spellStart"/>
      <w:r w:rsidRPr="00523161">
        <w:t>akceptacji</w:t>
      </w:r>
      <w:proofErr w:type="spellEnd"/>
      <w:r w:rsidRPr="00523161">
        <w:t xml:space="preserve"> </w:t>
      </w:r>
      <w:proofErr w:type="spellStart"/>
      <w:r w:rsidRPr="00523161">
        <w:t>wizualizacji</w:t>
      </w:r>
      <w:proofErr w:type="spellEnd"/>
      <w:r w:rsidRPr="00523161">
        <w:t xml:space="preserve"> </w:t>
      </w:r>
      <w:proofErr w:type="spellStart"/>
      <w:r w:rsidRPr="00523161">
        <w:t>przez</w:t>
      </w:r>
      <w:proofErr w:type="spellEnd"/>
      <w:r w:rsidRPr="00523161">
        <w:t xml:space="preserve"> </w:t>
      </w:r>
      <w:proofErr w:type="spellStart"/>
      <w:r>
        <w:t>Z</w:t>
      </w:r>
      <w:r w:rsidRPr="00523161">
        <w:t>amawiająceg</w:t>
      </w:r>
      <w:r>
        <w:t>o</w:t>
      </w:r>
      <w:proofErr w:type="spellEnd"/>
      <w:r w:rsidRPr="00523161">
        <w:t>.</w:t>
      </w:r>
    </w:p>
    <w:p w14:paraId="72743315" w14:textId="77777777" w:rsidR="002874B9" w:rsidRPr="00523161" w:rsidRDefault="002874B9" w:rsidP="002874B9">
      <w:pPr>
        <w:pStyle w:val="Akapitzlist"/>
        <w:numPr>
          <w:ilvl w:val="0"/>
          <w:numId w:val="36"/>
        </w:numPr>
        <w:spacing w:after="160" w:line="360" w:lineRule="auto"/>
        <w:contextualSpacing/>
      </w:pPr>
      <w:proofErr w:type="spellStart"/>
      <w:r w:rsidRPr="00523161">
        <w:t>Kryteria</w:t>
      </w:r>
      <w:proofErr w:type="spellEnd"/>
      <w:r w:rsidRPr="00523161">
        <w:t xml:space="preserve"> </w:t>
      </w:r>
      <w:proofErr w:type="spellStart"/>
      <w:r w:rsidRPr="00523161">
        <w:t>wyboru</w:t>
      </w:r>
      <w:proofErr w:type="spellEnd"/>
      <w:r w:rsidRPr="00523161">
        <w:t xml:space="preserve"> </w:t>
      </w:r>
      <w:proofErr w:type="spellStart"/>
      <w:r w:rsidRPr="00523161">
        <w:t>oferty</w:t>
      </w:r>
      <w:proofErr w:type="spellEnd"/>
      <w:r>
        <w:t>.</w:t>
      </w:r>
    </w:p>
    <w:p w14:paraId="6ED89E98" w14:textId="77777777" w:rsidR="002874B9" w:rsidRDefault="002874B9" w:rsidP="002874B9">
      <w:pPr>
        <w:pStyle w:val="Akapitzlist"/>
        <w:numPr>
          <w:ilvl w:val="1"/>
          <w:numId w:val="36"/>
        </w:numPr>
        <w:spacing w:after="160" w:line="360" w:lineRule="auto"/>
        <w:contextualSpacing/>
      </w:pPr>
      <w:r>
        <w:t>10</w:t>
      </w:r>
      <w:r w:rsidRPr="00523161">
        <w:t xml:space="preserve">0% - </w:t>
      </w:r>
      <w:proofErr w:type="spellStart"/>
      <w:r w:rsidRPr="00523161">
        <w:t>cena</w:t>
      </w:r>
      <w:proofErr w:type="spellEnd"/>
      <w:r>
        <w:t>.</w:t>
      </w:r>
    </w:p>
    <w:p w14:paraId="074911B4" w14:textId="77777777" w:rsidR="002874B9" w:rsidRPr="00523161" w:rsidRDefault="002874B9" w:rsidP="002874B9">
      <w:pPr>
        <w:pStyle w:val="Akapitzlist"/>
        <w:numPr>
          <w:ilvl w:val="0"/>
          <w:numId w:val="36"/>
        </w:numPr>
        <w:spacing w:after="160" w:line="360" w:lineRule="auto"/>
        <w:contextualSpacing/>
      </w:pPr>
      <w:proofErr w:type="spellStart"/>
      <w:r w:rsidRPr="00523161">
        <w:t>Załączniki</w:t>
      </w:r>
      <w:proofErr w:type="spellEnd"/>
      <w:r>
        <w:t>.</w:t>
      </w:r>
    </w:p>
    <w:p w14:paraId="1938C9D6" w14:textId="77777777" w:rsidR="002874B9" w:rsidRPr="002915D0" w:rsidRDefault="002874B9" w:rsidP="002874B9">
      <w:pPr>
        <w:pStyle w:val="Akapitzlist"/>
        <w:numPr>
          <w:ilvl w:val="1"/>
          <w:numId w:val="36"/>
        </w:numPr>
        <w:spacing w:after="160" w:line="360" w:lineRule="auto"/>
        <w:contextualSpacing/>
      </w:pPr>
      <w:proofErr w:type="spellStart"/>
      <w:r w:rsidRPr="002915D0">
        <w:t>Zrzut</w:t>
      </w:r>
      <w:proofErr w:type="spellEnd"/>
      <w:r w:rsidRPr="002915D0">
        <w:t xml:space="preserve"> </w:t>
      </w:r>
      <w:proofErr w:type="spellStart"/>
      <w:r w:rsidRPr="002915D0">
        <w:t>ekranu</w:t>
      </w:r>
      <w:proofErr w:type="spellEnd"/>
      <w:r w:rsidRPr="002915D0">
        <w:t xml:space="preserve"> z </w:t>
      </w:r>
      <w:proofErr w:type="spellStart"/>
      <w:r w:rsidRPr="002915D0">
        <w:t>księgi</w:t>
      </w:r>
      <w:proofErr w:type="spellEnd"/>
      <w:r w:rsidRPr="002915D0">
        <w:t xml:space="preserve"> </w:t>
      </w:r>
      <w:proofErr w:type="spellStart"/>
      <w:r w:rsidRPr="002915D0">
        <w:t>znaku</w:t>
      </w:r>
      <w:proofErr w:type="spellEnd"/>
      <w:r w:rsidRPr="002915D0">
        <w:t>.</w:t>
      </w:r>
    </w:p>
    <w:p w14:paraId="32A3C6FF" w14:textId="77777777" w:rsidR="002874B9" w:rsidRPr="00523161" w:rsidRDefault="002874B9" w:rsidP="002874B9">
      <w:pPr>
        <w:keepNext/>
        <w:jc w:val="center"/>
      </w:pPr>
      <w:r w:rsidRPr="00523161">
        <w:rPr>
          <w:noProof/>
        </w:rPr>
        <w:drawing>
          <wp:inline distT="0" distB="0" distL="0" distR="0" wp14:anchorId="6464C19F" wp14:editId="0864EDBF">
            <wp:extent cx="5760720" cy="2241550"/>
            <wp:effectExtent l="0" t="0" r="0" b="6350"/>
            <wp:docPr id="987457280" name="Obraz 1" descr="Obraz zawierający tekst, linia, diagram, Czcionka&#10;&#10;Opis wygenerowany automatyczni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87457280" name="Obraz 1" descr="Obraz zawierający tekst, linia, diagram, Czcionka&#10;&#10;Opis wygenerowany automatycznie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22415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015FD93" w14:textId="77777777" w:rsidR="002874B9" w:rsidRPr="00523161" w:rsidRDefault="002874B9" w:rsidP="002874B9">
      <w:pPr>
        <w:pStyle w:val="Legenda"/>
        <w:rPr>
          <w:sz w:val="22"/>
          <w:szCs w:val="22"/>
        </w:rPr>
      </w:pPr>
      <w:r w:rsidRPr="00523161">
        <w:rPr>
          <w:sz w:val="22"/>
          <w:szCs w:val="22"/>
        </w:rPr>
        <w:t xml:space="preserve">Załącznik </w:t>
      </w:r>
      <w:r w:rsidRPr="00523161">
        <w:rPr>
          <w:sz w:val="22"/>
          <w:szCs w:val="22"/>
        </w:rPr>
        <w:fldChar w:fldCharType="begin"/>
      </w:r>
      <w:r w:rsidRPr="00523161">
        <w:rPr>
          <w:sz w:val="22"/>
          <w:szCs w:val="22"/>
        </w:rPr>
        <w:instrText xml:space="preserve"> SEQ Załącznik \* ARABIC </w:instrText>
      </w:r>
      <w:r w:rsidRPr="00523161">
        <w:rPr>
          <w:sz w:val="22"/>
          <w:szCs w:val="22"/>
        </w:rPr>
        <w:fldChar w:fldCharType="separate"/>
      </w:r>
      <w:r w:rsidRPr="00523161">
        <w:rPr>
          <w:noProof/>
          <w:sz w:val="22"/>
          <w:szCs w:val="22"/>
        </w:rPr>
        <w:t>1</w:t>
      </w:r>
      <w:r w:rsidRPr="00523161">
        <w:rPr>
          <w:sz w:val="22"/>
          <w:szCs w:val="22"/>
        </w:rPr>
        <w:fldChar w:fldCharType="end"/>
      </w:r>
    </w:p>
    <w:p w14:paraId="76ADE18B" w14:textId="77777777" w:rsidR="002874B9" w:rsidRDefault="002874B9" w:rsidP="002874B9"/>
    <w:p w14:paraId="07B275FB" w14:textId="77777777" w:rsidR="002874B9" w:rsidRPr="001D03A3" w:rsidRDefault="002874B9" w:rsidP="002874B9">
      <w:pPr>
        <w:rPr>
          <w:sz w:val="20"/>
          <w:szCs w:val="20"/>
        </w:rPr>
      </w:pPr>
      <w:r w:rsidRPr="001D03A3">
        <w:rPr>
          <w:sz w:val="20"/>
          <w:szCs w:val="20"/>
        </w:rPr>
        <w:t>Sporządził: Bartosz Borysewicz</w:t>
      </w:r>
    </w:p>
    <w:p w14:paraId="62D619AA" w14:textId="77777777" w:rsidR="002874B9" w:rsidRPr="001D786A" w:rsidRDefault="002874B9" w:rsidP="00F95BB1">
      <w:pPr>
        <w:spacing w:before="120" w:after="0" w:line="276" w:lineRule="auto"/>
        <w:rPr>
          <w:rFonts w:asciiTheme="minorHAnsi" w:hAnsiTheme="minorHAnsi" w:cstheme="minorHAnsi"/>
        </w:rPr>
      </w:pPr>
    </w:p>
    <w:sectPr w:rsidR="002874B9" w:rsidRPr="001D786A" w:rsidSect="00FB5848">
      <w:footerReference w:type="default" r:id="rId14"/>
      <w:footerReference w:type="first" r:id="rId15"/>
      <w:pgSz w:w="11906" w:h="16838" w:code="9"/>
      <w:pgMar w:top="1418" w:right="1418" w:bottom="1843" w:left="1077" w:header="709" w:footer="94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0FB3B63" w14:textId="77777777" w:rsidR="00E9572E" w:rsidRDefault="00E9572E">
      <w:pPr>
        <w:spacing w:after="0"/>
      </w:pPr>
      <w:r>
        <w:separator/>
      </w:r>
    </w:p>
  </w:endnote>
  <w:endnote w:type="continuationSeparator" w:id="0">
    <w:p w14:paraId="04246099" w14:textId="77777777" w:rsidR="00E9572E" w:rsidRDefault="00E9572E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389499080"/>
      <w:docPartObj>
        <w:docPartGallery w:val="Page Numbers (Bottom of Page)"/>
        <w:docPartUnique/>
      </w:docPartObj>
    </w:sdtPr>
    <w:sdtEndPr>
      <w:rPr>
        <w:color w:val="005DA9"/>
        <w:sz w:val="16"/>
        <w:szCs w:val="16"/>
      </w:rPr>
    </w:sdtEndPr>
    <w:sdtContent>
      <w:p w14:paraId="532FF5B8" w14:textId="77777777" w:rsidR="00CE6C17" w:rsidRPr="00B57024" w:rsidRDefault="00000000" w:rsidP="00FB5848">
        <w:pPr>
          <w:pStyle w:val="Stopka"/>
          <w:tabs>
            <w:tab w:val="clear" w:pos="9072"/>
          </w:tabs>
          <w:spacing w:before="60" w:after="240"/>
          <w:ind w:right="74"/>
          <w:jc w:val="right"/>
          <w:rPr>
            <w:color w:val="005DA9"/>
            <w:sz w:val="16"/>
            <w:szCs w:val="16"/>
          </w:rPr>
        </w:pPr>
        <w:r>
          <w:rPr>
            <w:noProof/>
          </w:rPr>
          <w:drawing>
            <wp:anchor distT="0" distB="0" distL="114300" distR="114300" simplePos="0" relativeHeight="251669504" behindDoc="1" locked="0" layoutInCell="1" allowOverlap="1" wp14:anchorId="2C509E55" wp14:editId="2BD6DB9A">
              <wp:simplePos x="0" y="0"/>
              <wp:positionH relativeFrom="margin">
                <wp:posOffset>4810125</wp:posOffset>
              </wp:positionH>
              <wp:positionV relativeFrom="paragraph">
                <wp:posOffset>100965</wp:posOffset>
              </wp:positionV>
              <wp:extent cx="712800" cy="712800"/>
              <wp:effectExtent l="0" t="0" r="0" b="0"/>
              <wp:wrapNone/>
              <wp:docPr id="3" name="Obraz 1" descr="Znak 20 lat Polski w Unii Europejskiej, Dobrze, że jesteśmy razem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849951386" name="Obraz 1" descr="Znak 20 lat Polski w Unii Europejskiej, Dobrze, że jesteśmy razem"/>
                      <pic:cNvPicPr/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12800" cy="712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  <w:r w:rsidRPr="00B57024">
          <w:rPr>
            <w:noProof/>
            <w:color w:val="005DA9"/>
            <w:sz w:val="16"/>
            <w:szCs w:val="16"/>
          </w:rPr>
          <w:drawing>
            <wp:anchor distT="0" distB="0" distL="114300" distR="114300" simplePos="0" relativeHeight="251668480" behindDoc="0" locked="0" layoutInCell="1" allowOverlap="1" wp14:anchorId="6CB369AD" wp14:editId="39E9FDAC">
              <wp:simplePos x="0" y="0"/>
              <wp:positionH relativeFrom="column">
                <wp:posOffset>6089848</wp:posOffset>
              </wp:positionH>
              <wp:positionV relativeFrom="paragraph">
                <wp:posOffset>-86723</wp:posOffset>
              </wp:positionV>
              <wp:extent cx="143999" cy="395999"/>
              <wp:effectExtent l="0" t="0" r="8890" b="4445"/>
              <wp:wrapNone/>
              <wp:docPr id="4" name="Grafika 9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9" name="Grafika 9"/>
                      <pic:cNvPicPr/>
                    </pic:nvPicPr>
                    <pic:blipFill>
                      <a:blip r:embed="rId2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143999" cy="395999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  <w:r w:rsidRPr="00B57024">
          <w:rPr>
            <w:b/>
            <w:bCs/>
            <w:noProof/>
            <w:color w:val="005DA9"/>
            <w:sz w:val="16"/>
            <w:szCs w:val="16"/>
          </w:rPr>
          <mc:AlternateContent>
            <mc:Choice Requires="wps">
              <w:drawing>
                <wp:anchor distT="0" distB="0" distL="114300" distR="114300" simplePos="0" relativeHeight="251664384" behindDoc="0" locked="0" layoutInCell="1" allowOverlap="1" wp14:anchorId="60B571A5" wp14:editId="2BD5AFB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92710</wp:posOffset>
                  </wp:positionV>
                  <wp:extent cx="3505835" cy="28800"/>
                  <wp:effectExtent l="0" t="0" r="0" b="9525"/>
                  <wp:wrapNone/>
                  <wp:docPr id="1" name="Prostokąt 1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/>
                        <wps:spPr>
                          <a:xfrm>
                            <a:off x="0" y="0"/>
                            <a:ext cx="3505835" cy="28800"/>
                          </a:xfrm>
                          <a:prstGeom prst="rect">
                            <a:avLst/>
                          </a:prstGeom>
                          <a:solidFill>
                            <a:srgbClr val="A0CC3C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numCol="1" spcCol="0" rtlCol="0" fromWordArt="0" anchor="ctr" anchorCtr="0" forceAA="0" compatLnSpc="1">
                          <a:prstTxWarp prst="textNoShape">
                            <a:avLst/>
                          </a:prstTxWarp>
                        </wps:bodyPr>
                      </wps:ws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>
              <w:pict>
                <v:rect id="Prostokąt 1" o:spid="_x0000_s2049" style="height:2.25pt;margin-left:0;margin-top:7.3pt;mso-height-percent:0;mso-height-relative:margin;mso-width-percent:0;mso-width-relative:margin;mso-wrap-distance-bottom:0;mso-wrap-distance-left:9pt;mso-wrap-distance-right:9pt;mso-wrap-distance-top:0;mso-wrap-style:square;position:absolute;v-text-anchor:middle;visibility:visible;width:276.05pt;z-index:251665408" fillcolor="#a0cc3c" stroked="f" strokeweight="1pt"/>
              </w:pict>
            </mc:Fallback>
          </mc:AlternateContent>
        </w:r>
        <w:r w:rsidRPr="00B57024">
          <w:rPr>
            <w:b/>
            <w:bCs/>
            <w:noProof/>
            <w:color w:val="005DA9"/>
            <w:sz w:val="16"/>
            <w:szCs w:val="16"/>
          </w:rPr>
          <mc:AlternateContent>
            <mc:Choice Requires="wps">
              <w:drawing>
                <wp:anchor distT="0" distB="0" distL="114300" distR="114300" simplePos="0" relativeHeight="251666432" behindDoc="0" locked="0" layoutInCell="1" allowOverlap="1" wp14:anchorId="3FC1F098" wp14:editId="0E37C227">
                  <wp:simplePos x="0" y="0"/>
                  <wp:positionH relativeFrom="column">
                    <wp:posOffset>3488690</wp:posOffset>
                  </wp:positionH>
                  <wp:positionV relativeFrom="paragraph">
                    <wp:posOffset>92710</wp:posOffset>
                  </wp:positionV>
                  <wp:extent cx="1979930" cy="28800"/>
                  <wp:effectExtent l="0" t="0" r="1270" b="9525"/>
                  <wp:wrapNone/>
                  <wp:docPr id="2" name="Prostokąt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/>
                        <wps:spPr>
                          <a:xfrm>
                            <a:off x="0" y="0"/>
                            <a:ext cx="1979930" cy="28800"/>
                          </a:xfrm>
                          <a:prstGeom prst="rect">
                            <a:avLst/>
                          </a:prstGeom>
                          <a:solidFill>
                            <a:srgbClr val="005DA9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numCol="1" spcCol="0" rtlCol="0" fromWordArt="0" anchor="ctr" anchorCtr="0" forceAA="0" compatLnSpc="1">
                          <a:prstTxWarp prst="textNoShape">
                            <a:avLst/>
                          </a:prstTxWarp>
                        </wps:bodyPr>
                      </wps:ws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>
              <w:pict>
                <v:rect id="Prostokąt 2" o:spid="_x0000_s2050" style="height:2.25pt;margin-left:274.7pt;margin-top:7.3pt;mso-height-percent:0;mso-height-relative:margin;mso-width-percent:0;mso-width-relative:margin;mso-wrap-distance-bottom:0;mso-wrap-distance-left:9pt;mso-wrap-distance-right:9pt;mso-wrap-distance-top:0;mso-wrap-style:square;position:absolute;v-text-anchor:middle;visibility:visible;width:155.9pt;z-index:251667456" fillcolor="#005da9" stroked="f" strokeweight="1pt"/>
              </w:pict>
            </mc:Fallback>
          </mc:AlternateContent>
        </w:r>
        <w:r w:rsidRPr="00B57024">
          <w:rPr>
            <w:b/>
            <w:bCs/>
            <w:color w:val="005DA9"/>
            <w:sz w:val="16"/>
            <w:szCs w:val="16"/>
          </w:rPr>
          <w:fldChar w:fldCharType="begin"/>
        </w:r>
        <w:r w:rsidRPr="00B57024">
          <w:rPr>
            <w:b/>
            <w:bCs/>
            <w:color w:val="005DA9"/>
            <w:sz w:val="16"/>
            <w:szCs w:val="16"/>
          </w:rPr>
          <w:instrText>PAGE   \* MERGEFORMAT</w:instrText>
        </w:r>
        <w:r w:rsidRPr="00B57024">
          <w:rPr>
            <w:b/>
            <w:bCs/>
            <w:color w:val="005DA9"/>
            <w:sz w:val="16"/>
            <w:szCs w:val="16"/>
          </w:rPr>
          <w:fldChar w:fldCharType="separate"/>
        </w:r>
        <w:r>
          <w:rPr>
            <w:b/>
            <w:bCs/>
            <w:color w:val="005DA9"/>
            <w:sz w:val="16"/>
            <w:szCs w:val="16"/>
          </w:rPr>
          <w:t>1</w:t>
        </w:r>
        <w:r w:rsidRPr="00B57024">
          <w:rPr>
            <w:b/>
            <w:bCs/>
            <w:color w:val="005DA9"/>
            <w:sz w:val="16"/>
            <w:szCs w:val="16"/>
          </w:rPr>
          <w:fldChar w:fldCharType="end"/>
        </w:r>
        <w:r w:rsidRPr="00B57024">
          <w:rPr>
            <w:color w:val="005DA9"/>
            <w:sz w:val="16"/>
            <w:szCs w:val="16"/>
          </w:rPr>
          <w:t xml:space="preserve"> z </w:t>
        </w:r>
        <w:r w:rsidRPr="00B57024">
          <w:rPr>
            <w:color w:val="005DA9"/>
            <w:sz w:val="16"/>
            <w:szCs w:val="16"/>
          </w:rPr>
          <w:fldChar w:fldCharType="begin"/>
        </w:r>
        <w:r w:rsidRPr="00B57024">
          <w:rPr>
            <w:color w:val="005DA9"/>
            <w:sz w:val="16"/>
            <w:szCs w:val="16"/>
          </w:rPr>
          <w:instrText xml:space="preserve"> NUMPAGES  \# "0"  \* MERGEFORMAT </w:instrText>
        </w:r>
        <w:r w:rsidRPr="00B57024">
          <w:rPr>
            <w:color w:val="005DA9"/>
            <w:sz w:val="16"/>
            <w:szCs w:val="16"/>
          </w:rPr>
          <w:fldChar w:fldCharType="separate"/>
        </w:r>
        <w:r>
          <w:rPr>
            <w:color w:val="005DA9"/>
            <w:sz w:val="16"/>
            <w:szCs w:val="16"/>
          </w:rPr>
          <w:t>1</w:t>
        </w:r>
        <w:r w:rsidRPr="00B57024">
          <w:rPr>
            <w:color w:val="005DA9"/>
            <w:sz w:val="16"/>
            <w:szCs w:val="16"/>
          </w:rPr>
          <w:fldChar w:fldCharType="end"/>
        </w:r>
      </w:p>
    </w:sdtContent>
  </w:sdt>
  <w:p w14:paraId="71F26D9B" w14:textId="77777777" w:rsidR="00CE6C17" w:rsidRPr="00DC37A4" w:rsidRDefault="00000000" w:rsidP="00FB5848">
    <w:pPr>
      <w:pStyle w:val="Stopka"/>
      <w:tabs>
        <w:tab w:val="clear" w:pos="4536"/>
        <w:tab w:val="left" w:pos="2450"/>
        <w:tab w:val="left" w:pos="2694"/>
        <w:tab w:val="left" w:pos="5502"/>
      </w:tabs>
      <w:rPr>
        <w:rFonts w:eastAsiaTheme="minorHAnsi" w:cs="Calibri"/>
        <w:sz w:val="16"/>
        <w:szCs w:val="16"/>
      </w:rPr>
    </w:pPr>
    <w:r w:rsidRPr="00DC37A4">
      <w:rPr>
        <w:sz w:val="16"/>
        <w:szCs w:val="16"/>
      </w:rPr>
      <w:t>Centrum e-Zdrowia</w:t>
    </w:r>
    <w:r w:rsidRPr="00DC37A4">
      <w:rPr>
        <w:sz w:val="16"/>
        <w:szCs w:val="16"/>
      </w:rPr>
      <w:tab/>
      <w:t xml:space="preserve">tel.: </w:t>
    </w:r>
    <w:r w:rsidRPr="00DC37A4">
      <w:rPr>
        <w:rFonts w:eastAsiaTheme="minorHAnsi" w:cs="Calibri"/>
        <w:sz w:val="16"/>
        <w:szCs w:val="16"/>
      </w:rPr>
      <w:t>+48 22 597-09-27</w:t>
    </w:r>
  </w:p>
  <w:p w14:paraId="7C63C45F" w14:textId="77777777" w:rsidR="00CE6C17" w:rsidRPr="00DC37A4" w:rsidRDefault="00000000" w:rsidP="00FB5848">
    <w:pPr>
      <w:pStyle w:val="Stopka"/>
      <w:tabs>
        <w:tab w:val="clear" w:pos="4536"/>
        <w:tab w:val="left" w:pos="2450"/>
        <w:tab w:val="left" w:pos="5502"/>
      </w:tabs>
      <w:rPr>
        <w:rFonts w:eastAsiaTheme="minorHAnsi" w:cs="Calibri"/>
        <w:sz w:val="16"/>
        <w:szCs w:val="16"/>
      </w:rPr>
    </w:pPr>
    <w:r w:rsidRPr="00DC37A4">
      <w:rPr>
        <w:sz w:val="16"/>
        <w:szCs w:val="16"/>
      </w:rPr>
      <w:t>ul. Stanisława Dubois 5A</w:t>
    </w:r>
    <w:r w:rsidRPr="00DC37A4">
      <w:rPr>
        <w:sz w:val="16"/>
        <w:szCs w:val="16"/>
      </w:rPr>
      <w:tab/>
    </w:r>
    <w:r w:rsidRPr="00DC37A4">
      <w:rPr>
        <w:rFonts w:eastAsiaTheme="minorHAnsi" w:cs="Calibri"/>
        <w:sz w:val="16"/>
        <w:szCs w:val="16"/>
      </w:rPr>
      <w:t>fax: +48 22 597-09-37</w:t>
    </w:r>
    <w:r w:rsidRPr="00DC37A4">
      <w:rPr>
        <w:rFonts w:eastAsiaTheme="minorHAnsi" w:cs="Calibri"/>
        <w:sz w:val="16"/>
        <w:szCs w:val="16"/>
      </w:rPr>
      <w:tab/>
      <w:t>NIP: 5251575309</w:t>
    </w:r>
  </w:p>
  <w:p w14:paraId="1A717477" w14:textId="77777777" w:rsidR="00CE6C17" w:rsidRPr="00B75EBB" w:rsidRDefault="00000000" w:rsidP="00FB5848">
    <w:pPr>
      <w:pStyle w:val="Stopka"/>
      <w:tabs>
        <w:tab w:val="clear" w:pos="4536"/>
        <w:tab w:val="clear" w:pos="9072"/>
        <w:tab w:val="left" w:pos="2450"/>
        <w:tab w:val="left" w:pos="5502"/>
        <w:tab w:val="left" w:pos="8647"/>
      </w:tabs>
    </w:pPr>
    <w:r w:rsidRPr="00DC37A4">
      <w:rPr>
        <w:rFonts w:eastAsiaTheme="minorHAnsi" w:cs="Calibri"/>
        <w:sz w:val="16"/>
        <w:szCs w:val="16"/>
      </w:rPr>
      <w:t>00-184 Warszawa</w:t>
    </w:r>
    <w:r w:rsidRPr="00DC37A4">
      <w:rPr>
        <w:rFonts w:eastAsiaTheme="minorHAnsi" w:cs="Calibri"/>
        <w:sz w:val="16"/>
        <w:szCs w:val="16"/>
      </w:rPr>
      <w:tab/>
    </w:r>
    <w:r w:rsidRPr="003356B4">
      <w:rPr>
        <w:rFonts w:eastAsiaTheme="minorHAnsi" w:cs="Calibri"/>
        <w:sz w:val="16"/>
        <w:szCs w:val="16"/>
        <w:u w:val="single"/>
      </w:rPr>
      <w:t>biuro@cez.gov.pl</w:t>
    </w:r>
    <w:r>
      <w:rPr>
        <w:rFonts w:eastAsiaTheme="minorHAnsi" w:cs="Calibri"/>
        <w:sz w:val="16"/>
        <w:szCs w:val="16"/>
      </w:rPr>
      <w:t xml:space="preserve"> |</w:t>
    </w:r>
    <w:r w:rsidRPr="00BD1294">
      <w:rPr>
        <w:rFonts w:eastAsiaTheme="minorHAnsi" w:cs="Calibri"/>
        <w:sz w:val="16"/>
        <w:szCs w:val="16"/>
      </w:rPr>
      <w:t xml:space="preserve"> </w:t>
    </w:r>
    <w:r w:rsidRPr="003356B4">
      <w:rPr>
        <w:rFonts w:eastAsiaTheme="minorHAnsi" w:cs="Calibri"/>
        <w:sz w:val="16"/>
        <w:szCs w:val="16"/>
        <w:u w:val="single"/>
      </w:rPr>
      <w:t>www.cez.gov.pl</w:t>
    </w:r>
    <w:r w:rsidRPr="00DC37A4">
      <w:rPr>
        <w:rFonts w:eastAsiaTheme="minorHAnsi" w:cs="Calibri"/>
        <w:sz w:val="16"/>
        <w:szCs w:val="16"/>
      </w:rPr>
      <w:tab/>
      <w:t>REGON: 001377706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479381471"/>
      <w:docPartObj>
        <w:docPartGallery w:val="Page Numbers (Bottom of Page)"/>
        <w:docPartUnique/>
      </w:docPartObj>
    </w:sdtPr>
    <w:sdtEndPr>
      <w:rPr>
        <w:color w:val="005DA9"/>
        <w:sz w:val="16"/>
        <w:szCs w:val="16"/>
      </w:rPr>
    </w:sdtEndPr>
    <w:sdtContent>
      <w:p w14:paraId="0E69B5F7" w14:textId="77777777" w:rsidR="00CE6C17" w:rsidRPr="00B57024" w:rsidRDefault="00000000" w:rsidP="000008EB">
        <w:pPr>
          <w:pStyle w:val="Stopka"/>
          <w:tabs>
            <w:tab w:val="clear" w:pos="9072"/>
          </w:tabs>
          <w:spacing w:before="60" w:after="240"/>
          <w:ind w:right="74"/>
          <w:jc w:val="right"/>
          <w:rPr>
            <w:color w:val="005DA9"/>
            <w:sz w:val="16"/>
            <w:szCs w:val="16"/>
          </w:rPr>
        </w:pPr>
        <w:r>
          <w:rPr>
            <w:noProof/>
          </w:rPr>
          <w:drawing>
            <wp:anchor distT="0" distB="0" distL="114300" distR="114300" simplePos="0" relativeHeight="251663360" behindDoc="1" locked="0" layoutInCell="1" allowOverlap="1" wp14:anchorId="0C1FF7DC" wp14:editId="41747469">
              <wp:simplePos x="0" y="0"/>
              <wp:positionH relativeFrom="margin">
                <wp:posOffset>4810125</wp:posOffset>
              </wp:positionH>
              <wp:positionV relativeFrom="paragraph">
                <wp:posOffset>100965</wp:posOffset>
              </wp:positionV>
              <wp:extent cx="712800" cy="712800"/>
              <wp:effectExtent l="0" t="0" r="0" b="0"/>
              <wp:wrapNone/>
              <wp:docPr id="849951386" name="Obraz 1" descr="Znak 20 lat Polski w Unii Europejskiej, Dobrze, że jesteśmy razem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849951386" name="Obraz 1" descr="Znak 20 lat Polski w Unii Europejskiej, Dobrze, że jesteśmy razem"/>
                      <pic:cNvPicPr/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12800" cy="712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  <w:r w:rsidRPr="00B57024">
          <w:rPr>
            <w:noProof/>
            <w:color w:val="005DA9"/>
            <w:sz w:val="16"/>
            <w:szCs w:val="16"/>
          </w:rPr>
          <w:drawing>
            <wp:anchor distT="0" distB="0" distL="114300" distR="114300" simplePos="0" relativeHeight="251662336" behindDoc="0" locked="0" layoutInCell="1" allowOverlap="1" wp14:anchorId="2BA2B08B" wp14:editId="1B5B9A84">
              <wp:simplePos x="0" y="0"/>
              <wp:positionH relativeFrom="column">
                <wp:posOffset>6089848</wp:posOffset>
              </wp:positionH>
              <wp:positionV relativeFrom="paragraph">
                <wp:posOffset>-86723</wp:posOffset>
              </wp:positionV>
              <wp:extent cx="143999" cy="395999"/>
              <wp:effectExtent l="0" t="0" r="8890" b="4445"/>
              <wp:wrapNone/>
              <wp:docPr id="9" name="Grafika 9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9" name="Grafika 9"/>
                      <pic:cNvPicPr/>
                    </pic:nvPicPr>
                    <pic:blipFill>
                      <a:blip r:embed="rId2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143999" cy="395999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  <w:r w:rsidRPr="00B57024">
          <w:rPr>
            <w:b/>
            <w:bCs/>
            <w:noProof/>
            <w:color w:val="005DA9"/>
            <w:sz w:val="16"/>
            <w:szCs w:val="16"/>
          </w:rPr>
          <mc:AlternateContent>
            <mc:Choice Requires="wps">
              <w:drawing>
                <wp:anchor distT="0" distB="0" distL="114300" distR="114300" simplePos="0" relativeHeight="251658240" behindDoc="0" locked="0" layoutInCell="1" allowOverlap="1" wp14:anchorId="24438183" wp14:editId="4CCC43F9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92710</wp:posOffset>
                  </wp:positionV>
                  <wp:extent cx="3505835" cy="28800"/>
                  <wp:effectExtent l="0" t="0" r="0" b="9525"/>
                  <wp:wrapNone/>
                  <wp:docPr id="29" name="Prostokąt 29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/>
                        <wps:spPr>
                          <a:xfrm>
                            <a:off x="0" y="0"/>
                            <a:ext cx="3505835" cy="28800"/>
                          </a:xfrm>
                          <a:prstGeom prst="rect">
                            <a:avLst/>
                          </a:prstGeom>
                          <a:solidFill>
                            <a:srgbClr val="A0CC3C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numCol="1" spcCol="0" rtlCol="0" fromWordArt="0" anchor="ctr" anchorCtr="0" forceAA="0" compatLnSpc="1">
                          <a:prstTxWarp prst="textNoShape">
                            <a:avLst/>
                          </a:prstTxWarp>
                        </wps:bodyPr>
                      </wps:ws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>
              <w:pict>
                <v:rect id="Prostokąt 29" o:spid="_x0000_s2051" style="height:2.25pt;margin-left:0;margin-top:7.3pt;mso-height-percent:0;mso-height-relative:margin;mso-width-percent:0;mso-width-relative:margin;mso-wrap-distance-bottom:0;mso-wrap-distance-left:9pt;mso-wrap-distance-right:9pt;mso-wrap-distance-top:0;mso-wrap-style:square;position:absolute;v-text-anchor:middle;visibility:visible;width:276.05pt;z-index:251659264" fillcolor="#a0cc3c" stroked="f" strokeweight="1pt"/>
              </w:pict>
            </mc:Fallback>
          </mc:AlternateContent>
        </w:r>
        <w:r w:rsidRPr="00B57024">
          <w:rPr>
            <w:b/>
            <w:bCs/>
            <w:noProof/>
            <w:color w:val="005DA9"/>
            <w:sz w:val="16"/>
            <w:szCs w:val="16"/>
          </w:rPr>
          <mc:AlternateContent>
            <mc:Choice Requires="wps">
              <w:drawing>
                <wp:anchor distT="0" distB="0" distL="114300" distR="114300" simplePos="0" relativeHeight="251660288" behindDoc="0" locked="0" layoutInCell="1" allowOverlap="1" wp14:anchorId="535888F0" wp14:editId="068A4518">
                  <wp:simplePos x="0" y="0"/>
                  <wp:positionH relativeFrom="column">
                    <wp:posOffset>3488690</wp:posOffset>
                  </wp:positionH>
                  <wp:positionV relativeFrom="paragraph">
                    <wp:posOffset>92710</wp:posOffset>
                  </wp:positionV>
                  <wp:extent cx="1979930" cy="28800"/>
                  <wp:effectExtent l="0" t="0" r="1270" b="9525"/>
                  <wp:wrapNone/>
                  <wp:docPr id="30" name="Prostokąt 30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/>
                        <wps:spPr>
                          <a:xfrm>
                            <a:off x="0" y="0"/>
                            <a:ext cx="1979930" cy="28800"/>
                          </a:xfrm>
                          <a:prstGeom prst="rect">
                            <a:avLst/>
                          </a:prstGeom>
                          <a:solidFill>
                            <a:srgbClr val="005DA9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numCol="1" spcCol="0" rtlCol="0" fromWordArt="0" anchor="ctr" anchorCtr="0" forceAA="0" compatLnSpc="1">
                          <a:prstTxWarp prst="textNoShape">
                            <a:avLst/>
                          </a:prstTxWarp>
                        </wps:bodyPr>
                      </wps:ws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>
              <w:pict>
                <v:rect id="Prostokąt 30" o:spid="_x0000_s2052" style="height:2.25pt;margin-left:274.7pt;margin-top:7.3pt;mso-height-percent:0;mso-height-relative:margin;mso-width-percent:0;mso-width-relative:margin;mso-wrap-distance-bottom:0;mso-wrap-distance-left:9pt;mso-wrap-distance-right:9pt;mso-wrap-distance-top:0;mso-wrap-style:square;position:absolute;v-text-anchor:middle;visibility:visible;width:155.9pt;z-index:251661312" fillcolor="#005da9" stroked="f" strokeweight="1pt"/>
              </w:pict>
            </mc:Fallback>
          </mc:AlternateContent>
        </w:r>
        <w:r w:rsidRPr="00B57024">
          <w:rPr>
            <w:b/>
            <w:bCs/>
            <w:color w:val="005DA9"/>
            <w:sz w:val="16"/>
            <w:szCs w:val="16"/>
          </w:rPr>
          <w:fldChar w:fldCharType="begin"/>
        </w:r>
        <w:r w:rsidRPr="00B57024">
          <w:rPr>
            <w:b/>
            <w:bCs/>
            <w:color w:val="005DA9"/>
            <w:sz w:val="16"/>
            <w:szCs w:val="16"/>
          </w:rPr>
          <w:instrText>PAGE   \* MERGEFORMAT</w:instrText>
        </w:r>
        <w:r w:rsidRPr="00B57024">
          <w:rPr>
            <w:b/>
            <w:bCs/>
            <w:color w:val="005DA9"/>
            <w:sz w:val="16"/>
            <w:szCs w:val="16"/>
          </w:rPr>
          <w:fldChar w:fldCharType="separate"/>
        </w:r>
        <w:r>
          <w:rPr>
            <w:b/>
            <w:bCs/>
            <w:color w:val="005DA9"/>
            <w:sz w:val="16"/>
            <w:szCs w:val="16"/>
          </w:rPr>
          <w:t>1</w:t>
        </w:r>
        <w:r w:rsidRPr="00B57024">
          <w:rPr>
            <w:b/>
            <w:bCs/>
            <w:color w:val="005DA9"/>
            <w:sz w:val="16"/>
            <w:szCs w:val="16"/>
          </w:rPr>
          <w:fldChar w:fldCharType="end"/>
        </w:r>
        <w:r w:rsidRPr="00B57024">
          <w:rPr>
            <w:color w:val="005DA9"/>
            <w:sz w:val="16"/>
            <w:szCs w:val="16"/>
          </w:rPr>
          <w:t xml:space="preserve"> z </w:t>
        </w:r>
        <w:r w:rsidRPr="00B57024">
          <w:rPr>
            <w:color w:val="005DA9"/>
            <w:sz w:val="16"/>
            <w:szCs w:val="16"/>
          </w:rPr>
          <w:fldChar w:fldCharType="begin"/>
        </w:r>
        <w:r w:rsidRPr="00B57024">
          <w:rPr>
            <w:color w:val="005DA9"/>
            <w:sz w:val="16"/>
            <w:szCs w:val="16"/>
          </w:rPr>
          <w:instrText xml:space="preserve"> NUMPAGES  \# "0"  \* MERGEFORMAT </w:instrText>
        </w:r>
        <w:r w:rsidRPr="00B57024">
          <w:rPr>
            <w:color w:val="005DA9"/>
            <w:sz w:val="16"/>
            <w:szCs w:val="16"/>
          </w:rPr>
          <w:fldChar w:fldCharType="separate"/>
        </w:r>
        <w:r>
          <w:rPr>
            <w:color w:val="005DA9"/>
            <w:sz w:val="16"/>
            <w:szCs w:val="16"/>
          </w:rPr>
          <w:t>1</w:t>
        </w:r>
        <w:r w:rsidRPr="00B57024">
          <w:rPr>
            <w:color w:val="005DA9"/>
            <w:sz w:val="16"/>
            <w:szCs w:val="16"/>
          </w:rPr>
          <w:fldChar w:fldCharType="end"/>
        </w:r>
      </w:p>
    </w:sdtContent>
  </w:sdt>
  <w:p w14:paraId="08767B35" w14:textId="77777777" w:rsidR="00CE6C17" w:rsidRPr="00DC37A4" w:rsidRDefault="00000000" w:rsidP="000008EB">
    <w:pPr>
      <w:pStyle w:val="Stopka"/>
      <w:tabs>
        <w:tab w:val="clear" w:pos="4536"/>
        <w:tab w:val="left" w:pos="2450"/>
        <w:tab w:val="left" w:pos="2694"/>
        <w:tab w:val="left" w:pos="5502"/>
      </w:tabs>
      <w:rPr>
        <w:rFonts w:eastAsiaTheme="minorHAnsi" w:cs="Calibri"/>
        <w:sz w:val="16"/>
        <w:szCs w:val="16"/>
      </w:rPr>
    </w:pPr>
    <w:r w:rsidRPr="00DC37A4">
      <w:rPr>
        <w:sz w:val="16"/>
        <w:szCs w:val="16"/>
      </w:rPr>
      <w:t>Centrum e-Zdrowia</w:t>
    </w:r>
    <w:r w:rsidRPr="00DC37A4">
      <w:rPr>
        <w:sz w:val="16"/>
        <w:szCs w:val="16"/>
      </w:rPr>
      <w:tab/>
      <w:t xml:space="preserve">tel.: </w:t>
    </w:r>
    <w:r w:rsidRPr="00DC37A4">
      <w:rPr>
        <w:rFonts w:eastAsiaTheme="minorHAnsi" w:cs="Calibri"/>
        <w:sz w:val="16"/>
        <w:szCs w:val="16"/>
      </w:rPr>
      <w:t>+48 22 597-09-27</w:t>
    </w:r>
  </w:p>
  <w:p w14:paraId="446155C1" w14:textId="77777777" w:rsidR="00CE6C17" w:rsidRPr="00DC37A4" w:rsidRDefault="00000000" w:rsidP="000008EB">
    <w:pPr>
      <w:pStyle w:val="Stopka"/>
      <w:tabs>
        <w:tab w:val="clear" w:pos="4536"/>
        <w:tab w:val="left" w:pos="2450"/>
        <w:tab w:val="left" w:pos="5502"/>
      </w:tabs>
      <w:rPr>
        <w:rFonts w:eastAsiaTheme="minorHAnsi" w:cs="Calibri"/>
        <w:sz w:val="16"/>
        <w:szCs w:val="16"/>
      </w:rPr>
    </w:pPr>
    <w:r w:rsidRPr="00DC37A4">
      <w:rPr>
        <w:sz w:val="16"/>
        <w:szCs w:val="16"/>
      </w:rPr>
      <w:t>ul. Stanisława Dubois 5A</w:t>
    </w:r>
    <w:r w:rsidRPr="00DC37A4">
      <w:rPr>
        <w:sz w:val="16"/>
        <w:szCs w:val="16"/>
      </w:rPr>
      <w:tab/>
    </w:r>
    <w:r w:rsidRPr="00DC37A4">
      <w:rPr>
        <w:rFonts w:eastAsiaTheme="minorHAnsi" w:cs="Calibri"/>
        <w:sz w:val="16"/>
        <w:szCs w:val="16"/>
      </w:rPr>
      <w:t>fax: +48 22 597-09-37</w:t>
    </w:r>
    <w:r w:rsidRPr="00DC37A4">
      <w:rPr>
        <w:rFonts w:eastAsiaTheme="minorHAnsi" w:cs="Calibri"/>
        <w:sz w:val="16"/>
        <w:szCs w:val="16"/>
      </w:rPr>
      <w:tab/>
      <w:t>NIP: 5251575309</w:t>
    </w:r>
  </w:p>
  <w:p w14:paraId="65239B1D" w14:textId="77777777" w:rsidR="00CE6C17" w:rsidRPr="00B75EBB" w:rsidRDefault="00000000" w:rsidP="000008EB">
    <w:pPr>
      <w:pStyle w:val="Stopka"/>
      <w:tabs>
        <w:tab w:val="clear" w:pos="4536"/>
        <w:tab w:val="clear" w:pos="9072"/>
        <w:tab w:val="left" w:pos="2450"/>
        <w:tab w:val="left" w:pos="5502"/>
        <w:tab w:val="left" w:pos="8647"/>
      </w:tabs>
    </w:pPr>
    <w:r w:rsidRPr="00DC37A4">
      <w:rPr>
        <w:rFonts w:eastAsiaTheme="minorHAnsi" w:cs="Calibri"/>
        <w:sz w:val="16"/>
        <w:szCs w:val="16"/>
      </w:rPr>
      <w:t>00-184 Warszawa</w:t>
    </w:r>
    <w:r w:rsidRPr="00DC37A4">
      <w:rPr>
        <w:rFonts w:eastAsiaTheme="minorHAnsi" w:cs="Calibri"/>
        <w:sz w:val="16"/>
        <w:szCs w:val="16"/>
      </w:rPr>
      <w:tab/>
    </w:r>
    <w:r w:rsidRPr="003356B4">
      <w:rPr>
        <w:rFonts w:eastAsiaTheme="minorHAnsi" w:cs="Calibri"/>
        <w:sz w:val="16"/>
        <w:szCs w:val="16"/>
        <w:u w:val="single"/>
      </w:rPr>
      <w:t>biuro@cez.gov.pl</w:t>
    </w:r>
    <w:r>
      <w:rPr>
        <w:rFonts w:eastAsiaTheme="minorHAnsi" w:cs="Calibri"/>
        <w:sz w:val="16"/>
        <w:szCs w:val="16"/>
      </w:rPr>
      <w:t xml:space="preserve"> |</w:t>
    </w:r>
    <w:r w:rsidRPr="00BD1294">
      <w:rPr>
        <w:rFonts w:eastAsiaTheme="minorHAnsi" w:cs="Calibri"/>
        <w:sz w:val="16"/>
        <w:szCs w:val="16"/>
      </w:rPr>
      <w:t xml:space="preserve"> </w:t>
    </w:r>
    <w:r w:rsidRPr="003356B4">
      <w:rPr>
        <w:rFonts w:eastAsiaTheme="minorHAnsi" w:cs="Calibri"/>
        <w:sz w:val="16"/>
        <w:szCs w:val="16"/>
        <w:u w:val="single"/>
      </w:rPr>
      <w:t>www.cez.gov.pl</w:t>
    </w:r>
    <w:r w:rsidRPr="00DC37A4">
      <w:rPr>
        <w:rFonts w:eastAsiaTheme="minorHAnsi" w:cs="Calibri"/>
        <w:sz w:val="16"/>
        <w:szCs w:val="16"/>
      </w:rPr>
      <w:tab/>
      <w:t>REGON: 001377706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09D2F27" w14:textId="77777777" w:rsidR="00E9572E" w:rsidRDefault="00E9572E">
      <w:pPr>
        <w:spacing w:after="0"/>
      </w:pPr>
      <w:r>
        <w:separator/>
      </w:r>
    </w:p>
  </w:footnote>
  <w:footnote w:type="continuationSeparator" w:id="0">
    <w:p w14:paraId="2268CC7C" w14:textId="77777777" w:rsidR="00E9572E" w:rsidRDefault="00E9572E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hybridMultilevel"/>
    <w:tmpl w:val="00000000"/>
    <w:lvl w:ilvl="0" w:tplc="675E1832">
      <w:start w:val="1"/>
      <w:numFmt w:val="decimal"/>
      <w:lvlText w:val="%1."/>
      <w:lvlJc w:val="left"/>
      <w:pPr>
        <w:tabs>
          <w:tab w:val="num" w:pos="0"/>
        </w:tabs>
      </w:pPr>
    </w:lvl>
    <w:lvl w:ilvl="1" w:tplc="7CAC5E58">
      <w:start w:val="1"/>
      <w:numFmt w:val="decimal"/>
      <w:lvlText w:val="%2)"/>
      <w:lvlJc w:val="left"/>
      <w:pPr>
        <w:tabs>
          <w:tab w:val="num" w:pos="0"/>
        </w:tabs>
      </w:pPr>
    </w:lvl>
    <w:lvl w:ilvl="2" w:tplc="B002C3AA">
      <w:numFmt w:val="decimal"/>
      <w:lvlText w:val=""/>
      <w:lvlJc w:val="left"/>
    </w:lvl>
    <w:lvl w:ilvl="3" w:tplc="EDB86278">
      <w:numFmt w:val="decimal"/>
      <w:lvlText w:val=""/>
      <w:lvlJc w:val="left"/>
    </w:lvl>
    <w:lvl w:ilvl="4" w:tplc="23549A14">
      <w:numFmt w:val="decimal"/>
      <w:lvlText w:val=""/>
      <w:lvlJc w:val="left"/>
    </w:lvl>
    <w:lvl w:ilvl="5" w:tplc="7D24300A">
      <w:numFmt w:val="decimal"/>
      <w:lvlText w:val=""/>
      <w:lvlJc w:val="left"/>
    </w:lvl>
    <w:lvl w:ilvl="6" w:tplc="7FC4EFE8">
      <w:numFmt w:val="decimal"/>
      <w:lvlText w:val=""/>
      <w:lvlJc w:val="left"/>
    </w:lvl>
    <w:lvl w:ilvl="7" w:tplc="197C0F80">
      <w:numFmt w:val="decimal"/>
      <w:lvlText w:val=""/>
      <w:lvlJc w:val="left"/>
    </w:lvl>
    <w:lvl w:ilvl="8" w:tplc="F48EB792">
      <w:numFmt w:val="decimal"/>
      <w:lvlText w:val=""/>
      <w:lvlJc w:val="left"/>
    </w:lvl>
  </w:abstractNum>
  <w:abstractNum w:abstractNumId="1" w15:restartNumberingAfterBreak="0">
    <w:nsid w:val="00000002"/>
    <w:multiLevelType w:val="hybridMultilevel"/>
    <w:tmpl w:val="00000000"/>
    <w:lvl w:ilvl="0" w:tplc="3CB66BCC">
      <w:start w:val="1"/>
      <w:numFmt w:val="decimal"/>
      <w:lvlText w:val="%1."/>
      <w:lvlJc w:val="left"/>
      <w:pPr>
        <w:tabs>
          <w:tab w:val="num" w:pos="0"/>
        </w:tabs>
      </w:pPr>
    </w:lvl>
    <w:lvl w:ilvl="1" w:tplc="E47AC97A">
      <w:start w:val="1"/>
      <w:numFmt w:val="decimal"/>
      <w:lvlText w:val="%2)"/>
      <w:lvlJc w:val="left"/>
      <w:pPr>
        <w:tabs>
          <w:tab w:val="num" w:pos="0"/>
        </w:tabs>
      </w:pPr>
    </w:lvl>
    <w:lvl w:ilvl="2" w:tplc="C1206DEE">
      <w:numFmt w:val="decimal"/>
      <w:lvlText w:val=""/>
      <w:lvlJc w:val="left"/>
    </w:lvl>
    <w:lvl w:ilvl="3" w:tplc="ACF81132">
      <w:numFmt w:val="decimal"/>
      <w:lvlText w:val=""/>
      <w:lvlJc w:val="left"/>
    </w:lvl>
    <w:lvl w:ilvl="4" w:tplc="241CCF44">
      <w:numFmt w:val="decimal"/>
      <w:lvlText w:val=""/>
      <w:lvlJc w:val="left"/>
    </w:lvl>
    <w:lvl w:ilvl="5" w:tplc="03AA08B2">
      <w:numFmt w:val="decimal"/>
      <w:lvlText w:val=""/>
      <w:lvlJc w:val="left"/>
    </w:lvl>
    <w:lvl w:ilvl="6" w:tplc="0F72F68A">
      <w:numFmt w:val="decimal"/>
      <w:lvlText w:val=""/>
      <w:lvlJc w:val="left"/>
    </w:lvl>
    <w:lvl w:ilvl="7" w:tplc="8C74E51E">
      <w:numFmt w:val="decimal"/>
      <w:lvlText w:val=""/>
      <w:lvlJc w:val="left"/>
    </w:lvl>
    <w:lvl w:ilvl="8" w:tplc="4B6269E2">
      <w:numFmt w:val="decimal"/>
      <w:lvlText w:val=""/>
      <w:lvlJc w:val="left"/>
    </w:lvl>
  </w:abstractNum>
  <w:abstractNum w:abstractNumId="2" w15:restartNumberingAfterBreak="0">
    <w:nsid w:val="00000003"/>
    <w:multiLevelType w:val="hybridMultilevel"/>
    <w:tmpl w:val="00000000"/>
    <w:lvl w:ilvl="0" w:tplc="BD7CF566">
      <w:start w:val="1"/>
      <w:numFmt w:val="decimal"/>
      <w:lvlText w:val="%1."/>
      <w:lvlJc w:val="left"/>
      <w:pPr>
        <w:tabs>
          <w:tab w:val="num" w:pos="0"/>
        </w:tabs>
      </w:pPr>
    </w:lvl>
    <w:lvl w:ilvl="1" w:tplc="EED4BE58">
      <w:start w:val="1"/>
      <w:numFmt w:val="lowerLetter"/>
      <w:lvlText w:val="%2."/>
      <w:lvlJc w:val="left"/>
      <w:pPr>
        <w:tabs>
          <w:tab w:val="num" w:pos="0"/>
        </w:tabs>
      </w:pPr>
    </w:lvl>
    <w:lvl w:ilvl="2" w:tplc="A982778C">
      <w:numFmt w:val="decimal"/>
      <w:lvlText w:val=""/>
      <w:lvlJc w:val="left"/>
    </w:lvl>
    <w:lvl w:ilvl="3" w:tplc="C7EAD5E4">
      <w:numFmt w:val="decimal"/>
      <w:lvlText w:val=""/>
      <w:lvlJc w:val="left"/>
    </w:lvl>
    <w:lvl w:ilvl="4" w:tplc="04EAF44E">
      <w:numFmt w:val="decimal"/>
      <w:lvlText w:val=""/>
      <w:lvlJc w:val="left"/>
    </w:lvl>
    <w:lvl w:ilvl="5" w:tplc="E2161918">
      <w:numFmt w:val="decimal"/>
      <w:lvlText w:val=""/>
      <w:lvlJc w:val="left"/>
    </w:lvl>
    <w:lvl w:ilvl="6" w:tplc="0FE66944">
      <w:numFmt w:val="decimal"/>
      <w:lvlText w:val=""/>
      <w:lvlJc w:val="left"/>
    </w:lvl>
    <w:lvl w:ilvl="7" w:tplc="BEBA8A48">
      <w:numFmt w:val="decimal"/>
      <w:lvlText w:val=""/>
      <w:lvlJc w:val="left"/>
    </w:lvl>
    <w:lvl w:ilvl="8" w:tplc="4F4C9FCA">
      <w:numFmt w:val="decimal"/>
      <w:lvlText w:val=""/>
      <w:lvlJc w:val="left"/>
    </w:lvl>
  </w:abstractNum>
  <w:abstractNum w:abstractNumId="3" w15:restartNumberingAfterBreak="0">
    <w:nsid w:val="00000004"/>
    <w:multiLevelType w:val="hybridMultilevel"/>
    <w:tmpl w:val="00000000"/>
    <w:lvl w:ilvl="0" w:tplc="0A84ECA0">
      <w:start w:val="1"/>
      <w:numFmt w:val="decimal"/>
      <w:lvlText w:val="%1."/>
      <w:lvlJc w:val="left"/>
      <w:pPr>
        <w:tabs>
          <w:tab w:val="num" w:pos="0"/>
        </w:tabs>
      </w:pPr>
    </w:lvl>
    <w:lvl w:ilvl="1" w:tplc="4D900BC4">
      <w:start w:val="1"/>
      <w:numFmt w:val="lowerLetter"/>
      <w:lvlText w:val="%2."/>
      <w:lvlJc w:val="left"/>
      <w:pPr>
        <w:tabs>
          <w:tab w:val="num" w:pos="0"/>
        </w:tabs>
      </w:pPr>
    </w:lvl>
    <w:lvl w:ilvl="2" w:tplc="B5B09D8E">
      <w:numFmt w:val="decimal"/>
      <w:lvlText w:val=""/>
      <w:lvlJc w:val="left"/>
    </w:lvl>
    <w:lvl w:ilvl="3" w:tplc="D15EA0BE">
      <w:numFmt w:val="decimal"/>
      <w:lvlText w:val=""/>
      <w:lvlJc w:val="left"/>
    </w:lvl>
    <w:lvl w:ilvl="4" w:tplc="3842BDDC">
      <w:numFmt w:val="decimal"/>
      <w:lvlText w:val=""/>
      <w:lvlJc w:val="left"/>
    </w:lvl>
    <w:lvl w:ilvl="5" w:tplc="157A5D0C">
      <w:numFmt w:val="decimal"/>
      <w:lvlText w:val=""/>
      <w:lvlJc w:val="left"/>
    </w:lvl>
    <w:lvl w:ilvl="6" w:tplc="17CA0F9E">
      <w:numFmt w:val="decimal"/>
      <w:lvlText w:val=""/>
      <w:lvlJc w:val="left"/>
    </w:lvl>
    <w:lvl w:ilvl="7" w:tplc="7B32A336">
      <w:numFmt w:val="decimal"/>
      <w:lvlText w:val=""/>
      <w:lvlJc w:val="left"/>
    </w:lvl>
    <w:lvl w:ilvl="8" w:tplc="D5362420">
      <w:numFmt w:val="decimal"/>
      <w:lvlText w:val=""/>
      <w:lvlJc w:val="left"/>
    </w:lvl>
  </w:abstractNum>
  <w:abstractNum w:abstractNumId="4" w15:restartNumberingAfterBreak="0">
    <w:nsid w:val="00000005"/>
    <w:multiLevelType w:val="hybridMultilevel"/>
    <w:tmpl w:val="00000000"/>
    <w:lvl w:ilvl="0" w:tplc="5CFCC958">
      <w:start w:val="1"/>
      <w:numFmt w:val="decimal"/>
      <w:lvlText w:val="%1."/>
      <w:lvlJc w:val="left"/>
      <w:pPr>
        <w:tabs>
          <w:tab w:val="num" w:pos="0"/>
        </w:tabs>
      </w:pPr>
    </w:lvl>
    <w:lvl w:ilvl="1" w:tplc="F1AE4BF4">
      <w:start w:val="1"/>
      <w:numFmt w:val="decimal"/>
      <w:lvlText w:val="%2)"/>
      <w:lvlJc w:val="left"/>
      <w:pPr>
        <w:tabs>
          <w:tab w:val="num" w:pos="0"/>
        </w:tabs>
      </w:pPr>
    </w:lvl>
    <w:lvl w:ilvl="2" w:tplc="3140D1C0">
      <w:numFmt w:val="decimal"/>
      <w:lvlText w:val=""/>
      <w:lvlJc w:val="left"/>
    </w:lvl>
    <w:lvl w:ilvl="3" w:tplc="4C7A645E">
      <w:numFmt w:val="decimal"/>
      <w:lvlText w:val=""/>
      <w:lvlJc w:val="left"/>
    </w:lvl>
    <w:lvl w:ilvl="4" w:tplc="DE2A77DC">
      <w:numFmt w:val="decimal"/>
      <w:lvlText w:val=""/>
      <w:lvlJc w:val="left"/>
    </w:lvl>
    <w:lvl w:ilvl="5" w:tplc="A58EA5FE">
      <w:numFmt w:val="decimal"/>
      <w:lvlText w:val=""/>
      <w:lvlJc w:val="left"/>
    </w:lvl>
    <w:lvl w:ilvl="6" w:tplc="9F786D8C">
      <w:numFmt w:val="decimal"/>
      <w:lvlText w:val=""/>
      <w:lvlJc w:val="left"/>
    </w:lvl>
    <w:lvl w:ilvl="7" w:tplc="EEFAA7E8">
      <w:numFmt w:val="decimal"/>
      <w:lvlText w:val=""/>
      <w:lvlJc w:val="left"/>
    </w:lvl>
    <w:lvl w:ilvl="8" w:tplc="0D5E2C24">
      <w:numFmt w:val="decimal"/>
      <w:lvlText w:val=""/>
      <w:lvlJc w:val="left"/>
    </w:lvl>
  </w:abstractNum>
  <w:abstractNum w:abstractNumId="5" w15:restartNumberingAfterBreak="0">
    <w:nsid w:val="00000006"/>
    <w:multiLevelType w:val="hybridMultilevel"/>
    <w:tmpl w:val="00000000"/>
    <w:lvl w:ilvl="0" w:tplc="DF20734C">
      <w:start w:val="1"/>
      <w:numFmt w:val="decimal"/>
      <w:lvlText w:val="%1."/>
      <w:lvlJc w:val="left"/>
      <w:pPr>
        <w:tabs>
          <w:tab w:val="num" w:pos="0"/>
        </w:tabs>
      </w:pPr>
    </w:lvl>
    <w:lvl w:ilvl="1" w:tplc="B7BE9508">
      <w:start w:val="1"/>
      <w:numFmt w:val="lowerLetter"/>
      <w:lvlText w:val="%2."/>
      <w:lvlJc w:val="left"/>
      <w:pPr>
        <w:tabs>
          <w:tab w:val="num" w:pos="0"/>
        </w:tabs>
      </w:pPr>
    </w:lvl>
    <w:lvl w:ilvl="2" w:tplc="CCC0885A">
      <w:start w:val="1"/>
      <w:numFmt w:val="upperLetter"/>
      <w:lvlText w:val="%3."/>
      <w:lvlJc w:val="left"/>
      <w:pPr>
        <w:tabs>
          <w:tab w:val="num" w:pos="0"/>
        </w:tabs>
      </w:pPr>
    </w:lvl>
    <w:lvl w:ilvl="3" w:tplc="60262F1A">
      <w:start w:val="1"/>
      <w:numFmt w:val="lowerRoman"/>
      <w:lvlText w:val="%4."/>
      <w:lvlJc w:val="left"/>
      <w:pPr>
        <w:tabs>
          <w:tab w:val="num" w:pos="0"/>
        </w:tabs>
      </w:pPr>
    </w:lvl>
    <w:lvl w:ilvl="4" w:tplc="4BC65386">
      <w:start w:val="1"/>
      <w:numFmt w:val="upperRoman"/>
      <w:lvlText w:val="%5."/>
      <w:lvlJc w:val="left"/>
      <w:pPr>
        <w:tabs>
          <w:tab w:val="num" w:pos="0"/>
        </w:tabs>
      </w:pPr>
    </w:lvl>
    <w:lvl w:ilvl="5" w:tplc="C0AE4AEC">
      <w:start w:val="1"/>
      <w:numFmt w:val="decimal"/>
      <w:lvlText w:val="%6."/>
      <w:lvlJc w:val="left"/>
      <w:pPr>
        <w:tabs>
          <w:tab w:val="num" w:pos="0"/>
        </w:tabs>
      </w:pPr>
    </w:lvl>
    <w:lvl w:ilvl="6" w:tplc="A0CEB0A4">
      <w:start w:val="1"/>
      <w:numFmt w:val="decimal"/>
      <w:lvlText w:val="%7."/>
      <w:lvlJc w:val="left"/>
      <w:pPr>
        <w:tabs>
          <w:tab w:val="num" w:pos="0"/>
        </w:tabs>
      </w:pPr>
    </w:lvl>
    <w:lvl w:ilvl="7" w:tplc="FB546346">
      <w:numFmt w:val="decimal"/>
      <w:lvlText w:val=""/>
      <w:lvlJc w:val="left"/>
    </w:lvl>
    <w:lvl w:ilvl="8" w:tplc="D04CA6F0">
      <w:numFmt w:val="decimal"/>
      <w:lvlText w:val=""/>
      <w:lvlJc w:val="left"/>
    </w:lvl>
  </w:abstractNum>
  <w:abstractNum w:abstractNumId="6" w15:restartNumberingAfterBreak="0">
    <w:nsid w:val="00000007"/>
    <w:multiLevelType w:val="hybridMultilevel"/>
    <w:tmpl w:val="00000000"/>
    <w:lvl w:ilvl="0" w:tplc="F0406460">
      <w:start w:val="1"/>
      <w:numFmt w:val="decimal"/>
      <w:lvlText w:val="%1."/>
      <w:lvlJc w:val="left"/>
      <w:pPr>
        <w:tabs>
          <w:tab w:val="num" w:pos="0"/>
        </w:tabs>
      </w:pPr>
    </w:lvl>
    <w:lvl w:ilvl="1" w:tplc="2482DB7E">
      <w:start w:val="1"/>
      <w:numFmt w:val="decimal"/>
      <w:lvlText w:val="%2)"/>
      <w:lvlJc w:val="left"/>
      <w:pPr>
        <w:tabs>
          <w:tab w:val="num" w:pos="0"/>
        </w:tabs>
      </w:pPr>
    </w:lvl>
    <w:lvl w:ilvl="2" w:tplc="05F62D5A">
      <w:numFmt w:val="decimal"/>
      <w:lvlText w:val=""/>
      <w:lvlJc w:val="left"/>
    </w:lvl>
    <w:lvl w:ilvl="3" w:tplc="62D60F74">
      <w:numFmt w:val="decimal"/>
      <w:lvlText w:val=""/>
      <w:lvlJc w:val="left"/>
    </w:lvl>
    <w:lvl w:ilvl="4" w:tplc="43D84040">
      <w:numFmt w:val="decimal"/>
      <w:lvlText w:val=""/>
      <w:lvlJc w:val="left"/>
    </w:lvl>
    <w:lvl w:ilvl="5" w:tplc="636A3516">
      <w:numFmt w:val="decimal"/>
      <w:lvlText w:val=""/>
      <w:lvlJc w:val="left"/>
    </w:lvl>
    <w:lvl w:ilvl="6" w:tplc="1F90383C">
      <w:numFmt w:val="decimal"/>
      <w:lvlText w:val=""/>
      <w:lvlJc w:val="left"/>
    </w:lvl>
    <w:lvl w:ilvl="7" w:tplc="B3B6C92C">
      <w:numFmt w:val="decimal"/>
      <w:lvlText w:val=""/>
      <w:lvlJc w:val="left"/>
    </w:lvl>
    <w:lvl w:ilvl="8" w:tplc="159A1F2C">
      <w:numFmt w:val="decimal"/>
      <w:lvlText w:val=""/>
      <w:lvlJc w:val="left"/>
    </w:lvl>
  </w:abstractNum>
  <w:abstractNum w:abstractNumId="7" w15:restartNumberingAfterBreak="0">
    <w:nsid w:val="0BD76BEC"/>
    <w:multiLevelType w:val="singleLevel"/>
    <w:tmpl w:val="A8D22DA4"/>
    <w:lvl w:ilvl="0">
      <w:start w:val="1"/>
      <w:numFmt w:val="decimal"/>
      <w:lvlText w:val="%1."/>
      <w:legacy w:legacy="1" w:legacySpace="0" w:legacyIndent="0"/>
      <w:lvlJc w:val="left"/>
      <w:rPr>
        <w:rFonts w:ascii="Calibri" w:hAnsi="Calibri" w:cs="Calibri" w:hint="default"/>
      </w:rPr>
    </w:lvl>
  </w:abstractNum>
  <w:abstractNum w:abstractNumId="8" w15:restartNumberingAfterBreak="0">
    <w:nsid w:val="0E365D97"/>
    <w:multiLevelType w:val="hybridMultilevel"/>
    <w:tmpl w:val="BA86208E"/>
    <w:lvl w:ilvl="0" w:tplc="092E6294">
      <w:start w:val="1"/>
      <w:numFmt w:val="decimal"/>
      <w:lvlText w:val="%1."/>
      <w:lvlJc w:val="left"/>
      <w:pPr>
        <w:ind w:left="720" w:hanging="360"/>
      </w:pPr>
    </w:lvl>
    <w:lvl w:ilvl="1" w:tplc="47C0E940" w:tentative="1">
      <w:start w:val="1"/>
      <w:numFmt w:val="lowerLetter"/>
      <w:lvlText w:val="%2."/>
      <w:lvlJc w:val="left"/>
      <w:pPr>
        <w:ind w:left="1440" w:hanging="360"/>
      </w:pPr>
    </w:lvl>
    <w:lvl w:ilvl="2" w:tplc="D06C5092" w:tentative="1">
      <w:start w:val="1"/>
      <w:numFmt w:val="lowerRoman"/>
      <w:lvlText w:val="%3."/>
      <w:lvlJc w:val="right"/>
      <w:pPr>
        <w:ind w:left="2160" w:hanging="180"/>
      </w:pPr>
    </w:lvl>
    <w:lvl w:ilvl="3" w:tplc="5ED22F72" w:tentative="1">
      <w:start w:val="1"/>
      <w:numFmt w:val="decimal"/>
      <w:lvlText w:val="%4."/>
      <w:lvlJc w:val="left"/>
      <w:pPr>
        <w:ind w:left="2880" w:hanging="360"/>
      </w:pPr>
    </w:lvl>
    <w:lvl w:ilvl="4" w:tplc="ACD4CD78" w:tentative="1">
      <w:start w:val="1"/>
      <w:numFmt w:val="lowerLetter"/>
      <w:lvlText w:val="%5."/>
      <w:lvlJc w:val="left"/>
      <w:pPr>
        <w:ind w:left="3600" w:hanging="360"/>
      </w:pPr>
    </w:lvl>
    <w:lvl w:ilvl="5" w:tplc="2AAC7C8C" w:tentative="1">
      <w:start w:val="1"/>
      <w:numFmt w:val="lowerRoman"/>
      <w:lvlText w:val="%6."/>
      <w:lvlJc w:val="right"/>
      <w:pPr>
        <w:ind w:left="4320" w:hanging="180"/>
      </w:pPr>
    </w:lvl>
    <w:lvl w:ilvl="6" w:tplc="7B76C112" w:tentative="1">
      <w:start w:val="1"/>
      <w:numFmt w:val="decimal"/>
      <w:lvlText w:val="%7."/>
      <w:lvlJc w:val="left"/>
      <w:pPr>
        <w:ind w:left="5040" w:hanging="360"/>
      </w:pPr>
    </w:lvl>
    <w:lvl w:ilvl="7" w:tplc="7988CC8C" w:tentative="1">
      <w:start w:val="1"/>
      <w:numFmt w:val="lowerLetter"/>
      <w:lvlText w:val="%8."/>
      <w:lvlJc w:val="left"/>
      <w:pPr>
        <w:ind w:left="5760" w:hanging="360"/>
      </w:pPr>
    </w:lvl>
    <w:lvl w:ilvl="8" w:tplc="B708303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DB617D7"/>
    <w:multiLevelType w:val="singleLevel"/>
    <w:tmpl w:val="A8D22DA4"/>
    <w:lvl w:ilvl="0">
      <w:start w:val="1"/>
      <w:numFmt w:val="decimal"/>
      <w:lvlText w:val="%1."/>
      <w:legacy w:legacy="1" w:legacySpace="0" w:legacyIndent="0"/>
      <w:lvlJc w:val="left"/>
      <w:rPr>
        <w:rFonts w:ascii="Calibri" w:hAnsi="Calibri" w:cs="Calibri" w:hint="default"/>
      </w:rPr>
    </w:lvl>
  </w:abstractNum>
  <w:abstractNum w:abstractNumId="10" w15:restartNumberingAfterBreak="0">
    <w:nsid w:val="204C3BD7"/>
    <w:multiLevelType w:val="hybridMultilevel"/>
    <w:tmpl w:val="BA86208E"/>
    <w:lvl w:ilvl="0" w:tplc="7DE8ACC0">
      <w:start w:val="1"/>
      <w:numFmt w:val="decimal"/>
      <w:lvlText w:val="%1."/>
      <w:lvlJc w:val="left"/>
      <w:pPr>
        <w:ind w:left="720" w:hanging="360"/>
      </w:pPr>
    </w:lvl>
    <w:lvl w:ilvl="1" w:tplc="B8A06E8A" w:tentative="1">
      <w:start w:val="1"/>
      <w:numFmt w:val="lowerLetter"/>
      <w:lvlText w:val="%2."/>
      <w:lvlJc w:val="left"/>
      <w:pPr>
        <w:ind w:left="1440" w:hanging="360"/>
      </w:pPr>
    </w:lvl>
    <w:lvl w:ilvl="2" w:tplc="10A273A6" w:tentative="1">
      <w:start w:val="1"/>
      <w:numFmt w:val="lowerRoman"/>
      <w:lvlText w:val="%3."/>
      <w:lvlJc w:val="right"/>
      <w:pPr>
        <w:ind w:left="2160" w:hanging="180"/>
      </w:pPr>
    </w:lvl>
    <w:lvl w:ilvl="3" w:tplc="2B0A7BFC" w:tentative="1">
      <w:start w:val="1"/>
      <w:numFmt w:val="decimal"/>
      <w:lvlText w:val="%4."/>
      <w:lvlJc w:val="left"/>
      <w:pPr>
        <w:ind w:left="2880" w:hanging="360"/>
      </w:pPr>
    </w:lvl>
    <w:lvl w:ilvl="4" w:tplc="D9B22006" w:tentative="1">
      <w:start w:val="1"/>
      <w:numFmt w:val="lowerLetter"/>
      <w:lvlText w:val="%5."/>
      <w:lvlJc w:val="left"/>
      <w:pPr>
        <w:ind w:left="3600" w:hanging="360"/>
      </w:pPr>
    </w:lvl>
    <w:lvl w:ilvl="5" w:tplc="D6A89CD0" w:tentative="1">
      <w:start w:val="1"/>
      <w:numFmt w:val="lowerRoman"/>
      <w:lvlText w:val="%6."/>
      <w:lvlJc w:val="right"/>
      <w:pPr>
        <w:ind w:left="4320" w:hanging="180"/>
      </w:pPr>
    </w:lvl>
    <w:lvl w:ilvl="6" w:tplc="76CAB110" w:tentative="1">
      <w:start w:val="1"/>
      <w:numFmt w:val="decimal"/>
      <w:lvlText w:val="%7."/>
      <w:lvlJc w:val="left"/>
      <w:pPr>
        <w:ind w:left="5040" w:hanging="360"/>
      </w:pPr>
    </w:lvl>
    <w:lvl w:ilvl="7" w:tplc="6778E822" w:tentative="1">
      <w:start w:val="1"/>
      <w:numFmt w:val="lowerLetter"/>
      <w:lvlText w:val="%8."/>
      <w:lvlJc w:val="left"/>
      <w:pPr>
        <w:ind w:left="5760" w:hanging="360"/>
      </w:pPr>
    </w:lvl>
    <w:lvl w:ilvl="8" w:tplc="F7B217B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4F63A92"/>
    <w:multiLevelType w:val="hybridMultilevel"/>
    <w:tmpl w:val="E7DA1A9C"/>
    <w:lvl w:ilvl="0" w:tplc="46A20ECA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 w:tplc="253E0294">
      <w:start w:val="1"/>
      <w:numFmt w:val="decimal"/>
      <w:lvlText w:val="%2)"/>
      <w:lvlJc w:val="left"/>
      <w:pPr>
        <w:ind w:left="1080" w:hanging="360"/>
      </w:pPr>
      <w:rPr>
        <w:rFonts w:ascii="Calibri" w:eastAsia="Calibri" w:hAnsi="Calibri"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25AF665F"/>
    <w:multiLevelType w:val="singleLevel"/>
    <w:tmpl w:val="A8D22DA4"/>
    <w:lvl w:ilvl="0">
      <w:start w:val="1"/>
      <w:numFmt w:val="decimal"/>
      <w:lvlText w:val="%1."/>
      <w:legacy w:legacy="1" w:legacySpace="0" w:legacyIndent="0"/>
      <w:lvlJc w:val="left"/>
      <w:rPr>
        <w:rFonts w:ascii="Calibri" w:hAnsi="Calibri" w:cs="Calibri" w:hint="default"/>
      </w:rPr>
    </w:lvl>
  </w:abstractNum>
  <w:abstractNum w:abstractNumId="13" w15:restartNumberingAfterBreak="0">
    <w:nsid w:val="29072A37"/>
    <w:multiLevelType w:val="singleLevel"/>
    <w:tmpl w:val="48DC743A"/>
    <w:lvl w:ilvl="0">
      <w:start w:val="1"/>
      <w:numFmt w:val="decimal"/>
      <w:lvlText w:val="%1)"/>
      <w:legacy w:legacy="1" w:legacySpace="0" w:legacyIndent="0"/>
      <w:lvlJc w:val="left"/>
      <w:rPr>
        <w:rFonts w:ascii="Calibri" w:hAnsi="Calibri" w:cs="Calibri" w:hint="default"/>
      </w:rPr>
    </w:lvl>
  </w:abstractNum>
  <w:abstractNum w:abstractNumId="14" w15:restartNumberingAfterBreak="0">
    <w:nsid w:val="29C067D3"/>
    <w:multiLevelType w:val="singleLevel"/>
    <w:tmpl w:val="48DC743A"/>
    <w:lvl w:ilvl="0">
      <w:start w:val="1"/>
      <w:numFmt w:val="decimal"/>
      <w:lvlText w:val="%1)"/>
      <w:legacy w:legacy="1" w:legacySpace="0" w:legacyIndent="0"/>
      <w:lvlJc w:val="left"/>
      <w:rPr>
        <w:rFonts w:ascii="Calibri" w:hAnsi="Calibri" w:cs="Calibri" w:hint="default"/>
      </w:rPr>
    </w:lvl>
  </w:abstractNum>
  <w:abstractNum w:abstractNumId="15" w15:restartNumberingAfterBreak="0">
    <w:nsid w:val="2C5021C7"/>
    <w:multiLevelType w:val="singleLevel"/>
    <w:tmpl w:val="A8D22DA4"/>
    <w:lvl w:ilvl="0">
      <w:start w:val="1"/>
      <w:numFmt w:val="decimal"/>
      <w:lvlText w:val="%1."/>
      <w:legacy w:legacy="1" w:legacySpace="0" w:legacyIndent="0"/>
      <w:lvlJc w:val="left"/>
      <w:rPr>
        <w:rFonts w:ascii="Calibri" w:hAnsi="Calibri" w:cs="Calibri" w:hint="default"/>
      </w:rPr>
    </w:lvl>
  </w:abstractNum>
  <w:abstractNum w:abstractNumId="16" w15:restartNumberingAfterBreak="0">
    <w:nsid w:val="33366979"/>
    <w:multiLevelType w:val="singleLevel"/>
    <w:tmpl w:val="48DC743A"/>
    <w:lvl w:ilvl="0">
      <w:start w:val="1"/>
      <w:numFmt w:val="decimal"/>
      <w:lvlText w:val="%1)"/>
      <w:legacy w:legacy="1" w:legacySpace="0" w:legacyIndent="0"/>
      <w:lvlJc w:val="left"/>
      <w:rPr>
        <w:rFonts w:ascii="Calibri" w:hAnsi="Calibri" w:cs="Calibri" w:hint="default"/>
      </w:rPr>
    </w:lvl>
  </w:abstractNum>
  <w:abstractNum w:abstractNumId="17" w15:restartNumberingAfterBreak="0">
    <w:nsid w:val="338C368E"/>
    <w:multiLevelType w:val="hybridMultilevel"/>
    <w:tmpl w:val="2996D2B6"/>
    <w:lvl w:ilvl="0" w:tplc="004EF23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D9EDCF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90F6C71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5F01EC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B2C2C3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D4D45A0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0F2600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18C389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C86A277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4EB5E23"/>
    <w:multiLevelType w:val="singleLevel"/>
    <w:tmpl w:val="A8D22DA4"/>
    <w:lvl w:ilvl="0">
      <w:start w:val="1"/>
      <w:numFmt w:val="decimal"/>
      <w:lvlText w:val="%1."/>
      <w:legacy w:legacy="1" w:legacySpace="0" w:legacyIndent="0"/>
      <w:lvlJc w:val="left"/>
      <w:rPr>
        <w:rFonts w:ascii="Calibri" w:hAnsi="Calibri" w:cs="Calibri" w:hint="default"/>
      </w:rPr>
    </w:lvl>
  </w:abstractNum>
  <w:abstractNum w:abstractNumId="19" w15:restartNumberingAfterBreak="0">
    <w:nsid w:val="39E07500"/>
    <w:multiLevelType w:val="hybridMultilevel"/>
    <w:tmpl w:val="E9A058E6"/>
    <w:lvl w:ilvl="0" w:tplc="4B207A7E">
      <w:start w:val="1"/>
      <w:numFmt w:val="bullet"/>
      <w:pStyle w:val="Akapitzlist"/>
      <w:lvlText w:val=""/>
      <w:lvlJc w:val="left"/>
      <w:pPr>
        <w:ind w:left="720" w:hanging="360"/>
      </w:pPr>
      <w:rPr>
        <w:rFonts w:ascii="Symbol" w:hAnsi="Symbol" w:hint="default"/>
        <w:color w:val="00519F"/>
      </w:rPr>
    </w:lvl>
    <w:lvl w:ilvl="1" w:tplc="C4BE3DFC">
      <w:start w:val="1"/>
      <w:numFmt w:val="bullet"/>
      <w:lvlText w:val="○"/>
      <w:lvlJc w:val="left"/>
      <w:pPr>
        <w:ind w:left="1440" w:hanging="360"/>
      </w:pPr>
      <w:rPr>
        <w:rFonts w:ascii="Calibri" w:hAnsi="Calibri" w:hint="default"/>
        <w:color w:val="00519F"/>
        <w:sz w:val="18"/>
        <w:szCs w:val="18"/>
      </w:rPr>
    </w:lvl>
    <w:lvl w:ilvl="2" w:tplc="37288BC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B84C77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79C4B2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8D684DA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616A82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E22289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E7C229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AD842F0"/>
    <w:multiLevelType w:val="singleLevel"/>
    <w:tmpl w:val="48DC743A"/>
    <w:lvl w:ilvl="0">
      <w:start w:val="1"/>
      <w:numFmt w:val="decimal"/>
      <w:lvlText w:val="%1)"/>
      <w:legacy w:legacy="1" w:legacySpace="0" w:legacyIndent="0"/>
      <w:lvlJc w:val="left"/>
      <w:rPr>
        <w:rFonts w:ascii="Calibri" w:hAnsi="Calibri" w:cs="Calibri" w:hint="default"/>
      </w:rPr>
    </w:lvl>
  </w:abstractNum>
  <w:abstractNum w:abstractNumId="21" w15:restartNumberingAfterBreak="0">
    <w:nsid w:val="3B4F17D5"/>
    <w:multiLevelType w:val="singleLevel"/>
    <w:tmpl w:val="48DC743A"/>
    <w:lvl w:ilvl="0">
      <w:start w:val="1"/>
      <w:numFmt w:val="decimal"/>
      <w:lvlText w:val="%1)"/>
      <w:legacy w:legacy="1" w:legacySpace="0" w:legacyIndent="0"/>
      <w:lvlJc w:val="left"/>
      <w:rPr>
        <w:rFonts w:ascii="Calibri" w:hAnsi="Calibri" w:cs="Calibri" w:hint="default"/>
      </w:rPr>
    </w:lvl>
  </w:abstractNum>
  <w:abstractNum w:abstractNumId="22" w15:restartNumberingAfterBreak="0">
    <w:nsid w:val="3EFC1A9A"/>
    <w:multiLevelType w:val="singleLevel"/>
    <w:tmpl w:val="48DC743A"/>
    <w:lvl w:ilvl="0">
      <w:start w:val="1"/>
      <w:numFmt w:val="decimal"/>
      <w:lvlText w:val="%1)"/>
      <w:legacy w:legacy="1" w:legacySpace="0" w:legacyIndent="0"/>
      <w:lvlJc w:val="left"/>
      <w:rPr>
        <w:rFonts w:ascii="Calibri" w:hAnsi="Calibri" w:cs="Calibri" w:hint="default"/>
      </w:rPr>
    </w:lvl>
  </w:abstractNum>
  <w:abstractNum w:abstractNumId="23" w15:restartNumberingAfterBreak="0">
    <w:nsid w:val="3F3E6A85"/>
    <w:multiLevelType w:val="singleLevel"/>
    <w:tmpl w:val="A8D22DA4"/>
    <w:lvl w:ilvl="0">
      <w:start w:val="1"/>
      <w:numFmt w:val="decimal"/>
      <w:lvlText w:val="%1."/>
      <w:legacy w:legacy="1" w:legacySpace="0" w:legacyIndent="0"/>
      <w:lvlJc w:val="left"/>
      <w:rPr>
        <w:rFonts w:ascii="Calibri" w:hAnsi="Calibri" w:cs="Calibri" w:hint="default"/>
      </w:rPr>
    </w:lvl>
  </w:abstractNum>
  <w:abstractNum w:abstractNumId="24" w15:restartNumberingAfterBreak="0">
    <w:nsid w:val="401D5B7F"/>
    <w:multiLevelType w:val="singleLevel"/>
    <w:tmpl w:val="D02829D4"/>
    <w:lvl w:ilvl="0">
      <w:start w:val="1"/>
      <w:numFmt w:val="lowerLetter"/>
      <w:lvlText w:val="%1)"/>
      <w:legacy w:legacy="1" w:legacySpace="0" w:legacyIndent="0"/>
      <w:lvlJc w:val="left"/>
      <w:rPr>
        <w:rFonts w:ascii="Calibri" w:hAnsi="Calibri" w:cs="Calibri" w:hint="default"/>
      </w:rPr>
    </w:lvl>
  </w:abstractNum>
  <w:abstractNum w:abstractNumId="25" w15:restartNumberingAfterBreak="0">
    <w:nsid w:val="450514E4"/>
    <w:multiLevelType w:val="hybridMultilevel"/>
    <w:tmpl w:val="DEFCE2D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A49041F"/>
    <w:multiLevelType w:val="singleLevel"/>
    <w:tmpl w:val="48DC743A"/>
    <w:lvl w:ilvl="0">
      <w:start w:val="1"/>
      <w:numFmt w:val="decimal"/>
      <w:lvlText w:val="%1)"/>
      <w:legacy w:legacy="1" w:legacySpace="0" w:legacyIndent="0"/>
      <w:lvlJc w:val="left"/>
      <w:rPr>
        <w:rFonts w:ascii="Calibri" w:hAnsi="Calibri" w:cs="Calibri" w:hint="default"/>
      </w:rPr>
    </w:lvl>
  </w:abstractNum>
  <w:abstractNum w:abstractNumId="27" w15:restartNumberingAfterBreak="0">
    <w:nsid w:val="4E083EE4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8" w15:restartNumberingAfterBreak="0">
    <w:nsid w:val="54260997"/>
    <w:multiLevelType w:val="hybridMultilevel"/>
    <w:tmpl w:val="05561298"/>
    <w:lvl w:ilvl="0" w:tplc="AC387368">
      <w:start w:val="1"/>
      <w:numFmt w:val="decimal"/>
      <w:pStyle w:val="Akapitzlistnumerowan"/>
      <w:lvlText w:val="%1"/>
      <w:lvlJc w:val="left"/>
      <w:pPr>
        <w:ind w:left="720" w:hanging="360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color w:val="00519F"/>
        <w:spacing w:val="0"/>
        <w:kern w:val="0"/>
        <w:position w:val="0"/>
        <w:sz w:val="26"/>
        <w:szCs w:val="26"/>
        <w:u w:val="none"/>
        <w:effect w:val="none"/>
        <w:vertAlign w:val="baseli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warmMatte"/>
        <w14:ligatures w14:val="none"/>
        <w14:numForm w14:val="default"/>
        <w14:numSpacing w14:val="default"/>
        <w14:stylisticSets/>
        <w14:cntxtAlts w14:val="0"/>
      </w:rPr>
    </w:lvl>
    <w:lvl w:ilvl="1" w:tplc="F5CC3DC6">
      <w:start w:val="1"/>
      <w:numFmt w:val="lowerLetter"/>
      <w:lvlText w:val="%2."/>
      <w:lvlJc w:val="left"/>
      <w:pPr>
        <w:ind w:left="1440" w:hanging="360"/>
      </w:pPr>
      <w:rPr>
        <w:color w:val="00519F"/>
      </w:rPr>
    </w:lvl>
    <w:lvl w:ilvl="2" w:tplc="3462E33A" w:tentative="1">
      <w:start w:val="1"/>
      <w:numFmt w:val="lowerRoman"/>
      <w:lvlText w:val="%3."/>
      <w:lvlJc w:val="right"/>
      <w:pPr>
        <w:ind w:left="2160" w:hanging="180"/>
      </w:pPr>
    </w:lvl>
    <w:lvl w:ilvl="3" w:tplc="C562CA44" w:tentative="1">
      <w:start w:val="1"/>
      <w:numFmt w:val="decimal"/>
      <w:lvlText w:val="%4."/>
      <w:lvlJc w:val="left"/>
      <w:pPr>
        <w:ind w:left="2880" w:hanging="360"/>
      </w:pPr>
    </w:lvl>
    <w:lvl w:ilvl="4" w:tplc="3114172E" w:tentative="1">
      <w:start w:val="1"/>
      <w:numFmt w:val="lowerLetter"/>
      <w:lvlText w:val="%5."/>
      <w:lvlJc w:val="left"/>
      <w:pPr>
        <w:ind w:left="3600" w:hanging="360"/>
      </w:pPr>
    </w:lvl>
    <w:lvl w:ilvl="5" w:tplc="82186B66" w:tentative="1">
      <w:start w:val="1"/>
      <w:numFmt w:val="lowerRoman"/>
      <w:lvlText w:val="%6."/>
      <w:lvlJc w:val="right"/>
      <w:pPr>
        <w:ind w:left="4320" w:hanging="180"/>
      </w:pPr>
    </w:lvl>
    <w:lvl w:ilvl="6" w:tplc="981E5C3C" w:tentative="1">
      <w:start w:val="1"/>
      <w:numFmt w:val="decimal"/>
      <w:lvlText w:val="%7."/>
      <w:lvlJc w:val="left"/>
      <w:pPr>
        <w:ind w:left="5040" w:hanging="360"/>
      </w:pPr>
    </w:lvl>
    <w:lvl w:ilvl="7" w:tplc="05A6EF46" w:tentative="1">
      <w:start w:val="1"/>
      <w:numFmt w:val="lowerLetter"/>
      <w:lvlText w:val="%8."/>
      <w:lvlJc w:val="left"/>
      <w:pPr>
        <w:ind w:left="5760" w:hanging="360"/>
      </w:pPr>
    </w:lvl>
    <w:lvl w:ilvl="8" w:tplc="E26AB67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531044F"/>
    <w:multiLevelType w:val="hybridMultilevel"/>
    <w:tmpl w:val="CFBE458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C0D36E4"/>
    <w:multiLevelType w:val="singleLevel"/>
    <w:tmpl w:val="A8D22DA4"/>
    <w:lvl w:ilvl="0">
      <w:start w:val="1"/>
      <w:numFmt w:val="decimal"/>
      <w:lvlText w:val="%1."/>
      <w:legacy w:legacy="1" w:legacySpace="0" w:legacyIndent="0"/>
      <w:lvlJc w:val="left"/>
      <w:rPr>
        <w:rFonts w:ascii="Calibri" w:hAnsi="Calibri" w:cs="Calibri" w:hint="default"/>
      </w:rPr>
    </w:lvl>
  </w:abstractNum>
  <w:abstractNum w:abstractNumId="31" w15:restartNumberingAfterBreak="0">
    <w:nsid w:val="61DA44E8"/>
    <w:multiLevelType w:val="singleLevel"/>
    <w:tmpl w:val="850ED882"/>
    <w:lvl w:ilvl="0">
      <w:start w:val="1"/>
      <w:numFmt w:val="decimal"/>
      <w:lvlText w:val="%1."/>
      <w:legacy w:legacy="1" w:legacySpace="0" w:legacyIndent="360"/>
      <w:lvlJc w:val="left"/>
      <w:rPr>
        <w:rFonts w:ascii="Calibri" w:hAnsi="Calibri" w:cs="Calibri" w:hint="default"/>
      </w:rPr>
    </w:lvl>
  </w:abstractNum>
  <w:abstractNum w:abstractNumId="32" w15:restartNumberingAfterBreak="0">
    <w:nsid w:val="6C4301E6"/>
    <w:multiLevelType w:val="hybridMultilevel"/>
    <w:tmpl w:val="09206F24"/>
    <w:lvl w:ilvl="0" w:tplc="707E30CE">
      <w:start w:val="1"/>
      <w:numFmt w:val="decimal"/>
      <w:lvlText w:val="%1."/>
      <w:lvlJc w:val="left"/>
      <w:pPr>
        <w:ind w:left="720" w:hanging="360"/>
      </w:pPr>
    </w:lvl>
    <w:lvl w:ilvl="1" w:tplc="D7F0AA4C">
      <w:start w:val="1"/>
      <w:numFmt w:val="lowerLetter"/>
      <w:lvlText w:val="%2."/>
      <w:lvlJc w:val="left"/>
      <w:pPr>
        <w:ind w:left="1440" w:hanging="360"/>
      </w:pPr>
    </w:lvl>
    <w:lvl w:ilvl="2" w:tplc="A358115A" w:tentative="1">
      <w:start w:val="1"/>
      <w:numFmt w:val="lowerRoman"/>
      <w:lvlText w:val="%3."/>
      <w:lvlJc w:val="right"/>
      <w:pPr>
        <w:ind w:left="2160" w:hanging="180"/>
      </w:pPr>
    </w:lvl>
    <w:lvl w:ilvl="3" w:tplc="FA54326C" w:tentative="1">
      <w:start w:val="1"/>
      <w:numFmt w:val="decimal"/>
      <w:lvlText w:val="%4."/>
      <w:lvlJc w:val="left"/>
      <w:pPr>
        <w:ind w:left="2880" w:hanging="360"/>
      </w:pPr>
    </w:lvl>
    <w:lvl w:ilvl="4" w:tplc="BA20DA4A" w:tentative="1">
      <w:start w:val="1"/>
      <w:numFmt w:val="lowerLetter"/>
      <w:lvlText w:val="%5."/>
      <w:lvlJc w:val="left"/>
      <w:pPr>
        <w:ind w:left="3600" w:hanging="360"/>
      </w:pPr>
    </w:lvl>
    <w:lvl w:ilvl="5" w:tplc="DECE25C4" w:tentative="1">
      <w:start w:val="1"/>
      <w:numFmt w:val="lowerRoman"/>
      <w:lvlText w:val="%6."/>
      <w:lvlJc w:val="right"/>
      <w:pPr>
        <w:ind w:left="4320" w:hanging="180"/>
      </w:pPr>
    </w:lvl>
    <w:lvl w:ilvl="6" w:tplc="5CCA404A" w:tentative="1">
      <w:start w:val="1"/>
      <w:numFmt w:val="decimal"/>
      <w:lvlText w:val="%7."/>
      <w:lvlJc w:val="left"/>
      <w:pPr>
        <w:ind w:left="5040" w:hanging="360"/>
      </w:pPr>
    </w:lvl>
    <w:lvl w:ilvl="7" w:tplc="E12267FA" w:tentative="1">
      <w:start w:val="1"/>
      <w:numFmt w:val="lowerLetter"/>
      <w:lvlText w:val="%8."/>
      <w:lvlJc w:val="left"/>
      <w:pPr>
        <w:ind w:left="5760" w:hanging="360"/>
      </w:pPr>
    </w:lvl>
    <w:lvl w:ilvl="8" w:tplc="580C3A6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0E66C08"/>
    <w:multiLevelType w:val="singleLevel"/>
    <w:tmpl w:val="A8D22DA4"/>
    <w:lvl w:ilvl="0">
      <w:start w:val="1"/>
      <w:numFmt w:val="decimal"/>
      <w:lvlText w:val="%1."/>
      <w:legacy w:legacy="1" w:legacySpace="0" w:legacyIndent="0"/>
      <w:lvlJc w:val="left"/>
      <w:rPr>
        <w:rFonts w:ascii="Calibri" w:hAnsi="Calibri" w:cs="Calibri" w:hint="default"/>
      </w:rPr>
    </w:lvl>
  </w:abstractNum>
  <w:abstractNum w:abstractNumId="34" w15:restartNumberingAfterBreak="0">
    <w:nsid w:val="72BA1A00"/>
    <w:multiLevelType w:val="singleLevel"/>
    <w:tmpl w:val="48DC743A"/>
    <w:lvl w:ilvl="0">
      <w:start w:val="1"/>
      <w:numFmt w:val="decimal"/>
      <w:lvlText w:val="%1)"/>
      <w:legacy w:legacy="1" w:legacySpace="0" w:legacyIndent="0"/>
      <w:lvlJc w:val="left"/>
      <w:rPr>
        <w:rFonts w:ascii="Calibri" w:hAnsi="Calibri" w:cs="Calibri" w:hint="default"/>
      </w:rPr>
    </w:lvl>
  </w:abstractNum>
  <w:abstractNum w:abstractNumId="35" w15:restartNumberingAfterBreak="0">
    <w:nsid w:val="79D6642C"/>
    <w:multiLevelType w:val="singleLevel"/>
    <w:tmpl w:val="A8D22DA4"/>
    <w:lvl w:ilvl="0">
      <w:start w:val="1"/>
      <w:numFmt w:val="decimal"/>
      <w:lvlText w:val="%1."/>
      <w:legacy w:legacy="1" w:legacySpace="0" w:legacyIndent="0"/>
      <w:lvlJc w:val="left"/>
      <w:rPr>
        <w:rFonts w:ascii="Calibri" w:hAnsi="Calibri" w:cs="Calibri" w:hint="default"/>
      </w:rPr>
    </w:lvl>
  </w:abstractNum>
  <w:abstractNum w:abstractNumId="36" w15:restartNumberingAfterBreak="0">
    <w:nsid w:val="7D7D76FC"/>
    <w:multiLevelType w:val="singleLevel"/>
    <w:tmpl w:val="48DC743A"/>
    <w:lvl w:ilvl="0">
      <w:start w:val="1"/>
      <w:numFmt w:val="decimal"/>
      <w:lvlText w:val="%1)"/>
      <w:legacy w:legacy="1" w:legacySpace="0" w:legacyIndent="0"/>
      <w:lvlJc w:val="left"/>
      <w:rPr>
        <w:rFonts w:ascii="Calibri" w:hAnsi="Calibri" w:cs="Calibri" w:hint="default"/>
      </w:rPr>
    </w:lvl>
  </w:abstractNum>
  <w:num w:numId="1" w16cid:durableId="1900632945">
    <w:abstractNumId w:val="19"/>
  </w:num>
  <w:num w:numId="2" w16cid:durableId="1686402797">
    <w:abstractNumId w:val="28"/>
  </w:num>
  <w:num w:numId="3" w16cid:durableId="82648030">
    <w:abstractNumId w:val="0"/>
  </w:num>
  <w:num w:numId="4" w16cid:durableId="388842126">
    <w:abstractNumId w:val="1"/>
  </w:num>
  <w:num w:numId="5" w16cid:durableId="151145368">
    <w:abstractNumId w:val="2"/>
  </w:num>
  <w:num w:numId="6" w16cid:durableId="2013489944">
    <w:abstractNumId w:val="3"/>
  </w:num>
  <w:num w:numId="7" w16cid:durableId="883059611">
    <w:abstractNumId w:val="4"/>
  </w:num>
  <w:num w:numId="8" w16cid:durableId="1499350853">
    <w:abstractNumId w:val="5"/>
  </w:num>
  <w:num w:numId="9" w16cid:durableId="1005329109">
    <w:abstractNumId w:val="6"/>
  </w:num>
  <w:num w:numId="10" w16cid:durableId="642807401">
    <w:abstractNumId w:val="9"/>
  </w:num>
  <w:num w:numId="11" w16cid:durableId="922177303">
    <w:abstractNumId w:val="16"/>
  </w:num>
  <w:num w:numId="12" w16cid:durableId="591817606">
    <w:abstractNumId w:val="18"/>
  </w:num>
  <w:num w:numId="13" w16cid:durableId="1627392623">
    <w:abstractNumId w:val="34"/>
  </w:num>
  <w:num w:numId="14" w16cid:durableId="1679457854">
    <w:abstractNumId w:val="12"/>
  </w:num>
  <w:num w:numId="15" w16cid:durableId="545069041">
    <w:abstractNumId w:val="15"/>
  </w:num>
  <w:num w:numId="16" w16cid:durableId="925265766">
    <w:abstractNumId w:val="30"/>
  </w:num>
  <w:num w:numId="17" w16cid:durableId="1707214124">
    <w:abstractNumId w:val="36"/>
  </w:num>
  <w:num w:numId="18" w16cid:durableId="181361366">
    <w:abstractNumId w:val="21"/>
  </w:num>
  <w:num w:numId="19" w16cid:durableId="1211917792">
    <w:abstractNumId w:val="24"/>
  </w:num>
  <w:num w:numId="20" w16cid:durableId="1926646617">
    <w:abstractNumId w:val="35"/>
  </w:num>
  <w:num w:numId="21" w16cid:durableId="1721906125">
    <w:abstractNumId w:val="22"/>
  </w:num>
  <w:num w:numId="22" w16cid:durableId="1545826673">
    <w:abstractNumId w:val="7"/>
  </w:num>
  <w:num w:numId="23" w16cid:durableId="492993418">
    <w:abstractNumId w:val="23"/>
  </w:num>
  <w:num w:numId="24" w16cid:durableId="1016660326">
    <w:abstractNumId w:val="13"/>
  </w:num>
  <w:num w:numId="25" w16cid:durableId="917712899">
    <w:abstractNumId w:val="33"/>
  </w:num>
  <w:num w:numId="26" w16cid:durableId="378942537">
    <w:abstractNumId w:val="31"/>
  </w:num>
  <w:num w:numId="27" w16cid:durableId="1264995935">
    <w:abstractNumId w:val="20"/>
  </w:num>
  <w:num w:numId="28" w16cid:durableId="1368792377">
    <w:abstractNumId w:val="14"/>
  </w:num>
  <w:num w:numId="29" w16cid:durableId="80570749">
    <w:abstractNumId w:val="26"/>
  </w:num>
  <w:num w:numId="30" w16cid:durableId="1117329362">
    <w:abstractNumId w:val="8"/>
  </w:num>
  <w:num w:numId="31" w16cid:durableId="172114189">
    <w:abstractNumId w:val="10"/>
  </w:num>
  <w:num w:numId="32" w16cid:durableId="184712038">
    <w:abstractNumId w:val="17"/>
  </w:num>
  <w:num w:numId="33" w16cid:durableId="677852308">
    <w:abstractNumId w:val="32"/>
  </w:num>
  <w:num w:numId="34" w16cid:durableId="718363874">
    <w:abstractNumId w:val="11"/>
  </w:num>
  <w:num w:numId="35" w16cid:durableId="534008122">
    <w:abstractNumId w:val="29"/>
  </w:num>
  <w:num w:numId="36" w16cid:durableId="1037509108">
    <w:abstractNumId w:val="27"/>
  </w:num>
  <w:num w:numId="37" w16cid:durableId="1312514322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39E0"/>
    <w:rsid w:val="00001B81"/>
    <w:rsid w:val="00046811"/>
    <w:rsid w:val="0005431D"/>
    <w:rsid w:val="00071712"/>
    <w:rsid w:val="000C350E"/>
    <w:rsid w:val="000F16E6"/>
    <w:rsid w:val="00113431"/>
    <w:rsid w:val="00123800"/>
    <w:rsid w:val="001B08E1"/>
    <w:rsid w:val="001B432B"/>
    <w:rsid w:val="00244E36"/>
    <w:rsid w:val="00246DB4"/>
    <w:rsid w:val="0026588F"/>
    <w:rsid w:val="002874B9"/>
    <w:rsid w:val="003309A8"/>
    <w:rsid w:val="00380722"/>
    <w:rsid w:val="003843C4"/>
    <w:rsid w:val="003D6140"/>
    <w:rsid w:val="005622A7"/>
    <w:rsid w:val="00660B9E"/>
    <w:rsid w:val="006A60D0"/>
    <w:rsid w:val="00732D1A"/>
    <w:rsid w:val="00776766"/>
    <w:rsid w:val="0079116B"/>
    <w:rsid w:val="007A15FB"/>
    <w:rsid w:val="007E5958"/>
    <w:rsid w:val="00824232"/>
    <w:rsid w:val="00882CA4"/>
    <w:rsid w:val="009008FC"/>
    <w:rsid w:val="00903D39"/>
    <w:rsid w:val="009541DB"/>
    <w:rsid w:val="009778DC"/>
    <w:rsid w:val="00A04F69"/>
    <w:rsid w:val="00A5230F"/>
    <w:rsid w:val="00A765BA"/>
    <w:rsid w:val="00AB32C3"/>
    <w:rsid w:val="00AB3BB0"/>
    <w:rsid w:val="00B47219"/>
    <w:rsid w:val="00B670D8"/>
    <w:rsid w:val="00B8288C"/>
    <w:rsid w:val="00BD3FE8"/>
    <w:rsid w:val="00BE6570"/>
    <w:rsid w:val="00C21648"/>
    <w:rsid w:val="00C773B8"/>
    <w:rsid w:val="00CD352E"/>
    <w:rsid w:val="00CE6C17"/>
    <w:rsid w:val="00D77D13"/>
    <w:rsid w:val="00DA5063"/>
    <w:rsid w:val="00DC39E0"/>
    <w:rsid w:val="00E45B33"/>
    <w:rsid w:val="00E9572E"/>
    <w:rsid w:val="00EC3B51"/>
    <w:rsid w:val="00ED7638"/>
    <w:rsid w:val="00ED7D65"/>
    <w:rsid w:val="00EF3D88"/>
    <w:rsid w:val="00FB3E0B"/>
    <w:rsid w:val="00FB6A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F716C5"/>
  <w15:docId w15:val="{D5DB53D3-3A1E-4B27-9628-2CD9FC71CE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Smart Link" w:semiHidden="1" w:unhideWhenUsed="1"/>
  </w:latentStyles>
  <w:style w:type="paragraph" w:default="1" w:styleId="Normalny">
    <w:name w:val="Normal"/>
    <w:qFormat/>
    <w:rsid w:val="00F35C86"/>
    <w:pPr>
      <w:spacing w:after="120" w:line="240" w:lineRule="auto"/>
    </w:pPr>
    <w:rPr>
      <w:rFonts w:ascii="Calibri" w:eastAsia="Calibri" w:hAnsi="Calibri" w:cs="Times New Roman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DB33FC"/>
    <w:pPr>
      <w:keepNext/>
      <w:keepLines/>
      <w:spacing w:before="480" w:after="0"/>
      <w:outlineLvl w:val="0"/>
    </w:pPr>
    <w:rPr>
      <w:rFonts w:asciiTheme="minorHAnsi" w:eastAsiaTheme="majorEastAsia" w:hAnsiTheme="minorHAnsi" w:cstheme="majorBidi"/>
      <w:color w:val="000000" w:themeColor="text1"/>
      <w:lang w:val="en-US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DB33FC"/>
    <w:pPr>
      <w:keepNext/>
      <w:keepLines/>
      <w:spacing w:before="120"/>
      <w:outlineLvl w:val="1"/>
    </w:pPr>
    <w:rPr>
      <w:rFonts w:asciiTheme="minorHAnsi" w:eastAsiaTheme="majorEastAsia" w:hAnsiTheme="minorHAnsi" w:cstheme="minorHAnsi"/>
      <w:color w:val="000000" w:themeColor="text1"/>
      <w:lang w:val="en-IE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530CB8"/>
    <w:pPr>
      <w:keepNext/>
      <w:keepLines/>
      <w:spacing w:before="600" w:after="240"/>
      <w:outlineLvl w:val="2"/>
    </w:pPr>
    <w:rPr>
      <w:rFonts w:asciiTheme="minorHAnsi" w:eastAsiaTheme="majorEastAsia" w:hAnsiTheme="minorHAnsi" w:cstheme="majorBidi"/>
      <w:color w:val="000000" w:themeColor="text1"/>
      <w:sz w:val="26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876124"/>
    <w:pPr>
      <w:tabs>
        <w:tab w:val="center" w:pos="4536"/>
        <w:tab w:val="right" w:pos="9072"/>
      </w:tabs>
      <w:spacing w:after="0"/>
    </w:pPr>
  </w:style>
  <w:style w:type="character" w:customStyle="1" w:styleId="NagwekZnak">
    <w:name w:val="Nagłówek Znak"/>
    <w:basedOn w:val="Domylnaczcionkaakapitu"/>
    <w:link w:val="Nagwek"/>
    <w:uiPriority w:val="99"/>
    <w:rsid w:val="00876124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876124"/>
    <w:pPr>
      <w:tabs>
        <w:tab w:val="center" w:pos="4536"/>
        <w:tab w:val="right" w:pos="9072"/>
      </w:tabs>
      <w:spacing w:after="0"/>
    </w:pPr>
  </w:style>
  <w:style w:type="character" w:customStyle="1" w:styleId="StopkaZnak">
    <w:name w:val="Stopka Znak"/>
    <w:basedOn w:val="Domylnaczcionkaakapitu"/>
    <w:link w:val="Stopka"/>
    <w:uiPriority w:val="99"/>
    <w:rsid w:val="00876124"/>
    <w:rPr>
      <w:rFonts w:ascii="Calibri" w:eastAsia="Calibri" w:hAnsi="Calibri" w:cs="Times New Roman"/>
    </w:rPr>
  </w:style>
  <w:style w:type="character" w:styleId="Tekstzastpczy">
    <w:name w:val="Placeholder Text"/>
    <w:basedOn w:val="Domylnaczcionkaakapitu"/>
    <w:uiPriority w:val="99"/>
    <w:semiHidden/>
    <w:rsid w:val="006D6A64"/>
    <w:rPr>
      <w:color w:val="808080"/>
    </w:rPr>
  </w:style>
  <w:style w:type="character" w:styleId="Hipercze">
    <w:name w:val="Hyperlink"/>
    <w:basedOn w:val="Domylnaczcionkaakapitu"/>
    <w:uiPriority w:val="99"/>
    <w:unhideWhenUsed/>
    <w:rsid w:val="00B55D05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B55D05"/>
    <w:rPr>
      <w:color w:val="605E5C"/>
      <w:shd w:val="clear" w:color="auto" w:fill="E1DFDD"/>
    </w:rPr>
  </w:style>
  <w:style w:type="character" w:customStyle="1" w:styleId="Nagwek2Znak">
    <w:name w:val="Nagłówek 2 Znak"/>
    <w:basedOn w:val="Domylnaczcionkaakapitu"/>
    <w:link w:val="Nagwek2"/>
    <w:uiPriority w:val="9"/>
    <w:rsid w:val="00DB33FC"/>
    <w:rPr>
      <w:rFonts w:eastAsiaTheme="majorEastAsia" w:cstheme="minorHAnsi"/>
      <w:color w:val="000000" w:themeColor="text1"/>
      <w:lang w:val="en-IE"/>
    </w:rPr>
  </w:style>
  <w:style w:type="paragraph" w:customStyle="1" w:styleId="Nagwek2dolewej">
    <w:name w:val="Nagłówek 2 do lewej"/>
    <w:basedOn w:val="Nagwek2"/>
    <w:link w:val="Nagwek2dolewejZnak"/>
    <w:qFormat/>
    <w:rsid w:val="00530CB8"/>
    <w:rPr>
      <w:rFonts w:eastAsiaTheme="minorHAnsi" w:cs="Calibri"/>
      <w:szCs w:val="30"/>
      <w:lang w:val="en-US"/>
    </w:rPr>
  </w:style>
  <w:style w:type="character" w:customStyle="1" w:styleId="Nagwek3Znak">
    <w:name w:val="Nagłówek 3 Znak"/>
    <w:basedOn w:val="Domylnaczcionkaakapitu"/>
    <w:link w:val="Nagwek3"/>
    <w:uiPriority w:val="9"/>
    <w:rsid w:val="00530CB8"/>
    <w:rPr>
      <w:rFonts w:eastAsiaTheme="majorEastAsia" w:cstheme="majorBidi"/>
      <w:color w:val="000000" w:themeColor="text1"/>
      <w:sz w:val="26"/>
      <w:szCs w:val="24"/>
    </w:rPr>
  </w:style>
  <w:style w:type="character" w:customStyle="1" w:styleId="Nagwek2dolewejZnak">
    <w:name w:val="Nagłówek 2 do lewej Znak"/>
    <w:basedOn w:val="Nagwek2Znak"/>
    <w:link w:val="Nagwek2dolewej"/>
    <w:rsid w:val="00530CB8"/>
    <w:rPr>
      <w:rFonts w:eastAsiaTheme="majorEastAsia" w:cs="Calibri"/>
      <w:color w:val="000000" w:themeColor="text1"/>
      <w:sz w:val="30"/>
      <w:szCs w:val="30"/>
      <w:lang w:val="en-US"/>
    </w:rPr>
  </w:style>
  <w:style w:type="paragraph" w:styleId="Akapitzlist">
    <w:name w:val="List Paragraph"/>
    <w:basedOn w:val="Normalny"/>
    <w:link w:val="AkapitzlistZnak"/>
    <w:uiPriority w:val="34"/>
    <w:qFormat/>
    <w:rsid w:val="005D7495"/>
    <w:pPr>
      <w:numPr>
        <w:numId w:val="1"/>
      </w:numPr>
      <w:ind w:left="364"/>
    </w:pPr>
    <w:rPr>
      <w:lang w:val="en-US"/>
    </w:rPr>
  </w:style>
  <w:style w:type="paragraph" w:customStyle="1" w:styleId="Akapitzlistnumerowan">
    <w:name w:val="Akapit z listą numerowaną"/>
    <w:basedOn w:val="Akapitzlist"/>
    <w:link w:val="AkapitzlistnumerowanZnak"/>
    <w:qFormat/>
    <w:rsid w:val="00C40032"/>
    <w:pPr>
      <w:numPr>
        <w:numId w:val="2"/>
      </w:numPr>
      <w:ind w:left="364"/>
    </w:pPr>
    <w:rPr>
      <w:lang w:val="es-ES_tradnl"/>
    </w:rPr>
  </w:style>
  <w:style w:type="character" w:customStyle="1" w:styleId="Nagwek1Znak">
    <w:name w:val="Nagłówek 1 Znak"/>
    <w:basedOn w:val="Domylnaczcionkaakapitu"/>
    <w:link w:val="Nagwek1"/>
    <w:uiPriority w:val="9"/>
    <w:rsid w:val="00DB33FC"/>
    <w:rPr>
      <w:rFonts w:eastAsiaTheme="majorEastAsia" w:cstheme="majorBidi"/>
      <w:color w:val="000000" w:themeColor="text1"/>
      <w:lang w:val="en-US"/>
    </w:rPr>
  </w:style>
  <w:style w:type="character" w:customStyle="1" w:styleId="AkapitzlistZnak">
    <w:name w:val="Akapit z listą Znak"/>
    <w:basedOn w:val="Domylnaczcionkaakapitu"/>
    <w:link w:val="Akapitzlist"/>
    <w:uiPriority w:val="34"/>
    <w:rsid w:val="00C40032"/>
    <w:rPr>
      <w:rFonts w:ascii="Calibri" w:eastAsia="Calibri" w:hAnsi="Calibri" w:cs="Times New Roman"/>
      <w:lang w:val="en-US"/>
    </w:rPr>
  </w:style>
  <w:style w:type="character" w:customStyle="1" w:styleId="AkapitzlistnumerowanZnak">
    <w:name w:val="Akapit z listą numerowaną Znak"/>
    <w:basedOn w:val="AkapitzlistZnak"/>
    <w:link w:val="Akapitzlistnumerowan"/>
    <w:rsid w:val="00C40032"/>
    <w:rPr>
      <w:rFonts w:ascii="Calibri" w:eastAsia="Calibri" w:hAnsi="Calibri" w:cs="Times New Roman"/>
      <w:lang w:val="es-ES_tradnl"/>
    </w:rPr>
  </w:style>
  <w:style w:type="table" w:styleId="Tabela-Siatka">
    <w:name w:val="Table Grid"/>
    <w:basedOn w:val="Standardowy"/>
    <w:uiPriority w:val="39"/>
    <w:rsid w:val="0023017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egenda">
    <w:name w:val="caption"/>
    <w:basedOn w:val="Normalny"/>
    <w:next w:val="Normalny"/>
    <w:uiPriority w:val="35"/>
    <w:unhideWhenUsed/>
    <w:qFormat/>
    <w:rsid w:val="005362BF"/>
    <w:pPr>
      <w:spacing w:after="200"/>
      <w:jc w:val="center"/>
    </w:pPr>
    <w:rPr>
      <w:iCs/>
      <w:color w:val="44546A" w:themeColor="text2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2874B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2874B9"/>
    <w:pPr>
      <w:spacing w:after="160"/>
    </w:pPr>
    <w:rPr>
      <w:rFonts w:asciiTheme="minorHAnsi" w:eastAsiaTheme="minorHAnsi" w:hAnsiTheme="minorHAnsi" w:cstheme="minorBidi"/>
      <w:kern w:val="2"/>
      <w:sz w:val="20"/>
      <w:szCs w:val="20"/>
      <w14:ligatures w14:val="standardContextual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2874B9"/>
    <w:rPr>
      <w:kern w:val="2"/>
      <w:sz w:val="20"/>
      <w:szCs w:val="20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3.png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jpeg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5.png"/><Relationship Id="rId1" Type="http://schemas.openxmlformats.org/officeDocument/2006/relationships/image" Target="media/image4.jpeg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5.png"/><Relationship Id="rId1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Opis xmlns="24013cd9-d7a6-4e0b-bde9-b4174ed491f6">Szablon CeZ główny</Opis>
    <Komorki xmlns="fdb32b3d-d7ba-43bc-8654-68b064441739" xsi:nil="true"/>
    <Aktywny xmlns="24013cd9-d7a6-4e0b-bde9-b4174ed491f6">true</Aktywny>
    <TypSzablonu xmlns="fdb32b3d-d7ba-43bc-8654-68b064441739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644EA8510DC2B479A623E160445D638" ma:contentTypeVersion="4" ma:contentTypeDescription="Utwórz nowy dokument." ma:contentTypeScope="" ma:versionID="4054218f1514b57cf9fe138d54acf1a0">
  <xsd:schema xmlns:xsd="http://www.w3.org/2001/XMLSchema" xmlns:xs="http://www.w3.org/2001/XMLSchema" xmlns:p="http://schemas.microsoft.com/office/2006/metadata/properties" xmlns:ns2="24013cd9-d7a6-4e0b-bde9-b4174ed491f6" xmlns:ns3="fdb32b3d-d7ba-43bc-8654-68b064441739" targetNamespace="http://schemas.microsoft.com/office/2006/metadata/properties" ma:root="true" ma:fieldsID="c06b5731f1dc562d8d362085225a8071" ns2:_="" ns3:_="">
    <xsd:import namespace="24013cd9-d7a6-4e0b-bde9-b4174ed491f6"/>
    <xsd:import namespace="fdb32b3d-d7ba-43bc-8654-68b064441739"/>
    <xsd:element name="properties">
      <xsd:complexType>
        <xsd:sequence>
          <xsd:element name="documentManagement">
            <xsd:complexType>
              <xsd:all>
                <xsd:element ref="ns2:Aktywny" minOccurs="0"/>
                <xsd:element ref="ns2:Opis" minOccurs="0"/>
                <xsd:element ref="ns3:Komorki" minOccurs="0"/>
                <xsd:element ref="ns3:TypSzablonu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4013cd9-d7a6-4e0b-bde9-b4174ed491f6" elementFormDefault="qualified">
    <xsd:import namespace="http://schemas.microsoft.com/office/2006/documentManagement/types"/>
    <xsd:import namespace="http://schemas.microsoft.com/office/infopath/2007/PartnerControls"/>
    <xsd:element name="Aktywny" ma:index="8" nillable="true" ma:displayName="Aktywny" ma:default="1" ma:internalName="Aktywny">
      <xsd:simpleType>
        <xsd:restriction base="dms:Boolean"/>
      </xsd:simpleType>
    </xsd:element>
    <xsd:element name="Opis" ma:index="9" nillable="true" ma:displayName="Opis" ma:internalName="Opis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db32b3d-d7ba-43bc-8654-68b064441739" elementFormDefault="qualified">
    <xsd:import namespace="http://schemas.microsoft.com/office/2006/documentManagement/types"/>
    <xsd:import namespace="http://schemas.microsoft.com/office/infopath/2007/PartnerControls"/>
    <xsd:element name="Komorki" ma:index="10" nillable="true" ma:displayName="Komorki" ma:internalName="Komorki">
      <xsd:simpleType>
        <xsd:restriction base="dms:Text">
          <xsd:maxLength value="255"/>
        </xsd:restriction>
      </xsd:simpleType>
    </xsd:element>
    <xsd:element name="TypSzablonu" ma:index="11" nillable="true" ma:displayName="TypSzablonu" ma:internalName="TypSzablonu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400E8AE-A75A-4DB2-8CE3-60DC31AAB6C6}">
  <ds:schemaRefs>
    <ds:schemaRef ds:uri="http://schemas.microsoft.com/office/2006/metadata/properties"/>
    <ds:schemaRef ds:uri="http://schemas.microsoft.com/office/infopath/2007/PartnerControls"/>
    <ds:schemaRef ds:uri="24013cd9-d7a6-4e0b-bde9-b4174ed491f6"/>
    <ds:schemaRef ds:uri="fdb32b3d-d7ba-43bc-8654-68b064441739"/>
  </ds:schemaRefs>
</ds:datastoreItem>
</file>

<file path=customXml/itemProps2.xml><?xml version="1.0" encoding="utf-8"?>
<ds:datastoreItem xmlns:ds="http://schemas.openxmlformats.org/officeDocument/2006/customXml" ds:itemID="{CAB9463B-5743-4055-B2E2-AED1CBEDC5B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4157035-AEA4-4CCA-BA71-29D0C784FC5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4013cd9-d7a6-4e0b-bde9-b4174ed491f6"/>
    <ds:schemaRef ds:uri="fdb32b3d-d7ba-43bc-8654-68b06444173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FAEFE26E-EE68-4196-B709-11F6BF23FE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2</Pages>
  <Words>279</Words>
  <Characters>1679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Zapytanie o szacunek</vt:lpstr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Zapytanie o szacunek</dc:title>
  <dc:creator>CeZ</dc:creator>
  <cp:lastModifiedBy>Czarnecka Marika</cp:lastModifiedBy>
  <cp:revision>27</cp:revision>
  <cp:lastPrinted>2024-05-06T10:33:00Z</cp:lastPrinted>
  <dcterms:created xsi:type="dcterms:W3CDTF">2024-07-11T11:46:00Z</dcterms:created>
  <dcterms:modified xsi:type="dcterms:W3CDTF">2024-11-08T14:06:00Z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0x0101001644EA8510DC2B479A623E160445D638</vt:lpwstr>
  </property>
</Properties>
</file>