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9A8D8" w14:textId="6E67FA07" w:rsidR="00D51C86" w:rsidRDefault="00D51C86" w:rsidP="00D51C86">
      <w:pPr>
        <w:pStyle w:val="Nagwek2dolewej"/>
        <w:jc w:val="right"/>
        <w:rPr>
          <w:b/>
          <w:bCs/>
          <w:sz w:val="22"/>
          <w:szCs w:val="22"/>
          <w:lang w:val="pl-PL" w:eastAsia="pl-PL"/>
        </w:rPr>
      </w:pPr>
      <w:bookmarkStart w:id="0" w:name="_Hlk183698784"/>
      <w:r w:rsidRPr="00D51C86">
        <w:rPr>
          <w:b/>
          <w:bCs/>
          <w:sz w:val="22"/>
          <w:szCs w:val="22"/>
          <w:lang w:val="pl-PL" w:eastAsia="pl-PL"/>
        </w:rPr>
        <w:t xml:space="preserve">Załącznik nr </w:t>
      </w:r>
      <w:r>
        <w:rPr>
          <w:b/>
          <w:bCs/>
          <w:sz w:val="22"/>
          <w:szCs w:val="22"/>
          <w:lang w:val="pl-PL" w:eastAsia="pl-PL"/>
        </w:rPr>
        <w:t>2a</w:t>
      </w:r>
      <w:r w:rsidRPr="00D51C86">
        <w:rPr>
          <w:b/>
          <w:bCs/>
          <w:sz w:val="22"/>
          <w:szCs w:val="22"/>
          <w:lang w:val="pl-PL" w:eastAsia="pl-PL"/>
        </w:rPr>
        <w:t xml:space="preserve"> do Zapytania ofertowego</w:t>
      </w:r>
    </w:p>
    <w:p w14:paraId="35C6B898" w14:textId="6D753899" w:rsidR="006A2BDD" w:rsidRPr="00D51C86" w:rsidRDefault="006A2BDD" w:rsidP="006A2BDD">
      <w:pPr>
        <w:pStyle w:val="Nagwek2dolewej"/>
        <w:spacing w:before="120" w:after="120"/>
        <w:jc w:val="right"/>
        <w:rPr>
          <w:b/>
          <w:bCs/>
          <w:sz w:val="22"/>
          <w:szCs w:val="22"/>
          <w:lang w:val="pl-PL" w:eastAsia="pl-PL"/>
        </w:rPr>
      </w:pPr>
      <w:r w:rsidRPr="00104ED6">
        <w:rPr>
          <w:rFonts w:cstheme="minorHAnsi"/>
          <w:b/>
          <w:bCs/>
          <w:iCs/>
          <w:sz w:val="22"/>
          <w:szCs w:val="22"/>
        </w:rPr>
        <w:t xml:space="preserve">Nr </w:t>
      </w:r>
      <w:proofErr w:type="spellStart"/>
      <w:r w:rsidRPr="00104ED6">
        <w:rPr>
          <w:rFonts w:cstheme="minorHAnsi"/>
          <w:b/>
          <w:bCs/>
          <w:iCs/>
          <w:sz w:val="22"/>
          <w:szCs w:val="22"/>
        </w:rPr>
        <w:t>sprawy</w:t>
      </w:r>
      <w:proofErr w:type="spellEnd"/>
      <w:r w:rsidRPr="00104ED6">
        <w:rPr>
          <w:rFonts w:cstheme="minorHAnsi"/>
          <w:b/>
          <w:bCs/>
          <w:iCs/>
          <w:sz w:val="22"/>
          <w:szCs w:val="22"/>
        </w:rPr>
        <w:t xml:space="preserve"> ZPRZ.270.99.2024</w:t>
      </w:r>
    </w:p>
    <w:bookmarkEnd w:id="0"/>
    <w:p w14:paraId="6D11EA70" w14:textId="0DB513FD" w:rsidR="00730BDE" w:rsidRPr="00CA27C6" w:rsidRDefault="00730BDE" w:rsidP="00730BDE">
      <w:pPr>
        <w:spacing w:after="240" w:line="276" w:lineRule="auto"/>
        <w:jc w:val="center"/>
        <w:rPr>
          <w:rFonts w:cs="Arial"/>
          <w:b/>
        </w:rPr>
      </w:pPr>
      <w:r w:rsidRPr="00CA27C6">
        <w:rPr>
          <w:rFonts w:cs="Arial"/>
          <w:b/>
        </w:rPr>
        <w:t>OPIS PRZEDMIOTU ZAMÓWIENIA</w:t>
      </w:r>
      <w:r w:rsidR="00534C08">
        <w:rPr>
          <w:rFonts w:cs="Arial"/>
          <w:b/>
        </w:rPr>
        <w:t xml:space="preserve"> cz. I</w:t>
      </w:r>
    </w:p>
    <w:p w14:paraId="635BB29C" w14:textId="5096A62B" w:rsidR="00730BDE" w:rsidRPr="00CA27C6" w:rsidRDefault="00730BDE" w:rsidP="00730BDE">
      <w:pPr>
        <w:spacing w:after="240" w:line="276" w:lineRule="auto"/>
        <w:jc w:val="both"/>
        <w:rPr>
          <w:rFonts w:cs="Arial"/>
          <w:i/>
        </w:rPr>
      </w:pPr>
      <w:r w:rsidRPr="00CA27C6">
        <w:rPr>
          <w:rFonts w:cs="Arial"/>
        </w:rPr>
        <w:t xml:space="preserve">Przedmiotem zamówienia jest </w:t>
      </w:r>
      <w:r w:rsidRPr="00CA27C6">
        <w:rPr>
          <w:rFonts w:cs="Arial"/>
          <w:b/>
          <w:i/>
        </w:rPr>
        <w:t>Dostawa komórkow</w:t>
      </w:r>
      <w:r w:rsidR="005C70F1">
        <w:rPr>
          <w:rFonts w:cs="Arial"/>
          <w:b/>
          <w:i/>
        </w:rPr>
        <w:t>ego</w:t>
      </w:r>
      <w:r w:rsidRPr="00CA27C6">
        <w:rPr>
          <w:rFonts w:cs="Arial"/>
          <w:b/>
          <w:i/>
        </w:rPr>
        <w:t xml:space="preserve"> aparat</w:t>
      </w:r>
      <w:r w:rsidR="00AB204D">
        <w:rPr>
          <w:rFonts w:cs="Arial"/>
          <w:b/>
          <w:i/>
        </w:rPr>
        <w:t>u</w:t>
      </w:r>
      <w:r w:rsidRPr="00CA27C6">
        <w:rPr>
          <w:rFonts w:cs="Arial"/>
          <w:b/>
          <w:i/>
        </w:rPr>
        <w:t xml:space="preserve"> telefoniczn</w:t>
      </w:r>
      <w:r w:rsidR="005C70F1">
        <w:rPr>
          <w:rFonts w:cs="Arial"/>
          <w:b/>
          <w:i/>
        </w:rPr>
        <w:t>ego</w:t>
      </w:r>
      <w:r w:rsidRPr="00CA27C6">
        <w:rPr>
          <w:rFonts w:cs="Arial"/>
          <w:b/>
          <w:i/>
        </w:rPr>
        <w:t xml:space="preserve"> wraz z etui oraz </w:t>
      </w:r>
      <w:r w:rsidR="004962EB">
        <w:rPr>
          <w:rFonts w:cs="Arial"/>
          <w:b/>
          <w:i/>
        </w:rPr>
        <w:t>szkłami</w:t>
      </w:r>
      <w:r w:rsidRPr="00CA27C6">
        <w:rPr>
          <w:rFonts w:cs="Arial"/>
          <w:b/>
          <w:i/>
        </w:rPr>
        <w:t xml:space="preserve"> </w:t>
      </w:r>
      <w:r w:rsidR="004962EB">
        <w:rPr>
          <w:rFonts w:cs="Arial"/>
          <w:b/>
          <w:i/>
        </w:rPr>
        <w:t>ochronnymi</w:t>
      </w:r>
      <w:r w:rsidRPr="00CA27C6">
        <w:rPr>
          <w:rFonts w:cs="Arial"/>
          <w:b/>
          <w:i/>
        </w:rPr>
        <w:t xml:space="preserve"> na potrzeby Centrum e-Zdrowia</w:t>
      </w:r>
      <w:r w:rsidR="005C70F1">
        <w:rPr>
          <w:rFonts w:cs="Arial"/>
          <w:b/>
          <w:i/>
        </w:rPr>
        <w:t>.</w:t>
      </w:r>
    </w:p>
    <w:p w14:paraId="4FE0087A" w14:textId="7A8E29F7" w:rsidR="00730BDE" w:rsidRPr="00CA27C6" w:rsidRDefault="00256F0A" w:rsidP="00730BDE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CA27C6">
        <w:rPr>
          <w:rFonts w:eastAsia="Times New Roman" w:cs="Arial"/>
          <w:b/>
          <w:lang w:eastAsia="pl-PL"/>
        </w:rPr>
        <w:t>Aparat telefoniczn</w:t>
      </w:r>
      <w:r w:rsidR="005C70F1">
        <w:rPr>
          <w:rFonts w:eastAsia="Times New Roman" w:cs="Arial"/>
          <w:b/>
          <w:lang w:eastAsia="pl-PL"/>
        </w:rPr>
        <w:t xml:space="preserve">y Apple </w:t>
      </w:r>
      <w:proofErr w:type="spellStart"/>
      <w:r w:rsidR="005C70F1">
        <w:rPr>
          <w:rFonts w:eastAsia="Times New Roman" w:cs="Arial"/>
          <w:b/>
          <w:lang w:eastAsia="pl-PL"/>
        </w:rPr>
        <w:t>Iphone</w:t>
      </w:r>
      <w:proofErr w:type="spellEnd"/>
      <w:r w:rsidR="005C70F1">
        <w:rPr>
          <w:rFonts w:eastAsia="Times New Roman" w:cs="Arial"/>
          <w:b/>
          <w:lang w:eastAsia="pl-PL"/>
        </w:rPr>
        <w:t xml:space="preserve"> 16 pro max</w:t>
      </w:r>
      <w:r w:rsidR="00AB204D">
        <w:rPr>
          <w:rFonts w:eastAsia="Times New Roman" w:cs="Arial"/>
          <w:b/>
          <w:lang w:eastAsia="pl-PL"/>
        </w:rPr>
        <w:t xml:space="preserve"> 256 GB – 1szt.</w:t>
      </w:r>
    </w:p>
    <w:p w14:paraId="2653157D" w14:textId="00FD38DD" w:rsidR="005C2DD3" w:rsidRPr="005C70F1" w:rsidRDefault="00256F0A" w:rsidP="009B7842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5C70F1">
        <w:rPr>
          <w:rFonts w:eastAsia="Times New Roman" w:cs="Arial"/>
          <w:b/>
          <w:lang w:eastAsia="pl-PL"/>
        </w:rPr>
        <w:t>E</w:t>
      </w:r>
      <w:r w:rsidR="00730BDE" w:rsidRPr="005C70F1">
        <w:rPr>
          <w:rFonts w:eastAsia="Times New Roman" w:cs="Arial"/>
          <w:b/>
          <w:lang w:eastAsia="pl-PL"/>
        </w:rPr>
        <w:t>tui</w:t>
      </w:r>
      <w:bookmarkStart w:id="1" w:name="_Hlk93586801"/>
      <w:r w:rsidR="00AB204D">
        <w:rPr>
          <w:rFonts w:eastAsia="Times New Roman" w:cs="Arial"/>
          <w:b/>
          <w:lang w:eastAsia="pl-PL"/>
        </w:rPr>
        <w:t xml:space="preserve"> – 1 szt.</w:t>
      </w:r>
    </w:p>
    <w:p w14:paraId="39B811EF" w14:textId="20E58630" w:rsidR="00256F0A" w:rsidRPr="00CA27C6" w:rsidRDefault="00256F0A" w:rsidP="005C70F1">
      <w:pPr>
        <w:numPr>
          <w:ilvl w:val="1"/>
          <w:numId w:val="30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bookmarkStart w:id="2" w:name="_Hlk128745333"/>
      <w:bookmarkEnd w:id="1"/>
      <w:r w:rsidRPr="00CA27C6">
        <w:rPr>
          <w:rFonts w:eastAsia="Times New Roman" w:cs="Arial"/>
          <w:lang w:eastAsia="pl-PL"/>
        </w:rPr>
        <w:t>Właściwości etui:</w:t>
      </w:r>
    </w:p>
    <w:bookmarkEnd w:id="2"/>
    <w:p w14:paraId="2D68F7C5" w14:textId="77777777" w:rsidR="005C70F1" w:rsidRPr="00A424FC" w:rsidRDefault="005C70F1" w:rsidP="005C70F1">
      <w:pPr>
        <w:pStyle w:val="Akapitzlist"/>
        <w:numPr>
          <w:ilvl w:val="1"/>
          <w:numId w:val="30"/>
        </w:numPr>
        <w:spacing w:after="240" w:line="276" w:lineRule="auto"/>
        <w:contextualSpacing/>
        <w:rPr>
          <w:rFonts w:asciiTheme="minorHAnsi" w:hAnsiTheme="minorHAnsi" w:cs="Arial"/>
          <w:b/>
          <w:lang w:val="pl-PL"/>
        </w:rPr>
      </w:pPr>
      <w:r w:rsidRPr="00A424FC">
        <w:rPr>
          <w:rFonts w:asciiTheme="minorHAnsi" w:hAnsiTheme="minorHAnsi" w:cs="Arial"/>
          <w:b/>
          <w:lang w:val="pl-PL"/>
        </w:rPr>
        <w:t>Etui musi być oryginalnym produkowanym przez producenta telefonu.</w:t>
      </w:r>
    </w:p>
    <w:p w14:paraId="2EF60C8C" w14:textId="77777777" w:rsidR="005C70F1" w:rsidRPr="00A424FC" w:rsidRDefault="005C70F1" w:rsidP="005C70F1">
      <w:pPr>
        <w:pStyle w:val="Akapitzlist"/>
        <w:numPr>
          <w:ilvl w:val="1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A424FC">
        <w:rPr>
          <w:rFonts w:asciiTheme="minorHAnsi" w:hAnsiTheme="minorHAnsi" w:cs="Arial"/>
          <w:lang w:val="pl-PL"/>
        </w:rPr>
        <w:t>Typ:</w:t>
      </w:r>
      <w:r>
        <w:rPr>
          <w:rFonts w:asciiTheme="minorHAnsi" w:hAnsiTheme="minorHAnsi" w:cs="Arial"/>
          <w:lang w:val="pl-PL"/>
        </w:rPr>
        <w:t xml:space="preserve"> </w:t>
      </w:r>
      <w:r w:rsidRPr="00A424FC">
        <w:rPr>
          <w:rFonts w:asciiTheme="minorHAnsi" w:hAnsiTheme="minorHAnsi" w:cs="Arial"/>
          <w:lang w:val="pl-PL"/>
        </w:rPr>
        <w:t>etui na tylną obudowę;</w:t>
      </w:r>
    </w:p>
    <w:p w14:paraId="304C1161" w14:textId="41572187" w:rsidR="005C70F1" w:rsidRPr="00A424FC" w:rsidRDefault="005C70F1" w:rsidP="005C70F1">
      <w:pPr>
        <w:pStyle w:val="Akapitzlist"/>
        <w:numPr>
          <w:ilvl w:val="1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A424FC">
        <w:rPr>
          <w:rFonts w:asciiTheme="minorHAnsi" w:hAnsiTheme="minorHAnsi" w:cs="Arial"/>
          <w:lang w:val="pl-PL"/>
        </w:rPr>
        <w:t xml:space="preserve">Etui musi być wykonane z wysokiej jakości </w:t>
      </w:r>
      <w:r>
        <w:rPr>
          <w:rFonts w:asciiTheme="minorHAnsi" w:hAnsiTheme="minorHAnsi" w:cs="Arial"/>
          <w:lang w:val="pl-PL"/>
        </w:rPr>
        <w:t>poliwęglanu</w:t>
      </w:r>
      <w:r w:rsidRPr="00A424FC">
        <w:rPr>
          <w:rFonts w:asciiTheme="minorHAnsi" w:hAnsiTheme="minorHAnsi" w:cs="Arial"/>
          <w:lang w:val="pl-PL"/>
        </w:rPr>
        <w:t>, który jest elastyczny, dzięki czemu nie ulega pęknięciom</w:t>
      </w:r>
      <w:r w:rsidR="00013338">
        <w:rPr>
          <w:rFonts w:asciiTheme="minorHAnsi" w:hAnsiTheme="minorHAnsi" w:cs="Arial"/>
          <w:lang w:val="pl-PL"/>
        </w:rPr>
        <w:t>,</w:t>
      </w:r>
      <w:r w:rsidRPr="00A424FC">
        <w:rPr>
          <w:rFonts w:asciiTheme="minorHAnsi" w:hAnsiTheme="minorHAnsi" w:cs="Arial"/>
          <w:lang w:val="pl-PL"/>
        </w:rPr>
        <w:t xml:space="preserve"> dedykowane przez producenta telefonu;</w:t>
      </w:r>
    </w:p>
    <w:p w14:paraId="71438AC1" w14:textId="3356FA38" w:rsidR="005C70F1" w:rsidRDefault="005C70F1" w:rsidP="005C70F1">
      <w:pPr>
        <w:pStyle w:val="Akapitzlist"/>
        <w:numPr>
          <w:ilvl w:val="1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A424FC">
        <w:rPr>
          <w:rFonts w:asciiTheme="minorHAnsi" w:hAnsiTheme="minorHAnsi" w:cs="Arial"/>
          <w:lang w:val="pl-PL"/>
        </w:rPr>
        <w:t xml:space="preserve">Etui musi być dostosowane do zaproponowanego modelu </w:t>
      </w:r>
      <w:r w:rsidR="007351D3" w:rsidRPr="00A424FC">
        <w:rPr>
          <w:rFonts w:asciiTheme="minorHAnsi" w:hAnsiTheme="minorHAnsi" w:cs="Arial"/>
          <w:lang w:val="pl-PL"/>
        </w:rPr>
        <w:t>telefonu, wykonane</w:t>
      </w:r>
      <w:r w:rsidRPr="00A424FC">
        <w:rPr>
          <w:rFonts w:asciiTheme="minorHAnsi" w:hAnsiTheme="minorHAnsi" w:cs="Arial"/>
          <w:lang w:val="pl-PL"/>
        </w:rPr>
        <w:t xml:space="preserve"> w sposób, który umożliwia łatwy dostęp do wszystkich gniazd oraz przycisków;</w:t>
      </w:r>
    </w:p>
    <w:p w14:paraId="472F0A1F" w14:textId="77777777" w:rsidR="005C70F1" w:rsidRDefault="005C70F1" w:rsidP="005C70F1">
      <w:pPr>
        <w:pStyle w:val="Akapitzlist"/>
        <w:numPr>
          <w:ilvl w:val="1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>
        <w:rPr>
          <w:rFonts w:asciiTheme="minorHAnsi" w:hAnsiTheme="minorHAnsi" w:cs="Arial"/>
          <w:lang w:val="pl-PL"/>
        </w:rPr>
        <w:t>Po założeniu etui telefon musi mieć możliwość ładowania indukcyjnego oraz przyłączania innych akcesoriów producenta;</w:t>
      </w:r>
    </w:p>
    <w:p w14:paraId="72A41269" w14:textId="77777777" w:rsidR="005C70F1" w:rsidRPr="00A424FC" w:rsidRDefault="005C70F1" w:rsidP="005C70F1">
      <w:pPr>
        <w:pStyle w:val="Akapitzlist"/>
        <w:numPr>
          <w:ilvl w:val="1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>
        <w:rPr>
          <w:rFonts w:asciiTheme="minorHAnsi" w:hAnsiTheme="minorHAnsi" w:cs="Arial"/>
          <w:lang w:val="pl-PL"/>
        </w:rPr>
        <w:t>Kolor: przezroczyste</w:t>
      </w:r>
    </w:p>
    <w:p w14:paraId="73AA5354" w14:textId="4886A6B2" w:rsidR="00FD5B79" w:rsidRPr="00CA27C6" w:rsidRDefault="00FD5B79" w:rsidP="00FD5B79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CA27C6">
        <w:rPr>
          <w:rFonts w:eastAsia="Times New Roman" w:cs="Arial"/>
          <w:b/>
          <w:lang w:eastAsia="pl-PL"/>
        </w:rPr>
        <w:t xml:space="preserve">Szkło ochronne </w:t>
      </w:r>
      <w:proofErr w:type="spellStart"/>
      <w:r w:rsidRPr="00CA27C6">
        <w:rPr>
          <w:rFonts w:eastAsia="Times New Roman" w:cs="Arial"/>
          <w:b/>
          <w:lang w:eastAsia="pl-PL"/>
        </w:rPr>
        <w:t>Iphone</w:t>
      </w:r>
      <w:proofErr w:type="spellEnd"/>
      <w:r w:rsidRPr="00CA27C6">
        <w:rPr>
          <w:rFonts w:eastAsia="Times New Roman" w:cs="Arial"/>
          <w:b/>
          <w:lang w:eastAsia="pl-PL"/>
        </w:rPr>
        <w:t xml:space="preserve"> 1</w:t>
      </w:r>
      <w:r w:rsidR="005C70F1">
        <w:rPr>
          <w:rFonts w:eastAsia="Times New Roman" w:cs="Arial"/>
          <w:b/>
          <w:lang w:eastAsia="pl-PL"/>
        </w:rPr>
        <w:t>6</w:t>
      </w:r>
      <w:r w:rsidRPr="00CA27C6">
        <w:rPr>
          <w:rFonts w:eastAsia="Times New Roman" w:cs="Arial"/>
          <w:b/>
          <w:lang w:eastAsia="pl-PL"/>
        </w:rPr>
        <w:t xml:space="preserve"> pro</w:t>
      </w:r>
      <w:r w:rsidR="00AB204D">
        <w:rPr>
          <w:rFonts w:eastAsia="Times New Roman" w:cs="Arial"/>
          <w:b/>
          <w:lang w:eastAsia="pl-PL"/>
        </w:rPr>
        <w:t xml:space="preserve"> max</w:t>
      </w:r>
      <w:r w:rsidRPr="00CA27C6">
        <w:rPr>
          <w:rFonts w:eastAsia="Times New Roman" w:cs="Arial"/>
          <w:b/>
          <w:lang w:eastAsia="pl-PL"/>
        </w:rPr>
        <w:t xml:space="preserve"> – </w:t>
      </w:r>
      <w:r w:rsidR="005C70F1">
        <w:rPr>
          <w:rFonts w:eastAsia="Times New Roman" w:cs="Arial"/>
          <w:b/>
          <w:lang w:eastAsia="pl-PL"/>
        </w:rPr>
        <w:t>3</w:t>
      </w:r>
      <w:r w:rsidRPr="00CA27C6">
        <w:rPr>
          <w:rFonts w:eastAsia="Times New Roman" w:cs="Arial"/>
          <w:b/>
          <w:lang w:eastAsia="pl-PL"/>
        </w:rPr>
        <w:t xml:space="preserve"> szt. </w:t>
      </w:r>
    </w:p>
    <w:p w14:paraId="684BBB2B" w14:textId="77777777" w:rsidR="00FD5B79" w:rsidRPr="00CA27C6" w:rsidRDefault="00FD5B79" w:rsidP="00FD5B79">
      <w:pPr>
        <w:pStyle w:val="Akapitzlist"/>
        <w:numPr>
          <w:ilvl w:val="1"/>
          <w:numId w:val="30"/>
        </w:numPr>
        <w:spacing w:after="0" w:line="276" w:lineRule="auto"/>
        <w:contextualSpacing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Właściwości szkła ochronnego:</w:t>
      </w:r>
    </w:p>
    <w:p w14:paraId="3C5851FD" w14:textId="77777777" w:rsidR="00FD5B79" w:rsidRPr="00CA27C6" w:rsidRDefault="00FD5B79" w:rsidP="00FD5B79">
      <w:pPr>
        <w:pStyle w:val="Akapitzlist"/>
        <w:numPr>
          <w:ilvl w:val="2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Twardość min 9H, szkło hartowane;</w:t>
      </w:r>
    </w:p>
    <w:p w14:paraId="6DA07B45" w14:textId="26AC1156" w:rsidR="00CA27C6" w:rsidRPr="00CA27C6" w:rsidRDefault="00CA27C6" w:rsidP="00FD5B79">
      <w:pPr>
        <w:pStyle w:val="Akapitzlist"/>
        <w:numPr>
          <w:ilvl w:val="2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proofErr w:type="spellStart"/>
      <w:r w:rsidRPr="00CA27C6">
        <w:rPr>
          <w:rFonts w:asciiTheme="minorHAnsi" w:hAnsiTheme="minorHAnsi" w:cs="Arial"/>
          <w:lang w:val="pl-PL"/>
        </w:rPr>
        <w:t>Bezramkowe</w:t>
      </w:r>
      <w:proofErr w:type="spellEnd"/>
      <w:r w:rsidRPr="00CA27C6">
        <w:rPr>
          <w:rFonts w:asciiTheme="minorHAnsi" w:hAnsiTheme="minorHAnsi" w:cs="Arial"/>
          <w:lang w:val="pl-PL"/>
        </w:rPr>
        <w:t>;</w:t>
      </w:r>
    </w:p>
    <w:p w14:paraId="234E29EF" w14:textId="77777777" w:rsidR="00FD5B79" w:rsidRPr="00CA27C6" w:rsidRDefault="00FD5B79" w:rsidP="00FD5B79">
      <w:pPr>
        <w:pStyle w:val="Akapitzlist"/>
        <w:numPr>
          <w:ilvl w:val="2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Grubość min 0,3mm;</w:t>
      </w:r>
    </w:p>
    <w:p w14:paraId="08AB7332" w14:textId="77777777" w:rsidR="00FD5B79" w:rsidRPr="00CA27C6" w:rsidRDefault="00FD5B79" w:rsidP="00FD5B79">
      <w:pPr>
        <w:pStyle w:val="Akapitzlist"/>
        <w:numPr>
          <w:ilvl w:val="2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Szkło nie może zmieniać barw i ostrości kolorów;</w:t>
      </w:r>
    </w:p>
    <w:p w14:paraId="346EEF93" w14:textId="77777777" w:rsidR="00FD5B79" w:rsidRPr="00CA27C6" w:rsidRDefault="00FD5B79" w:rsidP="00FD5B79">
      <w:pPr>
        <w:pStyle w:val="Akapitzlist"/>
        <w:numPr>
          <w:ilvl w:val="2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Po zastosowaniu szkła ekran musi reagować tak samo na dotyk jak bez szkła;</w:t>
      </w:r>
    </w:p>
    <w:p w14:paraId="1EE9ACE7" w14:textId="73ACB103" w:rsidR="00FD5B79" w:rsidRPr="00CA27C6" w:rsidRDefault="00FD5B79" w:rsidP="00FD5B79">
      <w:pPr>
        <w:pStyle w:val="Akapitzlist"/>
        <w:numPr>
          <w:ilvl w:val="2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Zestaw do montażu</w:t>
      </w:r>
      <w:r w:rsidR="007126A6">
        <w:rPr>
          <w:rFonts w:asciiTheme="minorHAnsi" w:hAnsiTheme="minorHAnsi" w:cs="Arial"/>
          <w:lang w:val="pl-PL"/>
        </w:rPr>
        <w:t>;</w:t>
      </w:r>
    </w:p>
    <w:p w14:paraId="059ACCE0" w14:textId="77777777" w:rsidR="00FD5B79" w:rsidRPr="00CA27C6" w:rsidRDefault="00FD5B79" w:rsidP="00FD5B79">
      <w:pPr>
        <w:pStyle w:val="Akapitzlist"/>
        <w:numPr>
          <w:ilvl w:val="2"/>
          <w:numId w:val="30"/>
        </w:numPr>
        <w:spacing w:after="240" w:line="276" w:lineRule="auto"/>
        <w:contextualSpacing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Dostosowane do wskazanego modelu</w:t>
      </w:r>
      <w:r w:rsidRPr="00A91534">
        <w:rPr>
          <w:rFonts w:asciiTheme="minorHAnsi" w:hAnsiTheme="minorHAnsi" w:cs="Arial"/>
          <w:lang w:val="pl-PL"/>
        </w:rPr>
        <w:t xml:space="preserve"> telefonu;</w:t>
      </w:r>
    </w:p>
    <w:p w14:paraId="300C7B64" w14:textId="123CBDAC" w:rsidR="00CE0E42" w:rsidRPr="005C70F1" w:rsidRDefault="00FD5B79" w:rsidP="002B100B">
      <w:pPr>
        <w:pStyle w:val="Akapitzlist"/>
        <w:numPr>
          <w:ilvl w:val="2"/>
          <w:numId w:val="30"/>
        </w:numPr>
        <w:spacing w:after="240" w:line="276" w:lineRule="auto"/>
        <w:contextualSpacing/>
        <w:jc w:val="both"/>
        <w:rPr>
          <w:rFonts w:asciiTheme="minorHAnsi" w:hAnsiTheme="minorHAnsi" w:cs="Arial"/>
          <w:lang w:val="pl-PL"/>
        </w:rPr>
      </w:pPr>
      <w:r w:rsidRPr="00CA27C6">
        <w:rPr>
          <w:rFonts w:asciiTheme="minorHAnsi" w:hAnsiTheme="minorHAnsi" w:cs="Arial"/>
          <w:lang w:val="pl-PL"/>
        </w:rPr>
        <w:t>W przypadku gdy szkło będzie słabej jakości i nie będzie się dało go przykleić na całości ekranu bez pozostawienia powietrza między ekranem, a szkłem Zamawiający będzie wymagał wymiany szkieł na taki model, który będzie bez wyżej wskazanej wady.</w:t>
      </w:r>
    </w:p>
    <w:p w14:paraId="47945F01" w14:textId="48981310" w:rsidR="00FD5B79" w:rsidRPr="00CA27C6" w:rsidRDefault="009B2A1E" w:rsidP="00FD5B79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CA27C6">
        <w:rPr>
          <w:rFonts w:eastAsia="Times New Roman" w:cs="Arial"/>
          <w:b/>
          <w:lang w:eastAsia="pl-PL"/>
        </w:rPr>
        <w:t>Gwarancja:</w:t>
      </w:r>
      <w:r w:rsidRPr="00CA27C6">
        <w:rPr>
          <w:rFonts w:eastAsia="Times New Roman" w:cs="Arial"/>
          <w:lang w:eastAsia="pl-PL"/>
        </w:rPr>
        <w:br/>
      </w:r>
      <w:r w:rsidR="00870D5F" w:rsidRPr="00CA27C6">
        <w:rPr>
          <w:rFonts w:eastAsia="Times New Roman" w:cs="Arial"/>
          <w:lang w:eastAsia="pl-PL"/>
        </w:rPr>
        <w:t>Wykonawca udzieli Zamawiającemu gwarancji producenta</w:t>
      </w:r>
      <w:r w:rsidR="00545BED" w:rsidRPr="00CA27C6">
        <w:rPr>
          <w:rFonts w:eastAsia="Times New Roman" w:cs="Arial"/>
          <w:lang w:eastAsia="pl-PL"/>
        </w:rPr>
        <w:t xml:space="preserve"> na aparaty telefoniczne</w:t>
      </w:r>
      <w:r w:rsidR="00870D5F" w:rsidRPr="00CA27C6">
        <w:rPr>
          <w:rFonts w:eastAsia="Times New Roman" w:cs="Arial"/>
          <w:lang w:eastAsia="pl-PL"/>
        </w:rPr>
        <w:t xml:space="preserve"> przez okres wskazany w gwarancji producenta, z zastrzeżeniem, że okres ten nie może być krótszy niż </w:t>
      </w:r>
      <w:r w:rsidR="00870D5F" w:rsidRPr="00CA27C6">
        <w:rPr>
          <w:rFonts w:eastAsia="Times New Roman" w:cs="Arial"/>
          <w:b/>
          <w:lang w:eastAsia="pl-PL"/>
        </w:rPr>
        <w:t>24 miesiące</w:t>
      </w:r>
      <w:r w:rsidR="00870D5F" w:rsidRPr="00CA27C6">
        <w:rPr>
          <w:rFonts w:eastAsia="Times New Roman" w:cs="Arial"/>
          <w:lang w:eastAsia="pl-PL"/>
        </w:rPr>
        <w:t>.</w:t>
      </w:r>
      <w:r w:rsidR="00FD5B79" w:rsidRPr="00CA27C6">
        <w:rPr>
          <w:rFonts w:eastAsia="Times New Roman" w:cs="Arial"/>
          <w:lang w:eastAsia="pl-PL"/>
        </w:rPr>
        <w:t xml:space="preserve"> </w:t>
      </w:r>
    </w:p>
    <w:p w14:paraId="0908705F" w14:textId="48981310" w:rsidR="009B2A1E" w:rsidRPr="00CA27C6" w:rsidRDefault="009B2A1E" w:rsidP="00FD5B79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b/>
          <w:lang w:eastAsia="pl-PL"/>
        </w:rPr>
      </w:pPr>
      <w:r w:rsidRPr="00CA27C6">
        <w:rPr>
          <w:rFonts w:eastAsia="Times New Roman" w:cs="Arial"/>
          <w:b/>
          <w:lang w:eastAsia="pl-PL"/>
        </w:rPr>
        <w:t>Czas realizacji oraz warunki dostawy:</w:t>
      </w:r>
    </w:p>
    <w:p w14:paraId="694137C2" w14:textId="31B4AE82" w:rsidR="007B40BB" w:rsidRPr="00D51C86" w:rsidRDefault="00730BDE" w:rsidP="00D51C86">
      <w:pPr>
        <w:spacing w:after="240" w:line="276" w:lineRule="auto"/>
        <w:ind w:left="360"/>
        <w:contextualSpacing/>
        <w:jc w:val="both"/>
        <w:rPr>
          <w:rFonts w:eastAsia="Times New Roman" w:cs="Arial"/>
          <w:lang w:eastAsia="pl-PL"/>
        </w:rPr>
      </w:pPr>
      <w:r w:rsidRPr="00CA27C6">
        <w:rPr>
          <w:rFonts w:eastAsia="Times New Roman" w:cs="Arial"/>
          <w:lang w:eastAsia="pl-PL"/>
        </w:rPr>
        <w:t xml:space="preserve">Czas realizacji zamówienia </w:t>
      </w:r>
      <w:r w:rsidR="00256F0A" w:rsidRPr="00CA27C6">
        <w:rPr>
          <w:rFonts w:eastAsia="Times New Roman" w:cs="Arial"/>
          <w:lang w:eastAsia="pl-PL"/>
        </w:rPr>
        <w:t xml:space="preserve">wynosi </w:t>
      </w:r>
      <w:r w:rsidR="00F023B7">
        <w:rPr>
          <w:rFonts w:eastAsia="Times New Roman" w:cs="Arial"/>
          <w:b/>
          <w:lang w:eastAsia="pl-PL"/>
        </w:rPr>
        <w:t>1</w:t>
      </w:r>
      <w:r w:rsidR="00FB603F">
        <w:rPr>
          <w:rFonts w:eastAsia="Times New Roman" w:cs="Arial"/>
          <w:b/>
          <w:lang w:eastAsia="pl-PL"/>
        </w:rPr>
        <w:t>0</w:t>
      </w:r>
      <w:r w:rsidRPr="00CA27C6">
        <w:rPr>
          <w:rFonts w:eastAsia="Times New Roman" w:cs="Arial"/>
          <w:b/>
          <w:lang w:eastAsia="pl-PL"/>
        </w:rPr>
        <w:t xml:space="preserve"> dni</w:t>
      </w:r>
      <w:r w:rsidR="00882918" w:rsidRPr="00CA27C6">
        <w:rPr>
          <w:rFonts w:eastAsia="Times New Roman" w:cs="Arial"/>
          <w:b/>
          <w:lang w:eastAsia="pl-PL"/>
        </w:rPr>
        <w:t xml:space="preserve"> </w:t>
      </w:r>
      <w:r w:rsidRPr="00CA27C6">
        <w:rPr>
          <w:rFonts w:eastAsia="Times New Roman" w:cs="Arial"/>
          <w:lang w:eastAsia="pl-PL"/>
        </w:rPr>
        <w:t>od dn</w:t>
      </w:r>
      <w:r w:rsidR="004962EB">
        <w:rPr>
          <w:rFonts w:eastAsia="Times New Roman" w:cs="Arial"/>
          <w:lang w:eastAsia="pl-PL"/>
        </w:rPr>
        <w:t>ia podpisania umowy</w:t>
      </w:r>
      <w:r w:rsidRPr="00CA27C6">
        <w:rPr>
          <w:rFonts w:eastAsia="Times New Roman" w:cs="Arial"/>
          <w:lang w:eastAsia="pl-PL"/>
        </w:rPr>
        <w:t>.</w:t>
      </w:r>
      <w:r w:rsidR="009B2A1E" w:rsidRPr="00CA27C6">
        <w:rPr>
          <w:rFonts w:eastAsia="Times New Roman" w:cs="Arial"/>
          <w:lang w:eastAsia="pl-PL"/>
        </w:rPr>
        <w:t xml:space="preserve"> Wykonawca w ramach zamówienia dostarczy przedmiot zamówienia do siedziby Zamawiającego na własny koszt. Odpowiedzialność za wszelkie uszkodzenia powstałe podczas transportu ponosi Wykonawca.</w:t>
      </w:r>
    </w:p>
    <w:sectPr w:rsidR="007B40BB" w:rsidRPr="00D51C86" w:rsidSect="009503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E3A3" w14:textId="77777777" w:rsidR="00E578A8" w:rsidRDefault="00E578A8" w:rsidP="00876124">
      <w:pPr>
        <w:spacing w:after="0"/>
      </w:pPr>
      <w:r>
        <w:separator/>
      </w:r>
    </w:p>
  </w:endnote>
  <w:endnote w:type="continuationSeparator" w:id="0">
    <w:p w14:paraId="182BFE66" w14:textId="77777777" w:rsidR="00E578A8" w:rsidRDefault="00E578A8" w:rsidP="00876124">
      <w:pPr>
        <w:spacing w:after="0"/>
      </w:pPr>
      <w:r>
        <w:continuationSeparator/>
      </w:r>
    </w:p>
  </w:endnote>
  <w:endnote w:type="continuationNotice" w:id="1">
    <w:p w14:paraId="14597AD9" w14:textId="77777777" w:rsidR="00E578A8" w:rsidRDefault="00E578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8474717" id="Prostokąt 1" o:spid="_x0000_s1026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2A0893A" id="Prostokąt 2" o:spid="_x0000_s1026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1E6EED" id="Prostokąt 29" o:spid="_x0000_s1026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5F6EF2" id="Prostokąt 30" o:spid="_x0000_s1026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IFJLHz&#10;AgAARgYAAA4AAAAAAAAAAAAAAAAALgIAAGRycy9lMm9Eb2MueG1sUEsBAi0AFAAGAAgAAAAhAK+v&#10;yZPeAAAACQEAAA8AAAAAAAAAAAAAAAAATQUAAGRycy9kb3ducmV2LnhtbFBLBQYAAAAABAAEAPMA&#10;AABYBgAAAAA=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DB37" w14:textId="77777777" w:rsidR="00E578A8" w:rsidRDefault="00E578A8" w:rsidP="00876124">
      <w:pPr>
        <w:spacing w:after="0"/>
      </w:pPr>
      <w:r>
        <w:separator/>
      </w:r>
    </w:p>
  </w:footnote>
  <w:footnote w:type="continuationSeparator" w:id="0">
    <w:p w14:paraId="03A9AB9F" w14:textId="77777777" w:rsidR="00E578A8" w:rsidRDefault="00E578A8" w:rsidP="00876124">
      <w:pPr>
        <w:spacing w:after="0"/>
      </w:pPr>
      <w:r>
        <w:continuationSeparator/>
      </w:r>
    </w:p>
  </w:footnote>
  <w:footnote w:type="continuationNotice" w:id="1">
    <w:p w14:paraId="1DACEEE2" w14:textId="77777777" w:rsidR="00E578A8" w:rsidRDefault="00E578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F635645"/>
    <w:multiLevelType w:val="hybridMultilevel"/>
    <w:tmpl w:val="85C09EA2"/>
    <w:lvl w:ilvl="0" w:tplc="B4361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0667B"/>
    <w:multiLevelType w:val="multilevel"/>
    <w:tmpl w:val="FBDCB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6FE4F3F"/>
    <w:multiLevelType w:val="multilevel"/>
    <w:tmpl w:val="ADDE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888153748">
    <w:abstractNumId w:val="16"/>
  </w:num>
  <w:num w:numId="2" w16cid:durableId="1095976418">
    <w:abstractNumId w:val="23"/>
  </w:num>
  <w:num w:numId="3" w16cid:durableId="1096710107">
    <w:abstractNumId w:val="0"/>
  </w:num>
  <w:num w:numId="4" w16cid:durableId="5253755">
    <w:abstractNumId w:val="1"/>
  </w:num>
  <w:num w:numId="5" w16cid:durableId="1536693170">
    <w:abstractNumId w:val="2"/>
  </w:num>
  <w:num w:numId="6" w16cid:durableId="691345476">
    <w:abstractNumId w:val="3"/>
  </w:num>
  <w:num w:numId="7" w16cid:durableId="548880033">
    <w:abstractNumId w:val="4"/>
  </w:num>
  <w:num w:numId="8" w16cid:durableId="1572352053">
    <w:abstractNumId w:val="5"/>
  </w:num>
  <w:num w:numId="9" w16cid:durableId="615602591">
    <w:abstractNumId w:val="6"/>
  </w:num>
  <w:num w:numId="10" w16cid:durableId="538204316">
    <w:abstractNumId w:val="8"/>
  </w:num>
  <w:num w:numId="11" w16cid:durableId="484050067">
    <w:abstractNumId w:val="14"/>
  </w:num>
  <w:num w:numId="12" w16cid:durableId="76483390">
    <w:abstractNumId w:val="15"/>
  </w:num>
  <w:num w:numId="13" w16cid:durableId="1280066109">
    <w:abstractNumId w:val="28"/>
  </w:num>
  <w:num w:numId="14" w16cid:durableId="439960982">
    <w:abstractNumId w:val="10"/>
  </w:num>
  <w:num w:numId="15" w16cid:durableId="389613744">
    <w:abstractNumId w:val="13"/>
  </w:num>
  <w:num w:numId="16" w16cid:durableId="1971595342">
    <w:abstractNumId w:val="25"/>
  </w:num>
  <w:num w:numId="17" w16cid:durableId="1746535869">
    <w:abstractNumId w:val="31"/>
  </w:num>
  <w:num w:numId="18" w16cid:durableId="1251626199">
    <w:abstractNumId w:val="18"/>
  </w:num>
  <w:num w:numId="19" w16cid:durableId="594898034">
    <w:abstractNumId w:val="21"/>
  </w:num>
  <w:num w:numId="20" w16cid:durableId="2144233447">
    <w:abstractNumId w:val="30"/>
  </w:num>
  <w:num w:numId="21" w16cid:durableId="378827723">
    <w:abstractNumId w:val="19"/>
  </w:num>
  <w:num w:numId="22" w16cid:durableId="1172331440">
    <w:abstractNumId w:val="7"/>
  </w:num>
  <w:num w:numId="23" w16cid:durableId="449054924">
    <w:abstractNumId w:val="20"/>
  </w:num>
  <w:num w:numId="24" w16cid:durableId="1950962607">
    <w:abstractNumId w:val="11"/>
  </w:num>
  <w:num w:numId="25" w16cid:durableId="1870558067">
    <w:abstractNumId w:val="27"/>
  </w:num>
  <w:num w:numId="26" w16cid:durableId="993416335">
    <w:abstractNumId w:val="26"/>
  </w:num>
  <w:num w:numId="27" w16cid:durableId="1912108415">
    <w:abstractNumId w:val="17"/>
  </w:num>
  <w:num w:numId="28" w16cid:durableId="300231328">
    <w:abstractNumId w:val="12"/>
  </w:num>
  <w:num w:numId="29" w16cid:durableId="669213366">
    <w:abstractNumId w:val="22"/>
  </w:num>
  <w:num w:numId="30" w16cid:durableId="1809661645">
    <w:abstractNumId w:val="29"/>
  </w:num>
  <w:num w:numId="31" w16cid:durableId="1344240001">
    <w:abstractNumId w:val="9"/>
  </w:num>
  <w:num w:numId="32" w16cid:durableId="789201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13338"/>
    <w:rsid w:val="00020996"/>
    <w:rsid w:val="00035749"/>
    <w:rsid w:val="00035AF4"/>
    <w:rsid w:val="000375E5"/>
    <w:rsid w:val="00037A19"/>
    <w:rsid w:val="00051525"/>
    <w:rsid w:val="00061975"/>
    <w:rsid w:val="00061FCC"/>
    <w:rsid w:val="0006720C"/>
    <w:rsid w:val="00072A93"/>
    <w:rsid w:val="00073218"/>
    <w:rsid w:val="00092B11"/>
    <w:rsid w:val="000A2F53"/>
    <w:rsid w:val="000B127F"/>
    <w:rsid w:val="000B3D4D"/>
    <w:rsid w:val="000B6AE6"/>
    <w:rsid w:val="000B6F56"/>
    <w:rsid w:val="000F1918"/>
    <w:rsid w:val="000F2AD0"/>
    <w:rsid w:val="000F2D30"/>
    <w:rsid w:val="00106CA2"/>
    <w:rsid w:val="001216DB"/>
    <w:rsid w:val="0012427D"/>
    <w:rsid w:val="00127DD0"/>
    <w:rsid w:val="0014088A"/>
    <w:rsid w:val="00140F1E"/>
    <w:rsid w:val="00142984"/>
    <w:rsid w:val="001444F9"/>
    <w:rsid w:val="00181475"/>
    <w:rsid w:val="00182E53"/>
    <w:rsid w:val="00185402"/>
    <w:rsid w:val="00194980"/>
    <w:rsid w:val="00197003"/>
    <w:rsid w:val="001A153F"/>
    <w:rsid w:val="001A6A97"/>
    <w:rsid w:val="001A73C2"/>
    <w:rsid w:val="001B0CE6"/>
    <w:rsid w:val="001B5164"/>
    <w:rsid w:val="001C3F71"/>
    <w:rsid w:val="001C5C7E"/>
    <w:rsid w:val="001D3969"/>
    <w:rsid w:val="001D43C8"/>
    <w:rsid w:val="001E02DC"/>
    <w:rsid w:val="001E5248"/>
    <w:rsid w:val="001E7C03"/>
    <w:rsid w:val="001F1AA5"/>
    <w:rsid w:val="00203981"/>
    <w:rsid w:val="00204BD8"/>
    <w:rsid w:val="002163A2"/>
    <w:rsid w:val="00216D42"/>
    <w:rsid w:val="00221815"/>
    <w:rsid w:val="0022215C"/>
    <w:rsid w:val="00225E10"/>
    <w:rsid w:val="00230172"/>
    <w:rsid w:val="002405D7"/>
    <w:rsid w:val="002456D9"/>
    <w:rsid w:val="002526FE"/>
    <w:rsid w:val="00255410"/>
    <w:rsid w:val="00256F0A"/>
    <w:rsid w:val="00261F3C"/>
    <w:rsid w:val="0026336C"/>
    <w:rsid w:val="002831DA"/>
    <w:rsid w:val="002849BE"/>
    <w:rsid w:val="00287633"/>
    <w:rsid w:val="002900F4"/>
    <w:rsid w:val="002B100B"/>
    <w:rsid w:val="002B2B74"/>
    <w:rsid w:val="002C3F6D"/>
    <w:rsid w:val="002C5351"/>
    <w:rsid w:val="002D30ED"/>
    <w:rsid w:val="002D454A"/>
    <w:rsid w:val="002D4B75"/>
    <w:rsid w:val="002D5C1C"/>
    <w:rsid w:val="002E21B5"/>
    <w:rsid w:val="002E3AE5"/>
    <w:rsid w:val="002F05DA"/>
    <w:rsid w:val="002F1542"/>
    <w:rsid w:val="002F158A"/>
    <w:rsid w:val="002F6D08"/>
    <w:rsid w:val="00302085"/>
    <w:rsid w:val="00322C70"/>
    <w:rsid w:val="00330C8D"/>
    <w:rsid w:val="00331DFE"/>
    <w:rsid w:val="00333B37"/>
    <w:rsid w:val="003358F5"/>
    <w:rsid w:val="00342D9E"/>
    <w:rsid w:val="00343B8B"/>
    <w:rsid w:val="00344935"/>
    <w:rsid w:val="00361DE9"/>
    <w:rsid w:val="00362EC4"/>
    <w:rsid w:val="0036591A"/>
    <w:rsid w:val="00367D3E"/>
    <w:rsid w:val="003A1174"/>
    <w:rsid w:val="003B013C"/>
    <w:rsid w:val="003B4794"/>
    <w:rsid w:val="003B6353"/>
    <w:rsid w:val="003C491C"/>
    <w:rsid w:val="003E255F"/>
    <w:rsid w:val="003E26A6"/>
    <w:rsid w:val="003E4ECF"/>
    <w:rsid w:val="003F3BDC"/>
    <w:rsid w:val="003F7A6F"/>
    <w:rsid w:val="00405CFD"/>
    <w:rsid w:val="00406539"/>
    <w:rsid w:val="00407CC2"/>
    <w:rsid w:val="0042566A"/>
    <w:rsid w:val="00425CEF"/>
    <w:rsid w:val="00436ABB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9620F"/>
    <w:rsid w:val="004962EB"/>
    <w:rsid w:val="004B6FC1"/>
    <w:rsid w:val="004B7B9F"/>
    <w:rsid w:val="004C2292"/>
    <w:rsid w:val="004E3327"/>
    <w:rsid w:val="004E4177"/>
    <w:rsid w:val="005014BC"/>
    <w:rsid w:val="0051395F"/>
    <w:rsid w:val="00513B17"/>
    <w:rsid w:val="00523191"/>
    <w:rsid w:val="00524662"/>
    <w:rsid w:val="00524BF0"/>
    <w:rsid w:val="0052554A"/>
    <w:rsid w:val="00530CB8"/>
    <w:rsid w:val="00533654"/>
    <w:rsid w:val="00534C08"/>
    <w:rsid w:val="00535AF8"/>
    <w:rsid w:val="005362BF"/>
    <w:rsid w:val="00537047"/>
    <w:rsid w:val="00540C90"/>
    <w:rsid w:val="00545BED"/>
    <w:rsid w:val="00553177"/>
    <w:rsid w:val="0055455B"/>
    <w:rsid w:val="00556DBF"/>
    <w:rsid w:val="005634F5"/>
    <w:rsid w:val="00564037"/>
    <w:rsid w:val="005662EA"/>
    <w:rsid w:val="0057036E"/>
    <w:rsid w:val="00573896"/>
    <w:rsid w:val="00587FBA"/>
    <w:rsid w:val="005A0FE5"/>
    <w:rsid w:val="005A34AB"/>
    <w:rsid w:val="005B1D21"/>
    <w:rsid w:val="005B31C8"/>
    <w:rsid w:val="005C0903"/>
    <w:rsid w:val="005C2DD3"/>
    <w:rsid w:val="005C64BA"/>
    <w:rsid w:val="005C70F1"/>
    <w:rsid w:val="005D1802"/>
    <w:rsid w:val="005D7495"/>
    <w:rsid w:val="005E2E79"/>
    <w:rsid w:val="005E56BF"/>
    <w:rsid w:val="005E7062"/>
    <w:rsid w:val="005E70AE"/>
    <w:rsid w:val="005F3642"/>
    <w:rsid w:val="00606786"/>
    <w:rsid w:val="006177CC"/>
    <w:rsid w:val="00620ABC"/>
    <w:rsid w:val="00620BA3"/>
    <w:rsid w:val="00634A72"/>
    <w:rsid w:val="00647BF8"/>
    <w:rsid w:val="00652A33"/>
    <w:rsid w:val="00655114"/>
    <w:rsid w:val="006604C4"/>
    <w:rsid w:val="00663598"/>
    <w:rsid w:val="00682684"/>
    <w:rsid w:val="00697ACA"/>
    <w:rsid w:val="006A0B54"/>
    <w:rsid w:val="006A2321"/>
    <w:rsid w:val="006A2BDD"/>
    <w:rsid w:val="006A71D2"/>
    <w:rsid w:val="006B0B6B"/>
    <w:rsid w:val="006B4FEF"/>
    <w:rsid w:val="006B7D68"/>
    <w:rsid w:val="006C768E"/>
    <w:rsid w:val="006D053E"/>
    <w:rsid w:val="006D43B9"/>
    <w:rsid w:val="006D6A64"/>
    <w:rsid w:val="006E0F97"/>
    <w:rsid w:val="006E4D8C"/>
    <w:rsid w:val="006E7F7F"/>
    <w:rsid w:val="00701F3D"/>
    <w:rsid w:val="00702F89"/>
    <w:rsid w:val="007126A6"/>
    <w:rsid w:val="0071690D"/>
    <w:rsid w:val="007216E7"/>
    <w:rsid w:val="00722040"/>
    <w:rsid w:val="00722749"/>
    <w:rsid w:val="00723DB9"/>
    <w:rsid w:val="00725895"/>
    <w:rsid w:val="00730BDE"/>
    <w:rsid w:val="007351D3"/>
    <w:rsid w:val="00744AC6"/>
    <w:rsid w:val="007528DB"/>
    <w:rsid w:val="00781143"/>
    <w:rsid w:val="00784D6E"/>
    <w:rsid w:val="00791264"/>
    <w:rsid w:val="007B40BB"/>
    <w:rsid w:val="007B5AD1"/>
    <w:rsid w:val="007B720F"/>
    <w:rsid w:val="007E2AA9"/>
    <w:rsid w:val="007F2750"/>
    <w:rsid w:val="007F6FDE"/>
    <w:rsid w:val="008022C3"/>
    <w:rsid w:val="00807EE8"/>
    <w:rsid w:val="00807F67"/>
    <w:rsid w:val="00816C02"/>
    <w:rsid w:val="008228BA"/>
    <w:rsid w:val="00835652"/>
    <w:rsid w:val="00836DE2"/>
    <w:rsid w:val="00847E7E"/>
    <w:rsid w:val="0086270F"/>
    <w:rsid w:val="00870D5F"/>
    <w:rsid w:val="00876124"/>
    <w:rsid w:val="00876EF3"/>
    <w:rsid w:val="00882918"/>
    <w:rsid w:val="00883510"/>
    <w:rsid w:val="008851AD"/>
    <w:rsid w:val="00892E85"/>
    <w:rsid w:val="008A57FD"/>
    <w:rsid w:val="008C4A1C"/>
    <w:rsid w:val="008C64B5"/>
    <w:rsid w:val="008D05F6"/>
    <w:rsid w:val="008D2D1B"/>
    <w:rsid w:val="008D3021"/>
    <w:rsid w:val="008D4476"/>
    <w:rsid w:val="008E23E2"/>
    <w:rsid w:val="008E6730"/>
    <w:rsid w:val="008F60DF"/>
    <w:rsid w:val="00907ECE"/>
    <w:rsid w:val="00920194"/>
    <w:rsid w:val="00923442"/>
    <w:rsid w:val="00923918"/>
    <w:rsid w:val="0094606E"/>
    <w:rsid w:val="00946288"/>
    <w:rsid w:val="009503EA"/>
    <w:rsid w:val="009507F0"/>
    <w:rsid w:val="00954310"/>
    <w:rsid w:val="0097193A"/>
    <w:rsid w:val="00972503"/>
    <w:rsid w:val="0097353F"/>
    <w:rsid w:val="00973D2A"/>
    <w:rsid w:val="0099048A"/>
    <w:rsid w:val="00997000"/>
    <w:rsid w:val="009A0332"/>
    <w:rsid w:val="009A1446"/>
    <w:rsid w:val="009A4583"/>
    <w:rsid w:val="009A5285"/>
    <w:rsid w:val="009A61CF"/>
    <w:rsid w:val="009B2A1E"/>
    <w:rsid w:val="009B5BA0"/>
    <w:rsid w:val="009C0A3E"/>
    <w:rsid w:val="009C17CF"/>
    <w:rsid w:val="009C789B"/>
    <w:rsid w:val="009E2872"/>
    <w:rsid w:val="009E38A1"/>
    <w:rsid w:val="009E3E1A"/>
    <w:rsid w:val="009E49E9"/>
    <w:rsid w:val="009E522F"/>
    <w:rsid w:val="009E5C85"/>
    <w:rsid w:val="009F27F5"/>
    <w:rsid w:val="009F306F"/>
    <w:rsid w:val="00A11853"/>
    <w:rsid w:val="00A22497"/>
    <w:rsid w:val="00A3241C"/>
    <w:rsid w:val="00A333EC"/>
    <w:rsid w:val="00A413AF"/>
    <w:rsid w:val="00A57540"/>
    <w:rsid w:val="00A66E06"/>
    <w:rsid w:val="00A72E9F"/>
    <w:rsid w:val="00A815FB"/>
    <w:rsid w:val="00A84840"/>
    <w:rsid w:val="00A86340"/>
    <w:rsid w:val="00A91534"/>
    <w:rsid w:val="00A9177B"/>
    <w:rsid w:val="00A95621"/>
    <w:rsid w:val="00AA1521"/>
    <w:rsid w:val="00AA3700"/>
    <w:rsid w:val="00AA5CA6"/>
    <w:rsid w:val="00AB204D"/>
    <w:rsid w:val="00AB5EF7"/>
    <w:rsid w:val="00AC346C"/>
    <w:rsid w:val="00AE1D87"/>
    <w:rsid w:val="00AF3728"/>
    <w:rsid w:val="00B0481A"/>
    <w:rsid w:val="00B05E22"/>
    <w:rsid w:val="00B061D1"/>
    <w:rsid w:val="00B3354C"/>
    <w:rsid w:val="00B356E9"/>
    <w:rsid w:val="00B35A84"/>
    <w:rsid w:val="00B4361E"/>
    <w:rsid w:val="00B558C2"/>
    <w:rsid w:val="00B55D05"/>
    <w:rsid w:val="00B571D1"/>
    <w:rsid w:val="00B6001A"/>
    <w:rsid w:val="00B62423"/>
    <w:rsid w:val="00B63333"/>
    <w:rsid w:val="00BD1242"/>
    <w:rsid w:val="00BD2602"/>
    <w:rsid w:val="00BD3A7B"/>
    <w:rsid w:val="00BD4A9C"/>
    <w:rsid w:val="00BD70CD"/>
    <w:rsid w:val="00BE01BA"/>
    <w:rsid w:val="00BE1417"/>
    <w:rsid w:val="00BF4439"/>
    <w:rsid w:val="00C01845"/>
    <w:rsid w:val="00C121D3"/>
    <w:rsid w:val="00C14494"/>
    <w:rsid w:val="00C26478"/>
    <w:rsid w:val="00C40032"/>
    <w:rsid w:val="00C42BDF"/>
    <w:rsid w:val="00C43CFB"/>
    <w:rsid w:val="00C514AF"/>
    <w:rsid w:val="00C5488E"/>
    <w:rsid w:val="00C70F47"/>
    <w:rsid w:val="00C71FDD"/>
    <w:rsid w:val="00C77D7C"/>
    <w:rsid w:val="00C82E51"/>
    <w:rsid w:val="00C84ECA"/>
    <w:rsid w:val="00C8730D"/>
    <w:rsid w:val="00CA13A8"/>
    <w:rsid w:val="00CA27C6"/>
    <w:rsid w:val="00CA4350"/>
    <w:rsid w:val="00CB18DF"/>
    <w:rsid w:val="00CC0EB2"/>
    <w:rsid w:val="00CC22E4"/>
    <w:rsid w:val="00CD255F"/>
    <w:rsid w:val="00CE0E42"/>
    <w:rsid w:val="00CE5883"/>
    <w:rsid w:val="00D3030A"/>
    <w:rsid w:val="00D41D42"/>
    <w:rsid w:val="00D434E0"/>
    <w:rsid w:val="00D46474"/>
    <w:rsid w:val="00D50463"/>
    <w:rsid w:val="00D51C86"/>
    <w:rsid w:val="00D5626D"/>
    <w:rsid w:val="00D65C2C"/>
    <w:rsid w:val="00D70831"/>
    <w:rsid w:val="00D7651B"/>
    <w:rsid w:val="00D86A78"/>
    <w:rsid w:val="00D927C2"/>
    <w:rsid w:val="00D96252"/>
    <w:rsid w:val="00DA1329"/>
    <w:rsid w:val="00DA30F6"/>
    <w:rsid w:val="00DB5600"/>
    <w:rsid w:val="00DC37A4"/>
    <w:rsid w:val="00DC64E7"/>
    <w:rsid w:val="00DD3795"/>
    <w:rsid w:val="00DE04A9"/>
    <w:rsid w:val="00DE19EB"/>
    <w:rsid w:val="00DE3E3E"/>
    <w:rsid w:val="00DF066A"/>
    <w:rsid w:val="00DF571B"/>
    <w:rsid w:val="00DF63DB"/>
    <w:rsid w:val="00E10F44"/>
    <w:rsid w:val="00E12686"/>
    <w:rsid w:val="00E1303E"/>
    <w:rsid w:val="00E16CE9"/>
    <w:rsid w:val="00E24C37"/>
    <w:rsid w:val="00E31EC4"/>
    <w:rsid w:val="00E32352"/>
    <w:rsid w:val="00E359F8"/>
    <w:rsid w:val="00E35A80"/>
    <w:rsid w:val="00E548D8"/>
    <w:rsid w:val="00E578A8"/>
    <w:rsid w:val="00E613FE"/>
    <w:rsid w:val="00E703D9"/>
    <w:rsid w:val="00E709D2"/>
    <w:rsid w:val="00E71CD4"/>
    <w:rsid w:val="00E7297D"/>
    <w:rsid w:val="00E770A5"/>
    <w:rsid w:val="00E802C4"/>
    <w:rsid w:val="00EA71C7"/>
    <w:rsid w:val="00EB1564"/>
    <w:rsid w:val="00EB7C29"/>
    <w:rsid w:val="00EC008F"/>
    <w:rsid w:val="00EC2CDF"/>
    <w:rsid w:val="00ED17F0"/>
    <w:rsid w:val="00ED6E20"/>
    <w:rsid w:val="00EE0861"/>
    <w:rsid w:val="00EE4D4C"/>
    <w:rsid w:val="00EF7BF0"/>
    <w:rsid w:val="00EF7EBF"/>
    <w:rsid w:val="00F023B7"/>
    <w:rsid w:val="00F031DF"/>
    <w:rsid w:val="00F0540B"/>
    <w:rsid w:val="00F12D89"/>
    <w:rsid w:val="00F14890"/>
    <w:rsid w:val="00F35C86"/>
    <w:rsid w:val="00F40C40"/>
    <w:rsid w:val="00F4606E"/>
    <w:rsid w:val="00F773BE"/>
    <w:rsid w:val="00F929A5"/>
    <w:rsid w:val="00F9416A"/>
    <w:rsid w:val="00F94BEE"/>
    <w:rsid w:val="00FA2EF8"/>
    <w:rsid w:val="00FB4196"/>
    <w:rsid w:val="00FB5C7E"/>
    <w:rsid w:val="00FB603F"/>
    <w:rsid w:val="00FC03E6"/>
    <w:rsid w:val="00FC478D"/>
    <w:rsid w:val="00FD3E79"/>
    <w:rsid w:val="00FD54D4"/>
    <w:rsid w:val="00FD5B79"/>
    <w:rsid w:val="00FD6EF4"/>
    <w:rsid w:val="00FF0EB1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B7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18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30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30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0E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B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BE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551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OPZ.docx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9093B830-FA18-4CB7-8DB6-32EB45F71B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F809F-E607-4129-B8B7-49EC598B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Tchórzewska Lucyna</cp:lastModifiedBy>
  <cp:revision>16</cp:revision>
  <dcterms:created xsi:type="dcterms:W3CDTF">2024-10-22T09:34:00Z</dcterms:created>
  <dcterms:modified xsi:type="dcterms:W3CDTF">2024-11-28T14:36:00Z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2021-07973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Kordas Paweł</vt:lpwstr>
  </property>
  <property fmtid="{D5CDD505-2E9C-101B-9397-08002B2CF9AE}" pid="8" name="AutorInicjaly">
    <vt:lpwstr>PK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na dostawę komórkowych aparatów telefonicznych wraz z etui oraz szkłem ochronnym na potrzeby Centrum e-Zdrowia.</vt:lpwstr>
  </property>
  <property fmtid="{D5CDD505-2E9C-101B-9397-08002B2CF9AE}" pid="12" name="Komorka">
    <vt:lpwstr>Wydział Organizacyjny</vt:lpwstr>
  </property>
  <property fmtid="{D5CDD505-2E9C-101B-9397-08002B2CF9AE}" pid="13" name="KodKomorki">
    <vt:lpwstr>WO</vt:lpwstr>
  </property>
  <property fmtid="{D5CDD505-2E9C-101B-9397-08002B2CF9AE}" pid="14" name="AktualnaData">
    <vt:lpwstr>2021-03-16</vt:lpwstr>
  </property>
  <property fmtid="{D5CDD505-2E9C-101B-9397-08002B2CF9AE}" pid="15" name="Wydzial">
    <vt:lpwstr>Wydział Organizacyjny</vt:lpwstr>
  </property>
  <property fmtid="{D5CDD505-2E9C-101B-9397-08002B2CF9AE}" pid="16" name="KodWydzialu">
    <vt:lpwstr>WO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