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A90E" w14:textId="77777777" w:rsidR="00272F7E" w:rsidRPr="009D1E6B" w:rsidRDefault="00272F7E" w:rsidP="00272F7E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  <w:bCs/>
        </w:rPr>
      </w:pPr>
      <w:bookmarkStart w:id="0" w:name="_Hlk26437237"/>
      <w:r w:rsidRPr="009D1E6B">
        <w:rPr>
          <w:rFonts w:asciiTheme="minorHAnsi" w:eastAsia="Times New Roman" w:hAnsiTheme="minorHAnsi" w:cstheme="minorHAnsi"/>
          <w:b/>
          <w:bCs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9D1E6B">
        <w:rPr>
          <w:rFonts w:asciiTheme="minorHAnsi" w:eastAsia="Times New Roman" w:hAnsiTheme="minorHAnsi" w:cstheme="minorHAnsi"/>
          <w:b/>
          <w:bCs/>
        </w:rPr>
        <w:t xml:space="preserve"> do Zapytania ofertowego/</w:t>
      </w:r>
    </w:p>
    <w:p w14:paraId="3A8273CD" w14:textId="4408880D" w:rsidR="00272F7E" w:rsidRDefault="00272F7E" w:rsidP="00272F7E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9D1E6B">
        <w:rPr>
          <w:rFonts w:asciiTheme="minorHAnsi" w:eastAsia="Times New Roman" w:hAnsiTheme="minorHAnsi" w:cstheme="minorHAnsi"/>
          <w:b/>
          <w:bCs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9D1E6B">
        <w:rPr>
          <w:rFonts w:asciiTheme="minorHAnsi" w:eastAsia="Times New Roman" w:hAnsiTheme="minorHAnsi" w:cstheme="minorHAnsi"/>
          <w:b/>
          <w:bCs/>
        </w:rPr>
        <w:t xml:space="preserve"> do Umowy nr </w:t>
      </w:r>
      <w:proofErr w:type="spellStart"/>
      <w:r w:rsidRPr="009D1E6B">
        <w:rPr>
          <w:rFonts w:asciiTheme="minorHAnsi" w:eastAsia="Times New Roman" w:hAnsiTheme="minorHAnsi" w:cstheme="minorHAnsi"/>
          <w:b/>
          <w:bCs/>
        </w:rPr>
        <w:t>CeZ</w:t>
      </w:r>
      <w:proofErr w:type="spellEnd"/>
      <w:r w:rsidRPr="009D1E6B">
        <w:rPr>
          <w:rFonts w:asciiTheme="minorHAnsi" w:eastAsia="Times New Roman" w:hAnsiTheme="minorHAnsi" w:cstheme="minorHAnsi"/>
          <w:b/>
          <w:bCs/>
        </w:rPr>
        <w:t>/…</w:t>
      </w:r>
      <w:r>
        <w:rPr>
          <w:rFonts w:asciiTheme="minorHAnsi" w:eastAsia="Times New Roman" w:hAnsiTheme="minorHAnsi" w:cstheme="minorHAnsi"/>
          <w:b/>
          <w:bCs/>
        </w:rPr>
        <w:t>/</w:t>
      </w:r>
      <w:r w:rsidRPr="009D1E6B">
        <w:rPr>
          <w:rFonts w:asciiTheme="minorHAnsi" w:eastAsia="Times New Roman" w:hAnsiTheme="minorHAnsi" w:cstheme="minorHAnsi"/>
          <w:b/>
          <w:bCs/>
        </w:rPr>
        <w:t>202</w:t>
      </w:r>
      <w:r w:rsidR="000756B0">
        <w:rPr>
          <w:rFonts w:asciiTheme="minorHAnsi" w:eastAsia="Times New Roman" w:hAnsiTheme="minorHAnsi" w:cstheme="minorHAnsi"/>
          <w:b/>
          <w:bCs/>
        </w:rPr>
        <w:t>5</w:t>
      </w:r>
    </w:p>
    <w:p w14:paraId="39A157AA" w14:textId="0CCD4DD9" w:rsidR="00272F7E" w:rsidRPr="00534723" w:rsidRDefault="00BE41D8" w:rsidP="00272F7E">
      <w:pPr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</w:t>
      </w:r>
      <w:r w:rsidR="00272F7E" w:rsidRPr="00534723">
        <w:rPr>
          <w:rFonts w:asciiTheme="minorHAnsi" w:hAnsiTheme="minorHAnsi" w:cstheme="minorHAnsi"/>
        </w:rPr>
        <w:t>RZ.270</w:t>
      </w:r>
      <w:r w:rsidR="00534723" w:rsidRPr="00534723">
        <w:rPr>
          <w:rFonts w:asciiTheme="minorHAnsi" w:hAnsiTheme="minorHAnsi" w:cstheme="minorHAnsi"/>
        </w:rPr>
        <w:t>.</w:t>
      </w:r>
      <w:r w:rsidR="000756B0">
        <w:rPr>
          <w:rFonts w:asciiTheme="minorHAnsi" w:hAnsiTheme="minorHAnsi" w:cstheme="minorHAnsi"/>
        </w:rPr>
        <w:t>131</w:t>
      </w:r>
      <w:r w:rsidR="00272F7E" w:rsidRPr="00534723">
        <w:rPr>
          <w:rFonts w:asciiTheme="minorHAnsi" w:hAnsiTheme="minorHAnsi" w:cstheme="minorHAnsi"/>
        </w:rPr>
        <w:t>.2024</w:t>
      </w:r>
    </w:p>
    <w:p w14:paraId="7DACE693" w14:textId="77777777" w:rsidR="00272F7E" w:rsidRPr="000051BF" w:rsidRDefault="00272F7E" w:rsidP="00272F7E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0051BF">
        <w:rPr>
          <w:rFonts w:asciiTheme="minorHAnsi" w:hAnsiTheme="minorHAnsi" w:cstheme="minorHAnsi"/>
          <w:b/>
          <w:bCs/>
        </w:rPr>
        <w:t>OFERTA</w:t>
      </w:r>
    </w:p>
    <w:p w14:paraId="6D16A317" w14:textId="59879E1D" w:rsidR="00272F7E" w:rsidRPr="004E5821" w:rsidRDefault="00272F7E" w:rsidP="00227270">
      <w:pPr>
        <w:spacing w:line="276" w:lineRule="auto"/>
        <w:jc w:val="center"/>
        <w:rPr>
          <w:rFonts w:asciiTheme="minorHAnsi" w:hAnsiTheme="minorHAnsi" w:cs="Arial"/>
          <w:b/>
          <w:bCs/>
          <w:i/>
        </w:rPr>
      </w:pPr>
      <w:r w:rsidRPr="000051BF">
        <w:rPr>
          <w:rFonts w:asciiTheme="minorHAnsi" w:hAnsiTheme="minorHAnsi" w:cstheme="minorHAnsi"/>
        </w:rPr>
        <w:t xml:space="preserve">na </w:t>
      </w:r>
      <w:r w:rsidR="004958F3" w:rsidRPr="004958F3">
        <w:rPr>
          <w:rFonts w:asciiTheme="minorHAnsi" w:hAnsiTheme="minorHAnsi" w:cs="Arial"/>
          <w:b/>
          <w:bCs/>
          <w:i/>
        </w:rPr>
        <w:t xml:space="preserve">Świadczenie usługi Asysty Technicznej dla oprogramowania </w:t>
      </w:r>
      <w:proofErr w:type="spellStart"/>
      <w:r w:rsidR="004958F3" w:rsidRPr="004958F3">
        <w:rPr>
          <w:rFonts w:asciiTheme="minorHAnsi" w:hAnsiTheme="minorHAnsi" w:cs="Arial"/>
          <w:b/>
          <w:bCs/>
          <w:i/>
        </w:rPr>
        <w:t>FortiAuthenticator</w:t>
      </w:r>
      <w:proofErr w:type="spellEnd"/>
      <w:r w:rsidR="004958F3" w:rsidRPr="004958F3">
        <w:rPr>
          <w:rFonts w:asciiTheme="minorHAnsi" w:hAnsiTheme="minorHAnsi" w:cs="Arial"/>
          <w:b/>
          <w:bCs/>
          <w:i/>
        </w:rPr>
        <w:t xml:space="preserve"> i </w:t>
      </w:r>
      <w:proofErr w:type="spellStart"/>
      <w:r w:rsidR="004958F3" w:rsidRPr="004958F3">
        <w:rPr>
          <w:rFonts w:asciiTheme="minorHAnsi" w:hAnsiTheme="minorHAnsi" w:cs="Arial"/>
          <w:b/>
          <w:bCs/>
          <w:i/>
        </w:rPr>
        <w:t>FortiClient</w:t>
      </w:r>
      <w:proofErr w:type="spellEnd"/>
      <w:r w:rsidR="004958F3" w:rsidRPr="004958F3">
        <w:rPr>
          <w:rFonts w:asciiTheme="minorHAnsi" w:hAnsiTheme="minorHAnsi" w:cs="Arial"/>
          <w:b/>
          <w:bCs/>
          <w:i/>
        </w:rPr>
        <w:t xml:space="preserve"> EMS oraz zakup licencji dla </w:t>
      </w:r>
      <w:proofErr w:type="spellStart"/>
      <w:r w:rsidR="004958F3" w:rsidRPr="004958F3">
        <w:rPr>
          <w:rFonts w:asciiTheme="minorHAnsi" w:hAnsiTheme="minorHAnsi" w:cs="Arial"/>
          <w:b/>
          <w:bCs/>
          <w:i/>
        </w:rPr>
        <w:t>FortiClient</w:t>
      </w:r>
      <w:proofErr w:type="spellEnd"/>
      <w:r w:rsidR="004958F3" w:rsidRPr="004958F3">
        <w:rPr>
          <w:rFonts w:asciiTheme="minorHAnsi" w:hAnsiTheme="minorHAnsi" w:cs="Arial"/>
          <w:b/>
          <w:bCs/>
          <w:i/>
        </w:rPr>
        <w:t xml:space="preserve"> EMS</w:t>
      </w:r>
      <w:r w:rsidRPr="000051BF">
        <w:rPr>
          <w:rFonts w:asciiTheme="minorHAnsi" w:hAnsiTheme="minorHAnsi" w:cs="Arial"/>
          <w:b/>
          <w:i/>
        </w:rPr>
        <w:t>.</w:t>
      </w:r>
    </w:p>
    <w:p w14:paraId="582DC6D6" w14:textId="77777777" w:rsidR="00272F7E" w:rsidRPr="000051BF" w:rsidRDefault="00272F7E" w:rsidP="00227270">
      <w:pPr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 Nazwa (firma) oraz adres Wykonawcy.</w:t>
      </w:r>
    </w:p>
    <w:p w14:paraId="6F31EDE2" w14:textId="77777777" w:rsidR="00272F7E" w:rsidRPr="000051BF" w:rsidRDefault="00272F7E" w:rsidP="00272F7E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697FF7C0" w14:textId="77777777" w:rsidR="00272F7E" w:rsidRPr="000051BF" w:rsidRDefault="00272F7E" w:rsidP="00272F7E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NIP: ...........................................................*</w:t>
      </w:r>
    </w:p>
    <w:p w14:paraId="6D507C4E" w14:textId="77777777" w:rsidR="00272F7E" w:rsidRPr="000051BF" w:rsidRDefault="00272F7E" w:rsidP="00227270">
      <w:pPr>
        <w:spacing w:line="276" w:lineRule="auto"/>
        <w:ind w:left="405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REGON: .....................................................*</w:t>
      </w:r>
    </w:p>
    <w:p w14:paraId="43BDAA55" w14:textId="77777777" w:rsidR="00272F7E" w:rsidRPr="000051BF" w:rsidRDefault="00272F7E" w:rsidP="00272F7E">
      <w:pPr>
        <w:numPr>
          <w:ilvl w:val="0"/>
          <w:numId w:val="43"/>
        </w:numPr>
        <w:spacing w:after="60"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Cena Wykonawcy za realizację całości przedmiotu zamówienia:</w:t>
      </w:r>
    </w:p>
    <w:p w14:paraId="32B990BF" w14:textId="2DFC357D" w:rsidR="0044324F" w:rsidRPr="0044324F" w:rsidRDefault="00272F7E" w:rsidP="006436C5">
      <w:pPr>
        <w:numPr>
          <w:ilvl w:val="0"/>
          <w:numId w:val="44"/>
        </w:numPr>
        <w:suppressAutoHyphens/>
        <w:spacing w:after="0" w:line="276" w:lineRule="auto"/>
        <w:ind w:left="567" w:hanging="283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0051BF">
        <w:rPr>
          <w:rFonts w:asciiTheme="minorHAnsi" w:hAnsiTheme="minorHAnsi" w:cstheme="minorHAnsi"/>
        </w:rPr>
        <w:t xml:space="preserve">oferujemy wykonanie całości przedmiotu zamówienia </w:t>
      </w:r>
      <w:r w:rsidR="0044324F" w:rsidRPr="0044324F">
        <w:rPr>
          <w:rFonts w:asciiTheme="minorHAnsi" w:hAnsiTheme="minorHAnsi" w:cstheme="minorHAnsi"/>
        </w:rPr>
        <w:t>obejmujące wszelkie świadczenia, koszty i</w:t>
      </w:r>
      <w:r w:rsidR="0044324F">
        <w:rPr>
          <w:rFonts w:asciiTheme="minorHAnsi" w:hAnsiTheme="minorHAnsi" w:cstheme="minorHAnsi"/>
        </w:rPr>
        <w:t> </w:t>
      </w:r>
      <w:r w:rsidR="0044324F" w:rsidRPr="0044324F">
        <w:rPr>
          <w:rFonts w:asciiTheme="minorHAnsi" w:hAnsiTheme="minorHAnsi" w:cstheme="minorHAnsi"/>
        </w:rPr>
        <w:t>obciążenia związane z realizacją Umowy, w tym: licencje, świadczenie Asysty Technicznej, opłaty i</w:t>
      </w:r>
      <w:r w:rsidR="0044324F">
        <w:rPr>
          <w:rFonts w:asciiTheme="minorHAnsi" w:hAnsiTheme="minorHAnsi" w:cstheme="minorHAnsi"/>
        </w:rPr>
        <w:t> </w:t>
      </w:r>
      <w:r w:rsidR="0044324F" w:rsidRPr="0044324F">
        <w:rPr>
          <w:rFonts w:asciiTheme="minorHAnsi" w:hAnsiTheme="minorHAnsi" w:cstheme="minorHAnsi"/>
        </w:rPr>
        <w:t xml:space="preserve">podatki, </w:t>
      </w:r>
      <w:r w:rsidRPr="000051BF">
        <w:rPr>
          <w:rFonts w:asciiTheme="minorHAnsi" w:hAnsiTheme="minorHAnsi" w:cstheme="minorHAnsi"/>
        </w:rPr>
        <w:t xml:space="preserve">za cenę brutto: </w:t>
      </w:r>
      <w:r w:rsidRPr="00D1624C">
        <w:rPr>
          <w:rFonts w:asciiTheme="minorHAnsi" w:hAnsiTheme="minorHAnsi" w:cstheme="minorHAnsi"/>
          <w:b/>
          <w:bCs/>
        </w:rPr>
        <w:t>………….…… zł</w:t>
      </w:r>
      <w:r w:rsidRPr="000051BF">
        <w:rPr>
          <w:rFonts w:asciiTheme="minorHAnsi" w:hAnsiTheme="minorHAnsi" w:cstheme="minorHAnsi"/>
        </w:rPr>
        <w:t xml:space="preserve"> (słownie złotych:……………………………………………………….</w:t>
      </w:r>
      <w:r w:rsidR="0044324F">
        <w:rPr>
          <w:rFonts w:asciiTheme="minorHAnsi" w:hAnsiTheme="minorHAnsi" w:cstheme="minorHAnsi"/>
        </w:rPr>
        <w:t>.</w:t>
      </w:r>
      <w:r w:rsidRPr="000051BF">
        <w:rPr>
          <w:rFonts w:asciiTheme="minorHAnsi" w:hAnsiTheme="minorHAnsi" w:cstheme="minorHAnsi"/>
        </w:rPr>
        <w:t xml:space="preserve">/100), </w:t>
      </w:r>
      <w:r w:rsidR="0044324F" w:rsidRPr="0044324F">
        <w:rPr>
          <w:rFonts w:asciiTheme="minorHAnsi" w:hAnsiTheme="minorHAnsi" w:cstheme="minorHAnsi"/>
        </w:rPr>
        <w:t>w tym podatek od towarów i usług (VAT)</w:t>
      </w:r>
      <w:r w:rsidRPr="000051BF">
        <w:rPr>
          <w:rFonts w:asciiTheme="minorHAnsi" w:hAnsiTheme="minorHAnsi" w:cstheme="minorHAnsi"/>
        </w:rPr>
        <w:t xml:space="preserve">, </w:t>
      </w:r>
      <w:r w:rsidR="0044324F" w:rsidRPr="0044324F">
        <w:rPr>
          <w:rFonts w:asciiTheme="minorHAnsi" w:eastAsia="Times New Roman" w:hAnsiTheme="minorHAnsi" w:cstheme="minorHAnsi"/>
          <w:lang w:eastAsia="pl-PL"/>
        </w:rPr>
        <w:t>w tym</w:t>
      </w:r>
      <w:r w:rsidR="0044324F" w:rsidRPr="0044324F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tbl>
      <w:tblPr>
        <w:tblStyle w:val="Tabela-Siatka1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856"/>
        <w:gridCol w:w="709"/>
        <w:gridCol w:w="1277"/>
        <w:gridCol w:w="1417"/>
        <w:gridCol w:w="1985"/>
      </w:tblGrid>
      <w:tr w:rsidR="00EF57C9" w:rsidRPr="00292A4D" w14:paraId="623BDE80" w14:textId="77777777" w:rsidTr="00086934"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89216" w14:textId="77777777" w:rsidR="00EF57C9" w:rsidRPr="00292A4D" w:rsidRDefault="00EF57C9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462A" w14:textId="2D2C11E5" w:rsidR="00EF57C9" w:rsidRPr="00292A4D" w:rsidRDefault="001C64EA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2A0" w14:textId="321B1049" w:rsidR="00EF57C9" w:rsidRPr="00292A4D" w:rsidRDefault="00EF57C9" w:rsidP="00B0396B">
            <w:pPr>
              <w:spacing w:after="0"/>
              <w:ind w:left="-80" w:hanging="28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Liczba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EF44" w14:textId="25B7B4E6" w:rsidR="00EF57C9" w:rsidRPr="00292A4D" w:rsidRDefault="001C64EA" w:rsidP="00B0396B">
            <w:pPr>
              <w:spacing w:after="0"/>
              <w:ind w:left="-80" w:hanging="28"/>
              <w:jc w:val="center"/>
              <w:rPr>
                <w:rFonts w:cs="Arial"/>
                <w:b/>
                <w:sz w:val="20"/>
                <w:szCs w:val="20"/>
              </w:rPr>
            </w:pPr>
            <w:r w:rsidRPr="001C64EA">
              <w:rPr>
                <w:rFonts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8D3" w14:textId="77777777" w:rsidR="00BC086D" w:rsidRDefault="00EF57C9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_Hlk186535651"/>
            <w:r w:rsidRPr="00EF57C9">
              <w:rPr>
                <w:rFonts w:cs="Arial"/>
                <w:b/>
                <w:sz w:val="20"/>
                <w:szCs w:val="20"/>
              </w:rPr>
              <w:t xml:space="preserve">Cena brutto za </w:t>
            </w:r>
          </w:p>
          <w:p w14:paraId="2EB0A26D" w14:textId="367C6C6B" w:rsidR="00EF57C9" w:rsidRPr="00292A4D" w:rsidRDefault="00EF57C9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EF57C9">
              <w:rPr>
                <w:rFonts w:cs="Arial"/>
                <w:b/>
                <w:sz w:val="20"/>
                <w:szCs w:val="20"/>
              </w:rPr>
              <w:t>1 miesiąc świadczeni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EF57C9">
              <w:rPr>
                <w:rFonts w:cs="Arial"/>
                <w:b/>
                <w:sz w:val="20"/>
                <w:szCs w:val="20"/>
              </w:rPr>
              <w:t xml:space="preserve"> usługi</w:t>
            </w:r>
            <w:r w:rsidR="00BC086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F57C9">
              <w:rPr>
                <w:rFonts w:cs="Arial"/>
                <w:b/>
                <w:sz w:val="20"/>
                <w:szCs w:val="20"/>
              </w:rPr>
              <w:t>asysty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535" w14:textId="25381A60" w:rsidR="00EF57C9" w:rsidRPr="00292A4D" w:rsidRDefault="00EF57C9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Arial"/>
                <w:b/>
                <w:sz w:val="20"/>
                <w:szCs w:val="20"/>
              </w:rPr>
              <w:t>Wartość brutto</w:t>
            </w:r>
          </w:p>
          <w:p w14:paraId="080FAF2A" w14:textId="77777777" w:rsidR="00E83F62" w:rsidRPr="00E83F62" w:rsidRDefault="00E83F62" w:rsidP="00CA7CBA">
            <w:pPr>
              <w:spacing w:after="0"/>
              <w:ind w:left="34" w:hanging="142"/>
              <w:jc w:val="center"/>
              <w:rPr>
                <w:rFonts w:cs="Calibri"/>
                <w:b/>
                <w:bCs/>
                <w:lang w:eastAsia="pl-PL"/>
              </w:rPr>
            </w:pPr>
            <w:r w:rsidRPr="00E83F62">
              <w:rPr>
                <w:rFonts w:cs="Calibri"/>
                <w:b/>
                <w:bCs/>
                <w:lang w:eastAsia="pl-PL"/>
              </w:rPr>
              <w:t xml:space="preserve">za cały okres świadczenia usługi </w:t>
            </w:r>
          </w:p>
          <w:p w14:paraId="34F2D0AA" w14:textId="07114CBA" w:rsidR="00EF57C9" w:rsidRPr="00292A4D" w:rsidRDefault="00EF57C9" w:rsidP="00CA7CBA">
            <w:pPr>
              <w:spacing w:after="0"/>
              <w:ind w:left="34" w:hanging="142"/>
              <w:jc w:val="center"/>
              <w:rPr>
                <w:rFonts w:cs="Arial"/>
                <w:b/>
                <w:sz w:val="20"/>
                <w:szCs w:val="20"/>
              </w:rPr>
            </w:pPr>
            <w:r w:rsidRPr="00292A4D">
              <w:rPr>
                <w:rFonts w:cs="Calibri"/>
                <w:lang w:eastAsia="pl-PL"/>
              </w:rPr>
              <w:t>(</w:t>
            </w:r>
            <w:r>
              <w:rPr>
                <w:rFonts w:cs="Calibri"/>
                <w:lang w:eastAsia="pl-PL"/>
              </w:rPr>
              <w:t>E</w:t>
            </w:r>
            <w:r w:rsidRPr="00292A4D">
              <w:rPr>
                <w:rFonts w:cs="Calibri"/>
                <w:lang w:eastAsia="pl-PL"/>
              </w:rPr>
              <w:t xml:space="preserve"> = </w:t>
            </w:r>
            <w:r w:rsidR="00A43041">
              <w:rPr>
                <w:rFonts w:cs="Calibri"/>
                <w:lang w:eastAsia="pl-PL"/>
              </w:rPr>
              <w:t>B</w:t>
            </w:r>
            <w:r w:rsidRPr="00292A4D">
              <w:rPr>
                <w:rFonts w:cs="Calibri"/>
                <w:lang w:eastAsia="pl-PL"/>
              </w:rPr>
              <w:t xml:space="preserve"> x </w:t>
            </w:r>
            <w:r w:rsidR="00A43041">
              <w:rPr>
                <w:rFonts w:cs="Calibri"/>
                <w:lang w:eastAsia="pl-PL"/>
              </w:rPr>
              <w:t>C</w:t>
            </w:r>
            <w:r w:rsidRPr="00292A4D">
              <w:rPr>
                <w:rFonts w:cs="Calibri"/>
                <w:lang w:eastAsia="pl-PL"/>
              </w:rPr>
              <w:t>)</w:t>
            </w:r>
            <w:r w:rsidR="00E83F62">
              <w:rPr>
                <w:rFonts w:cs="Calibri"/>
                <w:lang w:eastAsia="pl-PL"/>
              </w:rPr>
              <w:t xml:space="preserve"> </w:t>
            </w:r>
            <w:r w:rsidR="00E83F62" w:rsidRPr="00292A4D">
              <w:rPr>
                <w:rFonts w:cs="Arial"/>
                <w:b/>
                <w:sz w:val="20"/>
                <w:szCs w:val="20"/>
              </w:rPr>
              <w:t>[zł]</w:t>
            </w:r>
          </w:p>
        </w:tc>
      </w:tr>
      <w:tr w:rsidR="00EF57C9" w:rsidRPr="00292A4D" w14:paraId="6595678D" w14:textId="77777777" w:rsidTr="00086934">
        <w:trPr>
          <w:trHeight w:val="3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F0D" w14:textId="77777777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470" w14:textId="77777777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 w:rsidRPr="00292A4D">
              <w:rPr>
                <w:rFonts w:cs="Arial"/>
                <w:i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6" w14:textId="5804447F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E7CC" w14:textId="30277912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884" w14:textId="7519433B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017" w14:textId="37B2243E" w:rsidR="00EF57C9" w:rsidRPr="00292A4D" w:rsidRDefault="00EF57C9" w:rsidP="00CA7CBA">
            <w:pPr>
              <w:spacing w:after="0" w:line="276" w:lineRule="auto"/>
              <w:ind w:left="34" w:hanging="142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</w:t>
            </w:r>
          </w:p>
        </w:tc>
      </w:tr>
      <w:tr w:rsidR="00EF57C9" w:rsidRPr="00292A4D" w14:paraId="2B8767ED" w14:textId="77777777" w:rsidTr="00086934">
        <w:trPr>
          <w:trHeight w:val="7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DB4" w14:textId="286C8922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4A0" w14:textId="15977DA2" w:rsidR="00EF57C9" w:rsidRPr="00EC7166" w:rsidRDefault="00EF57C9" w:rsidP="00EF57C9">
            <w:pPr>
              <w:spacing w:after="0"/>
              <w:ind w:left="4"/>
              <w:jc w:val="both"/>
              <w:rPr>
                <w:rFonts w:asciiTheme="minorHAnsi" w:hAnsiTheme="minorHAnsi" w:cstheme="minorHAnsi"/>
              </w:rPr>
            </w:pPr>
            <w:r w:rsidRPr="00EC7166">
              <w:rPr>
                <w:rFonts w:asciiTheme="minorHAnsi" w:hAnsiTheme="minorHAnsi" w:cstheme="minorHAnsi"/>
              </w:rPr>
              <w:t xml:space="preserve">Świadczenie usługi Asysty Technicznej dla </w:t>
            </w:r>
            <w:r>
              <w:rPr>
                <w:rFonts w:asciiTheme="minorHAnsi" w:hAnsiTheme="minorHAnsi" w:cstheme="minorHAnsi"/>
              </w:rPr>
              <w:t>oprogramowania:</w:t>
            </w:r>
          </w:p>
          <w:p w14:paraId="61CAAD16" w14:textId="2F1DC1B5" w:rsidR="00EF57C9" w:rsidRPr="00EC7166" w:rsidRDefault="00EF57C9" w:rsidP="00EF57C9">
            <w:pPr>
              <w:spacing w:after="0"/>
              <w:jc w:val="both"/>
              <w:rPr>
                <w:rFonts w:asciiTheme="minorHAnsi" w:hAnsiTheme="minorHAnsi" w:cstheme="minorHAnsi"/>
                <w:lang w:val="en-AU"/>
              </w:rPr>
            </w:pPr>
            <w:r w:rsidRPr="00EC7166">
              <w:rPr>
                <w:rFonts w:asciiTheme="minorHAnsi" w:hAnsiTheme="minorHAnsi" w:cstheme="minorHAnsi"/>
                <w:b/>
                <w:bCs/>
                <w:lang w:val="en-AU"/>
              </w:rPr>
              <w:t>Product Model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 </w:t>
            </w:r>
            <w:proofErr w:type="spellStart"/>
            <w:r w:rsidRPr="00EC7166">
              <w:rPr>
                <w:lang w:val="en-AU"/>
              </w:rPr>
              <w:t>FortiAuthenticator</w:t>
            </w:r>
            <w:proofErr w:type="spellEnd"/>
            <w:r w:rsidRPr="00EC7166">
              <w:rPr>
                <w:lang w:val="en-AU"/>
              </w:rPr>
              <w:t xml:space="preserve"> VM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, </w:t>
            </w:r>
          </w:p>
          <w:p w14:paraId="0CA93E53" w14:textId="3EAE3769" w:rsidR="00EF57C9" w:rsidRPr="00EC7166" w:rsidRDefault="00EF57C9" w:rsidP="00EF57C9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4917B5">
              <w:rPr>
                <w:b/>
                <w:bCs/>
                <w:lang w:val="en-AU"/>
              </w:rPr>
              <w:t>Serial Number</w:t>
            </w:r>
            <w:r>
              <w:rPr>
                <w:b/>
                <w:bCs/>
                <w:lang w:val="en-AU"/>
              </w:rPr>
              <w:t xml:space="preserve"> </w:t>
            </w:r>
            <w:r w:rsidRPr="004917B5">
              <w:rPr>
                <w:lang w:val="en-AU"/>
              </w:rPr>
              <w:t>FAC-VMTM24003813</w:t>
            </w:r>
          </w:p>
          <w:p w14:paraId="51E9C184" w14:textId="77777777" w:rsidR="00EF57C9" w:rsidRPr="00EC7166" w:rsidRDefault="00EF57C9" w:rsidP="00EF57C9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EC7166">
              <w:rPr>
                <w:b/>
                <w:bCs/>
                <w:lang w:val="en-AU"/>
              </w:rPr>
              <w:t>License Number</w:t>
            </w:r>
          </w:p>
          <w:p w14:paraId="0FB1CF21" w14:textId="77777777" w:rsidR="00EF57C9" w:rsidRPr="003A265E" w:rsidRDefault="00EF57C9" w:rsidP="00EF57C9">
            <w:pPr>
              <w:numPr>
                <w:ilvl w:val="0"/>
                <w:numId w:val="45"/>
              </w:numPr>
              <w:spacing w:after="0"/>
              <w:jc w:val="both"/>
            </w:pPr>
            <w:r w:rsidRPr="003A265E">
              <w:t>FACVM4714210088</w:t>
            </w:r>
          </w:p>
          <w:p w14:paraId="3363E73A" w14:textId="77777777" w:rsidR="00EF57C9" w:rsidRPr="003A265E" w:rsidRDefault="00EF57C9" w:rsidP="00EF57C9">
            <w:pPr>
              <w:numPr>
                <w:ilvl w:val="0"/>
                <w:numId w:val="45"/>
              </w:numPr>
              <w:spacing w:after="0"/>
              <w:jc w:val="both"/>
            </w:pPr>
            <w:r w:rsidRPr="003A265E">
              <w:t>FACVM4714210090</w:t>
            </w:r>
          </w:p>
          <w:p w14:paraId="43F69CBA" w14:textId="3CDF077D" w:rsidR="00EF57C9" w:rsidRPr="00EC7166" w:rsidRDefault="00EF57C9" w:rsidP="00EF57C9">
            <w:pPr>
              <w:spacing w:after="0"/>
              <w:ind w:left="208" w:hanging="208"/>
              <w:rPr>
                <w:rFonts w:eastAsia="Times New Roman" w:cs="Calibri"/>
                <w:lang w:val="en-AU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EC7166">
              <w:rPr>
                <w:rFonts w:asciiTheme="minorHAnsi" w:hAnsiTheme="minorHAnsi" w:cstheme="minorHAnsi"/>
              </w:rPr>
              <w:t xml:space="preserve"> terminie określonym w pkt. 2.</w:t>
            </w:r>
            <w:r>
              <w:rPr>
                <w:rFonts w:asciiTheme="minorHAnsi" w:hAnsiTheme="minorHAnsi" w:cstheme="minorHAnsi"/>
              </w:rPr>
              <w:t>2</w:t>
            </w:r>
            <w:r w:rsidRPr="00EC7166">
              <w:rPr>
                <w:rFonts w:asciiTheme="minorHAnsi" w:hAnsiTheme="minorHAnsi" w:cstheme="minorHAnsi"/>
              </w:rPr>
              <w:t xml:space="preserve">. </w:t>
            </w:r>
            <w:r w:rsidRPr="00EC7166">
              <w:rPr>
                <w:rFonts w:asciiTheme="minorHAnsi" w:hAnsiTheme="minorHAnsi" w:cstheme="minorHAnsi"/>
                <w:lang w:val="en-AU"/>
              </w:rPr>
              <w:t>OPZ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6A8" w14:textId="4A795E75" w:rsidR="00EF57C9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719" w14:textId="048B1A0B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784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032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  <w:tr w:rsidR="00EF57C9" w:rsidRPr="00292A4D" w14:paraId="5B96A224" w14:textId="77777777" w:rsidTr="00086934">
        <w:trPr>
          <w:trHeight w:val="7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8F2" w14:textId="2E0759D0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0A7" w14:textId="2574184E" w:rsidR="00EF57C9" w:rsidRPr="00EC7166" w:rsidRDefault="00EF57C9" w:rsidP="00EF57C9">
            <w:pPr>
              <w:spacing w:after="0"/>
              <w:ind w:left="4"/>
              <w:jc w:val="both"/>
              <w:rPr>
                <w:rFonts w:asciiTheme="minorHAnsi" w:hAnsiTheme="minorHAnsi" w:cstheme="minorHAnsi"/>
              </w:rPr>
            </w:pPr>
            <w:r w:rsidRPr="00EC7166">
              <w:rPr>
                <w:rFonts w:asciiTheme="minorHAnsi" w:hAnsiTheme="minorHAnsi" w:cstheme="minorHAnsi"/>
              </w:rPr>
              <w:t xml:space="preserve">Świadczenie usługi Asysty Technicznej dla </w:t>
            </w:r>
            <w:r>
              <w:rPr>
                <w:rFonts w:asciiTheme="minorHAnsi" w:hAnsiTheme="minorHAnsi" w:cstheme="minorHAnsi"/>
              </w:rPr>
              <w:t>oprogramowania</w:t>
            </w:r>
            <w:r w:rsidRPr="00EC7166">
              <w:rPr>
                <w:rFonts w:asciiTheme="minorHAnsi" w:hAnsiTheme="minorHAnsi" w:cstheme="minorHAnsi"/>
              </w:rPr>
              <w:t>:</w:t>
            </w:r>
          </w:p>
          <w:p w14:paraId="0E98B7C7" w14:textId="77777777" w:rsidR="00EF57C9" w:rsidRPr="00EC7166" w:rsidRDefault="00EF57C9" w:rsidP="00EF57C9">
            <w:pPr>
              <w:spacing w:after="0"/>
              <w:jc w:val="both"/>
              <w:rPr>
                <w:rFonts w:asciiTheme="minorHAnsi" w:hAnsiTheme="minorHAnsi" w:cstheme="minorHAnsi"/>
                <w:lang w:val="en-AU"/>
              </w:rPr>
            </w:pPr>
            <w:r w:rsidRPr="00EC7166">
              <w:rPr>
                <w:rFonts w:asciiTheme="minorHAnsi" w:hAnsiTheme="minorHAnsi" w:cstheme="minorHAnsi"/>
                <w:b/>
                <w:bCs/>
                <w:lang w:val="en-AU"/>
              </w:rPr>
              <w:t>Product Model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 </w:t>
            </w:r>
            <w:proofErr w:type="spellStart"/>
            <w:r w:rsidRPr="00EC7166">
              <w:rPr>
                <w:lang w:val="en-AU"/>
              </w:rPr>
              <w:t>FortiAuthenticator</w:t>
            </w:r>
            <w:proofErr w:type="spellEnd"/>
            <w:r w:rsidRPr="00EC7166">
              <w:rPr>
                <w:lang w:val="en-AU"/>
              </w:rPr>
              <w:t xml:space="preserve"> VM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, </w:t>
            </w:r>
          </w:p>
          <w:p w14:paraId="13CF105B" w14:textId="37EFD436" w:rsidR="00EF57C9" w:rsidRPr="00B0396B" w:rsidRDefault="00EF57C9" w:rsidP="00EF57C9">
            <w:pPr>
              <w:spacing w:after="0"/>
              <w:jc w:val="both"/>
              <w:rPr>
                <w:lang w:val="en-AU"/>
              </w:rPr>
            </w:pPr>
            <w:r w:rsidRPr="004917B5">
              <w:rPr>
                <w:b/>
                <w:bCs/>
                <w:lang w:val="en-AU"/>
              </w:rPr>
              <w:t>Serial Number</w:t>
            </w:r>
            <w:r>
              <w:rPr>
                <w:b/>
                <w:bCs/>
                <w:lang w:val="en-AU"/>
              </w:rPr>
              <w:t xml:space="preserve"> </w:t>
            </w:r>
            <w:r w:rsidRPr="00B0396B">
              <w:rPr>
                <w:lang w:val="en-AU"/>
              </w:rPr>
              <w:t>FAC-VMTM23006165</w:t>
            </w:r>
          </w:p>
          <w:p w14:paraId="09B33C58" w14:textId="77777777" w:rsidR="00EF57C9" w:rsidRPr="00EC7166" w:rsidRDefault="00EF57C9" w:rsidP="00EF57C9">
            <w:pPr>
              <w:spacing w:after="0"/>
              <w:jc w:val="both"/>
              <w:rPr>
                <w:b/>
                <w:bCs/>
                <w:lang w:val="en-AU"/>
              </w:rPr>
            </w:pPr>
            <w:r w:rsidRPr="00EC7166">
              <w:rPr>
                <w:b/>
                <w:bCs/>
                <w:lang w:val="en-AU"/>
              </w:rPr>
              <w:t>License Number</w:t>
            </w:r>
          </w:p>
          <w:p w14:paraId="7F3A9F35" w14:textId="77777777" w:rsidR="00EF57C9" w:rsidRPr="003B201C" w:rsidRDefault="00EF57C9" w:rsidP="00EF57C9">
            <w:pPr>
              <w:numPr>
                <w:ilvl w:val="0"/>
                <w:numId w:val="46"/>
              </w:numPr>
              <w:spacing w:after="0"/>
              <w:jc w:val="both"/>
            </w:pPr>
            <w:r w:rsidRPr="003B201C">
              <w:t>FACVM4714210087</w:t>
            </w:r>
          </w:p>
          <w:p w14:paraId="06FAC0F9" w14:textId="77777777" w:rsidR="00EF57C9" w:rsidRPr="003B201C" w:rsidRDefault="00EF57C9" w:rsidP="00EF57C9">
            <w:pPr>
              <w:numPr>
                <w:ilvl w:val="0"/>
                <w:numId w:val="46"/>
              </w:numPr>
              <w:spacing w:after="0"/>
              <w:jc w:val="both"/>
            </w:pPr>
            <w:r w:rsidRPr="003B201C">
              <w:t>FACVM4714210089</w:t>
            </w:r>
          </w:p>
          <w:p w14:paraId="22200815" w14:textId="52C9BF5A" w:rsidR="00EF57C9" w:rsidRDefault="00EF57C9" w:rsidP="00EF57C9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EC7166">
              <w:rPr>
                <w:rFonts w:asciiTheme="minorHAnsi" w:hAnsiTheme="minorHAnsi" w:cstheme="minorHAnsi"/>
              </w:rPr>
              <w:t xml:space="preserve"> terminie określonym w pkt. 2.</w:t>
            </w:r>
            <w:r>
              <w:rPr>
                <w:rFonts w:asciiTheme="minorHAnsi" w:hAnsiTheme="minorHAnsi" w:cstheme="minorHAnsi"/>
              </w:rPr>
              <w:t>2</w:t>
            </w:r>
            <w:r w:rsidRPr="00EC7166">
              <w:rPr>
                <w:rFonts w:asciiTheme="minorHAnsi" w:hAnsiTheme="minorHAnsi" w:cstheme="minorHAnsi"/>
              </w:rPr>
              <w:t>. OPZ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117" w14:textId="304BC804" w:rsidR="00EF57C9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200" w14:textId="6772C27A" w:rsidR="00EF57C9" w:rsidRPr="00A7552A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E1B5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013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  <w:tr w:rsidR="00EF57C9" w:rsidRPr="00292A4D" w14:paraId="37CA9686" w14:textId="77777777" w:rsidTr="00086934">
        <w:trPr>
          <w:trHeight w:val="7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A47F" w14:textId="78AB6619" w:rsidR="00EF57C9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57C" w14:textId="1BA0BDCF" w:rsidR="00EF57C9" w:rsidRPr="00EC7166" w:rsidRDefault="00EF57C9" w:rsidP="00EF57C9">
            <w:pPr>
              <w:spacing w:after="0"/>
              <w:ind w:left="4"/>
              <w:jc w:val="both"/>
              <w:rPr>
                <w:rFonts w:asciiTheme="minorHAnsi" w:hAnsiTheme="minorHAnsi" w:cstheme="minorHAnsi"/>
              </w:rPr>
            </w:pPr>
            <w:r w:rsidRPr="00EC7166">
              <w:rPr>
                <w:rFonts w:asciiTheme="minorHAnsi" w:hAnsiTheme="minorHAnsi" w:cstheme="minorHAnsi"/>
              </w:rPr>
              <w:t xml:space="preserve">Świadczenie usługi Asysty Technicznej dla </w:t>
            </w:r>
            <w:r>
              <w:rPr>
                <w:rFonts w:asciiTheme="minorHAnsi" w:hAnsiTheme="minorHAnsi" w:cstheme="minorHAnsi"/>
              </w:rPr>
              <w:t>oprogramowania</w:t>
            </w:r>
            <w:r w:rsidRPr="00EC7166">
              <w:rPr>
                <w:rFonts w:asciiTheme="minorHAnsi" w:hAnsiTheme="minorHAnsi" w:cstheme="minorHAnsi"/>
              </w:rPr>
              <w:t>:</w:t>
            </w:r>
          </w:p>
          <w:p w14:paraId="0E098A30" w14:textId="30F8A905" w:rsidR="00EF57C9" w:rsidRPr="00B20AE3" w:rsidRDefault="00EF57C9" w:rsidP="00EF57C9">
            <w:pPr>
              <w:spacing w:after="0"/>
              <w:jc w:val="both"/>
              <w:rPr>
                <w:lang w:val="en-AU"/>
              </w:rPr>
            </w:pPr>
            <w:r w:rsidRPr="00EC7166">
              <w:rPr>
                <w:rFonts w:asciiTheme="minorHAnsi" w:hAnsiTheme="minorHAnsi" w:cstheme="minorHAnsi"/>
                <w:b/>
                <w:bCs/>
                <w:lang w:val="en-AU"/>
              </w:rPr>
              <w:t>Product Model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B20AE3">
              <w:rPr>
                <w:lang w:val="en-AU"/>
              </w:rPr>
              <w:t>FortiClient EMS</w:t>
            </w:r>
            <w:r w:rsidRPr="00EC7166">
              <w:rPr>
                <w:rFonts w:asciiTheme="minorHAnsi" w:hAnsiTheme="minorHAnsi" w:cstheme="minorHAnsi"/>
                <w:lang w:val="en-AU"/>
              </w:rPr>
              <w:t xml:space="preserve">, </w:t>
            </w:r>
          </w:p>
          <w:p w14:paraId="1F071BBF" w14:textId="4A91720C" w:rsidR="00EF57C9" w:rsidRPr="00EC7166" w:rsidRDefault="00EF57C9" w:rsidP="00EF57C9">
            <w:pPr>
              <w:spacing w:after="0"/>
              <w:jc w:val="both"/>
              <w:rPr>
                <w:lang w:val="en-AU"/>
              </w:rPr>
            </w:pPr>
            <w:r w:rsidRPr="004917B5">
              <w:rPr>
                <w:b/>
                <w:bCs/>
                <w:lang w:val="en-AU"/>
              </w:rPr>
              <w:t>Serial Number</w:t>
            </w:r>
            <w:r>
              <w:rPr>
                <w:b/>
                <w:bCs/>
                <w:lang w:val="en-AU"/>
              </w:rPr>
              <w:t xml:space="preserve"> </w:t>
            </w:r>
            <w:r w:rsidRPr="00B20AE3">
              <w:rPr>
                <w:lang w:val="en-AU"/>
              </w:rPr>
              <w:t>FCTEMS8823001712</w:t>
            </w:r>
          </w:p>
          <w:p w14:paraId="0C2AB3F8" w14:textId="77777777" w:rsidR="00EF57C9" w:rsidRPr="00990E59" w:rsidRDefault="00EF57C9" w:rsidP="00EF57C9">
            <w:pPr>
              <w:spacing w:after="0"/>
              <w:jc w:val="both"/>
              <w:rPr>
                <w:b/>
                <w:bCs/>
              </w:rPr>
            </w:pPr>
            <w:bookmarkStart w:id="2" w:name="_Hlk186449360"/>
            <w:proofErr w:type="spellStart"/>
            <w:r w:rsidRPr="00990E59">
              <w:rPr>
                <w:b/>
                <w:bCs/>
              </w:rPr>
              <w:t>Contract</w:t>
            </w:r>
            <w:proofErr w:type="spellEnd"/>
            <w:r w:rsidRPr="00990E59">
              <w:rPr>
                <w:b/>
                <w:bCs/>
              </w:rPr>
              <w:t xml:space="preserve"> </w:t>
            </w:r>
            <w:proofErr w:type="spellStart"/>
            <w:r w:rsidRPr="00990E59">
              <w:rPr>
                <w:b/>
                <w:bCs/>
              </w:rPr>
              <w:t>Number</w:t>
            </w:r>
            <w:proofErr w:type="spellEnd"/>
          </w:p>
          <w:p w14:paraId="5D46D595" w14:textId="77777777" w:rsidR="00EF57C9" w:rsidRPr="00990E59" w:rsidRDefault="00EF57C9" w:rsidP="00EF57C9">
            <w:pPr>
              <w:spacing w:after="0"/>
              <w:jc w:val="both"/>
            </w:pPr>
            <w:r w:rsidRPr="00990E59">
              <w:t>8613JL214743</w:t>
            </w:r>
          </w:p>
          <w:bookmarkEnd w:id="2"/>
          <w:p w14:paraId="576A66B0" w14:textId="1C47E92C" w:rsidR="00EF57C9" w:rsidRPr="00B57037" w:rsidRDefault="00EF57C9" w:rsidP="00EF57C9">
            <w:pPr>
              <w:tabs>
                <w:tab w:val="left" w:pos="0"/>
              </w:tabs>
              <w:spacing w:after="0"/>
              <w:ind w:left="34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EC7166">
              <w:rPr>
                <w:rFonts w:asciiTheme="minorHAnsi" w:hAnsiTheme="minorHAnsi" w:cstheme="minorHAnsi"/>
              </w:rPr>
              <w:t xml:space="preserve"> terminie określonym w pkt. 2.</w:t>
            </w:r>
            <w:r>
              <w:rPr>
                <w:rFonts w:asciiTheme="minorHAnsi" w:hAnsiTheme="minorHAnsi" w:cstheme="minorHAnsi"/>
              </w:rPr>
              <w:t>1</w:t>
            </w:r>
            <w:r w:rsidRPr="00EC7166">
              <w:rPr>
                <w:rFonts w:asciiTheme="minorHAnsi" w:hAnsiTheme="minorHAnsi" w:cstheme="minorHAnsi"/>
              </w:rPr>
              <w:t>. OPZ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694" w14:textId="66451D8A" w:rsidR="00EF57C9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3E0" w14:textId="389BC226" w:rsidR="00EF57C9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E78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F01F" w14:textId="77777777" w:rsidR="00EF57C9" w:rsidRPr="00292A4D" w:rsidRDefault="00EF57C9" w:rsidP="00EF57C9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  <w:tr w:rsidR="00E83F62" w:rsidRPr="00292A4D" w14:paraId="31AD5C55" w14:textId="5909F9A7" w:rsidTr="00086934">
        <w:trPr>
          <w:trHeight w:val="7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282" w14:textId="5313A15D" w:rsidR="00E83F62" w:rsidRDefault="00E83F62" w:rsidP="001C64EA">
            <w:pPr>
              <w:spacing w:after="0" w:line="276" w:lineRule="auto"/>
              <w:ind w:left="34" w:hanging="142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743" w14:textId="77777777" w:rsidR="00E83F62" w:rsidRDefault="00E83F62" w:rsidP="001C64EA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 w:rsidRPr="00A907B9">
              <w:rPr>
                <w:rFonts w:asciiTheme="minorHAnsi" w:hAnsiTheme="minorHAnsi" w:cstheme="minorHAnsi"/>
              </w:rPr>
              <w:t>Zakup i dostawa 2</w:t>
            </w:r>
            <w:r w:rsidRPr="00336A44">
              <w:rPr>
                <w:rFonts w:asciiTheme="minorHAnsi" w:hAnsiTheme="minorHAnsi" w:cstheme="minorHAnsi"/>
                <w:color w:val="000000" w:themeColor="text1"/>
              </w:rPr>
              <w:t xml:space="preserve"> licencj</w:t>
            </w: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336A4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57037">
              <w:rPr>
                <w:rFonts w:asciiTheme="minorHAnsi" w:hAnsiTheme="minorHAnsi" w:cstheme="minorHAnsi"/>
              </w:rPr>
              <w:t>FortiClient</w:t>
            </w:r>
            <w:proofErr w:type="spellEnd"/>
            <w:r w:rsidRPr="00B57037">
              <w:rPr>
                <w:rFonts w:asciiTheme="minorHAnsi" w:hAnsiTheme="minorHAnsi" w:cstheme="minorHAnsi"/>
              </w:rPr>
              <w:t xml:space="preserve"> EMS FC2</w:t>
            </w:r>
            <w:r w:rsidRPr="00274629">
              <w:rPr>
                <w:rFonts w:asciiTheme="minorHAnsi" w:hAnsiTheme="minorHAnsi" w:cstheme="minorHAnsi"/>
              </w:rPr>
              <w:t>-10-EMS04-428-01-</w:t>
            </w:r>
            <w:r>
              <w:rPr>
                <w:rFonts w:asciiTheme="minorHAnsi" w:hAnsiTheme="minorHAnsi" w:cstheme="minorHAnsi"/>
              </w:rPr>
              <w:t xml:space="preserve">12 </w:t>
            </w:r>
            <w:r w:rsidRPr="00B57037">
              <w:rPr>
                <w:rFonts w:asciiTheme="minorHAnsi" w:hAnsiTheme="minorHAnsi" w:cstheme="minorHAnsi"/>
              </w:rPr>
              <w:t>(</w:t>
            </w:r>
            <w:proofErr w:type="spellStart"/>
            <w:r w:rsidRPr="00B57037">
              <w:rPr>
                <w:rFonts w:asciiTheme="minorHAnsi" w:hAnsiTheme="minorHAnsi" w:cstheme="minorHAnsi"/>
              </w:rPr>
              <w:t>FortiClient</w:t>
            </w:r>
            <w:proofErr w:type="spellEnd"/>
            <w:r w:rsidRPr="00B57037">
              <w:rPr>
                <w:rFonts w:asciiTheme="minorHAnsi" w:hAnsiTheme="minorHAnsi" w:cstheme="minorHAnsi"/>
              </w:rPr>
              <w:t xml:space="preserve"> ZTNA &amp; CASB w sumie dla 1000 urządzeń) </w:t>
            </w:r>
            <w:r>
              <w:rPr>
                <w:rFonts w:asciiTheme="minorHAnsi" w:hAnsiTheme="minorHAnsi" w:cstheme="minorHAnsi"/>
              </w:rPr>
              <w:t xml:space="preserve">lub równoważnych, </w:t>
            </w:r>
            <w:r w:rsidRPr="00A87FE1">
              <w:rPr>
                <w:rFonts w:asciiTheme="minorHAnsi" w:hAnsiTheme="minorHAnsi" w:cstheme="minorHAnsi"/>
              </w:rPr>
              <w:t xml:space="preserve">na okres 12 miesięcy </w:t>
            </w:r>
          </w:p>
          <w:p w14:paraId="0BF0DC7E" w14:textId="77777777" w:rsidR="00E83F62" w:rsidRDefault="00E83F62" w:rsidP="001C64EA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 w:rsidRPr="00A87FE1">
              <w:rPr>
                <w:rFonts w:asciiTheme="minorHAnsi" w:hAnsiTheme="minorHAnsi" w:cstheme="minorHAnsi"/>
              </w:rPr>
              <w:t>od dnia 2025-03-06</w:t>
            </w:r>
            <w:r>
              <w:rPr>
                <w:rFonts w:asciiTheme="minorHAnsi" w:hAnsiTheme="minorHAnsi" w:cstheme="minorHAnsi"/>
              </w:rPr>
              <w:t>, lub równoważnych*:</w:t>
            </w:r>
          </w:p>
          <w:p w14:paraId="32477543" w14:textId="77777777" w:rsidR="00E83F62" w:rsidRDefault="00E83F62" w:rsidP="001C64EA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</w:p>
          <w:p w14:paraId="7A6A5A9C" w14:textId="603B9C5D" w:rsidR="00E83F62" w:rsidRDefault="00E83F62" w:rsidP="001C64EA">
            <w:pPr>
              <w:spacing w:after="0"/>
              <w:ind w:left="34" w:hanging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……………………………………………………………*</w:t>
            </w:r>
          </w:p>
          <w:p w14:paraId="5D23199E" w14:textId="77777777" w:rsidR="00E83F62" w:rsidRDefault="00E83F62" w:rsidP="001C64EA">
            <w:pPr>
              <w:spacing w:after="0"/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licencji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2885A7E" w14:textId="77777777" w:rsidR="002F4706" w:rsidRDefault="00E83F62" w:rsidP="002F4706">
            <w:pPr>
              <w:spacing w:after="0"/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 xml:space="preserve">odpowiadającej wymaganiom określonym </w:t>
            </w:r>
          </w:p>
          <w:p w14:paraId="269AA17C" w14:textId="7419F2E6" w:rsidR="00E83F62" w:rsidRDefault="00E83F62" w:rsidP="001C64EA">
            <w:pPr>
              <w:ind w:left="34" w:hanging="142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w pkt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.5 OPZ</w:t>
            </w:r>
            <w:r w:rsidRPr="00834DE9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  <w:p w14:paraId="0D4DD48A" w14:textId="1531D8C8" w:rsidR="00E83F62" w:rsidRPr="00EC7166" w:rsidRDefault="00E83F62" w:rsidP="001C64EA">
            <w:pPr>
              <w:spacing w:after="0"/>
              <w:ind w:left="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* niepotrzebne skreślić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866" w14:textId="5F5724A1" w:rsidR="00E83F62" w:rsidRPr="00570402" w:rsidRDefault="00E83F62" w:rsidP="001C64EA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  <w:r w:rsidRPr="00570402">
              <w:rPr>
                <w:rFonts w:cs="Arial"/>
                <w:b/>
                <w:bCs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767" w14:textId="13A390FB" w:rsidR="00E83F62" w:rsidRDefault="00E83F62" w:rsidP="001C64EA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A3D6DE2" w14:textId="77777777" w:rsidR="00E83F62" w:rsidRPr="00292A4D" w:rsidRDefault="00E83F62" w:rsidP="001C64EA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FA8" w14:textId="77777777" w:rsidR="00E83F62" w:rsidRPr="00292A4D" w:rsidRDefault="00E83F62" w:rsidP="001C64EA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  <w:tr w:rsidR="001C64EA" w:rsidRPr="00292A4D" w14:paraId="3F7A57B0" w14:textId="77777777" w:rsidTr="00086934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C84" w14:textId="77777777" w:rsidR="001C64EA" w:rsidRDefault="001C64EA" w:rsidP="001C64EA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5BB" w14:textId="0C945246" w:rsidR="001C64EA" w:rsidRPr="00292A4D" w:rsidRDefault="001C64EA" w:rsidP="001C64EA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Calibri"/>
                <w:b/>
                <w:lang w:val="x-none"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Łączna maksymalna wartość zamówienia (brutto)*</w:t>
            </w:r>
            <w:r w:rsidRPr="00A7552A">
              <w:rPr>
                <w:rFonts w:cs="Calibri"/>
                <w:b/>
                <w:lang w:val="x-none" w:eastAsia="zh-CN"/>
              </w:rPr>
              <w:t xml:space="preserve"> </w:t>
            </w:r>
            <w:r w:rsidRPr="00292A4D">
              <w:rPr>
                <w:rFonts w:cs="Calibri"/>
                <w:b/>
                <w:i/>
                <w:iCs/>
                <w:color w:val="000000"/>
                <w:lang w:eastAsia="pl-PL"/>
              </w:rPr>
              <w:t>(suma kolumny D)</w:t>
            </w:r>
            <w:r>
              <w:rPr>
                <w:rFonts w:cs="Calibri"/>
                <w:b/>
                <w:color w:val="000000"/>
                <w:lang w:eastAsia="pl-PL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AEE" w14:textId="77777777" w:rsidR="001C64EA" w:rsidRPr="00292A4D" w:rsidRDefault="001C64EA" w:rsidP="001C64EA">
            <w:pPr>
              <w:spacing w:after="0" w:line="276" w:lineRule="auto"/>
              <w:ind w:left="34" w:hanging="142"/>
              <w:jc w:val="center"/>
              <w:rPr>
                <w:rFonts w:cs="Arial"/>
                <w:b/>
              </w:rPr>
            </w:pPr>
          </w:p>
        </w:tc>
      </w:tr>
    </w:tbl>
    <w:p w14:paraId="2F8F54E6" w14:textId="77777777" w:rsidR="00B20AE3" w:rsidRPr="00561A0C" w:rsidRDefault="00B20AE3" w:rsidP="00B20AE3">
      <w:pPr>
        <w:suppressAutoHyphens/>
        <w:spacing w:before="240" w:line="276" w:lineRule="auto"/>
        <w:ind w:left="567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*</w:t>
      </w:r>
      <w:r w:rsidRPr="004E7EB1">
        <w:rPr>
          <w:rFonts w:asciiTheme="minorHAnsi" w:hAnsiTheme="minorHAnsi" w:cstheme="minorHAnsi"/>
          <w:b/>
          <w:bCs/>
        </w:rPr>
        <w:t xml:space="preserve">Podstawą do porównania ofert będzie łączna </w:t>
      </w:r>
      <w:r w:rsidRPr="004E7EB1">
        <w:rPr>
          <w:rFonts w:asciiTheme="minorHAnsi" w:hAnsiTheme="minorHAnsi" w:cstheme="minorHAnsi"/>
          <w:b/>
        </w:rPr>
        <w:t>maksymalna wartość Zamówienia (obliczona zgodnie z tabelą powyżej)</w:t>
      </w:r>
      <w:r>
        <w:rPr>
          <w:rFonts w:asciiTheme="minorHAnsi" w:hAnsiTheme="minorHAnsi" w:cstheme="minorHAnsi"/>
          <w:b/>
        </w:rPr>
        <w:t>.</w:t>
      </w:r>
    </w:p>
    <w:p w14:paraId="1E95C42F" w14:textId="77777777" w:rsidR="00272F7E" w:rsidRPr="006C7113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6C7113">
        <w:rPr>
          <w:rFonts w:asciiTheme="minorHAnsi" w:hAnsiTheme="minorHAnsi" w:cstheme="minorHAnsi"/>
        </w:rPr>
        <w:t xml:space="preserve">Oświadczamy, że wynagrodzenie Wykonawcy określone w pkt 2 uwzględnia </w:t>
      </w:r>
      <w:r w:rsidRPr="006C7113">
        <w:rPr>
          <w:rFonts w:asciiTheme="minorHAnsi" w:hAnsiTheme="minorHAnsi" w:cstheme="minorHAnsi"/>
          <w:b/>
          <w:bCs/>
        </w:rPr>
        <w:t>wszystkie koszty związane</w:t>
      </w:r>
      <w:r w:rsidRPr="006C7113">
        <w:rPr>
          <w:rFonts w:asciiTheme="minorHAnsi" w:hAnsiTheme="minorHAnsi" w:cstheme="minorHAnsi"/>
          <w:b/>
        </w:rPr>
        <w:t xml:space="preserve"> </w:t>
      </w:r>
      <w:r w:rsidRPr="006C7113">
        <w:rPr>
          <w:rFonts w:asciiTheme="minorHAnsi" w:hAnsiTheme="minorHAnsi" w:cstheme="minorHAnsi"/>
          <w:b/>
          <w:bCs/>
        </w:rPr>
        <w:t>z realizacją zamówienia.</w:t>
      </w:r>
    </w:p>
    <w:p w14:paraId="7293FA0A" w14:textId="397D778D" w:rsidR="00272F7E" w:rsidRPr="006C7113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6C7113">
        <w:rPr>
          <w:rFonts w:asciiTheme="minorHAnsi" w:hAnsiTheme="minorHAnsi" w:cstheme="minorHAnsi"/>
        </w:rPr>
        <w:t>Oferujemy termin realizacji zamówienia:</w:t>
      </w:r>
      <w:r w:rsidRPr="006C7113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 xml:space="preserve">zgodnie z </w:t>
      </w:r>
      <w:r w:rsidR="00272A96" w:rsidRPr="006C7113">
        <w:rPr>
          <w:rFonts w:eastAsia="Times New Roman" w:cs="Calibri"/>
          <w:b/>
          <w:szCs w:val="32"/>
        </w:rPr>
        <w:t xml:space="preserve">§ </w:t>
      </w:r>
      <w:r w:rsidR="00272A96">
        <w:rPr>
          <w:rFonts w:eastAsia="Times New Roman" w:cs="Calibri"/>
          <w:b/>
          <w:szCs w:val="32"/>
        </w:rPr>
        <w:t>1</w:t>
      </w:r>
      <w:r w:rsidR="00272A96" w:rsidRPr="006C7113">
        <w:rPr>
          <w:rFonts w:eastAsia="Times New Roman" w:cs="Calibri"/>
          <w:b/>
          <w:szCs w:val="32"/>
        </w:rPr>
        <w:t xml:space="preserve"> ust. </w:t>
      </w:r>
      <w:r w:rsidR="00EC3ACE">
        <w:rPr>
          <w:rFonts w:eastAsia="Times New Roman" w:cs="Calibri"/>
          <w:b/>
          <w:szCs w:val="32"/>
        </w:rPr>
        <w:t>3 i 4</w:t>
      </w:r>
      <w:r w:rsidR="00272A96" w:rsidRPr="006C7113">
        <w:rPr>
          <w:rFonts w:eastAsia="Times New Roman" w:cs="Calibri"/>
          <w:b/>
          <w:szCs w:val="32"/>
        </w:rPr>
        <w:t xml:space="preserve"> Wzoru Umowy</w:t>
      </w:r>
      <w:r w:rsidRPr="006C7113">
        <w:rPr>
          <w:rFonts w:asciiTheme="minorHAnsi" w:hAnsiTheme="minorHAnsi" w:cstheme="minorHAnsi"/>
          <w:b/>
          <w:iCs/>
        </w:rPr>
        <w:t>.</w:t>
      </w:r>
    </w:p>
    <w:p w14:paraId="31EC4FF7" w14:textId="77777777" w:rsidR="00272F7E" w:rsidRPr="006C7113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6C7113">
        <w:rPr>
          <w:rFonts w:asciiTheme="minorHAnsi" w:hAnsiTheme="minorHAnsi" w:cstheme="minorHAnsi"/>
        </w:rPr>
        <w:t xml:space="preserve">Płatność: </w:t>
      </w:r>
      <w:r w:rsidRPr="006C7113">
        <w:rPr>
          <w:rFonts w:asciiTheme="minorHAnsi" w:hAnsiTheme="minorHAnsi" w:cstheme="minorHAnsi"/>
          <w:b/>
        </w:rPr>
        <w:t xml:space="preserve">zgodnie z </w:t>
      </w:r>
      <w:r w:rsidRPr="006C7113">
        <w:rPr>
          <w:rFonts w:eastAsia="Times New Roman" w:cs="Calibri"/>
          <w:b/>
          <w:szCs w:val="32"/>
        </w:rPr>
        <w:t>§ 3 ust. 2 Wzoru Umowy</w:t>
      </w:r>
      <w:r w:rsidRPr="006C7113">
        <w:rPr>
          <w:rFonts w:asciiTheme="minorHAnsi" w:hAnsiTheme="minorHAnsi" w:cstheme="minorHAnsi"/>
          <w:b/>
        </w:rPr>
        <w:t>;</w:t>
      </w:r>
    </w:p>
    <w:p w14:paraId="51C473CC" w14:textId="5882905D" w:rsidR="00272F7E" w:rsidRPr="00272F7E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D87AEA">
        <w:rPr>
          <w:rFonts w:asciiTheme="minorHAnsi" w:hAnsiTheme="minorHAnsi" w:cs="Arial"/>
        </w:rPr>
        <w:t xml:space="preserve">Udzielamy </w:t>
      </w:r>
      <w:r w:rsidRPr="00272F7E">
        <w:rPr>
          <w:rFonts w:asciiTheme="minorHAnsi" w:hAnsiTheme="minorHAnsi" w:cs="Arial"/>
        </w:rPr>
        <w:t xml:space="preserve">gwarancji </w:t>
      </w:r>
      <w:r w:rsidR="00780900" w:rsidRPr="00780900">
        <w:rPr>
          <w:rFonts w:asciiTheme="minorHAnsi" w:hAnsiTheme="minorHAnsi" w:cs="Arial"/>
        </w:rPr>
        <w:t xml:space="preserve">na </w:t>
      </w:r>
      <w:r w:rsidR="005615BF">
        <w:rPr>
          <w:rFonts w:asciiTheme="minorHAnsi" w:hAnsiTheme="minorHAnsi" w:cs="Arial"/>
        </w:rPr>
        <w:t xml:space="preserve">dostarczone </w:t>
      </w:r>
      <w:r w:rsidR="00780900" w:rsidRPr="00780900">
        <w:rPr>
          <w:rFonts w:asciiTheme="minorHAnsi" w:hAnsiTheme="minorHAnsi" w:cs="Arial"/>
        </w:rPr>
        <w:t>Oprogramowani</w:t>
      </w:r>
      <w:r w:rsidR="005615BF">
        <w:rPr>
          <w:rFonts w:asciiTheme="minorHAnsi" w:hAnsiTheme="minorHAnsi" w:cs="Arial"/>
        </w:rPr>
        <w:t>e</w:t>
      </w:r>
      <w:r w:rsidR="00780900">
        <w:rPr>
          <w:rFonts w:asciiTheme="minorHAnsi" w:hAnsiTheme="minorHAnsi" w:cs="Arial"/>
        </w:rPr>
        <w:t xml:space="preserve"> na </w:t>
      </w:r>
      <w:r w:rsidR="00B04AD9">
        <w:rPr>
          <w:rFonts w:asciiTheme="minorHAnsi" w:hAnsiTheme="minorHAnsi" w:cs="Arial"/>
        </w:rPr>
        <w:t xml:space="preserve">okres </w:t>
      </w:r>
      <w:r w:rsidR="00780900">
        <w:rPr>
          <w:rFonts w:asciiTheme="minorHAnsi" w:hAnsiTheme="minorHAnsi" w:cs="Arial"/>
        </w:rPr>
        <w:t xml:space="preserve">określony </w:t>
      </w:r>
      <w:bookmarkStart w:id="3" w:name="_Hlk186534514"/>
      <w:r w:rsidR="00780900">
        <w:rPr>
          <w:rFonts w:asciiTheme="minorHAnsi" w:hAnsiTheme="minorHAnsi" w:cs="Arial"/>
        </w:rPr>
        <w:t xml:space="preserve">w </w:t>
      </w:r>
      <w:r w:rsidR="00B04AD9">
        <w:rPr>
          <w:rFonts w:asciiTheme="minorHAnsi" w:hAnsiTheme="minorHAnsi" w:cs="Arial"/>
        </w:rPr>
        <w:t xml:space="preserve">pkt. 4 Opisu Przedmiotu Zamówienia </w:t>
      </w:r>
      <w:bookmarkEnd w:id="3"/>
      <w:r w:rsidR="00B04AD9">
        <w:rPr>
          <w:rFonts w:asciiTheme="minorHAnsi" w:hAnsiTheme="minorHAnsi" w:cs="Arial"/>
        </w:rPr>
        <w:t xml:space="preserve">stanowiącym </w:t>
      </w:r>
      <w:r w:rsidR="00B04AD9" w:rsidRPr="00B04AD9">
        <w:rPr>
          <w:rFonts w:eastAsia="Times New Roman" w:cs="Calibri"/>
          <w:bCs/>
          <w:szCs w:val="32"/>
        </w:rPr>
        <w:t>Załączn</w:t>
      </w:r>
      <w:r w:rsidR="00B04AD9" w:rsidRPr="00B04AD9">
        <w:rPr>
          <w:rFonts w:asciiTheme="minorHAnsi" w:hAnsiTheme="minorHAnsi" w:cs="Arial"/>
          <w:bCs/>
        </w:rPr>
        <w:t xml:space="preserve">ik </w:t>
      </w:r>
      <w:r w:rsidR="00B04AD9">
        <w:rPr>
          <w:rFonts w:asciiTheme="minorHAnsi" w:hAnsiTheme="minorHAnsi" w:cs="Arial"/>
          <w:bCs/>
        </w:rPr>
        <w:t>nr 1 do Zapytania ofertowego</w:t>
      </w:r>
      <w:r w:rsidR="005615BF">
        <w:rPr>
          <w:rFonts w:asciiTheme="minorHAnsi" w:hAnsiTheme="minorHAnsi" w:cs="Arial"/>
          <w:bCs/>
        </w:rPr>
        <w:t>.</w:t>
      </w:r>
    </w:p>
    <w:p w14:paraId="789B345E" w14:textId="77777777" w:rsidR="00272F7E" w:rsidRPr="000051BF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7535037D" w14:textId="59D30A09" w:rsidR="00272F7E" w:rsidRPr="004C1AE6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  <w:bCs/>
        </w:rPr>
      </w:pPr>
      <w:r w:rsidRPr="000051BF">
        <w:rPr>
          <w:rFonts w:asciiTheme="minorHAnsi" w:hAnsiTheme="minorHAnsi" w:cstheme="minorHAnsi"/>
        </w:rPr>
        <w:t xml:space="preserve">Oświadczam, </w:t>
      </w:r>
      <w:r w:rsidR="00780900">
        <w:rPr>
          <w:rFonts w:asciiTheme="minorHAnsi" w:hAnsiTheme="minorHAnsi" w:cstheme="minorHAnsi"/>
        </w:rPr>
        <w:t>że</w:t>
      </w:r>
      <w:r w:rsidRPr="000051BF">
        <w:rPr>
          <w:rFonts w:asciiTheme="minorHAnsi" w:hAnsiTheme="minorHAnsi" w:cstheme="minorHAnsi"/>
        </w:rPr>
        <w:t xml:space="preserve"> spełniamy warunki określone </w:t>
      </w:r>
      <w:r w:rsidRPr="004C1AE6">
        <w:rPr>
          <w:rFonts w:asciiTheme="minorHAnsi" w:hAnsiTheme="minorHAnsi" w:cstheme="minorHAnsi"/>
        </w:rPr>
        <w:t>w Zapytaniu ofertowym oraz w Opisie Przedmiotu Zamówienia i Wzorze Umowy,</w:t>
      </w:r>
      <w:r w:rsidR="00780900">
        <w:rPr>
          <w:rFonts w:asciiTheme="minorHAnsi" w:hAnsiTheme="minorHAnsi" w:cstheme="minorHAnsi"/>
        </w:rPr>
        <w:t xml:space="preserve"> które stanowią</w:t>
      </w:r>
      <w:r w:rsidRPr="004C1AE6">
        <w:rPr>
          <w:rFonts w:asciiTheme="minorHAnsi" w:hAnsiTheme="minorHAnsi" w:cstheme="minorHAnsi"/>
        </w:rPr>
        <w:t xml:space="preserve"> odpowiednio </w:t>
      </w:r>
      <w:r w:rsidRPr="004C1AE6">
        <w:rPr>
          <w:rFonts w:asciiTheme="minorHAnsi" w:hAnsiTheme="minorHAnsi" w:cstheme="minorHAnsi"/>
          <w:bCs/>
        </w:rPr>
        <w:t>Załączniki nr 1 i 3 do Zapytania ofertowego</w:t>
      </w:r>
      <w:r w:rsidRPr="004C1AE6">
        <w:rPr>
          <w:rFonts w:asciiTheme="minorHAnsi" w:hAnsiTheme="minorHAnsi" w:cstheme="minorHAnsi"/>
          <w:bCs/>
          <w:lang w:eastAsia="pl-PL"/>
        </w:rPr>
        <w:t>.</w:t>
      </w:r>
    </w:p>
    <w:p w14:paraId="0DD3D0AB" w14:textId="77777777" w:rsidR="00272F7E" w:rsidRPr="000051BF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Oświadczam, że nie zachodzą w stosunku do </w:t>
      </w:r>
      <w:r>
        <w:rPr>
          <w:rFonts w:asciiTheme="minorHAnsi" w:hAnsiTheme="minorHAnsi" w:cstheme="minorHAnsi"/>
        </w:rPr>
        <w:t>nas</w:t>
      </w:r>
      <w:r w:rsidRPr="000051BF">
        <w:rPr>
          <w:rFonts w:asciiTheme="minorHAnsi" w:hAnsiTheme="minorHAnsi" w:cstheme="minorHAnsi"/>
        </w:rPr>
        <w:t xml:space="preserve"> przesłanki wykluczenia z postępowania na podstawie art. 7 ust. 1 ustawy z dnia 13 kwietnia 2022 r.</w:t>
      </w:r>
      <w:r w:rsidRPr="000051BF">
        <w:rPr>
          <w:rFonts w:asciiTheme="minorHAnsi" w:hAnsiTheme="minorHAnsi" w:cstheme="minorHAnsi"/>
          <w:i/>
          <w:iCs/>
        </w:rPr>
        <w:t xml:space="preserve"> </w:t>
      </w:r>
      <w:r w:rsidRPr="000051BF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0051BF">
        <w:rPr>
          <w:rFonts w:asciiTheme="minorHAnsi" w:hAnsiTheme="minorHAnsi" w:cstheme="minorHAnsi"/>
          <w:iCs/>
          <w:color w:val="222222"/>
        </w:rPr>
        <w:t>(Dz. U. poz. 835)</w:t>
      </w:r>
      <w:r>
        <w:rPr>
          <w:rFonts w:asciiTheme="minorHAnsi" w:hAnsiTheme="minorHAnsi" w:cstheme="minorHAnsi"/>
          <w:i/>
          <w:iCs/>
          <w:color w:val="222222"/>
          <w:vertAlign w:val="superscript"/>
        </w:rPr>
        <w:footnoteReference w:id="1"/>
      </w:r>
      <w:r w:rsidRPr="000051BF">
        <w:rPr>
          <w:rFonts w:asciiTheme="minorHAnsi" w:hAnsiTheme="minorHAnsi" w:cstheme="minorHAnsi"/>
          <w:i/>
          <w:iCs/>
          <w:color w:val="222222"/>
        </w:rPr>
        <w:t>.</w:t>
      </w:r>
      <w:r w:rsidRPr="000051BF">
        <w:rPr>
          <w:rFonts w:asciiTheme="minorHAnsi" w:hAnsiTheme="minorHAnsi" w:cstheme="minorHAnsi"/>
          <w:color w:val="222222"/>
        </w:rPr>
        <w:t xml:space="preserve"> </w:t>
      </w:r>
    </w:p>
    <w:p w14:paraId="11F8E626" w14:textId="77777777" w:rsidR="00272F7E" w:rsidRPr="000051BF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lastRenderedPageBreak/>
        <w:t>Oświadczam, że wypełni</w:t>
      </w:r>
      <w:r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obowiązki informacyjne przewidziane w art. 13 lub art. 14 </w:t>
      </w:r>
      <w:r w:rsidRPr="000051BF">
        <w:rPr>
          <w:rFonts w:asciiTheme="minorHAnsi" w:hAnsiTheme="minorHAnsi" w:cstheme="minorHAnsi"/>
          <w:bCs/>
        </w:rPr>
        <w:t>RODO</w:t>
      </w:r>
      <w:r>
        <w:rPr>
          <w:rFonts w:asciiTheme="minorHAnsi" w:hAnsiTheme="minorHAnsi" w:cstheme="minorHAnsi"/>
          <w:bCs/>
          <w:vertAlign w:val="superscript"/>
        </w:rPr>
        <w:footnoteReference w:id="2"/>
      </w:r>
      <w:r w:rsidRPr="000051BF">
        <w:rPr>
          <w:rFonts w:asciiTheme="minorHAnsi" w:hAnsiTheme="minorHAnsi" w:cstheme="minorHAnsi"/>
          <w:bCs/>
        </w:rPr>
        <w:t xml:space="preserve"> </w:t>
      </w:r>
      <w:r w:rsidRPr="000051BF">
        <w:rPr>
          <w:rFonts w:asciiTheme="minorHAnsi" w:hAnsiTheme="minorHAnsi" w:cstheme="minorHAnsi"/>
        </w:rPr>
        <w:t>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0051BF">
        <w:rPr>
          <w:rFonts w:asciiTheme="minorHAnsi" w:hAnsiTheme="minorHAnsi" w:cstheme="minorHAnsi"/>
        </w:rPr>
        <w:t>celu ubiegania się o udzielenie zamówienia publicznego w niniejszym postępowaniu.</w:t>
      </w:r>
      <w:r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14A1F1DC" w14:textId="7E08666F" w:rsidR="00272F7E" w:rsidRDefault="00272F7E" w:rsidP="00272F7E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Oświadczam, iż zapozna</w:t>
      </w:r>
      <w:r w:rsidR="0020557D">
        <w:rPr>
          <w:rFonts w:asciiTheme="minorHAnsi" w:hAnsiTheme="minorHAnsi" w:cstheme="minorHAnsi"/>
        </w:rPr>
        <w:t>liśmy</w:t>
      </w:r>
      <w:r w:rsidRPr="000051BF">
        <w:rPr>
          <w:rFonts w:asciiTheme="minorHAnsi" w:hAnsiTheme="minorHAnsi" w:cstheme="minorHAnsi"/>
        </w:rPr>
        <w:t xml:space="preserve"> się z </w:t>
      </w:r>
      <w:r w:rsidR="00780900">
        <w:rPr>
          <w:rFonts w:asciiTheme="minorHAnsi" w:hAnsiTheme="minorHAnsi" w:cstheme="minorHAnsi"/>
        </w:rPr>
        <w:t>O</w:t>
      </w:r>
      <w:r w:rsidRPr="000051BF">
        <w:rPr>
          <w:rFonts w:asciiTheme="minorHAnsi" w:hAnsiTheme="minorHAnsi" w:cstheme="minorHAnsi"/>
        </w:rPr>
        <w:t xml:space="preserve">pisem </w:t>
      </w:r>
      <w:r w:rsidR="00780900">
        <w:rPr>
          <w:rFonts w:asciiTheme="minorHAnsi" w:hAnsiTheme="minorHAnsi" w:cstheme="minorHAnsi"/>
        </w:rPr>
        <w:t>P</w:t>
      </w:r>
      <w:r w:rsidRPr="000051BF">
        <w:rPr>
          <w:rFonts w:asciiTheme="minorHAnsi" w:hAnsiTheme="minorHAnsi" w:cstheme="minorHAnsi"/>
        </w:rPr>
        <w:t xml:space="preserve">rzedmiotu </w:t>
      </w:r>
      <w:r w:rsidR="00780900"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>amówienia oraz wymogami określonymi w </w:t>
      </w:r>
      <w:r>
        <w:rPr>
          <w:rFonts w:asciiTheme="minorHAnsi" w:hAnsiTheme="minorHAnsi" w:cstheme="minorHAnsi"/>
        </w:rPr>
        <w:t>Z</w:t>
      </w:r>
      <w:r w:rsidRPr="000051BF">
        <w:rPr>
          <w:rFonts w:asciiTheme="minorHAnsi" w:hAnsiTheme="minorHAnsi" w:cstheme="minorHAnsi"/>
        </w:rPr>
        <w:t xml:space="preserve">apytaniu ofertowym </w:t>
      </w:r>
      <w:r w:rsidR="0020557D">
        <w:rPr>
          <w:rFonts w:asciiTheme="minorHAnsi" w:hAnsiTheme="minorHAnsi" w:cstheme="minorHAnsi"/>
        </w:rPr>
        <w:t xml:space="preserve">i </w:t>
      </w:r>
      <w:r w:rsidRPr="000051BF">
        <w:rPr>
          <w:rFonts w:asciiTheme="minorHAnsi" w:hAnsiTheme="minorHAnsi" w:cstheme="minorHAnsi"/>
        </w:rPr>
        <w:t>jego załącznikach</w:t>
      </w:r>
      <w:r w:rsidR="0020557D"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i nie wnos</w:t>
      </w:r>
      <w:r w:rsidR="0020557D">
        <w:rPr>
          <w:rFonts w:asciiTheme="minorHAnsi" w:hAnsiTheme="minorHAnsi" w:cstheme="minorHAnsi"/>
        </w:rPr>
        <w:t>imy</w:t>
      </w:r>
      <w:r w:rsidRPr="000051BF">
        <w:rPr>
          <w:rFonts w:asciiTheme="minorHAnsi" w:hAnsiTheme="minorHAnsi" w:cstheme="minorHAnsi"/>
        </w:rPr>
        <w:t xml:space="preserve"> do nich żadnych zastrzeżeń.</w:t>
      </w:r>
    </w:p>
    <w:p w14:paraId="5FF67FBE" w14:textId="77777777" w:rsidR="00EE60AF" w:rsidRDefault="00EE60AF" w:rsidP="00EE60AF">
      <w:pPr>
        <w:numPr>
          <w:ilvl w:val="0"/>
          <w:numId w:val="4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4"/>
      </w:r>
    </w:p>
    <w:p w14:paraId="7DEBB3CC" w14:textId="4BCDD78A" w:rsidR="00EE60AF" w:rsidRPr="00843442" w:rsidRDefault="00EE60AF" w:rsidP="00EE60AF">
      <w:pPr>
        <w:numPr>
          <w:ilvl w:val="0"/>
          <w:numId w:val="4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postępowania należy kierować do:</w:t>
      </w:r>
    </w:p>
    <w:p w14:paraId="565D8947" w14:textId="77777777" w:rsidR="00EE60AF" w:rsidRDefault="00EE60AF" w:rsidP="00EE60AF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5D683F7C" w14:textId="77777777" w:rsidR="00EE60AF" w:rsidRDefault="00EE60AF" w:rsidP="00EE60AF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35857F6" w14:textId="77777777" w:rsidR="00EE60AF" w:rsidRDefault="00EE60AF" w:rsidP="00EE60AF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28F8CBE4" w14:textId="32D297F5" w:rsidR="00EE60AF" w:rsidRPr="000051BF" w:rsidRDefault="00EE60AF" w:rsidP="00764D32">
      <w:pPr>
        <w:suppressAutoHyphens/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3C8454A" w14:textId="77777777" w:rsidR="00272F7E" w:rsidRPr="000051BF" w:rsidRDefault="00272F7E" w:rsidP="00EE60AF">
      <w:pPr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 xml:space="preserve">Załącznikami do niniejszego </w:t>
      </w:r>
      <w:r>
        <w:rPr>
          <w:rFonts w:asciiTheme="minorHAnsi" w:hAnsiTheme="minorHAnsi" w:cstheme="minorHAnsi"/>
        </w:rPr>
        <w:t>F</w:t>
      </w:r>
      <w:r w:rsidRPr="000051BF">
        <w:rPr>
          <w:rFonts w:asciiTheme="minorHAnsi" w:hAnsiTheme="minorHAnsi" w:cstheme="minorHAnsi"/>
        </w:rPr>
        <w:t>ormularza oferty</w:t>
      </w:r>
      <w:r>
        <w:rPr>
          <w:rFonts w:asciiTheme="minorHAnsi" w:hAnsiTheme="minorHAnsi" w:cstheme="minorHAnsi"/>
        </w:rPr>
        <w:t>,</w:t>
      </w:r>
      <w:r w:rsidRPr="000051BF">
        <w:rPr>
          <w:rFonts w:asciiTheme="minorHAnsi" w:hAnsiTheme="minorHAnsi" w:cstheme="minorHAnsi"/>
        </w:rPr>
        <w:t xml:space="preserve"> stanowiącymi integralną część oferty są:</w:t>
      </w:r>
    </w:p>
    <w:p w14:paraId="5516DC7B" w14:textId="3DD80104" w:rsidR="00272F7E" w:rsidRPr="000051BF" w:rsidRDefault="002476D7" w:rsidP="00764D32">
      <w:pPr>
        <w:numPr>
          <w:ilvl w:val="0"/>
          <w:numId w:val="42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 w:rsidRPr="002476D7">
        <w:rPr>
          <w:rFonts w:asciiTheme="minorHAnsi" w:hAnsiTheme="minorHAnsi" w:cstheme="minorHAnsi"/>
        </w:rPr>
        <w:t xml:space="preserve">Oświadczenie Wykonawcy </w:t>
      </w:r>
      <w:r>
        <w:rPr>
          <w:rFonts w:asciiTheme="minorHAnsi" w:hAnsiTheme="minorHAnsi" w:cstheme="minorHAnsi"/>
        </w:rPr>
        <w:t>– Załącznik nr 4</w:t>
      </w:r>
      <w:r w:rsidR="00272F7E" w:rsidRPr="000051BF">
        <w:rPr>
          <w:rFonts w:asciiTheme="minorHAnsi" w:hAnsiTheme="minorHAnsi" w:cstheme="minorHAnsi"/>
        </w:rPr>
        <w:t>;</w:t>
      </w:r>
    </w:p>
    <w:p w14:paraId="69154827" w14:textId="77777777" w:rsidR="00272F7E" w:rsidRPr="000051BF" w:rsidRDefault="00272F7E" w:rsidP="00272F7E">
      <w:pPr>
        <w:numPr>
          <w:ilvl w:val="0"/>
          <w:numId w:val="42"/>
        </w:numPr>
        <w:tabs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0051BF">
        <w:rPr>
          <w:rFonts w:asciiTheme="minorHAnsi" w:hAnsiTheme="minorHAnsi" w:cstheme="minorHAnsi"/>
        </w:rPr>
        <w:t>……………………………………….</w:t>
      </w:r>
    </w:p>
    <w:p w14:paraId="707DE877" w14:textId="77777777" w:rsidR="00272F7E" w:rsidRDefault="00272F7E" w:rsidP="00272F7E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294C1771" w14:textId="77777777" w:rsidR="00272F7E" w:rsidRPr="00104525" w:rsidRDefault="00272F7E" w:rsidP="00272F7E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672C076A" w14:textId="77777777" w:rsidR="00272F7E" w:rsidRPr="00104525" w:rsidRDefault="00272F7E" w:rsidP="00272F7E">
      <w:pPr>
        <w:pStyle w:val="Akapitzlist"/>
        <w:numPr>
          <w:ilvl w:val="0"/>
          <w:numId w:val="0"/>
        </w:numPr>
        <w:spacing w:after="0" w:line="276" w:lineRule="auto"/>
        <w:ind w:left="4678" w:firstLine="142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561D8730" w14:textId="77777777" w:rsidR="00EE60AF" w:rsidRDefault="00272F7E" w:rsidP="00EE60AF">
      <w:pPr>
        <w:pStyle w:val="Akapitzlist"/>
        <w:numPr>
          <w:ilvl w:val="0"/>
          <w:numId w:val="0"/>
        </w:num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(podpis </w:t>
      </w:r>
      <w:r w:rsid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Wykonawcy lub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osoby uprawnionej </w:t>
      </w:r>
    </w:p>
    <w:p w14:paraId="083455B3" w14:textId="5AC86D7F" w:rsidR="00EE60AF" w:rsidRDefault="00272F7E" w:rsidP="00EE60AF">
      <w:pPr>
        <w:pStyle w:val="Akapitzlist"/>
        <w:numPr>
          <w:ilvl w:val="0"/>
          <w:numId w:val="0"/>
        </w:numPr>
        <w:spacing w:after="0" w:line="276" w:lineRule="auto"/>
        <w:ind w:left="4820" w:firstLine="709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>do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</w:t>
      </w:r>
      <w:r w:rsidRPr="00597C27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składania </w:t>
      </w: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oświadczeń woli </w:t>
      </w:r>
    </w:p>
    <w:p w14:paraId="7892E06F" w14:textId="5F277806" w:rsidR="00272F7E" w:rsidRPr="00EE60AF" w:rsidRDefault="00272F7E" w:rsidP="00EE60AF">
      <w:pPr>
        <w:pStyle w:val="Akapitzlist"/>
        <w:numPr>
          <w:ilvl w:val="0"/>
          <w:numId w:val="0"/>
        </w:numPr>
        <w:spacing w:after="0" w:line="276" w:lineRule="auto"/>
        <w:ind w:left="4820" w:firstLine="992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EE60AF">
        <w:rPr>
          <w:rFonts w:asciiTheme="minorHAnsi" w:hAnsiTheme="minorHAnsi" w:cstheme="minorHAnsi"/>
          <w:i/>
          <w:iCs/>
          <w:sz w:val="20"/>
          <w:szCs w:val="20"/>
          <w:lang w:val="pl-PL"/>
        </w:rPr>
        <w:t>w imieniu Wykonawcy)</w:t>
      </w:r>
    </w:p>
    <w:p w14:paraId="50DF323E" w14:textId="31E98AF0" w:rsidR="00272F7E" w:rsidRDefault="00272F7E" w:rsidP="00D1624C">
      <w:pPr>
        <w:spacing w:before="480" w:after="0" w:line="276" w:lineRule="auto"/>
        <w:rPr>
          <w:rFonts w:asciiTheme="minorHAnsi" w:hAnsiTheme="minorHAnsi" w:cstheme="minorHAnsi"/>
          <w:i/>
        </w:rPr>
      </w:pPr>
      <w:r w:rsidRPr="003B258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0051BF">
        <w:rPr>
          <w:rFonts w:asciiTheme="minorHAnsi" w:hAnsiTheme="minorHAnsi" w:cstheme="minorHAnsi"/>
          <w:i/>
        </w:rPr>
        <w:t>dla osób prowadzących działalność gospodarczą</w:t>
      </w:r>
      <w:bookmarkEnd w:id="0"/>
    </w:p>
    <w:p w14:paraId="442A89FB" w14:textId="04E46CBC" w:rsidR="00D1624C" w:rsidRDefault="00D1624C" w:rsidP="00D1624C">
      <w:pPr>
        <w:spacing w:after="0" w:line="276" w:lineRule="auto"/>
        <w:rPr>
          <w:rFonts w:asciiTheme="minorHAnsi" w:hAnsiTheme="minorHAnsi" w:cstheme="minorHAnsi"/>
          <w:i/>
        </w:rPr>
      </w:pPr>
      <w:r w:rsidRPr="00D1624C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>*</w:t>
      </w:r>
      <w:r w:rsidRPr="00D1624C">
        <w:rPr>
          <w:rFonts w:asciiTheme="minorHAnsi" w:hAnsiTheme="minorHAnsi" w:cstheme="minorHAnsi"/>
          <w:i/>
        </w:rPr>
        <w:t>niepotrzebne skreślić</w:t>
      </w:r>
    </w:p>
    <w:sectPr w:rsidR="00D1624C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AA9C4" w14:textId="77777777" w:rsidR="00B8043B" w:rsidRDefault="00B8043B">
      <w:pPr>
        <w:spacing w:after="0"/>
      </w:pPr>
      <w:r>
        <w:separator/>
      </w:r>
    </w:p>
  </w:endnote>
  <w:endnote w:type="continuationSeparator" w:id="0">
    <w:p w14:paraId="7554272E" w14:textId="77777777" w:rsidR="00B8043B" w:rsidRDefault="00B80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5EDB1" w14:textId="77777777" w:rsidR="00B8043B" w:rsidRDefault="00B8043B">
      <w:pPr>
        <w:spacing w:after="0"/>
      </w:pPr>
      <w:r>
        <w:separator/>
      </w:r>
    </w:p>
  </w:footnote>
  <w:footnote w:type="continuationSeparator" w:id="0">
    <w:p w14:paraId="4AC01D18" w14:textId="77777777" w:rsidR="00B8043B" w:rsidRDefault="00B8043B">
      <w:pPr>
        <w:spacing w:after="0"/>
      </w:pPr>
      <w:r>
        <w:continuationSeparator/>
      </w:r>
    </w:p>
  </w:footnote>
  <w:footnote w:id="1">
    <w:p w14:paraId="158EA79F" w14:textId="77777777" w:rsidR="00272F7E" w:rsidRPr="00A82964" w:rsidRDefault="00272F7E" w:rsidP="00272F7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CC14EA3" w14:textId="77777777" w:rsidR="00272F7E" w:rsidRPr="00A82964" w:rsidRDefault="00272F7E" w:rsidP="00272F7E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F28ED1" w14:textId="77777777" w:rsidR="00272F7E" w:rsidRPr="00A82964" w:rsidRDefault="00272F7E" w:rsidP="00272F7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5DCC54" w14:textId="77777777" w:rsidR="00272F7E" w:rsidRPr="00761CEB" w:rsidRDefault="00272F7E" w:rsidP="00272F7E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B749BA3" w14:textId="77777777" w:rsidR="00272F7E" w:rsidRPr="00A80EA6" w:rsidRDefault="00272F7E" w:rsidP="00272F7E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4383B66C" w14:textId="77777777" w:rsidR="00272F7E" w:rsidRPr="00A80EA6" w:rsidRDefault="00272F7E" w:rsidP="00272F7E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0E8F9722" w14:textId="77777777" w:rsidR="00EE60AF" w:rsidRPr="00D51447" w:rsidRDefault="00EE60AF" w:rsidP="00EE60AF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35A5B78A" w14:textId="77777777" w:rsidR="00EE60AF" w:rsidRPr="00D51447" w:rsidRDefault="00EE60AF" w:rsidP="00EE60AF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317EE7D9" w14:textId="77777777" w:rsidR="00EE60AF" w:rsidRPr="00D51447" w:rsidRDefault="00EE60AF" w:rsidP="00EE60AF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6C914AF1" w14:textId="77777777" w:rsidR="00EE60AF" w:rsidRPr="00C4090B" w:rsidRDefault="00EE60AF" w:rsidP="00EE60AF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C2AB69C">
      <w:start w:val="1"/>
      <w:numFmt w:val="decimal"/>
      <w:lvlText w:val="%1."/>
      <w:lvlJc w:val="left"/>
      <w:pPr>
        <w:tabs>
          <w:tab w:val="num" w:pos="0"/>
        </w:tabs>
      </w:pPr>
    </w:lvl>
    <w:lvl w:ilvl="1" w:tplc="20107ABE">
      <w:start w:val="1"/>
      <w:numFmt w:val="decimal"/>
      <w:lvlText w:val="%2)"/>
      <w:lvlJc w:val="left"/>
      <w:pPr>
        <w:tabs>
          <w:tab w:val="num" w:pos="0"/>
        </w:tabs>
      </w:pPr>
    </w:lvl>
    <w:lvl w:ilvl="2" w:tplc="55F4EAE2">
      <w:numFmt w:val="decimal"/>
      <w:lvlText w:val=""/>
      <w:lvlJc w:val="left"/>
    </w:lvl>
    <w:lvl w:ilvl="3" w:tplc="628E6980">
      <w:numFmt w:val="decimal"/>
      <w:lvlText w:val=""/>
      <w:lvlJc w:val="left"/>
    </w:lvl>
    <w:lvl w:ilvl="4" w:tplc="DF8ED1B8">
      <w:numFmt w:val="decimal"/>
      <w:lvlText w:val=""/>
      <w:lvlJc w:val="left"/>
    </w:lvl>
    <w:lvl w:ilvl="5" w:tplc="03C62636">
      <w:numFmt w:val="decimal"/>
      <w:lvlText w:val=""/>
      <w:lvlJc w:val="left"/>
    </w:lvl>
    <w:lvl w:ilvl="6" w:tplc="40A0CE54">
      <w:numFmt w:val="decimal"/>
      <w:lvlText w:val=""/>
      <w:lvlJc w:val="left"/>
    </w:lvl>
    <w:lvl w:ilvl="7" w:tplc="EE18BBD4">
      <w:numFmt w:val="decimal"/>
      <w:lvlText w:val=""/>
      <w:lvlJc w:val="left"/>
    </w:lvl>
    <w:lvl w:ilvl="8" w:tplc="348670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2D2677C">
      <w:start w:val="1"/>
      <w:numFmt w:val="decimal"/>
      <w:lvlText w:val="%1."/>
      <w:lvlJc w:val="left"/>
      <w:pPr>
        <w:tabs>
          <w:tab w:val="num" w:pos="0"/>
        </w:tabs>
      </w:pPr>
    </w:lvl>
    <w:lvl w:ilvl="1" w:tplc="910853C6">
      <w:start w:val="1"/>
      <w:numFmt w:val="decimal"/>
      <w:lvlText w:val="%2)"/>
      <w:lvlJc w:val="left"/>
      <w:pPr>
        <w:tabs>
          <w:tab w:val="num" w:pos="0"/>
        </w:tabs>
      </w:pPr>
    </w:lvl>
    <w:lvl w:ilvl="2" w:tplc="669CEADE">
      <w:numFmt w:val="decimal"/>
      <w:lvlText w:val=""/>
      <w:lvlJc w:val="left"/>
    </w:lvl>
    <w:lvl w:ilvl="3" w:tplc="E18EB4AC">
      <w:numFmt w:val="decimal"/>
      <w:lvlText w:val=""/>
      <w:lvlJc w:val="left"/>
    </w:lvl>
    <w:lvl w:ilvl="4" w:tplc="C84215B4">
      <w:numFmt w:val="decimal"/>
      <w:lvlText w:val=""/>
      <w:lvlJc w:val="left"/>
    </w:lvl>
    <w:lvl w:ilvl="5" w:tplc="0BDA2166">
      <w:numFmt w:val="decimal"/>
      <w:lvlText w:val=""/>
      <w:lvlJc w:val="left"/>
    </w:lvl>
    <w:lvl w:ilvl="6" w:tplc="B8726986">
      <w:numFmt w:val="decimal"/>
      <w:lvlText w:val=""/>
      <w:lvlJc w:val="left"/>
    </w:lvl>
    <w:lvl w:ilvl="7" w:tplc="BEF43174">
      <w:numFmt w:val="decimal"/>
      <w:lvlText w:val=""/>
      <w:lvlJc w:val="left"/>
    </w:lvl>
    <w:lvl w:ilvl="8" w:tplc="80EA186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1EDDA8">
      <w:start w:val="1"/>
      <w:numFmt w:val="decimal"/>
      <w:lvlText w:val="%1."/>
      <w:lvlJc w:val="left"/>
      <w:pPr>
        <w:tabs>
          <w:tab w:val="num" w:pos="0"/>
        </w:tabs>
      </w:pPr>
    </w:lvl>
    <w:lvl w:ilvl="1" w:tplc="00EA8BE8">
      <w:start w:val="1"/>
      <w:numFmt w:val="lowerLetter"/>
      <w:lvlText w:val="%2."/>
      <w:lvlJc w:val="left"/>
      <w:pPr>
        <w:tabs>
          <w:tab w:val="num" w:pos="0"/>
        </w:tabs>
      </w:pPr>
    </w:lvl>
    <w:lvl w:ilvl="2" w:tplc="A4ACDF28">
      <w:numFmt w:val="decimal"/>
      <w:lvlText w:val=""/>
      <w:lvlJc w:val="left"/>
    </w:lvl>
    <w:lvl w:ilvl="3" w:tplc="99723CC6">
      <w:numFmt w:val="decimal"/>
      <w:lvlText w:val=""/>
      <w:lvlJc w:val="left"/>
    </w:lvl>
    <w:lvl w:ilvl="4" w:tplc="C7105B98">
      <w:numFmt w:val="decimal"/>
      <w:lvlText w:val=""/>
      <w:lvlJc w:val="left"/>
    </w:lvl>
    <w:lvl w:ilvl="5" w:tplc="6E0E9F42">
      <w:numFmt w:val="decimal"/>
      <w:lvlText w:val=""/>
      <w:lvlJc w:val="left"/>
    </w:lvl>
    <w:lvl w:ilvl="6" w:tplc="50EE50F8">
      <w:numFmt w:val="decimal"/>
      <w:lvlText w:val=""/>
      <w:lvlJc w:val="left"/>
    </w:lvl>
    <w:lvl w:ilvl="7" w:tplc="9934DBA8">
      <w:numFmt w:val="decimal"/>
      <w:lvlText w:val=""/>
      <w:lvlJc w:val="left"/>
    </w:lvl>
    <w:lvl w:ilvl="8" w:tplc="38CEBF3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8EEFC86">
      <w:start w:val="1"/>
      <w:numFmt w:val="decimal"/>
      <w:lvlText w:val="%1."/>
      <w:lvlJc w:val="left"/>
      <w:pPr>
        <w:tabs>
          <w:tab w:val="num" w:pos="0"/>
        </w:tabs>
      </w:pPr>
    </w:lvl>
    <w:lvl w:ilvl="1" w:tplc="5892503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AE2500">
      <w:numFmt w:val="decimal"/>
      <w:lvlText w:val=""/>
      <w:lvlJc w:val="left"/>
    </w:lvl>
    <w:lvl w:ilvl="3" w:tplc="BFA24236">
      <w:numFmt w:val="decimal"/>
      <w:lvlText w:val=""/>
      <w:lvlJc w:val="left"/>
    </w:lvl>
    <w:lvl w:ilvl="4" w:tplc="70284360">
      <w:numFmt w:val="decimal"/>
      <w:lvlText w:val=""/>
      <w:lvlJc w:val="left"/>
    </w:lvl>
    <w:lvl w:ilvl="5" w:tplc="4E52F9F6">
      <w:numFmt w:val="decimal"/>
      <w:lvlText w:val=""/>
      <w:lvlJc w:val="left"/>
    </w:lvl>
    <w:lvl w:ilvl="6" w:tplc="1CAE8736">
      <w:numFmt w:val="decimal"/>
      <w:lvlText w:val=""/>
      <w:lvlJc w:val="left"/>
    </w:lvl>
    <w:lvl w:ilvl="7" w:tplc="C088CC48">
      <w:numFmt w:val="decimal"/>
      <w:lvlText w:val=""/>
      <w:lvlJc w:val="left"/>
    </w:lvl>
    <w:lvl w:ilvl="8" w:tplc="6F822D9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7369642">
      <w:start w:val="1"/>
      <w:numFmt w:val="decimal"/>
      <w:lvlText w:val="%1."/>
      <w:lvlJc w:val="left"/>
      <w:pPr>
        <w:tabs>
          <w:tab w:val="num" w:pos="0"/>
        </w:tabs>
      </w:pPr>
    </w:lvl>
    <w:lvl w:ilvl="1" w:tplc="082A75B6">
      <w:start w:val="1"/>
      <w:numFmt w:val="decimal"/>
      <w:lvlText w:val="%2)"/>
      <w:lvlJc w:val="left"/>
      <w:pPr>
        <w:tabs>
          <w:tab w:val="num" w:pos="0"/>
        </w:tabs>
      </w:pPr>
    </w:lvl>
    <w:lvl w:ilvl="2" w:tplc="652EF04A">
      <w:numFmt w:val="decimal"/>
      <w:lvlText w:val=""/>
      <w:lvlJc w:val="left"/>
    </w:lvl>
    <w:lvl w:ilvl="3" w:tplc="F788E6DC">
      <w:numFmt w:val="decimal"/>
      <w:lvlText w:val=""/>
      <w:lvlJc w:val="left"/>
    </w:lvl>
    <w:lvl w:ilvl="4" w:tplc="3D8688DE">
      <w:numFmt w:val="decimal"/>
      <w:lvlText w:val=""/>
      <w:lvlJc w:val="left"/>
    </w:lvl>
    <w:lvl w:ilvl="5" w:tplc="32903616">
      <w:numFmt w:val="decimal"/>
      <w:lvlText w:val=""/>
      <w:lvlJc w:val="left"/>
    </w:lvl>
    <w:lvl w:ilvl="6" w:tplc="45DEA27E">
      <w:numFmt w:val="decimal"/>
      <w:lvlText w:val=""/>
      <w:lvlJc w:val="left"/>
    </w:lvl>
    <w:lvl w:ilvl="7" w:tplc="2E642BDE">
      <w:numFmt w:val="decimal"/>
      <w:lvlText w:val=""/>
      <w:lvlJc w:val="left"/>
    </w:lvl>
    <w:lvl w:ilvl="8" w:tplc="72D243E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0BE1D90">
      <w:start w:val="1"/>
      <w:numFmt w:val="decimal"/>
      <w:lvlText w:val="%1."/>
      <w:lvlJc w:val="left"/>
      <w:pPr>
        <w:tabs>
          <w:tab w:val="num" w:pos="0"/>
        </w:tabs>
      </w:pPr>
    </w:lvl>
    <w:lvl w:ilvl="1" w:tplc="7292C0DA">
      <w:start w:val="1"/>
      <w:numFmt w:val="lowerLetter"/>
      <w:lvlText w:val="%2."/>
      <w:lvlJc w:val="left"/>
      <w:pPr>
        <w:tabs>
          <w:tab w:val="num" w:pos="0"/>
        </w:tabs>
      </w:pPr>
    </w:lvl>
    <w:lvl w:ilvl="2" w:tplc="03E6E390">
      <w:start w:val="1"/>
      <w:numFmt w:val="upperLetter"/>
      <w:lvlText w:val="%3."/>
      <w:lvlJc w:val="left"/>
      <w:pPr>
        <w:tabs>
          <w:tab w:val="num" w:pos="0"/>
        </w:tabs>
      </w:pPr>
    </w:lvl>
    <w:lvl w:ilvl="3" w:tplc="A1BE5EA2">
      <w:start w:val="1"/>
      <w:numFmt w:val="lowerRoman"/>
      <w:lvlText w:val="%4."/>
      <w:lvlJc w:val="left"/>
      <w:pPr>
        <w:tabs>
          <w:tab w:val="num" w:pos="0"/>
        </w:tabs>
      </w:pPr>
    </w:lvl>
    <w:lvl w:ilvl="4" w:tplc="E97E0702">
      <w:start w:val="1"/>
      <w:numFmt w:val="upperRoman"/>
      <w:lvlText w:val="%5."/>
      <w:lvlJc w:val="left"/>
      <w:pPr>
        <w:tabs>
          <w:tab w:val="num" w:pos="0"/>
        </w:tabs>
      </w:pPr>
    </w:lvl>
    <w:lvl w:ilvl="5" w:tplc="1250F9F8">
      <w:start w:val="1"/>
      <w:numFmt w:val="decimal"/>
      <w:lvlText w:val="%6."/>
      <w:lvlJc w:val="left"/>
      <w:pPr>
        <w:tabs>
          <w:tab w:val="num" w:pos="0"/>
        </w:tabs>
      </w:pPr>
    </w:lvl>
    <w:lvl w:ilvl="6" w:tplc="36E8B4A0">
      <w:start w:val="1"/>
      <w:numFmt w:val="decimal"/>
      <w:lvlText w:val="%7."/>
      <w:lvlJc w:val="left"/>
      <w:pPr>
        <w:tabs>
          <w:tab w:val="num" w:pos="0"/>
        </w:tabs>
      </w:pPr>
    </w:lvl>
    <w:lvl w:ilvl="7" w:tplc="03CC0F8A">
      <w:numFmt w:val="decimal"/>
      <w:lvlText w:val=""/>
      <w:lvlJc w:val="left"/>
    </w:lvl>
    <w:lvl w:ilvl="8" w:tplc="67769BF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D760C34">
      <w:start w:val="1"/>
      <w:numFmt w:val="decimal"/>
      <w:lvlText w:val="%1."/>
      <w:lvlJc w:val="left"/>
      <w:pPr>
        <w:tabs>
          <w:tab w:val="num" w:pos="0"/>
        </w:tabs>
      </w:pPr>
    </w:lvl>
    <w:lvl w:ilvl="1" w:tplc="8EE0D06E">
      <w:start w:val="1"/>
      <w:numFmt w:val="decimal"/>
      <w:lvlText w:val="%2)"/>
      <w:lvlJc w:val="left"/>
      <w:pPr>
        <w:tabs>
          <w:tab w:val="num" w:pos="0"/>
        </w:tabs>
      </w:pPr>
    </w:lvl>
    <w:lvl w:ilvl="2" w:tplc="CBE6C06E">
      <w:numFmt w:val="decimal"/>
      <w:lvlText w:val=""/>
      <w:lvlJc w:val="left"/>
    </w:lvl>
    <w:lvl w:ilvl="3" w:tplc="BE3A6DCC">
      <w:numFmt w:val="decimal"/>
      <w:lvlText w:val=""/>
      <w:lvlJc w:val="left"/>
    </w:lvl>
    <w:lvl w:ilvl="4" w:tplc="9A0E87EE">
      <w:numFmt w:val="decimal"/>
      <w:lvlText w:val=""/>
      <w:lvlJc w:val="left"/>
    </w:lvl>
    <w:lvl w:ilvl="5" w:tplc="460CAEF6">
      <w:numFmt w:val="decimal"/>
      <w:lvlText w:val=""/>
      <w:lvlJc w:val="left"/>
    </w:lvl>
    <w:lvl w:ilvl="6" w:tplc="949467FA">
      <w:numFmt w:val="decimal"/>
      <w:lvlText w:val=""/>
      <w:lvlJc w:val="left"/>
    </w:lvl>
    <w:lvl w:ilvl="7" w:tplc="3A927150">
      <w:numFmt w:val="decimal"/>
      <w:lvlText w:val=""/>
      <w:lvlJc w:val="left"/>
    </w:lvl>
    <w:lvl w:ilvl="8" w:tplc="890CF5C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3FEA25C">
      <w:start w:val="1"/>
      <w:numFmt w:val="decimal"/>
      <w:lvlText w:val="%1."/>
      <w:lvlJc w:val="left"/>
      <w:pPr>
        <w:ind w:left="720" w:hanging="360"/>
      </w:pPr>
    </w:lvl>
    <w:lvl w:ilvl="1" w:tplc="4052D3F6" w:tentative="1">
      <w:start w:val="1"/>
      <w:numFmt w:val="lowerLetter"/>
      <w:lvlText w:val="%2."/>
      <w:lvlJc w:val="left"/>
      <w:pPr>
        <w:ind w:left="1440" w:hanging="360"/>
      </w:pPr>
    </w:lvl>
    <w:lvl w:ilvl="2" w:tplc="3F2CD15A" w:tentative="1">
      <w:start w:val="1"/>
      <w:numFmt w:val="lowerRoman"/>
      <w:lvlText w:val="%3."/>
      <w:lvlJc w:val="right"/>
      <w:pPr>
        <w:ind w:left="2160" w:hanging="180"/>
      </w:pPr>
    </w:lvl>
    <w:lvl w:ilvl="3" w:tplc="F684EFD4" w:tentative="1">
      <w:start w:val="1"/>
      <w:numFmt w:val="decimal"/>
      <w:lvlText w:val="%4."/>
      <w:lvlJc w:val="left"/>
      <w:pPr>
        <w:ind w:left="2880" w:hanging="360"/>
      </w:pPr>
    </w:lvl>
    <w:lvl w:ilvl="4" w:tplc="4076821C" w:tentative="1">
      <w:start w:val="1"/>
      <w:numFmt w:val="lowerLetter"/>
      <w:lvlText w:val="%5."/>
      <w:lvlJc w:val="left"/>
      <w:pPr>
        <w:ind w:left="3600" w:hanging="360"/>
      </w:pPr>
    </w:lvl>
    <w:lvl w:ilvl="5" w:tplc="09DE09E0" w:tentative="1">
      <w:start w:val="1"/>
      <w:numFmt w:val="lowerRoman"/>
      <w:lvlText w:val="%6."/>
      <w:lvlJc w:val="right"/>
      <w:pPr>
        <w:ind w:left="4320" w:hanging="180"/>
      </w:pPr>
    </w:lvl>
    <w:lvl w:ilvl="6" w:tplc="4F68ADF4" w:tentative="1">
      <w:start w:val="1"/>
      <w:numFmt w:val="decimal"/>
      <w:lvlText w:val="%7."/>
      <w:lvlJc w:val="left"/>
      <w:pPr>
        <w:ind w:left="5040" w:hanging="360"/>
      </w:pPr>
    </w:lvl>
    <w:lvl w:ilvl="7" w:tplc="058C37BA" w:tentative="1">
      <w:start w:val="1"/>
      <w:numFmt w:val="lowerLetter"/>
      <w:lvlText w:val="%8."/>
      <w:lvlJc w:val="left"/>
      <w:pPr>
        <w:ind w:left="5760" w:hanging="360"/>
      </w:pPr>
    </w:lvl>
    <w:lvl w:ilvl="8" w:tplc="63C85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399100C"/>
    <w:multiLevelType w:val="hybridMultilevel"/>
    <w:tmpl w:val="9F343466"/>
    <w:lvl w:ilvl="0" w:tplc="2F10F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E6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C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E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2D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ADFC3FEC">
      <w:start w:val="1"/>
      <w:numFmt w:val="decimal"/>
      <w:lvlText w:val="%1."/>
      <w:lvlJc w:val="left"/>
      <w:pPr>
        <w:ind w:left="720" w:hanging="360"/>
      </w:pPr>
    </w:lvl>
    <w:lvl w:ilvl="1" w:tplc="9E08075E" w:tentative="1">
      <w:start w:val="1"/>
      <w:numFmt w:val="lowerLetter"/>
      <w:lvlText w:val="%2."/>
      <w:lvlJc w:val="left"/>
      <w:pPr>
        <w:ind w:left="1440" w:hanging="360"/>
      </w:pPr>
    </w:lvl>
    <w:lvl w:ilvl="2" w:tplc="E2DEF644" w:tentative="1">
      <w:start w:val="1"/>
      <w:numFmt w:val="lowerRoman"/>
      <w:lvlText w:val="%3."/>
      <w:lvlJc w:val="right"/>
      <w:pPr>
        <w:ind w:left="2160" w:hanging="180"/>
      </w:pPr>
    </w:lvl>
    <w:lvl w:ilvl="3" w:tplc="4A38B516" w:tentative="1">
      <w:start w:val="1"/>
      <w:numFmt w:val="decimal"/>
      <w:lvlText w:val="%4."/>
      <w:lvlJc w:val="left"/>
      <w:pPr>
        <w:ind w:left="2880" w:hanging="360"/>
      </w:pPr>
    </w:lvl>
    <w:lvl w:ilvl="4" w:tplc="911A3354" w:tentative="1">
      <w:start w:val="1"/>
      <w:numFmt w:val="lowerLetter"/>
      <w:lvlText w:val="%5."/>
      <w:lvlJc w:val="left"/>
      <w:pPr>
        <w:ind w:left="3600" w:hanging="360"/>
      </w:pPr>
    </w:lvl>
    <w:lvl w:ilvl="5" w:tplc="8EE0B3D6" w:tentative="1">
      <w:start w:val="1"/>
      <w:numFmt w:val="lowerRoman"/>
      <w:lvlText w:val="%6."/>
      <w:lvlJc w:val="right"/>
      <w:pPr>
        <w:ind w:left="4320" w:hanging="180"/>
      </w:pPr>
    </w:lvl>
    <w:lvl w:ilvl="6" w:tplc="B7FCEF08" w:tentative="1">
      <w:start w:val="1"/>
      <w:numFmt w:val="decimal"/>
      <w:lvlText w:val="%7."/>
      <w:lvlJc w:val="left"/>
      <w:pPr>
        <w:ind w:left="5040" w:hanging="360"/>
      </w:pPr>
    </w:lvl>
    <w:lvl w:ilvl="7" w:tplc="B2201DF6" w:tentative="1">
      <w:start w:val="1"/>
      <w:numFmt w:val="lowerLetter"/>
      <w:lvlText w:val="%8."/>
      <w:lvlJc w:val="left"/>
      <w:pPr>
        <w:ind w:left="5760" w:hanging="360"/>
      </w:pPr>
    </w:lvl>
    <w:lvl w:ilvl="8" w:tplc="CA1AD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8C368E"/>
    <w:multiLevelType w:val="hybridMultilevel"/>
    <w:tmpl w:val="2996D2B6"/>
    <w:lvl w:ilvl="0" w:tplc="ACA0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9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6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66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7E4736A"/>
    <w:multiLevelType w:val="hybridMultilevel"/>
    <w:tmpl w:val="DDF8245A"/>
    <w:lvl w:ilvl="0" w:tplc="0D02843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1F80266"/>
    <w:multiLevelType w:val="hybridMultilevel"/>
    <w:tmpl w:val="B6C89866"/>
    <w:lvl w:ilvl="0" w:tplc="163C75F8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930A85EE" w:tentative="1">
      <w:start w:val="1"/>
      <w:numFmt w:val="lowerLetter"/>
      <w:lvlText w:val="%2."/>
      <w:lvlJc w:val="left"/>
      <w:pPr>
        <w:ind w:left="1845" w:hanging="360"/>
      </w:pPr>
    </w:lvl>
    <w:lvl w:ilvl="2" w:tplc="8C8C7972" w:tentative="1">
      <w:start w:val="1"/>
      <w:numFmt w:val="lowerRoman"/>
      <w:lvlText w:val="%3."/>
      <w:lvlJc w:val="right"/>
      <w:pPr>
        <w:ind w:left="2565" w:hanging="180"/>
      </w:pPr>
    </w:lvl>
    <w:lvl w:ilvl="3" w:tplc="7896ACBE" w:tentative="1">
      <w:start w:val="1"/>
      <w:numFmt w:val="decimal"/>
      <w:lvlText w:val="%4."/>
      <w:lvlJc w:val="left"/>
      <w:pPr>
        <w:ind w:left="3285" w:hanging="360"/>
      </w:pPr>
    </w:lvl>
    <w:lvl w:ilvl="4" w:tplc="82B2683E" w:tentative="1">
      <w:start w:val="1"/>
      <w:numFmt w:val="lowerLetter"/>
      <w:lvlText w:val="%5."/>
      <w:lvlJc w:val="left"/>
      <w:pPr>
        <w:ind w:left="4005" w:hanging="360"/>
      </w:pPr>
    </w:lvl>
    <w:lvl w:ilvl="5" w:tplc="A73E8CF2" w:tentative="1">
      <w:start w:val="1"/>
      <w:numFmt w:val="lowerRoman"/>
      <w:lvlText w:val="%6."/>
      <w:lvlJc w:val="right"/>
      <w:pPr>
        <w:ind w:left="4725" w:hanging="180"/>
      </w:pPr>
    </w:lvl>
    <w:lvl w:ilvl="6" w:tplc="87706232" w:tentative="1">
      <w:start w:val="1"/>
      <w:numFmt w:val="decimal"/>
      <w:lvlText w:val="%7."/>
      <w:lvlJc w:val="left"/>
      <w:pPr>
        <w:ind w:left="5445" w:hanging="360"/>
      </w:pPr>
    </w:lvl>
    <w:lvl w:ilvl="7" w:tplc="72EADB54" w:tentative="1">
      <w:start w:val="1"/>
      <w:numFmt w:val="lowerLetter"/>
      <w:lvlText w:val="%8."/>
      <w:lvlJc w:val="left"/>
      <w:pPr>
        <w:ind w:left="6165" w:hanging="360"/>
      </w:pPr>
    </w:lvl>
    <w:lvl w:ilvl="8" w:tplc="BCF8FA60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AB42FB6"/>
    <w:multiLevelType w:val="hybridMultilevel"/>
    <w:tmpl w:val="A26E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B62D8F"/>
    <w:multiLevelType w:val="hybridMultilevel"/>
    <w:tmpl w:val="136EC7F6"/>
    <w:lvl w:ilvl="0" w:tplc="00A86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260064" w:tentative="1">
      <w:start w:val="1"/>
      <w:numFmt w:val="lowerLetter"/>
      <w:lvlText w:val="%2."/>
      <w:lvlJc w:val="left"/>
      <w:pPr>
        <w:ind w:left="654" w:hanging="360"/>
      </w:pPr>
    </w:lvl>
    <w:lvl w:ilvl="2" w:tplc="5C8013EC" w:tentative="1">
      <w:start w:val="1"/>
      <w:numFmt w:val="lowerRoman"/>
      <w:lvlText w:val="%3."/>
      <w:lvlJc w:val="right"/>
      <w:pPr>
        <w:ind w:left="1374" w:hanging="180"/>
      </w:pPr>
    </w:lvl>
    <w:lvl w:ilvl="3" w:tplc="838E4A1A" w:tentative="1">
      <w:start w:val="1"/>
      <w:numFmt w:val="decimal"/>
      <w:lvlText w:val="%4."/>
      <w:lvlJc w:val="left"/>
      <w:pPr>
        <w:ind w:left="2094" w:hanging="360"/>
      </w:pPr>
    </w:lvl>
    <w:lvl w:ilvl="4" w:tplc="201A0E70" w:tentative="1">
      <w:start w:val="1"/>
      <w:numFmt w:val="lowerLetter"/>
      <w:lvlText w:val="%5."/>
      <w:lvlJc w:val="left"/>
      <w:pPr>
        <w:ind w:left="2814" w:hanging="360"/>
      </w:pPr>
    </w:lvl>
    <w:lvl w:ilvl="5" w:tplc="484056C4" w:tentative="1">
      <w:start w:val="1"/>
      <w:numFmt w:val="lowerRoman"/>
      <w:lvlText w:val="%6."/>
      <w:lvlJc w:val="right"/>
      <w:pPr>
        <w:ind w:left="3534" w:hanging="180"/>
      </w:pPr>
    </w:lvl>
    <w:lvl w:ilvl="6" w:tplc="231C5958" w:tentative="1">
      <w:start w:val="1"/>
      <w:numFmt w:val="decimal"/>
      <w:lvlText w:val="%7."/>
      <w:lvlJc w:val="left"/>
      <w:pPr>
        <w:ind w:left="4254" w:hanging="360"/>
      </w:pPr>
    </w:lvl>
    <w:lvl w:ilvl="7" w:tplc="F5B4848A" w:tentative="1">
      <w:start w:val="1"/>
      <w:numFmt w:val="lowerLetter"/>
      <w:lvlText w:val="%8."/>
      <w:lvlJc w:val="left"/>
      <w:pPr>
        <w:ind w:left="4974" w:hanging="360"/>
      </w:pPr>
    </w:lvl>
    <w:lvl w:ilvl="8" w:tplc="41E43F6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6C4301E6"/>
    <w:multiLevelType w:val="hybridMultilevel"/>
    <w:tmpl w:val="09206F24"/>
    <w:lvl w:ilvl="0" w:tplc="75A604B8">
      <w:start w:val="1"/>
      <w:numFmt w:val="decimal"/>
      <w:lvlText w:val="%1."/>
      <w:lvlJc w:val="left"/>
      <w:pPr>
        <w:ind w:left="720" w:hanging="360"/>
      </w:pPr>
    </w:lvl>
    <w:lvl w:ilvl="1" w:tplc="6C3470A4">
      <w:start w:val="1"/>
      <w:numFmt w:val="lowerLetter"/>
      <w:lvlText w:val="%2."/>
      <w:lvlJc w:val="left"/>
      <w:pPr>
        <w:ind w:left="1440" w:hanging="360"/>
      </w:pPr>
    </w:lvl>
    <w:lvl w:ilvl="2" w:tplc="B58AE2B0" w:tentative="1">
      <w:start w:val="1"/>
      <w:numFmt w:val="lowerRoman"/>
      <w:lvlText w:val="%3."/>
      <w:lvlJc w:val="right"/>
      <w:pPr>
        <w:ind w:left="2160" w:hanging="180"/>
      </w:pPr>
    </w:lvl>
    <w:lvl w:ilvl="3" w:tplc="F5682CA4" w:tentative="1">
      <w:start w:val="1"/>
      <w:numFmt w:val="decimal"/>
      <w:lvlText w:val="%4."/>
      <w:lvlJc w:val="left"/>
      <w:pPr>
        <w:ind w:left="2880" w:hanging="360"/>
      </w:pPr>
    </w:lvl>
    <w:lvl w:ilvl="4" w:tplc="E04412CA" w:tentative="1">
      <w:start w:val="1"/>
      <w:numFmt w:val="lowerLetter"/>
      <w:lvlText w:val="%5."/>
      <w:lvlJc w:val="left"/>
      <w:pPr>
        <w:ind w:left="3600" w:hanging="360"/>
      </w:pPr>
    </w:lvl>
    <w:lvl w:ilvl="5" w:tplc="1FAEBBC6" w:tentative="1">
      <w:start w:val="1"/>
      <w:numFmt w:val="lowerRoman"/>
      <w:lvlText w:val="%6."/>
      <w:lvlJc w:val="right"/>
      <w:pPr>
        <w:ind w:left="4320" w:hanging="180"/>
      </w:pPr>
    </w:lvl>
    <w:lvl w:ilvl="6" w:tplc="0D168524" w:tentative="1">
      <w:start w:val="1"/>
      <w:numFmt w:val="decimal"/>
      <w:lvlText w:val="%7."/>
      <w:lvlJc w:val="left"/>
      <w:pPr>
        <w:ind w:left="5040" w:hanging="360"/>
      </w:pPr>
    </w:lvl>
    <w:lvl w:ilvl="7" w:tplc="5D087C14" w:tentative="1">
      <w:start w:val="1"/>
      <w:numFmt w:val="lowerLetter"/>
      <w:lvlText w:val="%8."/>
      <w:lvlJc w:val="left"/>
      <w:pPr>
        <w:ind w:left="5760" w:hanging="360"/>
      </w:pPr>
    </w:lvl>
    <w:lvl w:ilvl="8" w:tplc="89CCF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27"/>
  </w:num>
  <w:num w:numId="2" w16cid:durableId="1556769310">
    <w:abstractNumId w:val="38"/>
  </w:num>
  <w:num w:numId="3" w16cid:durableId="1502431023">
    <w:abstractNumId w:val="0"/>
  </w:num>
  <w:num w:numId="4" w16cid:durableId="1489438335">
    <w:abstractNumId w:val="1"/>
  </w:num>
  <w:num w:numId="5" w16cid:durableId="1178468527">
    <w:abstractNumId w:val="2"/>
  </w:num>
  <w:num w:numId="6" w16cid:durableId="329066204">
    <w:abstractNumId w:val="3"/>
  </w:num>
  <w:num w:numId="7" w16cid:durableId="936794981">
    <w:abstractNumId w:val="4"/>
  </w:num>
  <w:num w:numId="8" w16cid:durableId="26373682">
    <w:abstractNumId w:val="5"/>
  </w:num>
  <w:num w:numId="9" w16cid:durableId="945432143">
    <w:abstractNumId w:val="6"/>
  </w:num>
  <w:num w:numId="10" w16cid:durableId="546382233">
    <w:abstractNumId w:val="11"/>
  </w:num>
  <w:num w:numId="11" w16cid:durableId="2106025294">
    <w:abstractNumId w:val="22"/>
  </w:num>
  <w:num w:numId="12" w16cid:durableId="1903713892">
    <w:abstractNumId w:val="25"/>
  </w:num>
  <w:num w:numId="13" w16cid:durableId="915827266">
    <w:abstractNumId w:val="44"/>
  </w:num>
  <w:num w:numId="14" w16cid:durableId="1458261248">
    <w:abstractNumId w:val="14"/>
  </w:num>
  <w:num w:numId="15" w16cid:durableId="700975087">
    <w:abstractNumId w:val="18"/>
  </w:num>
  <w:num w:numId="16" w16cid:durableId="1216626465">
    <w:abstractNumId w:val="39"/>
  </w:num>
  <w:num w:numId="17" w16cid:durableId="1738237691">
    <w:abstractNumId w:val="47"/>
  </w:num>
  <w:num w:numId="18" w16cid:durableId="249118447">
    <w:abstractNumId w:val="31"/>
  </w:num>
  <w:num w:numId="19" w16cid:durableId="1787430122">
    <w:abstractNumId w:val="34"/>
  </w:num>
  <w:num w:numId="20" w16cid:durableId="1847746182">
    <w:abstractNumId w:val="46"/>
  </w:num>
  <w:num w:numId="21" w16cid:durableId="887955324">
    <w:abstractNumId w:val="32"/>
  </w:num>
  <w:num w:numId="22" w16cid:durableId="1357776593">
    <w:abstractNumId w:val="7"/>
  </w:num>
  <w:num w:numId="23" w16cid:durableId="1226601060">
    <w:abstractNumId w:val="33"/>
  </w:num>
  <w:num w:numId="24" w16cid:durableId="280457508">
    <w:abstractNumId w:val="15"/>
  </w:num>
  <w:num w:numId="25" w16cid:durableId="2107185231">
    <w:abstractNumId w:val="43"/>
  </w:num>
  <w:num w:numId="26" w16cid:durableId="1037582525">
    <w:abstractNumId w:val="40"/>
  </w:num>
  <w:num w:numId="27" w16cid:durableId="1293557022">
    <w:abstractNumId w:val="30"/>
  </w:num>
  <w:num w:numId="28" w16cid:durableId="1018390423">
    <w:abstractNumId w:val="16"/>
  </w:num>
  <w:num w:numId="29" w16cid:durableId="367991249">
    <w:abstractNumId w:val="36"/>
  </w:num>
  <w:num w:numId="30" w16cid:durableId="520513909">
    <w:abstractNumId w:val="8"/>
  </w:num>
  <w:num w:numId="31" w16cid:durableId="1857693899">
    <w:abstractNumId w:val="13"/>
  </w:num>
  <w:num w:numId="32" w16cid:durableId="1575386810">
    <w:abstractNumId w:val="23"/>
  </w:num>
  <w:num w:numId="33" w16cid:durableId="1965696237">
    <w:abstractNumId w:val="42"/>
  </w:num>
  <w:num w:numId="34" w16cid:durableId="1995911526">
    <w:abstractNumId w:val="10"/>
  </w:num>
  <w:num w:numId="35" w16cid:durableId="74716696">
    <w:abstractNumId w:val="12"/>
  </w:num>
  <w:num w:numId="36" w16cid:durableId="16273935">
    <w:abstractNumId w:val="45"/>
  </w:num>
  <w:num w:numId="37" w16cid:durableId="1553032179">
    <w:abstractNumId w:val="21"/>
  </w:num>
  <w:num w:numId="38" w16cid:durableId="1575432636">
    <w:abstractNumId w:val="29"/>
  </w:num>
  <w:num w:numId="39" w16cid:durableId="222064216">
    <w:abstractNumId w:val="24"/>
  </w:num>
  <w:num w:numId="40" w16cid:durableId="1831214842">
    <w:abstractNumId w:val="17"/>
  </w:num>
  <w:num w:numId="41" w16cid:durableId="1989362448">
    <w:abstractNumId w:val="48"/>
  </w:num>
  <w:num w:numId="42" w16cid:durableId="808598472">
    <w:abstractNumId w:val="9"/>
  </w:num>
  <w:num w:numId="43" w16cid:durableId="621810661">
    <w:abstractNumId w:val="28"/>
  </w:num>
  <w:num w:numId="44" w16cid:durableId="86461726">
    <w:abstractNumId w:val="35"/>
  </w:num>
  <w:num w:numId="45" w16cid:durableId="1040323725">
    <w:abstractNumId w:val="19"/>
  </w:num>
  <w:num w:numId="46" w16cid:durableId="273172753">
    <w:abstractNumId w:val="20"/>
  </w:num>
  <w:num w:numId="47" w16cid:durableId="559365856">
    <w:abstractNumId w:val="41"/>
  </w:num>
  <w:num w:numId="48" w16cid:durableId="258223206">
    <w:abstractNumId w:val="26"/>
  </w:num>
  <w:num w:numId="49" w16cid:durableId="20288647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5524"/>
    <w:rsid w:val="00063602"/>
    <w:rsid w:val="000756B0"/>
    <w:rsid w:val="00086934"/>
    <w:rsid w:val="00094F88"/>
    <w:rsid w:val="000F30D2"/>
    <w:rsid w:val="000F3969"/>
    <w:rsid w:val="001C64EA"/>
    <w:rsid w:val="0020557D"/>
    <w:rsid w:val="00213FCF"/>
    <w:rsid w:val="002255CA"/>
    <w:rsid w:val="00227270"/>
    <w:rsid w:val="002476D7"/>
    <w:rsid w:val="00272A96"/>
    <w:rsid w:val="00272F7E"/>
    <w:rsid w:val="002A1ADC"/>
    <w:rsid w:val="002F4706"/>
    <w:rsid w:val="00360C5F"/>
    <w:rsid w:val="003A7578"/>
    <w:rsid w:val="0040042D"/>
    <w:rsid w:val="00421AB6"/>
    <w:rsid w:val="00434328"/>
    <w:rsid w:val="0044324F"/>
    <w:rsid w:val="004958F3"/>
    <w:rsid w:val="005342DE"/>
    <w:rsid w:val="00534723"/>
    <w:rsid w:val="005615BF"/>
    <w:rsid w:val="00561A0C"/>
    <w:rsid w:val="0058044A"/>
    <w:rsid w:val="005D391F"/>
    <w:rsid w:val="0060142B"/>
    <w:rsid w:val="006436C5"/>
    <w:rsid w:val="007437AC"/>
    <w:rsid w:val="00764D32"/>
    <w:rsid w:val="00780900"/>
    <w:rsid w:val="00827AF5"/>
    <w:rsid w:val="0083613F"/>
    <w:rsid w:val="008576CC"/>
    <w:rsid w:val="009722B4"/>
    <w:rsid w:val="00977EBC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396B"/>
    <w:rsid w:val="00B04AD9"/>
    <w:rsid w:val="00B20AE3"/>
    <w:rsid w:val="00B8043B"/>
    <w:rsid w:val="00BC086D"/>
    <w:rsid w:val="00BE41D8"/>
    <w:rsid w:val="00C15668"/>
    <w:rsid w:val="00C41BF2"/>
    <w:rsid w:val="00CA557F"/>
    <w:rsid w:val="00CC00D3"/>
    <w:rsid w:val="00D1624C"/>
    <w:rsid w:val="00D466CD"/>
    <w:rsid w:val="00D52A4E"/>
    <w:rsid w:val="00E31C61"/>
    <w:rsid w:val="00E83F62"/>
    <w:rsid w:val="00EC3ACE"/>
    <w:rsid w:val="00EC7166"/>
    <w:rsid w:val="00EE60AF"/>
    <w:rsid w:val="00EF57C9"/>
    <w:rsid w:val="00FB3229"/>
    <w:rsid w:val="00F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2024-09-25T09:11:00Z</dcterms:created>
  <dcterms:modified xsi:type="dcterms:W3CDTF">2024-12-31T12:14:00Z</dcterms:modified>
</cp:coreProperties>
</file>