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3B30" w14:textId="77777777" w:rsidR="00CC5492" w:rsidRPr="001E058A" w:rsidRDefault="00CC5492" w:rsidP="00CC5492">
      <w:pPr>
        <w:spacing w:before="840" w:after="480" w:line="259" w:lineRule="auto"/>
        <w:jc w:val="right"/>
        <w:rPr>
          <w:rFonts w:asciiTheme="minorHAnsi" w:hAnsiTheme="minorHAnsi" w:cstheme="minorHAnsi"/>
          <w:b/>
          <w:bCs/>
        </w:rPr>
      </w:pPr>
      <w:r w:rsidRPr="001E058A">
        <w:rPr>
          <w:rFonts w:asciiTheme="minorHAnsi" w:eastAsia="Times New Roman" w:hAnsiTheme="minorHAnsi" w:cstheme="minorHAnsi"/>
          <w:b/>
          <w:bCs/>
        </w:rPr>
        <w:t>Załącznik nr 4 do Zapytania ofertowego</w:t>
      </w:r>
    </w:p>
    <w:p w14:paraId="553A95A0" w14:textId="77777777" w:rsidR="00CC5492" w:rsidRPr="007440FF" w:rsidRDefault="00CC5492" w:rsidP="00CC5492">
      <w:pPr>
        <w:autoSpaceDE w:val="0"/>
        <w:autoSpaceDN w:val="0"/>
        <w:adjustRightInd w:val="0"/>
        <w:spacing w:before="120" w:after="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438AF843" w14:textId="77777777" w:rsidR="00CC5492" w:rsidRPr="007440FF" w:rsidRDefault="00CC5492" w:rsidP="00CC5492">
      <w:pPr>
        <w:autoSpaceDE w:val="0"/>
        <w:autoSpaceDN w:val="0"/>
        <w:adjustRightInd w:val="0"/>
        <w:spacing w:before="120"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4562F3B6" w14:textId="77777777" w:rsidR="00CC5492" w:rsidRPr="007440FF" w:rsidRDefault="00CC5492" w:rsidP="00CC5492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02C7100" w14:textId="77777777" w:rsidR="00CC5492" w:rsidRPr="007440FF" w:rsidRDefault="00CC5492" w:rsidP="00CC5492">
      <w:pPr>
        <w:autoSpaceDE w:val="0"/>
        <w:autoSpaceDN w:val="0"/>
        <w:adjustRightInd w:val="0"/>
        <w:spacing w:after="48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43F7C559" w14:textId="77777777" w:rsidR="00CC5492" w:rsidRPr="00092797" w:rsidRDefault="00CC5492" w:rsidP="00CC549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</w:t>
      </w:r>
      <w:r>
        <w:rPr>
          <w:rFonts w:asciiTheme="minorHAnsi" w:eastAsiaTheme="minorHAnsi" w:hAnsiTheme="minorHAnsi" w:cstheme="minorHAnsi"/>
          <w:color w:val="000000"/>
        </w:rPr>
        <w:t>Z</w:t>
      </w:r>
      <w:r w:rsidRPr="00092797">
        <w:rPr>
          <w:rFonts w:asciiTheme="minorHAnsi" w:eastAsiaTheme="minorHAnsi" w:hAnsiTheme="minorHAnsi" w:cstheme="minorHAnsi"/>
          <w:color w:val="000000"/>
        </w:rPr>
        <w:t>apytania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 xml:space="preserve">ofertowego </w:t>
      </w:r>
      <w:r>
        <w:rPr>
          <w:rFonts w:asciiTheme="minorHAnsi" w:eastAsiaTheme="minorHAnsi" w:hAnsiTheme="minorHAnsi" w:cstheme="minorHAnsi"/>
          <w:color w:val="000000"/>
        </w:rPr>
        <w:t xml:space="preserve">pn. </w:t>
      </w:r>
      <w:r w:rsidRPr="000B707D">
        <w:rPr>
          <w:rFonts w:ascii="Calibri-Bold" w:eastAsiaTheme="minorHAnsi" w:hAnsi="Calibri-Bold" w:cs="Calibri-Bold"/>
          <w:b/>
          <w:bCs/>
          <w:i/>
        </w:rPr>
        <w:t xml:space="preserve">Świadczenie usługi Asysty Technicznej dla oprogramowania </w:t>
      </w:r>
      <w:proofErr w:type="spellStart"/>
      <w:r w:rsidRPr="000B707D">
        <w:rPr>
          <w:rFonts w:ascii="Calibri-Bold" w:eastAsiaTheme="minorHAnsi" w:hAnsi="Calibri-Bold" w:cs="Calibri-Bold"/>
          <w:b/>
          <w:bCs/>
          <w:i/>
        </w:rPr>
        <w:t>FortiAuthenticator</w:t>
      </w:r>
      <w:proofErr w:type="spellEnd"/>
      <w:r w:rsidRPr="000B707D">
        <w:rPr>
          <w:rFonts w:ascii="Calibri-Bold" w:eastAsiaTheme="minorHAnsi" w:hAnsi="Calibri-Bold" w:cs="Calibri-Bold"/>
          <w:b/>
          <w:bCs/>
          <w:i/>
        </w:rPr>
        <w:t xml:space="preserve"> i</w:t>
      </w:r>
      <w:r>
        <w:rPr>
          <w:rFonts w:ascii="Calibri-Bold" w:eastAsiaTheme="minorHAnsi" w:hAnsi="Calibri-Bold" w:cs="Calibri-Bold"/>
          <w:b/>
          <w:bCs/>
          <w:i/>
        </w:rPr>
        <w:t> </w:t>
      </w:r>
      <w:proofErr w:type="spellStart"/>
      <w:r w:rsidRPr="000B707D">
        <w:rPr>
          <w:rFonts w:ascii="Calibri-Bold" w:eastAsiaTheme="minorHAnsi" w:hAnsi="Calibri-Bold" w:cs="Calibri-Bold"/>
          <w:b/>
          <w:bCs/>
          <w:i/>
        </w:rPr>
        <w:t>FortiClient</w:t>
      </w:r>
      <w:proofErr w:type="spellEnd"/>
      <w:r w:rsidRPr="000B707D">
        <w:rPr>
          <w:rFonts w:ascii="Calibri-Bold" w:eastAsiaTheme="minorHAnsi" w:hAnsi="Calibri-Bold" w:cs="Calibri-Bold"/>
          <w:b/>
          <w:bCs/>
          <w:i/>
        </w:rPr>
        <w:t xml:space="preserve"> EMS oraz zakup licencji dla </w:t>
      </w:r>
      <w:proofErr w:type="spellStart"/>
      <w:r w:rsidRPr="000B707D">
        <w:rPr>
          <w:rFonts w:ascii="Calibri-Bold" w:eastAsiaTheme="minorHAnsi" w:hAnsi="Calibri-Bold" w:cs="Calibri-Bold"/>
          <w:b/>
          <w:bCs/>
          <w:i/>
        </w:rPr>
        <w:t>FortiClient</w:t>
      </w:r>
      <w:proofErr w:type="spellEnd"/>
      <w:r w:rsidRPr="000B707D">
        <w:rPr>
          <w:rFonts w:ascii="Calibri-Bold" w:eastAsiaTheme="minorHAnsi" w:hAnsi="Calibri-Bold" w:cs="Calibri-Bold"/>
          <w:b/>
          <w:bCs/>
          <w:i/>
        </w:rPr>
        <w:t xml:space="preserve"> EMS</w:t>
      </w:r>
      <w:r>
        <w:rPr>
          <w:b/>
          <w:bCs/>
        </w:rPr>
        <w:t>,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color w:val="000000"/>
        </w:rPr>
        <w:t>znak sprawy</w:t>
      </w:r>
      <w:r>
        <w:rPr>
          <w:rFonts w:asciiTheme="minorHAnsi" w:eastAsiaTheme="minorHAnsi" w:hAnsiTheme="minorHAnsi" w:cstheme="minorHAnsi"/>
          <w:color w:val="000000"/>
        </w:rPr>
        <w:t>: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F659A9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>
        <w:rPr>
          <w:rFonts w:asciiTheme="minorHAnsi" w:eastAsiaTheme="minorHAnsi" w:hAnsiTheme="minorHAnsi" w:cstheme="minorHAnsi"/>
          <w:b/>
          <w:bCs/>
          <w:color w:val="000000"/>
        </w:rPr>
        <w:t>131</w:t>
      </w:r>
      <w:r w:rsidRPr="00F659A9">
        <w:rPr>
          <w:rFonts w:asciiTheme="minorHAnsi" w:eastAsiaTheme="minorHAnsi" w:hAnsiTheme="minorHAnsi" w:cstheme="minorHAnsi"/>
          <w:b/>
          <w:bCs/>
          <w:color w:val="000000"/>
        </w:rPr>
        <w:t>.2024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135AB197" w14:textId="77777777" w:rsidR="00CC5492" w:rsidRPr="007440FF" w:rsidRDefault="00CC5492" w:rsidP="00CC5492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 xml:space="preserve">(Dz. U. poz. </w:t>
      </w:r>
      <w:r>
        <w:rPr>
          <w:rFonts w:asciiTheme="minorHAnsi" w:eastAsiaTheme="minorHAnsi" w:hAnsiTheme="minorHAnsi" w:cstheme="minorHAnsi"/>
          <w:color w:val="222222"/>
        </w:rPr>
        <w:t>835).</w:t>
      </w:r>
    </w:p>
    <w:p w14:paraId="195BAFF2" w14:textId="77777777" w:rsidR="00CC5492" w:rsidRPr="00137FD8" w:rsidRDefault="00CC5492" w:rsidP="00CC549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6D799254" w14:textId="77777777" w:rsidR="00CC5492" w:rsidRPr="006E1BD4" w:rsidRDefault="00CC5492" w:rsidP="00CC5492">
      <w:pPr>
        <w:spacing w:after="0" w:line="276" w:lineRule="auto"/>
        <w:ind w:left="4678"/>
        <w:rPr>
          <w:rFonts w:asciiTheme="minorHAnsi" w:hAnsiTheme="minorHAnsi" w:cstheme="minorHAnsi"/>
          <w:i/>
          <w:iCs/>
        </w:rPr>
      </w:pPr>
    </w:p>
    <w:p w14:paraId="6BEFA24A" w14:textId="77777777" w:rsidR="00CC5492" w:rsidRPr="006E1BD4" w:rsidRDefault="00CC5492" w:rsidP="00CC5492">
      <w:pPr>
        <w:spacing w:after="0" w:line="276" w:lineRule="auto"/>
        <w:ind w:left="4678" w:firstLine="142"/>
        <w:rPr>
          <w:rFonts w:asciiTheme="minorHAnsi" w:hAnsiTheme="minorHAnsi" w:cstheme="minorHAnsi"/>
          <w:i/>
          <w:iCs/>
        </w:rPr>
      </w:pPr>
      <w:r w:rsidRPr="006E1BD4">
        <w:rPr>
          <w:rFonts w:asciiTheme="minorHAnsi" w:hAnsiTheme="minorHAnsi" w:cstheme="minorHAnsi"/>
          <w:i/>
          <w:iCs/>
        </w:rPr>
        <w:t>................................................................</w:t>
      </w:r>
    </w:p>
    <w:p w14:paraId="6331E1CC" w14:textId="77777777" w:rsidR="00CC5492" w:rsidRPr="006E1BD4" w:rsidRDefault="00CC5492" w:rsidP="00CC5492">
      <w:p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(podpis Wykonawcy lub osoby uprawnionej </w:t>
      </w:r>
    </w:p>
    <w:p w14:paraId="0BB04520" w14:textId="77777777" w:rsidR="00CC5492" w:rsidRPr="006E1BD4" w:rsidRDefault="00CC5492" w:rsidP="00CC5492">
      <w:pPr>
        <w:spacing w:after="0" w:line="276" w:lineRule="auto"/>
        <w:ind w:left="4820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do składania oświadczeń woli </w:t>
      </w:r>
    </w:p>
    <w:p w14:paraId="50DF323E" w14:textId="2AB4D437" w:rsidR="00272F7E" w:rsidRPr="00CC5492" w:rsidRDefault="00CC5492" w:rsidP="00CC5492">
      <w:pPr>
        <w:spacing w:after="0" w:line="276" w:lineRule="auto"/>
        <w:ind w:left="4820" w:firstLine="992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>w imieniu Wykonawcy)</w:t>
      </w:r>
    </w:p>
    <w:sectPr w:rsidR="00272F7E" w:rsidRPr="00CC5492" w:rsidSect="00B8043B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28774" w14:textId="77777777" w:rsidR="00DE53A0" w:rsidRDefault="00DE53A0">
      <w:pPr>
        <w:spacing w:after="0"/>
      </w:pPr>
      <w:r>
        <w:separator/>
      </w:r>
    </w:p>
  </w:endnote>
  <w:endnote w:type="continuationSeparator" w:id="0">
    <w:p w14:paraId="05E65C3B" w14:textId="77777777" w:rsidR="00DE53A0" w:rsidRDefault="00DE53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0266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42D40F" w14:textId="77777777" w:rsidR="00AF2442" w:rsidRPr="00B57024" w:rsidRDefault="00AF2442" w:rsidP="00AF244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2C175AD" wp14:editId="32CC612A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282534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65B850A3" wp14:editId="6AFA68E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79621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396A6FB" wp14:editId="6590A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03421842" name="Prostokąt 9034218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7A066B" id="Prostokąt 903421842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906F21" wp14:editId="12043C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43806635" name="Prostokąt 6438066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65951E" id="Prostokąt 643806635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CE31D2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A0E1E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77777777" w:rsidR="00AF2442" w:rsidRPr="00B75EBB" w:rsidRDefault="00AF2442" w:rsidP="00AF2442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2997638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6864463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E69C" w14:textId="77777777" w:rsidR="00DE53A0" w:rsidRDefault="00DE53A0">
      <w:pPr>
        <w:spacing w:after="0"/>
      </w:pPr>
      <w:r>
        <w:separator/>
      </w:r>
    </w:p>
  </w:footnote>
  <w:footnote w:type="continuationSeparator" w:id="0">
    <w:p w14:paraId="5F4DC23A" w14:textId="77777777" w:rsidR="00DE53A0" w:rsidRDefault="00DE53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7C2AB69C">
      <w:start w:val="1"/>
      <w:numFmt w:val="decimal"/>
      <w:lvlText w:val="%1."/>
      <w:lvlJc w:val="left"/>
      <w:pPr>
        <w:tabs>
          <w:tab w:val="num" w:pos="0"/>
        </w:tabs>
      </w:pPr>
    </w:lvl>
    <w:lvl w:ilvl="1" w:tplc="20107ABE">
      <w:start w:val="1"/>
      <w:numFmt w:val="decimal"/>
      <w:lvlText w:val="%2)"/>
      <w:lvlJc w:val="left"/>
      <w:pPr>
        <w:tabs>
          <w:tab w:val="num" w:pos="0"/>
        </w:tabs>
      </w:pPr>
    </w:lvl>
    <w:lvl w:ilvl="2" w:tplc="55F4EAE2">
      <w:numFmt w:val="decimal"/>
      <w:lvlText w:val=""/>
      <w:lvlJc w:val="left"/>
    </w:lvl>
    <w:lvl w:ilvl="3" w:tplc="628E6980">
      <w:numFmt w:val="decimal"/>
      <w:lvlText w:val=""/>
      <w:lvlJc w:val="left"/>
    </w:lvl>
    <w:lvl w:ilvl="4" w:tplc="DF8ED1B8">
      <w:numFmt w:val="decimal"/>
      <w:lvlText w:val=""/>
      <w:lvlJc w:val="left"/>
    </w:lvl>
    <w:lvl w:ilvl="5" w:tplc="03C62636">
      <w:numFmt w:val="decimal"/>
      <w:lvlText w:val=""/>
      <w:lvlJc w:val="left"/>
    </w:lvl>
    <w:lvl w:ilvl="6" w:tplc="40A0CE54">
      <w:numFmt w:val="decimal"/>
      <w:lvlText w:val=""/>
      <w:lvlJc w:val="left"/>
    </w:lvl>
    <w:lvl w:ilvl="7" w:tplc="EE18BBD4">
      <w:numFmt w:val="decimal"/>
      <w:lvlText w:val=""/>
      <w:lvlJc w:val="left"/>
    </w:lvl>
    <w:lvl w:ilvl="8" w:tplc="3486703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C2D2677C">
      <w:start w:val="1"/>
      <w:numFmt w:val="decimal"/>
      <w:lvlText w:val="%1."/>
      <w:lvlJc w:val="left"/>
      <w:pPr>
        <w:tabs>
          <w:tab w:val="num" w:pos="0"/>
        </w:tabs>
      </w:pPr>
    </w:lvl>
    <w:lvl w:ilvl="1" w:tplc="910853C6">
      <w:start w:val="1"/>
      <w:numFmt w:val="decimal"/>
      <w:lvlText w:val="%2)"/>
      <w:lvlJc w:val="left"/>
      <w:pPr>
        <w:tabs>
          <w:tab w:val="num" w:pos="0"/>
        </w:tabs>
      </w:pPr>
    </w:lvl>
    <w:lvl w:ilvl="2" w:tplc="669CEADE">
      <w:numFmt w:val="decimal"/>
      <w:lvlText w:val=""/>
      <w:lvlJc w:val="left"/>
    </w:lvl>
    <w:lvl w:ilvl="3" w:tplc="E18EB4AC">
      <w:numFmt w:val="decimal"/>
      <w:lvlText w:val=""/>
      <w:lvlJc w:val="left"/>
    </w:lvl>
    <w:lvl w:ilvl="4" w:tplc="C84215B4">
      <w:numFmt w:val="decimal"/>
      <w:lvlText w:val=""/>
      <w:lvlJc w:val="left"/>
    </w:lvl>
    <w:lvl w:ilvl="5" w:tplc="0BDA2166">
      <w:numFmt w:val="decimal"/>
      <w:lvlText w:val=""/>
      <w:lvlJc w:val="left"/>
    </w:lvl>
    <w:lvl w:ilvl="6" w:tplc="B8726986">
      <w:numFmt w:val="decimal"/>
      <w:lvlText w:val=""/>
      <w:lvlJc w:val="left"/>
    </w:lvl>
    <w:lvl w:ilvl="7" w:tplc="BEF43174">
      <w:numFmt w:val="decimal"/>
      <w:lvlText w:val=""/>
      <w:lvlJc w:val="left"/>
    </w:lvl>
    <w:lvl w:ilvl="8" w:tplc="80EA186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6B1EDDA8">
      <w:start w:val="1"/>
      <w:numFmt w:val="decimal"/>
      <w:lvlText w:val="%1."/>
      <w:lvlJc w:val="left"/>
      <w:pPr>
        <w:tabs>
          <w:tab w:val="num" w:pos="0"/>
        </w:tabs>
      </w:pPr>
    </w:lvl>
    <w:lvl w:ilvl="1" w:tplc="00EA8BE8">
      <w:start w:val="1"/>
      <w:numFmt w:val="lowerLetter"/>
      <w:lvlText w:val="%2."/>
      <w:lvlJc w:val="left"/>
      <w:pPr>
        <w:tabs>
          <w:tab w:val="num" w:pos="0"/>
        </w:tabs>
      </w:pPr>
    </w:lvl>
    <w:lvl w:ilvl="2" w:tplc="A4ACDF28">
      <w:numFmt w:val="decimal"/>
      <w:lvlText w:val=""/>
      <w:lvlJc w:val="left"/>
    </w:lvl>
    <w:lvl w:ilvl="3" w:tplc="99723CC6">
      <w:numFmt w:val="decimal"/>
      <w:lvlText w:val=""/>
      <w:lvlJc w:val="left"/>
    </w:lvl>
    <w:lvl w:ilvl="4" w:tplc="C7105B98">
      <w:numFmt w:val="decimal"/>
      <w:lvlText w:val=""/>
      <w:lvlJc w:val="left"/>
    </w:lvl>
    <w:lvl w:ilvl="5" w:tplc="6E0E9F42">
      <w:numFmt w:val="decimal"/>
      <w:lvlText w:val=""/>
      <w:lvlJc w:val="left"/>
    </w:lvl>
    <w:lvl w:ilvl="6" w:tplc="50EE50F8">
      <w:numFmt w:val="decimal"/>
      <w:lvlText w:val=""/>
      <w:lvlJc w:val="left"/>
    </w:lvl>
    <w:lvl w:ilvl="7" w:tplc="9934DBA8">
      <w:numFmt w:val="decimal"/>
      <w:lvlText w:val=""/>
      <w:lvlJc w:val="left"/>
    </w:lvl>
    <w:lvl w:ilvl="8" w:tplc="38CEBF3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8EEFC86">
      <w:start w:val="1"/>
      <w:numFmt w:val="decimal"/>
      <w:lvlText w:val="%1."/>
      <w:lvlJc w:val="left"/>
      <w:pPr>
        <w:tabs>
          <w:tab w:val="num" w:pos="0"/>
        </w:tabs>
      </w:pPr>
    </w:lvl>
    <w:lvl w:ilvl="1" w:tplc="58925038">
      <w:start w:val="1"/>
      <w:numFmt w:val="lowerLetter"/>
      <w:lvlText w:val="%2."/>
      <w:lvlJc w:val="left"/>
      <w:pPr>
        <w:tabs>
          <w:tab w:val="num" w:pos="0"/>
        </w:tabs>
      </w:pPr>
    </w:lvl>
    <w:lvl w:ilvl="2" w:tplc="D5AE2500">
      <w:numFmt w:val="decimal"/>
      <w:lvlText w:val=""/>
      <w:lvlJc w:val="left"/>
    </w:lvl>
    <w:lvl w:ilvl="3" w:tplc="BFA24236">
      <w:numFmt w:val="decimal"/>
      <w:lvlText w:val=""/>
      <w:lvlJc w:val="left"/>
    </w:lvl>
    <w:lvl w:ilvl="4" w:tplc="70284360">
      <w:numFmt w:val="decimal"/>
      <w:lvlText w:val=""/>
      <w:lvlJc w:val="left"/>
    </w:lvl>
    <w:lvl w:ilvl="5" w:tplc="4E52F9F6">
      <w:numFmt w:val="decimal"/>
      <w:lvlText w:val=""/>
      <w:lvlJc w:val="left"/>
    </w:lvl>
    <w:lvl w:ilvl="6" w:tplc="1CAE8736">
      <w:numFmt w:val="decimal"/>
      <w:lvlText w:val=""/>
      <w:lvlJc w:val="left"/>
    </w:lvl>
    <w:lvl w:ilvl="7" w:tplc="C088CC48">
      <w:numFmt w:val="decimal"/>
      <w:lvlText w:val=""/>
      <w:lvlJc w:val="left"/>
    </w:lvl>
    <w:lvl w:ilvl="8" w:tplc="6F822D9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7369642">
      <w:start w:val="1"/>
      <w:numFmt w:val="decimal"/>
      <w:lvlText w:val="%1."/>
      <w:lvlJc w:val="left"/>
      <w:pPr>
        <w:tabs>
          <w:tab w:val="num" w:pos="0"/>
        </w:tabs>
      </w:pPr>
    </w:lvl>
    <w:lvl w:ilvl="1" w:tplc="082A75B6">
      <w:start w:val="1"/>
      <w:numFmt w:val="decimal"/>
      <w:lvlText w:val="%2)"/>
      <w:lvlJc w:val="left"/>
      <w:pPr>
        <w:tabs>
          <w:tab w:val="num" w:pos="0"/>
        </w:tabs>
      </w:pPr>
    </w:lvl>
    <w:lvl w:ilvl="2" w:tplc="652EF04A">
      <w:numFmt w:val="decimal"/>
      <w:lvlText w:val=""/>
      <w:lvlJc w:val="left"/>
    </w:lvl>
    <w:lvl w:ilvl="3" w:tplc="F788E6DC">
      <w:numFmt w:val="decimal"/>
      <w:lvlText w:val=""/>
      <w:lvlJc w:val="left"/>
    </w:lvl>
    <w:lvl w:ilvl="4" w:tplc="3D8688DE">
      <w:numFmt w:val="decimal"/>
      <w:lvlText w:val=""/>
      <w:lvlJc w:val="left"/>
    </w:lvl>
    <w:lvl w:ilvl="5" w:tplc="32903616">
      <w:numFmt w:val="decimal"/>
      <w:lvlText w:val=""/>
      <w:lvlJc w:val="left"/>
    </w:lvl>
    <w:lvl w:ilvl="6" w:tplc="45DEA27E">
      <w:numFmt w:val="decimal"/>
      <w:lvlText w:val=""/>
      <w:lvlJc w:val="left"/>
    </w:lvl>
    <w:lvl w:ilvl="7" w:tplc="2E642BDE">
      <w:numFmt w:val="decimal"/>
      <w:lvlText w:val=""/>
      <w:lvlJc w:val="left"/>
    </w:lvl>
    <w:lvl w:ilvl="8" w:tplc="72D243E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0BE1D90">
      <w:start w:val="1"/>
      <w:numFmt w:val="decimal"/>
      <w:lvlText w:val="%1."/>
      <w:lvlJc w:val="left"/>
      <w:pPr>
        <w:tabs>
          <w:tab w:val="num" w:pos="0"/>
        </w:tabs>
      </w:pPr>
    </w:lvl>
    <w:lvl w:ilvl="1" w:tplc="7292C0DA">
      <w:start w:val="1"/>
      <w:numFmt w:val="lowerLetter"/>
      <w:lvlText w:val="%2."/>
      <w:lvlJc w:val="left"/>
      <w:pPr>
        <w:tabs>
          <w:tab w:val="num" w:pos="0"/>
        </w:tabs>
      </w:pPr>
    </w:lvl>
    <w:lvl w:ilvl="2" w:tplc="03E6E390">
      <w:start w:val="1"/>
      <w:numFmt w:val="upperLetter"/>
      <w:lvlText w:val="%3."/>
      <w:lvlJc w:val="left"/>
      <w:pPr>
        <w:tabs>
          <w:tab w:val="num" w:pos="0"/>
        </w:tabs>
      </w:pPr>
    </w:lvl>
    <w:lvl w:ilvl="3" w:tplc="A1BE5EA2">
      <w:start w:val="1"/>
      <w:numFmt w:val="lowerRoman"/>
      <w:lvlText w:val="%4."/>
      <w:lvlJc w:val="left"/>
      <w:pPr>
        <w:tabs>
          <w:tab w:val="num" w:pos="0"/>
        </w:tabs>
      </w:pPr>
    </w:lvl>
    <w:lvl w:ilvl="4" w:tplc="E97E0702">
      <w:start w:val="1"/>
      <w:numFmt w:val="upperRoman"/>
      <w:lvlText w:val="%5."/>
      <w:lvlJc w:val="left"/>
      <w:pPr>
        <w:tabs>
          <w:tab w:val="num" w:pos="0"/>
        </w:tabs>
      </w:pPr>
    </w:lvl>
    <w:lvl w:ilvl="5" w:tplc="1250F9F8">
      <w:start w:val="1"/>
      <w:numFmt w:val="decimal"/>
      <w:lvlText w:val="%6."/>
      <w:lvlJc w:val="left"/>
      <w:pPr>
        <w:tabs>
          <w:tab w:val="num" w:pos="0"/>
        </w:tabs>
      </w:pPr>
    </w:lvl>
    <w:lvl w:ilvl="6" w:tplc="36E8B4A0">
      <w:start w:val="1"/>
      <w:numFmt w:val="decimal"/>
      <w:lvlText w:val="%7."/>
      <w:lvlJc w:val="left"/>
      <w:pPr>
        <w:tabs>
          <w:tab w:val="num" w:pos="0"/>
        </w:tabs>
      </w:pPr>
    </w:lvl>
    <w:lvl w:ilvl="7" w:tplc="03CC0F8A">
      <w:numFmt w:val="decimal"/>
      <w:lvlText w:val=""/>
      <w:lvlJc w:val="left"/>
    </w:lvl>
    <w:lvl w:ilvl="8" w:tplc="67769BF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D760C34">
      <w:start w:val="1"/>
      <w:numFmt w:val="decimal"/>
      <w:lvlText w:val="%1."/>
      <w:lvlJc w:val="left"/>
      <w:pPr>
        <w:tabs>
          <w:tab w:val="num" w:pos="0"/>
        </w:tabs>
      </w:pPr>
    </w:lvl>
    <w:lvl w:ilvl="1" w:tplc="8EE0D06E">
      <w:start w:val="1"/>
      <w:numFmt w:val="decimal"/>
      <w:lvlText w:val="%2)"/>
      <w:lvlJc w:val="left"/>
      <w:pPr>
        <w:tabs>
          <w:tab w:val="num" w:pos="0"/>
        </w:tabs>
      </w:pPr>
    </w:lvl>
    <w:lvl w:ilvl="2" w:tplc="CBE6C06E">
      <w:numFmt w:val="decimal"/>
      <w:lvlText w:val=""/>
      <w:lvlJc w:val="left"/>
    </w:lvl>
    <w:lvl w:ilvl="3" w:tplc="BE3A6DCC">
      <w:numFmt w:val="decimal"/>
      <w:lvlText w:val=""/>
      <w:lvlJc w:val="left"/>
    </w:lvl>
    <w:lvl w:ilvl="4" w:tplc="9A0E87EE">
      <w:numFmt w:val="decimal"/>
      <w:lvlText w:val=""/>
      <w:lvlJc w:val="left"/>
    </w:lvl>
    <w:lvl w:ilvl="5" w:tplc="460CAEF6">
      <w:numFmt w:val="decimal"/>
      <w:lvlText w:val=""/>
      <w:lvlJc w:val="left"/>
    </w:lvl>
    <w:lvl w:ilvl="6" w:tplc="949467FA">
      <w:numFmt w:val="decimal"/>
      <w:lvlText w:val=""/>
      <w:lvlJc w:val="left"/>
    </w:lvl>
    <w:lvl w:ilvl="7" w:tplc="3A927150">
      <w:numFmt w:val="decimal"/>
      <w:lvlText w:val=""/>
      <w:lvlJc w:val="left"/>
    </w:lvl>
    <w:lvl w:ilvl="8" w:tplc="890CF5C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3FEA25C">
      <w:start w:val="1"/>
      <w:numFmt w:val="decimal"/>
      <w:lvlText w:val="%1."/>
      <w:lvlJc w:val="left"/>
      <w:pPr>
        <w:ind w:left="720" w:hanging="360"/>
      </w:pPr>
    </w:lvl>
    <w:lvl w:ilvl="1" w:tplc="4052D3F6" w:tentative="1">
      <w:start w:val="1"/>
      <w:numFmt w:val="lowerLetter"/>
      <w:lvlText w:val="%2."/>
      <w:lvlJc w:val="left"/>
      <w:pPr>
        <w:ind w:left="1440" w:hanging="360"/>
      </w:pPr>
    </w:lvl>
    <w:lvl w:ilvl="2" w:tplc="3F2CD15A" w:tentative="1">
      <w:start w:val="1"/>
      <w:numFmt w:val="lowerRoman"/>
      <w:lvlText w:val="%3."/>
      <w:lvlJc w:val="right"/>
      <w:pPr>
        <w:ind w:left="2160" w:hanging="180"/>
      </w:pPr>
    </w:lvl>
    <w:lvl w:ilvl="3" w:tplc="F684EFD4" w:tentative="1">
      <w:start w:val="1"/>
      <w:numFmt w:val="decimal"/>
      <w:lvlText w:val="%4."/>
      <w:lvlJc w:val="left"/>
      <w:pPr>
        <w:ind w:left="2880" w:hanging="360"/>
      </w:pPr>
    </w:lvl>
    <w:lvl w:ilvl="4" w:tplc="4076821C" w:tentative="1">
      <w:start w:val="1"/>
      <w:numFmt w:val="lowerLetter"/>
      <w:lvlText w:val="%5."/>
      <w:lvlJc w:val="left"/>
      <w:pPr>
        <w:ind w:left="3600" w:hanging="360"/>
      </w:pPr>
    </w:lvl>
    <w:lvl w:ilvl="5" w:tplc="09DE09E0" w:tentative="1">
      <w:start w:val="1"/>
      <w:numFmt w:val="lowerRoman"/>
      <w:lvlText w:val="%6."/>
      <w:lvlJc w:val="right"/>
      <w:pPr>
        <w:ind w:left="4320" w:hanging="180"/>
      </w:pPr>
    </w:lvl>
    <w:lvl w:ilvl="6" w:tplc="4F68ADF4" w:tentative="1">
      <w:start w:val="1"/>
      <w:numFmt w:val="decimal"/>
      <w:lvlText w:val="%7."/>
      <w:lvlJc w:val="left"/>
      <w:pPr>
        <w:ind w:left="5040" w:hanging="360"/>
      </w:pPr>
    </w:lvl>
    <w:lvl w:ilvl="7" w:tplc="058C37BA" w:tentative="1">
      <w:start w:val="1"/>
      <w:numFmt w:val="lowerLetter"/>
      <w:lvlText w:val="%8."/>
      <w:lvlJc w:val="left"/>
      <w:pPr>
        <w:ind w:left="5760" w:hanging="360"/>
      </w:pPr>
    </w:lvl>
    <w:lvl w:ilvl="8" w:tplc="63C85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399100C"/>
    <w:multiLevelType w:val="hybridMultilevel"/>
    <w:tmpl w:val="9F343466"/>
    <w:lvl w:ilvl="0" w:tplc="2F10F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4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E6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4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5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C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E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2D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BD7"/>
    <w:multiLevelType w:val="hybridMultilevel"/>
    <w:tmpl w:val="BA86208E"/>
    <w:lvl w:ilvl="0" w:tplc="ADFC3FEC">
      <w:start w:val="1"/>
      <w:numFmt w:val="decimal"/>
      <w:lvlText w:val="%1."/>
      <w:lvlJc w:val="left"/>
      <w:pPr>
        <w:ind w:left="720" w:hanging="360"/>
      </w:pPr>
    </w:lvl>
    <w:lvl w:ilvl="1" w:tplc="9E08075E" w:tentative="1">
      <w:start w:val="1"/>
      <w:numFmt w:val="lowerLetter"/>
      <w:lvlText w:val="%2."/>
      <w:lvlJc w:val="left"/>
      <w:pPr>
        <w:ind w:left="1440" w:hanging="360"/>
      </w:pPr>
    </w:lvl>
    <w:lvl w:ilvl="2" w:tplc="E2DEF644" w:tentative="1">
      <w:start w:val="1"/>
      <w:numFmt w:val="lowerRoman"/>
      <w:lvlText w:val="%3."/>
      <w:lvlJc w:val="right"/>
      <w:pPr>
        <w:ind w:left="2160" w:hanging="180"/>
      </w:pPr>
    </w:lvl>
    <w:lvl w:ilvl="3" w:tplc="4A38B516" w:tentative="1">
      <w:start w:val="1"/>
      <w:numFmt w:val="decimal"/>
      <w:lvlText w:val="%4."/>
      <w:lvlJc w:val="left"/>
      <w:pPr>
        <w:ind w:left="2880" w:hanging="360"/>
      </w:pPr>
    </w:lvl>
    <w:lvl w:ilvl="4" w:tplc="911A3354" w:tentative="1">
      <w:start w:val="1"/>
      <w:numFmt w:val="lowerLetter"/>
      <w:lvlText w:val="%5."/>
      <w:lvlJc w:val="left"/>
      <w:pPr>
        <w:ind w:left="3600" w:hanging="360"/>
      </w:pPr>
    </w:lvl>
    <w:lvl w:ilvl="5" w:tplc="8EE0B3D6" w:tentative="1">
      <w:start w:val="1"/>
      <w:numFmt w:val="lowerRoman"/>
      <w:lvlText w:val="%6."/>
      <w:lvlJc w:val="right"/>
      <w:pPr>
        <w:ind w:left="4320" w:hanging="180"/>
      </w:pPr>
    </w:lvl>
    <w:lvl w:ilvl="6" w:tplc="B7FCEF08" w:tentative="1">
      <w:start w:val="1"/>
      <w:numFmt w:val="decimal"/>
      <w:lvlText w:val="%7."/>
      <w:lvlJc w:val="left"/>
      <w:pPr>
        <w:ind w:left="5040" w:hanging="360"/>
      </w:pPr>
    </w:lvl>
    <w:lvl w:ilvl="7" w:tplc="B2201DF6" w:tentative="1">
      <w:start w:val="1"/>
      <w:numFmt w:val="lowerLetter"/>
      <w:lvlText w:val="%8."/>
      <w:lvlJc w:val="left"/>
      <w:pPr>
        <w:ind w:left="5760" w:hanging="360"/>
      </w:pPr>
    </w:lvl>
    <w:lvl w:ilvl="8" w:tplc="CA1AD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8C368E"/>
    <w:multiLevelType w:val="hybridMultilevel"/>
    <w:tmpl w:val="2996D2B6"/>
    <w:lvl w:ilvl="0" w:tplc="ACA0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9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ED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E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6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66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7E4736A"/>
    <w:multiLevelType w:val="hybridMultilevel"/>
    <w:tmpl w:val="DDF8245A"/>
    <w:lvl w:ilvl="0" w:tplc="0D02843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41F80266"/>
    <w:multiLevelType w:val="hybridMultilevel"/>
    <w:tmpl w:val="B6C89866"/>
    <w:lvl w:ilvl="0" w:tplc="163C75F8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930A85EE" w:tentative="1">
      <w:start w:val="1"/>
      <w:numFmt w:val="lowerLetter"/>
      <w:lvlText w:val="%2."/>
      <w:lvlJc w:val="left"/>
      <w:pPr>
        <w:ind w:left="1845" w:hanging="360"/>
      </w:pPr>
    </w:lvl>
    <w:lvl w:ilvl="2" w:tplc="8C8C7972" w:tentative="1">
      <w:start w:val="1"/>
      <w:numFmt w:val="lowerRoman"/>
      <w:lvlText w:val="%3."/>
      <w:lvlJc w:val="right"/>
      <w:pPr>
        <w:ind w:left="2565" w:hanging="180"/>
      </w:pPr>
    </w:lvl>
    <w:lvl w:ilvl="3" w:tplc="7896ACBE" w:tentative="1">
      <w:start w:val="1"/>
      <w:numFmt w:val="decimal"/>
      <w:lvlText w:val="%4."/>
      <w:lvlJc w:val="left"/>
      <w:pPr>
        <w:ind w:left="3285" w:hanging="360"/>
      </w:pPr>
    </w:lvl>
    <w:lvl w:ilvl="4" w:tplc="82B2683E" w:tentative="1">
      <w:start w:val="1"/>
      <w:numFmt w:val="lowerLetter"/>
      <w:lvlText w:val="%5."/>
      <w:lvlJc w:val="left"/>
      <w:pPr>
        <w:ind w:left="4005" w:hanging="360"/>
      </w:pPr>
    </w:lvl>
    <w:lvl w:ilvl="5" w:tplc="A73E8CF2" w:tentative="1">
      <w:start w:val="1"/>
      <w:numFmt w:val="lowerRoman"/>
      <w:lvlText w:val="%6."/>
      <w:lvlJc w:val="right"/>
      <w:pPr>
        <w:ind w:left="4725" w:hanging="180"/>
      </w:pPr>
    </w:lvl>
    <w:lvl w:ilvl="6" w:tplc="87706232" w:tentative="1">
      <w:start w:val="1"/>
      <w:numFmt w:val="decimal"/>
      <w:lvlText w:val="%7."/>
      <w:lvlJc w:val="left"/>
      <w:pPr>
        <w:ind w:left="5445" w:hanging="360"/>
      </w:pPr>
    </w:lvl>
    <w:lvl w:ilvl="7" w:tplc="72EADB54" w:tentative="1">
      <w:start w:val="1"/>
      <w:numFmt w:val="lowerLetter"/>
      <w:lvlText w:val="%8."/>
      <w:lvlJc w:val="left"/>
      <w:pPr>
        <w:ind w:left="6165" w:hanging="360"/>
      </w:pPr>
    </w:lvl>
    <w:lvl w:ilvl="8" w:tplc="BCF8FA60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AB42FB6"/>
    <w:multiLevelType w:val="hybridMultilevel"/>
    <w:tmpl w:val="A26E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2B62D8F"/>
    <w:multiLevelType w:val="hybridMultilevel"/>
    <w:tmpl w:val="136EC7F6"/>
    <w:lvl w:ilvl="0" w:tplc="00A86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260064" w:tentative="1">
      <w:start w:val="1"/>
      <w:numFmt w:val="lowerLetter"/>
      <w:lvlText w:val="%2."/>
      <w:lvlJc w:val="left"/>
      <w:pPr>
        <w:ind w:left="654" w:hanging="360"/>
      </w:pPr>
    </w:lvl>
    <w:lvl w:ilvl="2" w:tplc="5C8013EC" w:tentative="1">
      <w:start w:val="1"/>
      <w:numFmt w:val="lowerRoman"/>
      <w:lvlText w:val="%3."/>
      <w:lvlJc w:val="right"/>
      <w:pPr>
        <w:ind w:left="1374" w:hanging="180"/>
      </w:pPr>
    </w:lvl>
    <w:lvl w:ilvl="3" w:tplc="838E4A1A" w:tentative="1">
      <w:start w:val="1"/>
      <w:numFmt w:val="decimal"/>
      <w:lvlText w:val="%4."/>
      <w:lvlJc w:val="left"/>
      <w:pPr>
        <w:ind w:left="2094" w:hanging="360"/>
      </w:pPr>
    </w:lvl>
    <w:lvl w:ilvl="4" w:tplc="201A0E70" w:tentative="1">
      <w:start w:val="1"/>
      <w:numFmt w:val="lowerLetter"/>
      <w:lvlText w:val="%5."/>
      <w:lvlJc w:val="left"/>
      <w:pPr>
        <w:ind w:left="2814" w:hanging="360"/>
      </w:pPr>
    </w:lvl>
    <w:lvl w:ilvl="5" w:tplc="484056C4" w:tentative="1">
      <w:start w:val="1"/>
      <w:numFmt w:val="lowerRoman"/>
      <w:lvlText w:val="%6."/>
      <w:lvlJc w:val="right"/>
      <w:pPr>
        <w:ind w:left="3534" w:hanging="180"/>
      </w:pPr>
    </w:lvl>
    <w:lvl w:ilvl="6" w:tplc="231C5958" w:tentative="1">
      <w:start w:val="1"/>
      <w:numFmt w:val="decimal"/>
      <w:lvlText w:val="%7."/>
      <w:lvlJc w:val="left"/>
      <w:pPr>
        <w:ind w:left="4254" w:hanging="360"/>
      </w:pPr>
    </w:lvl>
    <w:lvl w:ilvl="7" w:tplc="F5B4848A" w:tentative="1">
      <w:start w:val="1"/>
      <w:numFmt w:val="lowerLetter"/>
      <w:lvlText w:val="%8."/>
      <w:lvlJc w:val="left"/>
      <w:pPr>
        <w:ind w:left="4974" w:hanging="360"/>
      </w:pPr>
    </w:lvl>
    <w:lvl w:ilvl="8" w:tplc="41E43F66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6C4301E6"/>
    <w:multiLevelType w:val="hybridMultilevel"/>
    <w:tmpl w:val="09206F24"/>
    <w:lvl w:ilvl="0" w:tplc="75A604B8">
      <w:start w:val="1"/>
      <w:numFmt w:val="decimal"/>
      <w:lvlText w:val="%1."/>
      <w:lvlJc w:val="left"/>
      <w:pPr>
        <w:ind w:left="720" w:hanging="360"/>
      </w:pPr>
    </w:lvl>
    <w:lvl w:ilvl="1" w:tplc="6C3470A4">
      <w:start w:val="1"/>
      <w:numFmt w:val="lowerLetter"/>
      <w:lvlText w:val="%2."/>
      <w:lvlJc w:val="left"/>
      <w:pPr>
        <w:ind w:left="1440" w:hanging="360"/>
      </w:pPr>
    </w:lvl>
    <w:lvl w:ilvl="2" w:tplc="B58AE2B0" w:tentative="1">
      <w:start w:val="1"/>
      <w:numFmt w:val="lowerRoman"/>
      <w:lvlText w:val="%3."/>
      <w:lvlJc w:val="right"/>
      <w:pPr>
        <w:ind w:left="2160" w:hanging="180"/>
      </w:pPr>
    </w:lvl>
    <w:lvl w:ilvl="3" w:tplc="F5682CA4" w:tentative="1">
      <w:start w:val="1"/>
      <w:numFmt w:val="decimal"/>
      <w:lvlText w:val="%4."/>
      <w:lvlJc w:val="left"/>
      <w:pPr>
        <w:ind w:left="2880" w:hanging="360"/>
      </w:pPr>
    </w:lvl>
    <w:lvl w:ilvl="4" w:tplc="E04412CA" w:tentative="1">
      <w:start w:val="1"/>
      <w:numFmt w:val="lowerLetter"/>
      <w:lvlText w:val="%5."/>
      <w:lvlJc w:val="left"/>
      <w:pPr>
        <w:ind w:left="3600" w:hanging="360"/>
      </w:pPr>
    </w:lvl>
    <w:lvl w:ilvl="5" w:tplc="1FAEBBC6" w:tentative="1">
      <w:start w:val="1"/>
      <w:numFmt w:val="lowerRoman"/>
      <w:lvlText w:val="%6."/>
      <w:lvlJc w:val="right"/>
      <w:pPr>
        <w:ind w:left="4320" w:hanging="180"/>
      </w:pPr>
    </w:lvl>
    <w:lvl w:ilvl="6" w:tplc="0D168524" w:tentative="1">
      <w:start w:val="1"/>
      <w:numFmt w:val="decimal"/>
      <w:lvlText w:val="%7."/>
      <w:lvlJc w:val="left"/>
      <w:pPr>
        <w:ind w:left="5040" w:hanging="360"/>
      </w:pPr>
    </w:lvl>
    <w:lvl w:ilvl="7" w:tplc="5D087C14" w:tentative="1">
      <w:start w:val="1"/>
      <w:numFmt w:val="lowerLetter"/>
      <w:lvlText w:val="%8."/>
      <w:lvlJc w:val="left"/>
      <w:pPr>
        <w:ind w:left="5760" w:hanging="360"/>
      </w:pPr>
    </w:lvl>
    <w:lvl w:ilvl="8" w:tplc="89CCF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067560">
    <w:abstractNumId w:val="27"/>
  </w:num>
  <w:num w:numId="2" w16cid:durableId="1556769310">
    <w:abstractNumId w:val="38"/>
  </w:num>
  <w:num w:numId="3" w16cid:durableId="1502431023">
    <w:abstractNumId w:val="0"/>
  </w:num>
  <w:num w:numId="4" w16cid:durableId="1489438335">
    <w:abstractNumId w:val="1"/>
  </w:num>
  <w:num w:numId="5" w16cid:durableId="1178468527">
    <w:abstractNumId w:val="2"/>
  </w:num>
  <w:num w:numId="6" w16cid:durableId="329066204">
    <w:abstractNumId w:val="3"/>
  </w:num>
  <w:num w:numId="7" w16cid:durableId="936794981">
    <w:abstractNumId w:val="4"/>
  </w:num>
  <w:num w:numId="8" w16cid:durableId="26373682">
    <w:abstractNumId w:val="5"/>
  </w:num>
  <w:num w:numId="9" w16cid:durableId="945432143">
    <w:abstractNumId w:val="6"/>
  </w:num>
  <w:num w:numId="10" w16cid:durableId="546382233">
    <w:abstractNumId w:val="11"/>
  </w:num>
  <w:num w:numId="11" w16cid:durableId="2106025294">
    <w:abstractNumId w:val="22"/>
  </w:num>
  <w:num w:numId="12" w16cid:durableId="1903713892">
    <w:abstractNumId w:val="25"/>
  </w:num>
  <w:num w:numId="13" w16cid:durableId="915827266">
    <w:abstractNumId w:val="44"/>
  </w:num>
  <w:num w:numId="14" w16cid:durableId="1458261248">
    <w:abstractNumId w:val="14"/>
  </w:num>
  <w:num w:numId="15" w16cid:durableId="700975087">
    <w:abstractNumId w:val="18"/>
  </w:num>
  <w:num w:numId="16" w16cid:durableId="1216626465">
    <w:abstractNumId w:val="39"/>
  </w:num>
  <w:num w:numId="17" w16cid:durableId="1738237691">
    <w:abstractNumId w:val="47"/>
  </w:num>
  <w:num w:numId="18" w16cid:durableId="249118447">
    <w:abstractNumId w:val="31"/>
  </w:num>
  <w:num w:numId="19" w16cid:durableId="1787430122">
    <w:abstractNumId w:val="34"/>
  </w:num>
  <w:num w:numId="20" w16cid:durableId="1847746182">
    <w:abstractNumId w:val="46"/>
  </w:num>
  <w:num w:numId="21" w16cid:durableId="887955324">
    <w:abstractNumId w:val="32"/>
  </w:num>
  <w:num w:numId="22" w16cid:durableId="1357776593">
    <w:abstractNumId w:val="7"/>
  </w:num>
  <w:num w:numId="23" w16cid:durableId="1226601060">
    <w:abstractNumId w:val="33"/>
  </w:num>
  <w:num w:numId="24" w16cid:durableId="280457508">
    <w:abstractNumId w:val="15"/>
  </w:num>
  <w:num w:numId="25" w16cid:durableId="2107185231">
    <w:abstractNumId w:val="43"/>
  </w:num>
  <w:num w:numId="26" w16cid:durableId="1037582525">
    <w:abstractNumId w:val="40"/>
  </w:num>
  <w:num w:numId="27" w16cid:durableId="1293557022">
    <w:abstractNumId w:val="30"/>
  </w:num>
  <w:num w:numId="28" w16cid:durableId="1018390423">
    <w:abstractNumId w:val="16"/>
  </w:num>
  <w:num w:numId="29" w16cid:durableId="367991249">
    <w:abstractNumId w:val="36"/>
  </w:num>
  <w:num w:numId="30" w16cid:durableId="520513909">
    <w:abstractNumId w:val="8"/>
  </w:num>
  <w:num w:numId="31" w16cid:durableId="1857693899">
    <w:abstractNumId w:val="13"/>
  </w:num>
  <w:num w:numId="32" w16cid:durableId="1575386810">
    <w:abstractNumId w:val="23"/>
  </w:num>
  <w:num w:numId="33" w16cid:durableId="1965696237">
    <w:abstractNumId w:val="42"/>
  </w:num>
  <w:num w:numId="34" w16cid:durableId="1995911526">
    <w:abstractNumId w:val="10"/>
  </w:num>
  <w:num w:numId="35" w16cid:durableId="74716696">
    <w:abstractNumId w:val="12"/>
  </w:num>
  <w:num w:numId="36" w16cid:durableId="16273935">
    <w:abstractNumId w:val="45"/>
  </w:num>
  <w:num w:numId="37" w16cid:durableId="1553032179">
    <w:abstractNumId w:val="21"/>
  </w:num>
  <w:num w:numId="38" w16cid:durableId="1575432636">
    <w:abstractNumId w:val="29"/>
  </w:num>
  <w:num w:numId="39" w16cid:durableId="222064216">
    <w:abstractNumId w:val="24"/>
  </w:num>
  <w:num w:numId="40" w16cid:durableId="1831214842">
    <w:abstractNumId w:val="17"/>
  </w:num>
  <w:num w:numId="41" w16cid:durableId="1989362448">
    <w:abstractNumId w:val="48"/>
  </w:num>
  <w:num w:numId="42" w16cid:durableId="808598472">
    <w:abstractNumId w:val="9"/>
  </w:num>
  <w:num w:numId="43" w16cid:durableId="621810661">
    <w:abstractNumId w:val="28"/>
  </w:num>
  <w:num w:numId="44" w16cid:durableId="86461726">
    <w:abstractNumId w:val="35"/>
  </w:num>
  <w:num w:numId="45" w16cid:durableId="1040323725">
    <w:abstractNumId w:val="19"/>
  </w:num>
  <w:num w:numId="46" w16cid:durableId="273172753">
    <w:abstractNumId w:val="20"/>
  </w:num>
  <w:num w:numId="47" w16cid:durableId="559365856">
    <w:abstractNumId w:val="41"/>
  </w:num>
  <w:num w:numId="48" w16cid:durableId="258223206">
    <w:abstractNumId w:val="26"/>
  </w:num>
  <w:num w:numId="49" w16cid:durableId="20288647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35524"/>
    <w:rsid w:val="000756B0"/>
    <w:rsid w:val="00094F88"/>
    <w:rsid w:val="000F30D2"/>
    <w:rsid w:val="000F3969"/>
    <w:rsid w:val="001C64EA"/>
    <w:rsid w:val="002007A6"/>
    <w:rsid w:val="0020557D"/>
    <w:rsid w:val="00213FCF"/>
    <w:rsid w:val="00227270"/>
    <w:rsid w:val="002476D7"/>
    <w:rsid w:val="00272A96"/>
    <w:rsid w:val="00272F7E"/>
    <w:rsid w:val="00360C5F"/>
    <w:rsid w:val="00434328"/>
    <w:rsid w:val="0044324F"/>
    <w:rsid w:val="004958F3"/>
    <w:rsid w:val="005342DE"/>
    <w:rsid w:val="00534723"/>
    <w:rsid w:val="00560ED2"/>
    <w:rsid w:val="005615BF"/>
    <w:rsid w:val="00561A0C"/>
    <w:rsid w:val="005D391F"/>
    <w:rsid w:val="0060142B"/>
    <w:rsid w:val="006436C5"/>
    <w:rsid w:val="007437AC"/>
    <w:rsid w:val="00764D32"/>
    <w:rsid w:val="00780900"/>
    <w:rsid w:val="00827AF5"/>
    <w:rsid w:val="008576CC"/>
    <w:rsid w:val="009043E7"/>
    <w:rsid w:val="009722B4"/>
    <w:rsid w:val="009B033E"/>
    <w:rsid w:val="00A21820"/>
    <w:rsid w:val="00A43041"/>
    <w:rsid w:val="00A54FF1"/>
    <w:rsid w:val="00A95953"/>
    <w:rsid w:val="00AC549A"/>
    <w:rsid w:val="00AD7221"/>
    <w:rsid w:val="00AF2442"/>
    <w:rsid w:val="00AF592E"/>
    <w:rsid w:val="00B0396B"/>
    <w:rsid w:val="00B04AD9"/>
    <w:rsid w:val="00B20AE3"/>
    <w:rsid w:val="00B8043B"/>
    <w:rsid w:val="00BC086D"/>
    <w:rsid w:val="00BE41D8"/>
    <w:rsid w:val="00C41BF2"/>
    <w:rsid w:val="00CA557F"/>
    <w:rsid w:val="00CC5492"/>
    <w:rsid w:val="00D466CD"/>
    <w:rsid w:val="00D52A4E"/>
    <w:rsid w:val="00DE53A0"/>
    <w:rsid w:val="00E31C61"/>
    <w:rsid w:val="00E827F7"/>
    <w:rsid w:val="00E83F62"/>
    <w:rsid w:val="00EC3ACE"/>
    <w:rsid w:val="00EC7166"/>
    <w:rsid w:val="00EE60AF"/>
    <w:rsid w:val="00EF57C9"/>
    <w:rsid w:val="00FA7DE1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7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094F8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094F8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94F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432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2024-12-31T10:21:00Z</dcterms:created>
  <dcterms:modified xsi:type="dcterms:W3CDTF">2024-12-31T11:58:00Z</dcterms:modified>
</cp:coreProperties>
</file>