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7ACA" w:rsidRPr="001D786A" w:rsidRDefault="003C4F02" w:rsidP="000008EB">
      <w:pPr>
        <w:spacing w:before="120" w:line="276" w:lineRule="auto"/>
        <w:jc w:val="right"/>
        <w:rPr>
          <w:rFonts w:asciiTheme="minorHAnsi" w:hAnsiTheme="minorHAnsi" w:cstheme="minorHAnsi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654148</wp:posOffset>
            </wp:positionH>
            <wp:positionV relativeFrom="page">
              <wp:posOffset>597877</wp:posOffset>
            </wp:positionV>
            <wp:extent cx="1925955" cy="532765"/>
            <wp:effectExtent l="0" t="0" r="0" b="635"/>
            <wp:wrapNone/>
            <wp:docPr id="1539992730" name="Obraz 1539992730" descr="Logo Centrum e-Zdrow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" name="cez.jpg"/>
                    <pic:cNvPicPr/>
                  </pic:nvPicPr>
                  <pic:blipFill>
                    <a:blip r:embed="rId11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5955" cy="532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336013</wp:posOffset>
            </wp:positionH>
            <wp:positionV relativeFrom="paragraph">
              <wp:posOffset>-105605</wp:posOffset>
            </wp:positionV>
            <wp:extent cx="129540" cy="129540"/>
            <wp:effectExtent l="0" t="0" r="3810" b="3810"/>
            <wp:wrapNone/>
            <wp:docPr id="278648184" name="Obraz 1" descr="Znak 20 lat Polski w Unii Europejskiej, Dobrze, że jesteśmy raz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951386" name="Obraz 1" descr="Znak 20 lat Polski w Unii Europejskiej, Dobrze, że jesteśmy razem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" cy="129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4FF8" w:rsidRPr="0091480D" w:rsidRDefault="002F4FF8" w:rsidP="002F4FF8">
      <w:pPr>
        <w:pStyle w:val="Default"/>
        <w:spacing w:line="276" w:lineRule="auto"/>
        <w:jc w:val="right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91480D">
        <w:rPr>
          <w:rFonts w:asciiTheme="minorHAnsi" w:hAnsiTheme="minorHAnsi" w:cstheme="minorHAnsi"/>
          <w:b/>
          <w:bCs/>
          <w:i/>
          <w:color w:val="auto"/>
          <w:sz w:val="22"/>
          <w:szCs w:val="22"/>
        </w:rPr>
        <w:t xml:space="preserve">Załącznik </w:t>
      </w:r>
      <w:r w:rsidRPr="0091480D">
        <w:rPr>
          <w:rFonts w:asciiTheme="minorHAnsi" w:hAnsiTheme="minorHAnsi" w:cstheme="minorHAnsi"/>
          <w:b/>
          <w:bCs/>
          <w:i/>
          <w:sz w:val="22"/>
          <w:szCs w:val="22"/>
        </w:rPr>
        <w:t>nr 2 do Zapytania ofertowego</w:t>
      </w:r>
    </w:p>
    <w:p w:rsidR="002F4FF8" w:rsidRPr="00453E3E" w:rsidRDefault="002F4FF8" w:rsidP="002F4FF8">
      <w:pPr>
        <w:pStyle w:val="Nagwek2"/>
        <w:jc w:val="center"/>
        <w:rPr>
          <w:b/>
          <w:bCs/>
          <w:sz w:val="24"/>
          <w:szCs w:val="24"/>
          <w:lang w:val="pl-PL"/>
        </w:rPr>
      </w:pPr>
      <w:r w:rsidRPr="00453E3E">
        <w:rPr>
          <w:b/>
          <w:bCs/>
          <w:lang w:val="pl-PL"/>
        </w:rPr>
        <w:t>FORMULARZ OFERTOWY</w:t>
      </w:r>
    </w:p>
    <w:p w:rsidR="00A15986" w:rsidRPr="00A97C1A" w:rsidRDefault="002F4FF8" w:rsidP="00A15986">
      <w:pPr>
        <w:spacing w:before="120" w:after="0" w:line="276" w:lineRule="auto"/>
        <w:jc w:val="center"/>
        <w:rPr>
          <w:b/>
          <w:bCs/>
        </w:rPr>
      </w:pPr>
      <w:r>
        <w:rPr>
          <w:rFonts w:asciiTheme="minorHAnsi" w:hAnsiTheme="minorHAnsi" w:cstheme="minorHAnsi"/>
        </w:rPr>
        <w:t>n</w:t>
      </w:r>
      <w:r w:rsidRPr="0091480D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>:</w:t>
      </w:r>
      <w:r w:rsidRPr="0091480D">
        <w:rPr>
          <w:rFonts w:asciiTheme="minorHAnsi" w:hAnsiTheme="minorHAnsi" w:cstheme="minorHAnsi"/>
        </w:rPr>
        <w:t xml:space="preserve"> </w:t>
      </w:r>
      <w:bookmarkStart w:id="1" w:name="_Hlk151533970"/>
      <w:bookmarkStart w:id="2" w:name="_Hlk14266511"/>
      <w:r>
        <w:rPr>
          <w:rFonts w:asciiTheme="minorHAnsi" w:hAnsiTheme="minorHAnsi" w:cstheme="minorHAnsi"/>
        </w:rPr>
        <w:t>„</w:t>
      </w:r>
      <w:bookmarkEnd w:id="1"/>
      <w:r w:rsidR="00A15986" w:rsidRPr="002F7ABF">
        <w:rPr>
          <w:b/>
          <w:bCs/>
        </w:rPr>
        <w:t xml:space="preserve">Przedłużenie subskrypcji </w:t>
      </w:r>
      <w:r w:rsidR="00A15986" w:rsidRPr="00A97C1A">
        <w:rPr>
          <w:b/>
          <w:bCs/>
        </w:rPr>
        <w:t>oprogramowania Docker Desktop (subskrypcja Team)</w:t>
      </w:r>
    </w:p>
    <w:p w:rsidR="002F4FF8" w:rsidRPr="0091480D" w:rsidRDefault="002F4FF8" w:rsidP="002F4FF8">
      <w:pPr>
        <w:spacing w:line="276" w:lineRule="auto"/>
        <w:jc w:val="center"/>
        <w:rPr>
          <w:rFonts w:cstheme="minorHAnsi"/>
          <w:b/>
          <w:bCs/>
        </w:rPr>
      </w:pPr>
      <w:r>
        <w:rPr>
          <w:rFonts w:asciiTheme="minorHAnsi" w:hAnsiTheme="minorHAnsi" w:cstheme="minorHAnsi"/>
          <w:b/>
        </w:rPr>
        <w:t xml:space="preserve">znak sprawy </w:t>
      </w:r>
      <w:r w:rsidR="00A15986">
        <w:rPr>
          <w:rFonts w:asciiTheme="minorHAnsi" w:hAnsiTheme="minorHAnsi" w:cstheme="minorHAnsi"/>
          <w:b/>
        </w:rPr>
        <w:t>ZPRZ</w:t>
      </w:r>
      <w:r>
        <w:rPr>
          <w:rFonts w:asciiTheme="minorHAnsi" w:hAnsiTheme="minorHAnsi" w:cstheme="minorHAnsi"/>
          <w:b/>
        </w:rPr>
        <w:t>.270.</w:t>
      </w:r>
      <w:r w:rsidR="00A15986">
        <w:rPr>
          <w:rFonts w:asciiTheme="minorHAnsi" w:hAnsiTheme="minorHAnsi" w:cstheme="minorHAnsi"/>
          <w:b/>
        </w:rPr>
        <w:t>110</w:t>
      </w:r>
      <w:r>
        <w:rPr>
          <w:rFonts w:asciiTheme="minorHAnsi" w:hAnsiTheme="minorHAnsi" w:cstheme="minorHAnsi"/>
          <w:b/>
        </w:rPr>
        <w:t>.202</w:t>
      </w:r>
      <w:r w:rsidR="00A15986">
        <w:rPr>
          <w:rFonts w:asciiTheme="minorHAnsi" w:hAnsiTheme="minorHAnsi" w:cstheme="minorHAnsi"/>
          <w:b/>
        </w:rPr>
        <w:t>4</w:t>
      </w:r>
    </w:p>
    <w:bookmarkEnd w:id="2"/>
    <w:p w:rsidR="002F4FF8" w:rsidRPr="0091480D" w:rsidRDefault="002F4FF8" w:rsidP="002F4FF8">
      <w:pPr>
        <w:numPr>
          <w:ilvl w:val="0"/>
          <w:numId w:val="34"/>
        </w:numPr>
        <w:spacing w:line="276" w:lineRule="auto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 xml:space="preserve"> Nazwa (firma) oraz adres Wykonawcy.</w:t>
      </w:r>
    </w:p>
    <w:p w:rsidR="002F4FF8" w:rsidRPr="0091480D" w:rsidRDefault="002F4FF8" w:rsidP="002F4FF8">
      <w:pPr>
        <w:spacing w:line="276" w:lineRule="auto"/>
        <w:ind w:left="405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</w:t>
      </w:r>
    </w:p>
    <w:p w:rsidR="002F4FF8" w:rsidRPr="0091480D" w:rsidRDefault="002F4FF8" w:rsidP="002F4FF8">
      <w:pPr>
        <w:spacing w:line="276" w:lineRule="auto"/>
        <w:ind w:left="405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>NIP: .....................................................................................................................................*</w:t>
      </w:r>
    </w:p>
    <w:p w:rsidR="002F4FF8" w:rsidRPr="0024172A" w:rsidRDefault="002F4FF8" w:rsidP="002F4FF8">
      <w:pPr>
        <w:spacing w:line="276" w:lineRule="auto"/>
        <w:ind w:left="405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>REGON: ..............................................................................................................................*</w:t>
      </w:r>
    </w:p>
    <w:p w:rsidR="002F4FF8" w:rsidRPr="0024172A" w:rsidRDefault="002F4FF8" w:rsidP="002F4FF8">
      <w:pPr>
        <w:numPr>
          <w:ilvl w:val="0"/>
          <w:numId w:val="34"/>
        </w:numPr>
        <w:spacing w:line="276" w:lineRule="auto"/>
        <w:rPr>
          <w:rFonts w:asciiTheme="minorHAnsi" w:hAnsiTheme="minorHAnsi" w:cstheme="minorHAnsi"/>
        </w:rPr>
      </w:pPr>
      <w:r w:rsidRPr="0024172A">
        <w:rPr>
          <w:rFonts w:asciiTheme="minorHAnsi" w:hAnsiTheme="minorHAnsi" w:cstheme="minorHAnsi"/>
        </w:rPr>
        <w:t>Cena Wykonawcy za realizację całości przedmiotu zamówienia:</w:t>
      </w:r>
    </w:p>
    <w:p w:rsidR="002F4FF8" w:rsidRPr="0024172A" w:rsidRDefault="002F4FF8" w:rsidP="002F4FF8">
      <w:pPr>
        <w:pStyle w:val="Akapitzlist"/>
        <w:numPr>
          <w:ilvl w:val="0"/>
          <w:numId w:val="0"/>
        </w:numPr>
        <w:ind w:left="360"/>
        <w:jc w:val="both"/>
        <w:rPr>
          <w:rFonts w:asciiTheme="minorHAnsi" w:hAnsiTheme="minorHAnsi" w:cstheme="minorHAnsi"/>
          <w:lang w:val="pl-PL"/>
        </w:rPr>
      </w:pPr>
      <w:bookmarkStart w:id="3" w:name="_Hlk87270346"/>
      <w:r w:rsidRPr="0024172A">
        <w:rPr>
          <w:rFonts w:asciiTheme="minorHAnsi" w:eastAsia="Times New Roman" w:hAnsiTheme="minorHAnsi" w:cstheme="minorHAnsi"/>
          <w:b/>
          <w:lang w:val="pl-PL" w:eastAsia="pl-PL"/>
        </w:rPr>
        <w:t xml:space="preserve">Cena za wykonanie całości przedmiotu zamówienia wynosi maksymalnie …….....................zł brutto </w:t>
      </w:r>
      <w:r w:rsidRPr="0024172A">
        <w:rPr>
          <w:rFonts w:asciiTheme="minorHAnsi" w:eastAsia="Times New Roman" w:hAnsiTheme="minorHAnsi" w:cstheme="minorHAnsi"/>
          <w:lang w:val="pl-PL" w:eastAsia="pl-PL"/>
        </w:rPr>
        <w:t>w tym podatek VAT, w tym</w:t>
      </w:r>
      <w:r w:rsidRPr="0024172A">
        <w:rPr>
          <w:rFonts w:asciiTheme="minorHAnsi" w:hAnsiTheme="minorHAnsi" w:cstheme="minorHAnsi"/>
          <w:lang w:val="pl-PL"/>
        </w:rPr>
        <w:t>:</w:t>
      </w:r>
    </w:p>
    <w:tbl>
      <w:tblPr>
        <w:tblW w:w="9259" w:type="dxa"/>
        <w:tblInd w:w="13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907"/>
        <w:gridCol w:w="851"/>
        <w:gridCol w:w="1337"/>
        <w:gridCol w:w="2597"/>
      </w:tblGrid>
      <w:tr w:rsidR="002F4FF8" w:rsidTr="00D14AE8">
        <w:trPr>
          <w:trHeight w:val="1350"/>
          <w:tblHeader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2F4FF8" w:rsidRPr="0024172A" w:rsidRDefault="002F4FF8" w:rsidP="00D14AE8">
            <w:pPr>
              <w:spacing w:after="0"/>
              <w:ind w:left="-75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24172A">
              <w:rPr>
                <w:rFonts w:eastAsia="Times New Roman" w:cs="Calibri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39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:rsidR="002F4FF8" w:rsidRPr="0024172A" w:rsidRDefault="002F4FF8" w:rsidP="00D14AE8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24172A">
              <w:rPr>
                <w:rFonts w:eastAsia="Times New Roman" w:cs="Calibri"/>
                <w:b/>
                <w:bCs/>
                <w:color w:val="000000"/>
                <w:lang w:eastAsia="pl-PL"/>
              </w:rPr>
              <w:t>Nazwa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:rsidR="002F4FF8" w:rsidRPr="0024172A" w:rsidRDefault="002F4FF8" w:rsidP="00D14AE8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24172A">
              <w:rPr>
                <w:rFonts w:eastAsia="Times New Roman" w:cs="Calibri"/>
                <w:b/>
                <w:bCs/>
                <w:color w:val="000000"/>
                <w:lang w:eastAsia="pl-PL"/>
              </w:rPr>
              <w:t>Liczba sztuk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:rsidR="002F4FF8" w:rsidRPr="0024172A" w:rsidRDefault="002F4FF8" w:rsidP="00D14AE8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24172A">
              <w:rPr>
                <w:rFonts w:eastAsia="Times New Roman" w:cs="Calibri"/>
                <w:b/>
                <w:bCs/>
                <w:color w:val="000000"/>
                <w:lang w:eastAsia="pl-PL"/>
              </w:rPr>
              <w:t>Cena jednostkowa brutto</w:t>
            </w:r>
          </w:p>
          <w:p w:rsidR="002F4FF8" w:rsidRPr="0024172A" w:rsidRDefault="002F4FF8" w:rsidP="00D14AE8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24172A">
              <w:rPr>
                <w:rFonts w:eastAsia="Times New Roman" w:cs="Calibri"/>
                <w:b/>
                <w:bCs/>
                <w:color w:val="000000"/>
                <w:lang w:eastAsia="pl-PL"/>
              </w:rPr>
              <w:t>w zł</w:t>
            </w:r>
          </w:p>
        </w:tc>
        <w:tc>
          <w:tcPr>
            <w:tcW w:w="25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</w:tcPr>
          <w:p w:rsidR="002F4FF8" w:rsidRDefault="002F4FF8" w:rsidP="00D14AE8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Wartość brutto</w:t>
            </w:r>
          </w:p>
          <w:p w:rsidR="002F4FF8" w:rsidRDefault="002F4FF8" w:rsidP="00D14AE8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(liczba sztuk </w:t>
            </w:r>
          </w:p>
          <w:p w:rsidR="002F4FF8" w:rsidRPr="0024172A" w:rsidRDefault="002F4FF8" w:rsidP="00D14AE8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x cena jednostkowa)</w:t>
            </w:r>
          </w:p>
        </w:tc>
      </w:tr>
      <w:tr w:rsidR="002F4FF8" w:rsidTr="00D14AE8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FF8" w:rsidRPr="0024172A" w:rsidRDefault="002F4FF8" w:rsidP="00D14AE8">
            <w:pPr>
              <w:spacing w:after="0"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4172A">
              <w:rPr>
                <w:rFonts w:eastAsia="Times New Roman" w:cs="Calibri"/>
                <w:color w:val="000000"/>
                <w:lang w:eastAsia="pl-PL"/>
              </w:rPr>
              <w:t>1.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F8" w:rsidRPr="00432577" w:rsidRDefault="002F4FF8" w:rsidP="00D14AE8">
            <w:pPr>
              <w:spacing w:after="0" w:line="276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 </w:t>
            </w:r>
            <w:r w:rsidR="003C4F02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Przedłużenie subskrypcji </w:t>
            </w:r>
            <w:r w:rsidRPr="00D50A47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oprogramowania Docker Desktop (subskrypcja Team) </w:t>
            </w:r>
            <w:r w:rsidR="003C4F02">
              <w:rPr>
                <w:rFonts w:asciiTheme="minorHAnsi" w:hAnsiTheme="minorHAnsi" w:cstheme="minorHAnsi"/>
              </w:rPr>
              <w:t xml:space="preserve">będącego w posiadaniu Zamawiającego </w:t>
            </w:r>
            <w:r>
              <w:rPr>
                <w:rFonts w:asciiTheme="minorHAnsi" w:hAnsiTheme="minorHAnsi" w:cstheme="minorHAnsi"/>
              </w:rPr>
              <w:t>na 12 miesięcy od 01 lutego 202</w:t>
            </w:r>
            <w:r w:rsidR="003C4968">
              <w:rPr>
                <w:rFonts w:asciiTheme="minorHAnsi" w:hAnsiTheme="minorHAnsi" w:cstheme="minorHAnsi"/>
              </w:rPr>
              <w:t>5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FF8" w:rsidRPr="0024172A" w:rsidRDefault="002F4FF8" w:rsidP="00D14AE8">
            <w:pPr>
              <w:spacing w:after="0"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FF8" w:rsidRPr="0024172A" w:rsidRDefault="002F4FF8" w:rsidP="00D14AE8">
            <w:pPr>
              <w:spacing w:after="0" w:line="276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FF8" w:rsidRPr="0024172A" w:rsidRDefault="002F4FF8" w:rsidP="00D14AE8">
            <w:pPr>
              <w:spacing w:after="0" w:line="276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</w:tbl>
    <w:bookmarkEnd w:id="3"/>
    <w:p w:rsidR="002F4FF8" w:rsidRPr="0091480D" w:rsidRDefault="002F4FF8" w:rsidP="002F4FF8">
      <w:pPr>
        <w:numPr>
          <w:ilvl w:val="0"/>
          <w:numId w:val="34"/>
        </w:numPr>
        <w:spacing w:before="360" w:line="276" w:lineRule="auto"/>
        <w:ind w:left="402" w:hanging="357"/>
        <w:jc w:val="both"/>
        <w:rPr>
          <w:rFonts w:asciiTheme="minorHAnsi" w:hAnsiTheme="minorHAnsi" w:cstheme="minorHAnsi"/>
          <w:b/>
          <w:bCs/>
        </w:rPr>
      </w:pPr>
      <w:r w:rsidRPr="0091480D">
        <w:rPr>
          <w:rFonts w:asciiTheme="minorHAnsi" w:hAnsiTheme="minorHAnsi" w:cstheme="minorHAnsi"/>
        </w:rPr>
        <w:t xml:space="preserve">Oświadczamy, że wynagrodzenie Wykonawcy określone w pkt. 2 uwzględnia </w:t>
      </w:r>
      <w:r w:rsidRPr="0091480D">
        <w:rPr>
          <w:rStyle w:val="Pogrubienie"/>
          <w:rFonts w:asciiTheme="minorHAnsi" w:hAnsiTheme="minorHAnsi" w:cstheme="minorHAnsi"/>
        </w:rPr>
        <w:t>wszystkie koszty związane</w:t>
      </w:r>
      <w:r w:rsidRPr="0091480D">
        <w:rPr>
          <w:rFonts w:asciiTheme="minorHAnsi" w:hAnsiTheme="minorHAnsi" w:cstheme="minorHAnsi"/>
          <w:b/>
        </w:rPr>
        <w:t xml:space="preserve"> </w:t>
      </w:r>
      <w:r w:rsidRPr="0091480D">
        <w:rPr>
          <w:rFonts w:asciiTheme="minorHAnsi" w:hAnsiTheme="minorHAnsi" w:cstheme="minorHAnsi"/>
          <w:b/>
          <w:bCs/>
        </w:rPr>
        <w:t>z realizacją zamówienia.</w:t>
      </w:r>
    </w:p>
    <w:p w:rsidR="002F4FF8" w:rsidRPr="0091480D" w:rsidRDefault="002F4FF8" w:rsidP="002F4FF8">
      <w:pPr>
        <w:numPr>
          <w:ilvl w:val="0"/>
          <w:numId w:val="34"/>
        </w:numPr>
        <w:spacing w:line="276" w:lineRule="auto"/>
        <w:jc w:val="both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>Oferujemy termin realizacji zamówienia:</w:t>
      </w:r>
      <w:r w:rsidRPr="0091480D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91480D">
        <w:rPr>
          <w:rFonts w:asciiTheme="minorHAnsi" w:hAnsiTheme="minorHAnsi" w:cstheme="minorHAnsi"/>
          <w:b/>
        </w:rPr>
        <w:t>zgodnie z § 1 Wzoru Umowy</w:t>
      </w:r>
      <w:r w:rsidRPr="0091480D">
        <w:rPr>
          <w:rFonts w:asciiTheme="minorHAnsi" w:hAnsiTheme="minorHAnsi" w:cstheme="minorHAnsi"/>
          <w:b/>
          <w:iCs/>
        </w:rPr>
        <w:t>.</w:t>
      </w:r>
    </w:p>
    <w:p w:rsidR="002F4FF8" w:rsidRPr="0091480D" w:rsidRDefault="002F4FF8" w:rsidP="002F4FF8">
      <w:pPr>
        <w:numPr>
          <w:ilvl w:val="0"/>
          <w:numId w:val="34"/>
        </w:numPr>
        <w:spacing w:line="276" w:lineRule="auto"/>
        <w:jc w:val="both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 xml:space="preserve">Płatność: </w:t>
      </w:r>
      <w:r w:rsidRPr="0091480D">
        <w:rPr>
          <w:rFonts w:asciiTheme="minorHAnsi" w:hAnsiTheme="minorHAnsi" w:cstheme="minorHAnsi"/>
          <w:b/>
        </w:rPr>
        <w:t xml:space="preserve">zgodnie z § </w:t>
      </w:r>
      <w:r>
        <w:rPr>
          <w:rFonts w:asciiTheme="minorHAnsi" w:hAnsiTheme="minorHAnsi" w:cstheme="minorHAnsi"/>
          <w:b/>
        </w:rPr>
        <w:t>5</w:t>
      </w:r>
      <w:r w:rsidRPr="0091480D">
        <w:rPr>
          <w:rFonts w:asciiTheme="minorHAnsi" w:hAnsiTheme="minorHAnsi" w:cstheme="minorHAnsi"/>
          <w:b/>
        </w:rPr>
        <w:t xml:space="preserve"> Wzoru Umowy.</w:t>
      </w:r>
    </w:p>
    <w:p w:rsidR="002F4FF8" w:rsidRPr="0091480D" w:rsidRDefault="002F4FF8" w:rsidP="002F4FF8">
      <w:pPr>
        <w:numPr>
          <w:ilvl w:val="0"/>
          <w:numId w:val="34"/>
        </w:numPr>
        <w:spacing w:line="276" w:lineRule="auto"/>
        <w:jc w:val="both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>Uważamy się za związanych niniejszą ofertą przez okres 30 dni od upływu terminu składania ofert.</w:t>
      </w:r>
    </w:p>
    <w:p w:rsidR="002F4FF8" w:rsidRPr="0091480D" w:rsidRDefault="002F4FF8" w:rsidP="002F4FF8">
      <w:pPr>
        <w:numPr>
          <w:ilvl w:val="0"/>
          <w:numId w:val="34"/>
        </w:numPr>
        <w:spacing w:line="276" w:lineRule="auto"/>
        <w:jc w:val="both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 xml:space="preserve">Oświadczam, że zapoznałem się z Zapytaniem ofertowym i uznaję się związany określonymi w nim postanowieniami. </w:t>
      </w:r>
    </w:p>
    <w:p w:rsidR="002F4FF8" w:rsidRPr="0091480D" w:rsidRDefault="002F4FF8" w:rsidP="002F4FF8">
      <w:pPr>
        <w:numPr>
          <w:ilvl w:val="0"/>
          <w:numId w:val="34"/>
        </w:numPr>
        <w:suppressAutoHyphens/>
        <w:spacing w:line="276" w:lineRule="auto"/>
        <w:jc w:val="both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 xml:space="preserve">Oświadczam, iż </w:t>
      </w:r>
      <w:r w:rsidRPr="0091480D">
        <w:rPr>
          <w:rFonts w:asciiTheme="minorHAnsi" w:hAnsiTheme="minorHAnsi" w:cstheme="minorHAnsi"/>
          <w:b/>
          <w:bCs/>
        </w:rPr>
        <w:t>spełniam warunki</w:t>
      </w:r>
      <w:r w:rsidRPr="0091480D">
        <w:rPr>
          <w:rFonts w:asciiTheme="minorHAnsi" w:hAnsiTheme="minorHAnsi" w:cstheme="minorHAnsi"/>
        </w:rPr>
        <w:t xml:space="preserve"> określone w Zapytaniu ofertowym, w Opisie przedmiotu zamówienia oraz Wzorze umowy, które stanowią </w:t>
      </w:r>
      <w:r w:rsidRPr="0091480D">
        <w:rPr>
          <w:rFonts w:asciiTheme="minorHAnsi" w:hAnsiTheme="minorHAnsi" w:cstheme="minorHAnsi"/>
          <w:b/>
        </w:rPr>
        <w:t>Załączniki nr 1 i 3</w:t>
      </w:r>
      <w:r w:rsidRPr="0091480D">
        <w:rPr>
          <w:rFonts w:asciiTheme="minorHAnsi" w:hAnsiTheme="minorHAnsi" w:cstheme="minorHAnsi"/>
        </w:rPr>
        <w:t xml:space="preserve"> do Zapytania ofertowego.</w:t>
      </w:r>
    </w:p>
    <w:p w:rsidR="002F4FF8" w:rsidRPr="0091480D" w:rsidRDefault="002F4FF8" w:rsidP="002F4FF8">
      <w:pPr>
        <w:numPr>
          <w:ilvl w:val="0"/>
          <w:numId w:val="34"/>
        </w:numPr>
        <w:spacing w:line="276" w:lineRule="auto"/>
        <w:jc w:val="both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lastRenderedPageBreak/>
        <w:t xml:space="preserve">Oświadczam, że wypełniłem obowiązki informacyjne przewidziane w art. 13 lub art. 14 </w:t>
      </w:r>
      <w:r w:rsidRPr="0091480D">
        <w:rPr>
          <w:rFonts w:asciiTheme="minorHAnsi" w:hAnsiTheme="minorHAnsi" w:cstheme="minorHAnsi"/>
          <w:bCs/>
        </w:rPr>
        <w:t>RODO</w:t>
      </w:r>
      <w:r>
        <w:rPr>
          <w:rStyle w:val="Odwoanieprzypisudolnego"/>
          <w:rFonts w:asciiTheme="minorHAnsi" w:hAnsiTheme="minorHAnsi" w:cstheme="minorHAnsi"/>
          <w:bCs/>
        </w:rPr>
        <w:footnoteReference w:id="1"/>
      </w:r>
      <w:r w:rsidRPr="0091480D">
        <w:rPr>
          <w:rFonts w:asciiTheme="minorHAnsi" w:hAnsiTheme="minorHAnsi" w:cstheme="minorHAnsi"/>
          <w:bCs/>
        </w:rPr>
        <w:t xml:space="preserve"> </w:t>
      </w:r>
      <w:r w:rsidRPr="0091480D">
        <w:rPr>
          <w:rFonts w:asciiTheme="minorHAnsi" w:hAnsiTheme="minorHAnsi" w:cstheme="minorHAnsi"/>
        </w:rPr>
        <w:t>wobec osób fizycznych, od których dane osobowe bezpośrednio lub pośrednio pozyskałem w celu ubiegania się o udzielenie zamówienia publicznego w niniejszym postępowaniu.</w:t>
      </w:r>
      <w:r>
        <w:rPr>
          <w:rStyle w:val="Odwoanieprzypisudolnego"/>
          <w:rFonts w:asciiTheme="minorHAnsi" w:hAnsiTheme="minorHAnsi" w:cstheme="minorHAnsi"/>
          <w:bCs/>
        </w:rPr>
        <w:footnoteReference w:id="2"/>
      </w:r>
    </w:p>
    <w:p w:rsidR="002F4FF8" w:rsidRDefault="002F4FF8" w:rsidP="002F4FF8">
      <w:pPr>
        <w:numPr>
          <w:ilvl w:val="0"/>
          <w:numId w:val="34"/>
        </w:numPr>
        <w:spacing w:line="276" w:lineRule="auto"/>
        <w:jc w:val="both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>Oświadczam, iż zapoznałem się z Opisem przedmiotu zamówienia oraz wymogami określonymi w Zapytaniu ofertowym oraz jego załącznikach i nie wnoszę do nich żadnych zastrzeżeń.</w:t>
      </w:r>
    </w:p>
    <w:p w:rsidR="002F4FF8" w:rsidRPr="00843442" w:rsidRDefault="002F4FF8" w:rsidP="002F4FF8">
      <w:pPr>
        <w:numPr>
          <w:ilvl w:val="0"/>
          <w:numId w:val="34"/>
        </w:numPr>
        <w:suppressAutoHyphens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Wszelką korespondencję w sprawie niniejszego postepowania należy kierować do:</w:t>
      </w:r>
    </w:p>
    <w:p w:rsidR="002F4FF8" w:rsidRDefault="002F4FF8" w:rsidP="002F4FF8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Imię i nazwisko:………………………………….,</w:t>
      </w:r>
    </w:p>
    <w:p w:rsidR="002F4FF8" w:rsidRDefault="002F4FF8" w:rsidP="002F4FF8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Adres:………………………………………………….,</w:t>
      </w:r>
    </w:p>
    <w:p w:rsidR="002F4FF8" w:rsidRDefault="002F4FF8" w:rsidP="002F4FF8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Telefon:………………………………………………,</w:t>
      </w:r>
    </w:p>
    <w:p w:rsidR="002F4FF8" w:rsidRPr="0091480D" w:rsidRDefault="002F4FF8" w:rsidP="002F4FF8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Adres e-mail:…………………………………….</w:t>
      </w:r>
    </w:p>
    <w:p w:rsidR="002F4FF8" w:rsidRPr="0091480D" w:rsidRDefault="002F4FF8" w:rsidP="002F4FF8">
      <w:pPr>
        <w:numPr>
          <w:ilvl w:val="0"/>
          <w:numId w:val="34"/>
        </w:numPr>
        <w:spacing w:line="276" w:lineRule="auto"/>
        <w:jc w:val="both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>Załącznikami do niniejszego Formularza oferty stanowiącymi integralną część oferty są:</w:t>
      </w:r>
    </w:p>
    <w:p w:rsidR="002F4FF8" w:rsidRPr="0091480D" w:rsidRDefault="002F4FF8" w:rsidP="002F4FF8">
      <w:pPr>
        <w:numPr>
          <w:ilvl w:val="0"/>
          <w:numId w:val="35"/>
        </w:numPr>
        <w:tabs>
          <w:tab w:val="clear" w:pos="1866"/>
          <w:tab w:val="num" w:pos="720"/>
        </w:tabs>
        <w:suppressAutoHyphens/>
        <w:spacing w:line="276" w:lineRule="auto"/>
        <w:ind w:left="720"/>
        <w:jc w:val="both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>……………………………………….</w:t>
      </w:r>
    </w:p>
    <w:p w:rsidR="002F4FF8" w:rsidRPr="0091480D" w:rsidRDefault="002F4FF8" w:rsidP="002F4FF8">
      <w:pPr>
        <w:suppressAutoHyphens/>
        <w:spacing w:line="276" w:lineRule="auto"/>
        <w:rPr>
          <w:rFonts w:asciiTheme="minorHAnsi" w:hAnsiTheme="minorHAnsi" w:cstheme="minorHAnsi"/>
        </w:rPr>
      </w:pPr>
    </w:p>
    <w:p w:rsidR="002F4FF8" w:rsidRPr="0091480D" w:rsidRDefault="002F4FF8" w:rsidP="002F4FF8">
      <w:pPr>
        <w:spacing w:after="0" w:line="276" w:lineRule="auto"/>
        <w:rPr>
          <w:rFonts w:eastAsia="Times New Roman" w:cs="Calibri"/>
          <w:lang w:eastAsia="pl-PL"/>
        </w:rPr>
      </w:pPr>
    </w:p>
    <w:tbl>
      <w:tblPr>
        <w:tblStyle w:val="Tabela-Siatka1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87"/>
        <w:gridCol w:w="143"/>
        <w:gridCol w:w="293"/>
      </w:tblGrid>
      <w:tr w:rsidR="002F4FF8" w:rsidTr="00D14AE8">
        <w:trPr>
          <w:gridAfter w:val="2"/>
          <w:wAfter w:w="436" w:type="dxa"/>
          <w:trHeight w:val="222"/>
          <w:jc w:val="center"/>
        </w:trPr>
        <w:tc>
          <w:tcPr>
            <w:tcW w:w="3689" w:type="dxa"/>
            <w:gridSpan w:val="2"/>
          </w:tcPr>
          <w:p w:rsidR="002F4FF8" w:rsidRPr="0091480D" w:rsidRDefault="002F4FF8" w:rsidP="00D14AE8">
            <w:pPr>
              <w:spacing w:after="0" w:line="276" w:lineRule="auto"/>
              <w:ind w:left="335"/>
              <w:rPr>
                <w:rFonts w:eastAsia="Times New Roman" w:cs="Calibri"/>
                <w:lang w:val="pl-PL"/>
              </w:rPr>
            </w:pPr>
            <w:r w:rsidRPr="0091480D">
              <w:rPr>
                <w:rFonts w:eastAsia="Times New Roman" w:cs="Calibri"/>
                <w:lang w:val="pl-PL"/>
              </w:rPr>
              <w:t>…………………………………………..............</w:t>
            </w:r>
          </w:p>
        </w:tc>
      </w:tr>
      <w:tr w:rsidR="002F4FF8" w:rsidTr="00D14AE8">
        <w:trPr>
          <w:gridAfter w:val="2"/>
          <w:wAfter w:w="436" w:type="dxa"/>
          <w:trHeight w:val="455"/>
          <w:jc w:val="center"/>
        </w:trPr>
        <w:tc>
          <w:tcPr>
            <w:tcW w:w="3689" w:type="dxa"/>
            <w:gridSpan w:val="2"/>
          </w:tcPr>
          <w:p w:rsidR="002F4FF8" w:rsidRPr="0091480D" w:rsidRDefault="002F4FF8" w:rsidP="00D14AE8">
            <w:pPr>
              <w:spacing w:after="0" w:line="276" w:lineRule="auto"/>
              <w:jc w:val="center"/>
              <w:rPr>
                <w:rFonts w:eastAsia="Times New Roman" w:cs="Calibri"/>
                <w:i/>
                <w:lang w:val="pl-PL"/>
              </w:rPr>
            </w:pPr>
            <w:r w:rsidRPr="0091480D">
              <w:rPr>
                <w:rFonts w:eastAsia="Times New Roman" w:cs="Calibri"/>
                <w:i/>
                <w:lang w:val="pl-PL"/>
              </w:rPr>
              <w:t>(podpis Wykonawcy lub  osoby uprawnionej do jego reprezentowania)</w:t>
            </w:r>
          </w:p>
        </w:tc>
      </w:tr>
      <w:tr w:rsidR="002F4FF8" w:rsidTr="00D14AE8">
        <w:trPr>
          <w:trHeight w:val="233"/>
          <w:jc w:val="center"/>
        </w:trPr>
        <w:tc>
          <w:tcPr>
            <w:tcW w:w="3402" w:type="dxa"/>
          </w:tcPr>
          <w:p w:rsidR="002F4FF8" w:rsidRPr="0091480D" w:rsidRDefault="002F4FF8" w:rsidP="00D14AE8">
            <w:pPr>
              <w:spacing w:after="0" w:line="276" w:lineRule="auto"/>
              <w:jc w:val="center"/>
              <w:rPr>
                <w:rFonts w:eastAsia="Times New Roman" w:cs="Calibri"/>
                <w:lang w:val="pl-PL"/>
              </w:rPr>
            </w:pPr>
          </w:p>
        </w:tc>
        <w:tc>
          <w:tcPr>
            <w:tcW w:w="430" w:type="dxa"/>
            <w:gridSpan w:val="2"/>
          </w:tcPr>
          <w:p w:rsidR="002F4FF8" w:rsidRPr="0091480D" w:rsidRDefault="002F4FF8" w:rsidP="00D14AE8">
            <w:pPr>
              <w:spacing w:after="0" w:line="276" w:lineRule="auto"/>
              <w:jc w:val="center"/>
              <w:rPr>
                <w:rFonts w:eastAsia="Times New Roman" w:cs="Calibri"/>
                <w:lang w:val="pl-PL"/>
              </w:rPr>
            </w:pPr>
          </w:p>
        </w:tc>
        <w:tc>
          <w:tcPr>
            <w:tcW w:w="293" w:type="dxa"/>
          </w:tcPr>
          <w:p w:rsidR="002F4FF8" w:rsidRPr="0091480D" w:rsidRDefault="002F4FF8" w:rsidP="00D14AE8">
            <w:pPr>
              <w:spacing w:after="0" w:line="276" w:lineRule="auto"/>
              <w:jc w:val="center"/>
              <w:rPr>
                <w:rFonts w:eastAsia="Times New Roman" w:cs="Calibri"/>
                <w:i/>
                <w:lang w:val="pl-PL"/>
              </w:rPr>
            </w:pPr>
          </w:p>
        </w:tc>
      </w:tr>
    </w:tbl>
    <w:p w:rsidR="002F4FF8" w:rsidRPr="0091480D" w:rsidRDefault="002F4FF8" w:rsidP="002F4FF8">
      <w:pPr>
        <w:spacing w:after="160" w:line="259" w:lineRule="auto"/>
        <w:rPr>
          <w:rFonts w:asciiTheme="minorHAnsi" w:hAnsiTheme="minorHAnsi" w:cstheme="minorHAnsi"/>
          <w:b/>
          <w:bCs/>
          <w:i/>
          <w:color w:val="000000"/>
          <w:lang w:eastAsia="pl-PL"/>
        </w:rPr>
      </w:pPr>
    </w:p>
    <w:p w:rsidR="00CF7FD5" w:rsidRPr="003C4968" w:rsidRDefault="00A900DF" w:rsidP="003C4968">
      <w:pPr>
        <w:spacing w:after="160" w:line="259" w:lineRule="auto"/>
        <w:rPr>
          <w:rFonts w:asciiTheme="minorHAnsi" w:hAnsiTheme="minorHAnsi" w:cstheme="minorHAnsi"/>
          <w:b/>
          <w:bCs/>
          <w:i/>
          <w:color w:val="000000"/>
          <w:lang w:eastAsia="pl-PL"/>
        </w:rPr>
      </w:pPr>
    </w:p>
    <w:sectPr w:rsidR="00CF7FD5" w:rsidRPr="003C4968" w:rsidSect="00FB5848">
      <w:footerReference w:type="default" r:id="rId13"/>
      <w:footerReference w:type="first" r:id="rId14"/>
      <w:pgSz w:w="11906" w:h="16838" w:code="9"/>
      <w:pgMar w:top="1418" w:right="1418" w:bottom="1843" w:left="1077" w:header="709" w:footer="9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6C4C" w:rsidRDefault="003C4F02">
      <w:pPr>
        <w:spacing w:after="0"/>
      </w:pPr>
      <w:r>
        <w:separator/>
      </w:r>
    </w:p>
  </w:endnote>
  <w:endnote w:type="continuationSeparator" w:id="0">
    <w:p w:rsidR="00F46C4C" w:rsidRDefault="003C4F0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89499080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:rsidR="00FB5848" w:rsidRPr="00B57024" w:rsidRDefault="003C4F02" w:rsidP="00FB5848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9504" behindDoc="1" locked="0" layoutInCell="1" allowOverlap="1">
              <wp:simplePos x="0" y="0"/>
              <wp:positionH relativeFrom="margin">
                <wp:posOffset>4810125</wp:posOffset>
              </wp:positionH>
              <wp:positionV relativeFrom="paragraph">
                <wp:posOffset>100965</wp:posOffset>
              </wp:positionV>
              <wp:extent cx="712800" cy="712800"/>
              <wp:effectExtent l="0" t="0" r="0" b="0"/>
              <wp:wrapNone/>
              <wp:docPr id="3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2800" cy="71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4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" name="Prostokąt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1" o:spid="_x0000_s2049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65408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2" name="Prostokąt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2" o:spid="_x0000_s2050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7456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1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:rsidR="00FB5848" w:rsidRPr="00DC37A4" w:rsidRDefault="003C4F02" w:rsidP="00FB5848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:rsidR="00FB5848" w:rsidRPr="00DC37A4" w:rsidRDefault="003C4F02" w:rsidP="00FB5848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:rsidR="00FB5848" w:rsidRPr="00B75EBB" w:rsidRDefault="003C4F02" w:rsidP="00FB5848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79381471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:rsidR="000008EB" w:rsidRPr="00B57024" w:rsidRDefault="003C4F02" w:rsidP="000008EB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margin">
                <wp:posOffset>4810125</wp:posOffset>
              </wp:positionH>
              <wp:positionV relativeFrom="paragraph">
                <wp:posOffset>100965</wp:posOffset>
              </wp:positionV>
              <wp:extent cx="712800" cy="712800"/>
              <wp:effectExtent l="0" t="0" r="0" b="0"/>
              <wp:wrapNone/>
              <wp:docPr id="849951386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2800" cy="71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9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29" o:spid="_x0000_s2051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59264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30" o:spid="_x0000_s2052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1312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1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:rsidR="000008EB" w:rsidRPr="00DC37A4" w:rsidRDefault="003C4F02" w:rsidP="000008EB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:rsidR="000008EB" w:rsidRPr="00DC37A4" w:rsidRDefault="003C4F02" w:rsidP="000008EB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:rsidR="000008EB" w:rsidRPr="00B75EBB" w:rsidRDefault="003C4F02" w:rsidP="000008EB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6C4C" w:rsidRDefault="003C4F02">
      <w:pPr>
        <w:spacing w:after="0"/>
      </w:pPr>
      <w:r>
        <w:separator/>
      </w:r>
    </w:p>
  </w:footnote>
  <w:footnote w:type="continuationSeparator" w:id="0">
    <w:p w:rsidR="00F46C4C" w:rsidRDefault="003C4F02">
      <w:pPr>
        <w:spacing w:after="0"/>
      </w:pPr>
      <w:r>
        <w:continuationSeparator/>
      </w:r>
    </w:p>
  </w:footnote>
  <w:footnote w:id="1">
    <w:p w:rsidR="002F4FF8" w:rsidRPr="00A80EA6" w:rsidRDefault="002F4FF8" w:rsidP="002F4FF8">
      <w:pPr>
        <w:pStyle w:val="Tekstprzypisudolnego"/>
        <w:jc w:val="both"/>
        <w:rPr>
          <w:rFonts w:ascii="Tahoma" w:eastAsia="Times New Roman" w:hAnsi="Tahoma"/>
          <w:sz w:val="16"/>
          <w:lang w:eastAsia="pl-PL"/>
        </w:rPr>
      </w:pPr>
      <w:r w:rsidRPr="00A80EA6">
        <w:rPr>
          <w:rFonts w:ascii="Tahoma" w:eastAsia="Times New Roman" w:hAnsi="Tahoma"/>
          <w:sz w:val="16"/>
          <w:lang w:eastAsia="pl-PL"/>
        </w:rPr>
        <w:footnoteRef/>
      </w:r>
      <w:r w:rsidRPr="00A80EA6">
        <w:rPr>
          <w:rFonts w:ascii="Tahoma" w:eastAsia="Times New Roman" w:hAnsi="Tahoma"/>
          <w:sz w:val="16"/>
          <w:lang w:eastAsia="pl-PL"/>
        </w:rPr>
        <w:t xml:space="preserve"> rozporządzenie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 (RODO) (Dz. Urz. UE L 119 z 04.05.2016, str. 1).</w:t>
      </w:r>
    </w:p>
  </w:footnote>
  <w:footnote w:id="2">
    <w:p w:rsidR="002F4FF8" w:rsidRPr="00A80EA6" w:rsidRDefault="002F4FF8" w:rsidP="002F4FF8">
      <w:pPr>
        <w:pStyle w:val="Tekstprzypisudolnego"/>
        <w:jc w:val="both"/>
        <w:rPr>
          <w:rFonts w:ascii="Tahoma" w:eastAsia="Times New Roman" w:hAnsi="Tahoma"/>
          <w:sz w:val="16"/>
          <w:lang w:eastAsia="pl-PL"/>
        </w:rPr>
      </w:pPr>
      <w:r w:rsidRPr="00A80EA6">
        <w:rPr>
          <w:rFonts w:ascii="Tahoma" w:eastAsia="Times New Roman" w:hAnsi="Tahoma"/>
          <w:sz w:val="16"/>
          <w:lang w:eastAsia="pl-PL"/>
        </w:rPr>
        <w:footnoteRef/>
      </w:r>
      <w:r w:rsidRPr="00A80EA6">
        <w:rPr>
          <w:rFonts w:ascii="Tahoma" w:eastAsia="Times New Roman" w:hAnsi="Tahoma"/>
          <w:sz w:val="16"/>
          <w:lang w:eastAsia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0"/>
    <w:lvl w:ilvl="0" w:tplc="046CF8A4">
      <w:start w:val="1"/>
      <w:numFmt w:val="decimal"/>
      <w:lvlText w:val="%1."/>
      <w:lvlJc w:val="left"/>
      <w:pPr>
        <w:tabs>
          <w:tab w:val="num" w:pos="0"/>
        </w:tabs>
      </w:pPr>
    </w:lvl>
    <w:lvl w:ilvl="1" w:tplc="5474534C">
      <w:start w:val="1"/>
      <w:numFmt w:val="decimal"/>
      <w:lvlText w:val="%2)"/>
      <w:lvlJc w:val="left"/>
      <w:pPr>
        <w:tabs>
          <w:tab w:val="num" w:pos="0"/>
        </w:tabs>
      </w:pPr>
    </w:lvl>
    <w:lvl w:ilvl="2" w:tplc="20048CB2">
      <w:numFmt w:val="decimal"/>
      <w:lvlText w:val=""/>
      <w:lvlJc w:val="left"/>
    </w:lvl>
    <w:lvl w:ilvl="3" w:tplc="182CA3EE">
      <w:numFmt w:val="decimal"/>
      <w:lvlText w:val=""/>
      <w:lvlJc w:val="left"/>
    </w:lvl>
    <w:lvl w:ilvl="4" w:tplc="66461152">
      <w:numFmt w:val="decimal"/>
      <w:lvlText w:val=""/>
      <w:lvlJc w:val="left"/>
    </w:lvl>
    <w:lvl w:ilvl="5" w:tplc="D652A4BC">
      <w:numFmt w:val="decimal"/>
      <w:lvlText w:val=""/>
      <w:lvlJc w:val="left"/>
    </w:lvl>
    <w:lvl w:ilvl="6" w:tplc="5414DFFA">
      <w:numFmt w:val="decimal"/>
      <w:lvlText w:val=""/>
      <w:lvlJc w:val="left"/>
    </w:lvl>
    <w:lvl w:ilvl="7" w:tplc="3CA6185C">
      <w:numFmt w:val="decimal"/>
      <w:lvlText w:val=""/>
      <w:lvlJc w:val="left"/>
    </w:lvl>
    <w:lvl w:ilvl="8" w:tplc="CE367A50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0"/>
    <w:lvl w:ilvl="0" w:tplc="5546BA4C">
      <w:start w:val="1"/>
      <w:numFmt w:val="decimal"/>
      <w:lvlText w:val="%1."/>
      <w:lvlJc w:val="left"/>
      <w:pPr>
        <w:tabs>
          <w:tab w:val="num" w:pos="0"/>
        </w:tabs>
      </w:pPr>
    </w:lvl>
    <w:lvl w:ilvl="1" w:tplc="99942D08">
      <w:start w:val="1"/>
      <w:numFmt w:val="decimal"/>
      <w:lvlText w:val="%2)"/>
      <w:lvlJc w:val="left"/>
      <w:pPr>
        <w:tabs>
          <w:tab w:val="num" w:pos="0"/>
        </w:tabs>
      </w:pPr>
    </w:lvl>
    <w:lvl w:ilvl="2" w:tplc="E0188C0C">
      <w:numFmt w:val="decimal"/>
      <w:lvlText w:val=""/>
      <w:lvlJc w:val="left"/>
    </w:lvl>
    <w:lvl w:ilvl="3" w:tplc="3184135E">
      <w:numFmt w:val="decimal"/>
      <w:lvlText w:val=""/>
      <w:lvlJc w:val="left"/>
    </w:lvl>
    <w:lvl w:ilvl="4" w:tplc="7A964188">
      <w:numFmt w:val="decimal"/>
      <w:lvlText w:val=""/>
      <w:lvlJc w:val="left"/>
    </w:lvl>
    <w:lvl w:ilvl="5" w:tplc="784EBF36">
      <w:numFmt w:val="decimal"/>
      <w:lvlText w:val=""/>
      <w:lvlJc w:val="left"/>
    </w:lvl>
    <w:lvl w:ilvl="6" w:tplc="215C4774">
      <w:numFmt w:val="decimal"/>
      <w:lvlText w:val=""/>
      <w:lvlJc w:val="left"/>
    </w:lvl>
    <w:lvl w:ilvl="7" w:tplc="9ED4B784">
      <w:numFmt w:val="decimal"/>
      <w:lvlText w:val=""/>
      <w:lvlJc w:val="left"/>
    </w:lvl>
    <w:lvl w:ilvl="8" w:tplc="EC58B0EA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0"/>
    <w:lvl w:ilvl="0" w:tplc="C1F0904C">
      <w:start w:val="1"/>
      <w:numFmt w:val="decimal"/>
      <w:lvlText w:val="%1."/>
      <w:lvlJc w:val="left"/>
      <w:pPr>
        <w:tabs>
          <w:tab w:val="num" w:pos="0"/>
        </w:tabs>
      </w:pPr>
    </w:lvl>
    <w:lvl w:ilvl="1" w:tplc="1C5EAE46">
      <w:start w:val="1"/>
      <w:numFmt w:val="lowerLetter"/>
      <w:lvlText w:val="%2."/>
      <w:lvlJc w:val="left"/>
      <w:pPr>
        <w:tabs>
          <w:tab w:val="num" w:pos="0"/>
        </w:tabs>
      </w:pPr>
    </w:lvl>
    <w:lvl w:ilvl="2" w:tplc="399CA634">
      <w:numFmt w:val="decimal"/>
      <w:lvlText w:val=""/>
      <w:lvlJc w:val="left"/>
    </w:lvl>
    <w:lvl w:ilvl="3" w:tplc="923C90B4">
      <w:numFmt w:val="decimal"/>
      <w:lvlText w:val=""/>
      <w:lvlJc w:val="left"/>
    </w:lvl>
    <w:lvl w:ilvl="4" w:tplc="AE2AF99A">
      <w:numFmt w:val="decimal"/>
      <w:lvlText w:val=""/>
      <w:lvlJc w:val="left"/>
    </w:lvl>
    <w:lvl w:ilvl="5" w:tplc="20FCC566">
      <w:numFmt w:val="decimal"/>
      <w:lvlText w:val=""/>
      <w:lvlJc w:val="left"/>
    </w:lvl>
    <w:lvl w:ilvl="6" w:tplc="8730B49E">
      <w:numFmt w:val="decimal"/>
      <w:lvlText w:val=""/>
      <w:lvlJc w:val="left"/>
    </w:lvl>
    <w:lvl w:ilvl="7" w:tplc="93325052">
      <w:numFmt w:val="decimal"/>
      <w:lvlText w:val=""/>
      <w:lvlJc w:val="left"/>
    </w:lvl>
    <w:lvl w:ilvl="8" w:tplc="E63E7CCA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0"/>
    <w:lvl w:ilvl="0" w:tplc="70D04DE4">
      <w:start w:val="1"/>
      <w:numFmt w:val="decimal"/>
      <w:lvlText w:val="%1."/>
      <w:lvlJc w:val="left"/>
      <w:pPr>
        <w:tabs>
          <w:tab w:val="num" w:pos="0"/>
        </w:tabs>
      </w:pPr>
    </w:lvl>
    <w:lvl w:ilvl="1" w:tplc="9E9662F6">
      <w:start w:val="1"/>
      <w:numFmt w:val="lowerLetter"/>
      <w:lvlText w:val="%2."/>
      <w:lvlJc w:val="left"/>
      <w:pPr>
        <w:tabs>
          <w:tab w:val="num" w:pos="0"/>
        </w:tabs>
      </w:pPr>
    </w:lvl>
    <w:lvl w:ilvl="2" w:tplc="DB585CC2">
      <w:numFmt w:val="decimal"/>
      <w:lvlText w:val=""/>
      <w:lvlJc w:val="left"/>
    </w:lvl>
    <w:lvl w:ilvl="3" w:tplc="ED068680">
      <w:numFmt w:val="decimal"/>
      <w:lvlText w:val=""/>
      <w:lvlJc w:val="left"/>
    </w:lvl>
    <w:lvl w:ilvl="4" w:tplc="835610A0">
      <w:numFmt w:val="decimal"/>
      <w:lvlText w:val=""/>
      <w:lvlJc w:val="left"/>
    </w:lvl>
    <w:lvl w:ilvl="5" w:tplc="403E176E">
      <w:numFmt w:val="decimal"/>
      <w:lvlText w:val=""/>
      <w:lvlJc w:val="left"/>
    </w:lvl>
    <w:lvl w:ilvl="6" w:tplc="151411B6">
      <w:numFmt w:val="decimal"/>
      <w:lvlText w:val=""/>
      <w:lvlJc w:val="left"/>
    </w:lvl>
    <w:lvl w:ilvl="7" w:tplc="C86A03C8">
      <w:numFmt w:val="decimal"/>
      <w:lvlText w:val=""/>
      <w:lvlJc w:val="left"/>
    </w:lvl>
    <w:lvl w:ilvl="8" w:tplc="8ED2A33E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0"/>
    <w:lvl w:ilvl="0" w:tplc="B8F03F6C">
      <w:start w:val="1"/>
      <w:numFmt w:val="decimal"/>
      <w:lvlText w:val="%1."/>
      <w:lvlJc w:val="left"/>
      <w:pPr>
        <w:tabs>
          <w:tab w:val="num" w:pos="0"/>
        </w:tabs>
      </w:pPr>
    </w:lvl>
    <w:lvl w:ilvl="1" w:tplc="9CFABEC4">
      <w:start w:val="1"/>
      <w:numFmt w:val="decimal"/>
      <w:lvlText w:val="%2)"/>
      <w:lvlJc w:val="left"/>
      <w:pPr>
        <w:tabs>
          <w:tab w:val="num" w:pos="0"/>
        </w:tabs>
      </w:pPr>
    </w:lvl>
    <w:lvl w:ilvl="2" w:tplc="FC3A01AC">
      <w:numFmt w:val="decimal"/>
      <w:lvlText w:val=""/>
      <w:lvlJc w:val="left"/>
    </w:lvl>
    <w:lvl w:ilvl="3" w:tplc="9996A6EE">
      <w:numFmt w:val="decimal"/>
      <w:lvlText w:val=""/>
      <w:lvlJc w:val="left"/>
    </w:lvl>
    <w:lvl w:ilvl="4" w:tplc="6D70B9BC">
      <w:numFmt w:val="decimal"/>
      <w:lvlText w:val=""/>
      <w:lvlJc w:val="left"/>
    </w:lvl>
    <w:lvl w:ilvl="5" w:tplc="03DEA2DC">
      <w:numFmt w:val="decimal"/>
      <w:lvlText w:val=""/>
      <w:lvlJc w:val="left"/>
    </w:lvl>
    <w:lvl w:ilvl="6" w:tplc="855EF2A8">
      <w:numFmt w:val="decimal"/>
      <w:lvlText w:val=""/>
      <w:lvlJc w:val="left"/>
    </w:lvl>
    <w:lvl w:ilvl="7" w:tplc="D64250B2">
      <w:numFmt w:val="decimal"/>
      <w:lvlText w:val=""/>
      <w:lvlJc w:val="left"/>
    </w:lvl>
    <w:lvl w:ilvl="8" w:tplc="3DF2CBB0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0"/>
    <w:lvl w:ilvl="0" w:tplc="9BD6D5BE">
      <w:start w:val="1"/>
      <w:numFmt w:val="decimal"/>
      <w:lvlText w:val="%1."/>
      <w:lvlJc w:val="left"/>
      <w:pPr>
        <w:tabs>
          <w:tab w:val="num" w:pos="0"/>
        </w:tabs>
      </w:pPr>
    </w:lvl>
    <w:lvl w:ilvl="1" w:tplc="5E80C318">
      <w:start w:val="1"/>
      <w:numFmt w:val="lowerLetter"/>
      <w:lvlText w:val="%2."/>
      <w:lvlJc w:val="left"/>
      <w:pPr>
        <w:tabs>
          <w:tab w:val="num" w:pos="0"/>
        </w:tabs>
      </w:pPr>
    </w:lvl>
    <w:lvl w:ilvl="2" w:tplc="FE98B212">
      <w:start w:val="1"/>
      <w:numFmt w:val="upperLetter"/>
      <w:lvlText w:val="%3."/>
      <w:lvlJc w:val="left"/>
      <w:pPr>
        <w:tabs>
          <w:tab w:val="num" w:pos="0"/>
        </w:tabs>
      </w:pPr>
    </w:lvl>
    <w:lvl w:ilvl="3" w:tplc="CD12A202">
      <w:start w:val="1"/>
      <w:numFmt w:val="lowerRoman"/>
      <w:lvlText w:val="%4."/>
      <w:lvlJc w:val="left"/>
      <w:pPr>
        <w:tabs>
          <w:tab w:val="num" w:pos="0"/>
        </w:tabs>
      </w:pPr>
    </w:lvl>
    <w:lvl w:ilvl="4" w:tplc="B890118E">
      <w:start w:val="1"/>
      <w:numFmt w:val="upperRoman"/>
      <w:lvlText w:val="%5."/>
      <w:lvlJc w:val="left"/>
      <w:pPr>
        <w:tabs>
          <w:tab w:val="num" w:pos="0"/>
        </w:tabs>
      </w:pPr>
    </w:lvl>
    <w:lvl w:ilvl="5" w:tplc="F588E8A8">
      <w:start w:val="1"/>
      <w:numFmt w:val="decimal"/>
      <w:lvlText w:val="%6."/>
      <w:lvlJc w:val="left"/>
      <w:pPr>
        <w:tabs>
          <w:tab w:val="num" w:pos="0"/>
        </w:tabs>
      </w:pPr>
    </w:lvl>
    <w:lvl w:ilvl="6" w:tplc="F9BC5C66">
      <w:start w:val="1"/>
      <w:numFmt w:val="decimal"/>
      <w:lvlText w:val="%7."/>
      <w:lvlJc w:val="left"/>
      <w:pPr>
        <w:tabs>
          <w:tab w:val="num" w:pos="0"/>
        </w:tabs>
      </w:pPr>
    </w:lvl>
    <w:lvl w:ilvl="7" w:tplc="087E083C">
      <w:numFmt w:val="decimal"/>
      <w:lvlText w:val=""/>
      <w:lvlJc w:val="left"/>
    </w:lvl>
    <w:lvl w:ilvl="8" w:tplc="33DCF8D2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0"/>
    <w:lvl w:ilvl="0" w:tplc="18B4309C">
      <w:start w:val="1"/>
      <w:numFmt w:val="decimal"/>
      <w:lvlText w:val="%1."/>
      <w:lvlJc w:val="left"/>
      <w:pPr>
        <w:tabs>
          <w:tab w:val="num" w:pos="0"/>
        </w:tabs>
      </w:pPr>
    </w:lvl>
    <w:lvl w:ilvl="1" w:tplc="1E2CC6FA">
      <w:start w:val="1"/>
      <w:numFmt w:val="decimal"/>
      <w:lvlText w:val="%2)"/>
      <w:lvlJc w:val="left"/>
      <w:pPr>
        <w:tabs>
          <w:tab w:val="num" w:pos="0"/>
        </w:tabs>
      </w:pPr>
    </w:lvl>
    <w:lvl w:ilvl="2" w:tplc="F7809850">
      <w:numFmt w:val="decimal"/>
      <w:lvlText w:val=""/>
      <w:lvlJc w:val="left"/>
    </w:lvl>
    <w:lvl w:ilvl="3" w:tplc="B62E77DE">
      <w:numFmt w:val="decimal"/>
      <w:lvlText w:val=""/>
      <w:lvlJc w:val="left"/>
    </w:lvl>
    <w:lvl w:ilvl="4" w:tplc="FDA68E44">
      <w:numFmt w:val="decimal"/>
      <w:lvlText w:val=""/>
      <w:lvlJc w:val="left"/>
    </w:lvl>
    <w:lvl w:ilvl="5" w:tplc="28186742">
      <w:numFmt w:val="decimal"/>
      <w:lvlText w:val=""/>
      <w:lvlJc w:val="left"/>
    </w:lvl>
    <w:lvl w:ilvl="6" w:tplc="ABAA120A">
      <w:numFmt w:val="decimal"/>
      <w:lvlText w:val=""/>
      <w:lvlJc w:val="left"/>
    </w:lvl>
    <w:lvl w:ilvl="7" w:tplc="4C107B2C">
      <w:numFmt w:val="decimal"/>
      <w:lvlText w:val=""/>
      <w:lvlJc w:val="left"/>
    </w:lvl>
    <w:lvl w:ilvl="8" w:tplc="C834F232">
      <w:numFmt w:val="decimal"/>
      <w:lvlText w:val=""/>
      <w:lvlJc w:val="left"/>
    </w:lvl>
  </w:abstractNum>
  <w:abstractNum w:abstractNumId="7" w15:restartNumberingAfterBreak="0">
    <w:nsid w:val="0BD76BE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8" w15:restartNumberingAfterBreak="0">
    <w:nsid w:val="0E365D97"/>
    <w:multiLevelType w:val="hybridMultilevel"/>
    <w:tmpl w:val="BA86208E"/>
    <w:lvl w:ilvl="0" w:tplc="3AF2AD34">
      <w:start w:val="1"/>
      <w:numFmt w:val="decimal"/>
      <w:lvlText w:val="%1."/>
      <w:lvlJc w:val="left"/>
      <w:pPr>
        <w:ind w:left="720" w:hanging="360"/>
      </w:pPr>
    </w:lvl>
    <w:lvl w:ilvl="1" w:tplc="1B4EBE4A" w:tentative="1">
      <w:start w:val="1"/>
      <w:numFmt w:val="lowerLetter"/>
      <w:lvlText w:val="%2."/>
      <w:lvlJc w:val="left"/>
      <w:pPr>
        <w:ind w:left="1440" w:hanging="360"/>
      </w:pPr>
    </w:lvl>
    <w:lvl w:ilvl="2" w:tplc="D6C4942C" w:tentative="1">
      <w:start w:val="1"/>
      <w:numFmt w:val="lowerRoman"/>
      <w:lvlText w:val="%3."/>
      <w:lvlJc w:val="right"/>
      <w:pPr>
        <w:ind w:left="2160" w:hanging="180"/>
      </w:pPr>
    </w:lvl>
    <w:lvl w:ilvl="3" w:tplc="00867FB0" w:tentative="1">
      <w:start w:val="1"/>
      <w:numFmt w:val="decimal"/>
      <w:lvlText w:val="%4."/>
      <w:lvlJc w:val="left"/>
      <w:pPr>
        <w:ind w:left="2880" w:hanging="360"/>
      </w:pPr>
    </w:lvl>
    <w:lvl w:ilvl="4" w:tplc="F2CAD86E" w:tentative="1">
      <w:start w:val="1"/>
      <w:numFmt w:val="lowerLetter"/>
      <w:lvlText w:val="%5."/>
      <w:lvlJc w:val="left"/>
      <w:pPr>
        <w:ind w:left="3600" w:hanging="360"/>
      </w:pPr>
    </w:lvl>
    <w:lvl w:ilvl="5" w:tplc="8BF009A6" w:tentative="1">
      <w:start w:val="1"/>
      <w:numFmt w:val="lowerRoman"/>
      <w:lvlText w:val="%6."/>
      <w:lvlJc w:val="right"/>
      <w:pPr>
        <w:ind w:left="4320" w:hanging="180"/>
      </w:pPr>
    </w:lvl>
    <w:lvl w:ilvl="6" w:tplc="947490D4" w:tentative="1">
      <w:start w:val="1"/>
      <w:numFmt w:val="decimal"/>
      <w:lvlText w:val="%7."/>
      <w:lvlJc w:val="left"/>
      <w:pPr>
        <w:ind w:left="5040" w:hanging="360"/>
      </w:pPr>
    </w:lvl>
    <w:lvl w:ilvl="7" w:tplc="8B54AB0A" w:tentative="1">
      <w:start w:val="1"/>
      <w:numFmt w:val="lowerLetter"/>
      <w:lvlText w:val="%8."/>
      <w:lvlJc w:val="left"/>
      <w:pPr>
        <w:ind w:left="5760" w:hanging="360"/>
      </w:pPr>
    </w:lvl>
    <w:lvl w:ilvl="8" w:tplc="18B063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7E3CDD"/>
    <w:multiLevelType w:val="hybridMultilevel"/>
    <w:tmpl w:val="31DE99CA"/>
    <w:lvl w:ilvl="0" w:tplc="FE188B4A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cs="Times New Roman" w:hint="default"/>
      </w:rPr>
    </w:lvl>
    <w:lvl w:ilvl="1" w:tplc="2A4C1EB4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3370B7FC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C0DE9AE6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D0B8BD6C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4FB2BB7C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33EEAC0E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3ECCA188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847E56F2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 w15:restartNumberingAfterBreak="0">
    <w:nsid w:val="1DB617D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1" w15:restartNumberingAfterBreak="0">
    <w:nsid w:val="204C3BD7"/>
    <w:multiLevelType w:val="hybridMultilevel"/>
    <w:tmpl w:val="BA86208E"/>
    <w:lvl w:ilvl="0" w:tplc="2F94D0BE">
      <w:start w:val="1"/>
      <w:numFmt w:val="decimal"/>
      <w:lvlText w:val="%1."/>
      <w:lvlJc w:val="left"/>
      <w:pPr>
        <w:ind w:left="720" w:hanging="360"/>
      </w:pPr>
    </w:lvl>
    <w:lvl w:ilvl="1" w:tplc="90B609C6" w:tentative="1">
      <w:start w:val="1"/>
      <w:numFmt w:val="lowerLetter"/>
      <w:lvlText w:val="%2."/>
      <w:lvlJc w:val="left"/>
      <w:pPr>
        <w:ind w:left="1440" w:hanging="360"/>
      </w:pPr>
    </w:lvl>
    <w:lvl w:ilvl="2" w:tplc="5996510A" w:tentative="1">
      <w:start w:val="1"/>
      <w:numFmt w:val="lowerRoman"/>
      <w:lvlText w:val="%3."/>
      <w:lvlJc w:val="right"/>
      <w:pPr>
        <w:ind w:left="2160" w:hanging="180"/>
      </w:pPr>
    </w:lvl>
    <w:lvl w:ilvl="3" w:tplc="5C440CDE" w:tentative="1">
      <w:start w:val="1"/>
      <w:numFmt w:val="decimal"/>
      <w:lvlText w:val="%4."/>
      <w:lvlJc w:val="left"/>
      <w:pPr>
        <w:ind w:left="2880" w:hanging="360"/>
      </w:pPr>
    </w:lvl>
    <w:lvl w:ilvl="4" w:tplc="03088B18" w:tentative="1">
      <w:start w:val="1"/>
      <w:numFmt w:val="lowerLetter"/>
      <w:lvlText w:val="%5."/>
      <w:lvlJc w:val="left"/>
      <w:pPr>
        <w:ind w:left="3600" w:hanging="360"/>
      </w:pPr>
    </w:lvl>
    <w:lvl w:ilvl="5" w:tplc="815E80C6" w:tentative="1">
      <w:start w:val="1"/>
      <w:numFmt w:val="lowerRoman"/>
      <w:lvlText w:val="%6."/>
      <w:lvlJc w:val="right"/>
      <w:pPr>
        <w:ind w:left="4320" w:hanging="180"/>
      </w:pPr>
    </w:lvl>
    <w:lvl w:ilvl="6" w:tplc="8DE28AA2" w:tentative="1">
      <w:start w:val="1"/>
      <w:numFmt w:val="decimal"/>
      <w:lvlText w:val="%7."/>
      <w:lvlJc w:val="left"/>
      <w:pPr>
        <w:ind w:left="5040" w:hanging="360"/>
      </w:pPr>
    </w:lvl>
    <w:lvl w:ilvl="7" w:tplc="06146692" w:tentative="1">
      <w:start w:val="1"/>
      <w:numFmt w:val="lowerLetter"/>
      <w:lvlText w:val="%8."/>
      <w:lvlJc w:val="left"/>
      <w:pPr>
        <w:ind w:left="5760" w:hanging="360"/>
      </w:pPr>
    </w:lvl>
    <w:lvl w:ilvl="8" w:tplc="87262C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AF665F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3" w15:restartNumberingAfterBreak="0">
    <w:nsid w:val="29072A37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4" w15:restartNumberingAfterBreak="0">
    <w:nsid w:val="29C067D3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5" w15:restartNumberingAfterBreak="0">
    <w:nsid w:val="2C5021C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6" w15:restartNumberingAfterBreak="0">
    <w:nsid w:val="33366979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7" w15:restartNumberingAfterBreak="0">
    <w:nsid w:val="338C368E"/>
    <w:multiLevelType w:val="hybridMultilevel"/>
    <w:tmpl w:val="2996D2B6"/>
    <w:lvl w:ilvl="0" w:tplc="6E3C94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2887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35CD6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4A89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F6D3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32480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64FF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BA08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33A26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EB5E23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9" w15:restartNumberingAfterBreak="0">
    <w:nsid w:val="39E07500"/>
    <w:multiLevelType w:val="hybridMultilevel"/>
    <w:tmpl w:val="E9A058E6"/>
    <w:lvl w:ilvl="0" w:tplc="75EAFB84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B6C2D708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E8E684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0E5A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4C0A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762E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0E45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F403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5017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754FEF"/>
    <w:multiLevelType w:val="hybridMultilevel"/>
    <w:tmpl w:val="9AC02756"/>
    <w:lvl w:ilvl="0" w:tplc="27D809D2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i w:val="0"/>
      </w:rPr>
    </w:lvl>
    <w:lvl w:ilvl="1" w:tplc="1F101A0E" w:tentative="1">
      <w:start w:val="1"/>
      <w:numFmt w:val="lowerLetter"/>
      <w:lvlText w:val="%2."/>
      <w:lvlJc w:val="left"/>
      <w:pPr>
        <w:ind w:left="1440" w:hanging="360"/>
      </w:pPr>
    </w:lvl>
    <w:lvl w:ilvl="2" w:tplc="EEB8B628" w:tentative="1">
      <w:start w:val="1"/>
      <w:numFmt w:val="lowerRoman"/>
      <w:lvlText w:val="%3."/>
      <w:lvlJc w:val="right"/>
      <w:pPr>
        <w:ind w:left="2160" w:hanging="180"/>
      </w:pPr>
    </w:lvl>
    <w:lvl w:ilvl="3" w:tplc="AF1A00AA" w:tentative="1">
      <w:start w:val="1"/>
      <w:numFmt w:val="decimal"/>
      <w:lvlText w:val="%4."/>
      <w:lvlJc w:val="left"/>
      <w:pPr>
        <w:ind w:left="2880" w:hanging="360"/>
      </w:pPr>
    </w:lvl>
    <w:lvl w:ilvl="4" w:tplc="F3BE7E36" w:tentative="1">
      <w:start w:val="1"/>
      <w:numFmt w:val="lowerLetter"/>
      <w:lvlText w:val="%5."/>
      <w:lvlJc w:val="left"/>
      <w:pPr>
        <w:ind w:left="3600" w:hanging="360"/>
      </w:pPr>
    </w:lvl>
    <w:lvl w:ilvl="5" w:tplc="6A443458" w:tentative="1">
      <w:start w:val="1"/>
      <w:numFmt w:val="lowerRoman"/>
      <w:lvlText w:val="%6."/>
      <w:lvlJc w:val="right"/>
      <w:pPr>
        <w:ind w:left="4320" w:hanging="180"/>
      </w:pPr>
    </w:lvl>
    <w:lvl w:ilvl="6" w:tplc="8A508690" w:tentative="1">
      <w:start w:val="1"/>
      <w:numFmt w:val="decimal"/>
      <w:lvlText w:val="%7."/>
      <w:lvlJc w:val="left"/>
      <w:pPr>
        <w:ind w:left="5040" w:hanging="360"/>
      </w:pPr>
    </w:lvl>
    <w:lvl w:ilvl="7" w:tplc="BCD8521C" w:tentative="1">
      <w:start w:val="1"/>
      <w:numFmt w:val="lowerLetter"/>
      <w:lvlText w:val="%8."/>
      <w:lvlJc w:val="left"/>
      <w:pPr>
        <w:ind w:left="5760" w:hanging="360"/>
      </w:pPr>
    </w:lvl>
    <w:lvl w:ilvl="8" w:tplc="840684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D842F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2" w15:restartNumberingAfterBreak="0">
    <w:nsid w:val="3B4F17D5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3" w15:restartNumberingAfterBreak="0">
    <w:nsid w:val="3EFC1A9A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4" w15:restartNumberingAfterBreak="0">
    <w:nsid w:val="3F3E6A85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5" w15:restartNumberingAfterBreak="0">
    <w:nsid w:val="401D5B7F"/>
    <w:multiLevelType w:val="singleLevel"/>
    <w:tmpl w:val="D02829D4"/>
    <w:lvl w:ilvl="0">
      <w:start w:val="1"/>
      <w:numFmt w:val="lowerLetter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6" w15:restartNumberingAfterBreak="0">
    <w:nsid w:val="4A49041F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7" w15:restartNumberingAfterBreak="0">
    <w:nsid w:val="54260997"/>
    <w:multiLevelType w:val="hybridMultilevel"/>
    <w:tmpl w:val="05561298"/>
    <w:lvl w:ilvl="0" w:tplc="1AD8316C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 w:tplc="85708BF0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007E23D2" w:tentative="1">
      <w:start w:val="1"/>
      <w:numFmt w:val="lowerRoman"/>
      <w:lvlText w:val="%3."/>
      <w:lvlJc w:val="right"/>
      <w:pPr>
        <w:ind w:left="2160" w:hanging="180"/>
      </w:pPr>
    </w:lvl>
    <w:lvl w:ilvl="3" w:tplc="90DA8E60" w:tentative="1">
      <w:start w:val="1"/>
      <w:numFmt w:val="decimal"/>
      <w:lvlText w:val="%4."/>
      <w:lvlJc w:val="left"/>
      <w:pPr>
        <w:ind w:left="2880" w:hanging="360"/>
      </w:pPr>
    </w:lvl>
    <w:lvl w:ilvl="4" w:tplc="5E042B78" w:tentative="1">
      <w:start w:val="1"/>
      <w:numFmt w:val="lowerLetter"/>
      <w:lvlText w:val="%5."/>
      <w:lvlJc w:val="left"/>
      <w:pPr>
        <w:ind w:left="3600" w:hanging="360"/>
      </w:pPr>
    </w:lvl>
    <w:lvl w:ilvl="5" w:tplc="FB707EEC" w:tentative="1">
      <w:start w:val="1"/>
      <w:numFmt w:val="lowerRoman"/>
      <w:lvlText w:val="%6."/>
      <w:lvlJc w:val="right"/>
      <w:pPr>
        <w:ind w:left="4320" w:hanging="180"/>
      </w:pPr>
    </w:lvl>
    <w:lvl w:ilvl="6" w:tplc="A5F63958" w:tentative="1">
      <w:start w:val="1"/>
      <w:numFmt w:val="decimal"/>
      <w:lvlText w:val="%7."/>
      <w:lvlJc w:val="left"/>
      <w:pPr>
        <w:ind w:left="5040" w:hanging="360"/>
      </w:pPr>
    </w:lvl>
    <w:lvl w:ilvl="7" w:tplc="6D8AAAFA" w:tentative="1">
      <w:start w:val="1"/>
      <w:numFmt w:val="lowerLetter"/>
      <w:lvlText w:val="%8."/>
      <w:lvlJc w:val="left"/>
      <w:pPr>
        <w:ind w:left="5760" w:hanging="360"/>
      </w:pPr>
    </w:lvl>
    <w:lvl w:ilvl="8" w:tplc="E03E52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0D36E4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9" w15:restartNumberingAfterBreak="0">
    <w:nsid w:val="61DA44E8"/>
    <w:multiLevelType w:val="singleLevel"/>
    <w:tmpl w:val="850ED882"/>
    <w:lvl w:ilvl="0">
      <w:start w:val="1"/>
      <w:numFmt w:val="decimal"/>
      <w:lvlText w:val="%1."/>
      <w:legacy w:legacy="1" w:legacySpace="0" w:legacyIndent="360"/>
      <w:lvlJc w:val="left"/>
      <w:rPr>
        <w:rFonts w:ascii="Calibri" w:hAnsi="Calibri" w:cs="Calibri" w:hint="default"/>
      </w:rPr>
    </w:lvl>
  </w:abstractNum>
  <w:abstractNum w:abstractNumId="30" w15:restartNumberingAfterBreak="0">
    <w:nsid w:val="6C4301E6"/>
    <w:multiLevelType w:val="hybridMultilevel"/>
    <w:tmpl w:val="09206F24"/>
    <w:lvl w:ilvl="0" w:tplc="60204050">
      <w:start w:val="1"/>
      <w:numFmt w:val="decimal"/>
      <w:lvlText w:val="%1."/>
      <w:lvlJc w:val="left"/>
      <w:pPr>
        <w:ind w:left="720" w:hanging="360"/>
      </w:pPr>
    </w:lvl>
    <w:lvl w:ilvl="1" w:tplc="AE3E2C44">
      <w:start w:val="1"/>
      <w:numFmt w:val="lowerLetter"/>
      <w:lvlText w:val="%2."/>
      <w:lvlJc w:val="left"/>
      <w:pPr>
        <w:ind w:left="1440" w:hanging="360"/>
      </w:pPr>
    </w:lvl>
    <w:lvl w:ilvl="2" w:tplc="AEBC0AE0" w:tentative="1">
      <w:start w:val="1"/>
      <w:numFmt w:val="lowerRoman"/>
      <w:lvlText w:val="%3."/>
      <w:lvlJc w:val="right"/>
      <w:pPr>
        <w:ind w:left="2160" w:hanging="180"/>
      </w:pPr>
    </w:lvl>
    <w:lvl w:ilvl="3" w:tplc="A9D86EFA" w:tentative="1">
      <w:start w:val="1"/>
      <w:numFmt w:val="decimal"/>
      <w:lvlText w:val="%4."/>
      <w:lvlJc w:val="left"/>
      <w:pPr>
        <w:ind w:left="2880" w:hanging="360"/>
      </w:pPr>
    </w:lvl>
    <w:lvl w:ilvl="4" w:tplc="EF58C02A" w:tentative="1">
      <w:start w:val="1"/>
      <w:numFmt w:val="lowerLetter"/>
      <w:lvlText w:val="%5."/>
      <w:lvlJc w:val="left"/>
      <w:pPr>
        <w:ind w:left="3600" w:hanging="360"/>
      </w:pPr>
    </w:lvl>
    <w:lvl w:ilvl="5" w:tplc="98A2E404" w:tentative="1">
      <w:start w:val="1"/>
      <w:numFmt w:val="lowerRoman"/>
      <w:lvlText w:val="%6."/>
      <w:lvlJc w:val="right"/>
      <w:pPr>
        <w:ind w:left="4320" w:hanging="180"/>
      </w:pPr>
    </w:lvl>
    <w:lvl w:ilvl="6" w:tplc="1398FCFE" w:tentative="1">
      <w:start w:val="1"/>
      <w:numFmt w:val="decimal"/>
      <w:lvlText w:val="%7."/>
      <w:lvlJc w:val="left"/>
      <w:pPr>
        <w:ind w:left="5040" w:hanging="360"/>
      </w:pPr>
    </w:lvl>
    <w:lvl w:ilvl="7" w:tplc="36D0457E" w:tentative="1">
      <w:start w:val="1"/>
      <w:numFmt w:val="lowerLetter"/>
      <w:lvlText w:val="%8."/>
      <w:lvlJc w:val="left"/>
      <w:pPr>
        <w:ind w:left="5760" w:hanging="360"/>
      </w:pPr>
    </w:lvl>
    <w:lvl w:ilvl="8" w:tplc="50DC78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E66C08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2" w15:restartNumberingAfterBreak="0">
    <w:nsid w:val="72BA1A0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3" w15:restartNumberingAfterBreak="0">
    <w:nsid w:val="79D6642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4" w15:restartNumberingAfterBreak="0">
    <w:nsid w:val="7D7D76FC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num w:numId="1">
    <w:abstractNumId w:val="19"/>
  </w:num>
  <w:num w:numId="2">
    <w:abstractNumId w:val="27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10"/>
  </w:num>
  <w:num w:numId="11">
    <w:abstractNumId w:val="16"/>
  </w:num>
  <w:num w:numId="12">
    <w:abstractNumId w:val="18"/>
  </w:num>
  <w:num w:numId="13">
    <w:abstractNumId w:val="32"/>
  </w:num>
  <w:num w:numId="14">
    <w:abstractNumId w:val="12"/>
  </w:num>
  <w:num w:numId="15">
    <w:abstractNumId w:val="15"/>
  </w:num>
  <w:num w:numId="16">
    <w:abstractNumId w:val="28"/>
  </w:num>
  <w:num w:numId="17">
    <w:abstractNumId w:val="34"/>
  </w:num>
  <w:num w:numId="18">
    <w:abstractNumId w:val="22"/>
  </w:num>
  <w:num w:numId="19">
    <w:abstractNumId w:val="25"/>
  </w:num>
  <w:num w:numId="20">
    <w:abstractNumId w:val="33"/>
  </w:num>
  <w:num w:numId="21">
    <w:abstractNumId w:val="23"/>
  </w:num>
  <w:num w:numId="22">
    <w:abstractNumId w:val="7"/>
  </w:num>
  <w:num w:numId="23">
    <w:abstractNumId w:val="24"/>
  </w:num>
  <w:num w:numId="24">
    <w:abstractNumId w:val="13"/>
  </w:num>
  <w:num w:numId="25">
    <w:abstractNumId w:val="31"/>
  </w:num>
  <w:num w:numId="26">
    <w:abstractNumId w:val="29"/>
  </w:num>
  <w:num w:numId="27">
    <w:abstractNumId w:val="21"/>
  </w:num>
  <w:num w:numId="28">
    <w:abstractNumId w:val="14"/>
  </w:num>
  <w:num w:numId="29">
    <w:abstractNumId w:val="26"/>
  </w:num>
  <w:num w:numId="30">
    <w:abstractNumId w:val="8"/>
  </w:num>
  <w:num w:numId="31">
    <w:abstractNumId w:val="11"/>
  </w:num>
  <w:num w:numId="32">
    <w:abstractNumId w:val="17"/>
  </w:num>
  <w:num w:numId="33">
    <w:abstractNumId w:val="30"/>
  </w:num>
  <w:num w:numId="34">
    <w:abstractNumId w:val="20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FF8"/>
    <w:rsid w:val="002F4FF8"/>
    <w:rsid w:val="003C4968"/>
    <w:rsid w:val="003C4F02"/>
    <w:rsid w:val="00A15986"/>
    <w:rsid w:val="00A900DF"/>
    <w:rsid w:val="00F4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1FC010-9100-4314-9969-7E9BE2B0A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33FC"/>
    <w:pPr>
      <w:keepNext/>
      <w:keepLines/>
      <w:spacing w:before="480" w:after="0"/>
      <w:outlineLvl w:val="0"/>
    </w:pPr>
    <w:rPr>
      <w:rFonts w:asciiTheme="minorHAnsi" w:eastAsiaTheme="majorEastAsia" w:hAnsiTheme="minorHAnsi" w:cstheme="majorBidi"/>
      <w:color w:val="000000" w:themeColor="text1"/>
      <w:lang w:val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B33FC"/>
    <w:pPr>
      <w:keepNext/>
      <w:keepLines/>
      <w:spacing w:before="120"/>
      <w:outlineLvl w:val="1"/>
    </w:pPr>
    <w:rPr>
      <w:rFonts w:asciiTheme="minorHAnsi" w:eastAsiaTheme="majorEastAsia" w:hAnsiTheme="minorHAnsi" w:cstheme="minorHAnsi"/>
      <w:color w:val="000000" w:themeColor="text1"/>
      <w:lang w:val="en-I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DB33FC"/>
    <w:rPr>
      <w:rFonts w:eastAsiaTheme="majorEastAsia" w:cstheme="minorHAnsi"/>
      <w:color w:val="000000" w:themeColor="text1"/>
      <w:lang w:val="en-IE"/>
    </w:rPr>
  </w:style>
  <w:style w:type="paragraph" w:customStyle="1" w:styleId="Nagwek2dolewej">
    <w:name w:val="Nagłówek 2 do lewej"/>
    <w:basedOn w:val="Nagwek2"/>
    <w:link w:val="Nagwek2dolewejZnak"/>
    <w:qFormat/>
    <w:rsid w:val="00530CB8"/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aliases w:val="Akapit z listą31,Akapit z listą4,Akapit z listą5,Bullet List,BulletC,Bullets,CP-Punkty,CP-UC,L1,List - bullets,List Paragraph1,List Paragraph_0,Numerowanie,Obiekt,Podsis rysunku,T_SZ_List Paragraph,Wyliczanie,Wypunktowanie,b1"/>
    <w:basedOn w:val="Normalny"/>
    <w:link w:val="AkapitzlistZnak"/>
    <w:uiPriority w:val="34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DB33FC"/>
    <w:rPr>
      <w:rFonts w:eastAsiaTheme="majorEastAsia" w:cstheme="majorBidi"/>
      <w:color w:val="000000" w:themeColor="text1"/>
      <w:lang w:val="en-US"/>
    </w:rPr>
  </w:style>
  <w:style w:type="character" w:customStyle="1" w:styleId="AkapitzlistZnak">
    <w:name w:val="Akapit z listą Znak"/>
    <w:aliases w:val="Akapit z listą31 Znak,Akapit z listą4 Znak,Akapit z listą5 Znak,Bullet List Znak,BulletC Znak,Bullets Znak,CP-Punkty Znak,CP-UC Znak,L1 Znak,List - bullets Znak,List Paragraph1 Znak,List Paragraph_0 Znak,Numerowanie Znak,Obiekt Znak"/>
    <w:basedOn w:val="Domylnaczcionkaakapitu"/>
    <w:link w:val="Akapitzlist"/>
    <w:uiPriority w:val="34"/>
    <w:qFormat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paragraph" w:customStyle="1" w:styleId="Default">
    <w:name w:val="Default"/>
    <w:rsid w:val="002F4FF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F4FF8"/>
    <w:rPr>
      <w:b/>
      <w:bCs/>
      <w:color w:val="auto"/>
    </w:rPr>
  </w:style>
  <w:style w:type="paragraph" w:styleId="Tekstprzypisudolnego">
    <w:name w:val="footnote text"/>
    <w:basedOn w:val="Normalny"/>
    <w:link w:val="TekstprzypisudolnegoZnak"/>
    <w:uiPriority w:val="99"/>
    <w:rsid w:val="002F4FF8"/>
    <w:pPr>
      <w:spacing w:after="0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F4FF8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rsid w:val="002F4FF8"/>
    <w:rPr>
      <w:vertAlign w:val="superscript"/>
    </w:rPr>
  </w:style>
  <w:style w:type="table" w:customStyle="1" w:styleId="Tabela-Siatka12">
    <w:name w:val="Tabela - Siatka12"/>
    <w:basedOn w:val="Standardowy"/>
    <w:next w:val="Tabela-Siatka"/>
    <w:uiPriority w:val="39"/>
    <w:rsid w:val="002F4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>Szablon CeZ główny</Opis>
    <Komorki xmlns="fdb32b3d-d7ba-43bc-8654-68b064441739" xsi:nil="true"/>
    <Aktywny xmlns="24013cd9-d7a6-4e0b-bde9-b4174ed491f6">true</Aktywny>
    <TypSzablonu xmlns="fdb32b3d-d7ba-43bc-8654-68b06444173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44EA8510DC2B479A623E160445D638" ma:contentTypeVersion="4" ma:contentTypeDescription="Utwórz nowy dokument." ma:contentTypeScope="" ma:versionID="4054218f1514b57cf9fe138d54acf1a0">
  <xsd:schema xmlns:xsd="http://www.w3.org/2001/XMLSchema" xmlns:xs="http://www.w3.org/2001/XMLSchema" xmlns:p="http://schemas.microsoft.com/office/2006/metadata/properties" xmlns:ns2="24013cd9-d7a6-4e0b-bde9-b4174ed491f6" xmlns:ns3="fdb32b3d-d7ba-43bc-8654-68b064441739" targetNamespace="http://schemas.microsoft.com/office/2006/metadata/properties" ma:root="true" ma:fieldsID="c06b5731f1dc562d8d362085225a8071" ns2:_="" ns3:_="">
    <xsd:import namespace="24013cd9-d7a6-4e0b-bde9-b4174ed491f6"/>
    <xsd:import namespace="fdb32b3d-d7ba-43bc-8654-68b064441739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32b3d-d7ba-43bc-8654-68b064441739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9463B-5743-4055-B2E2-AED1CBEDC5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00E8AE-A75A-4DB2-8CE3-60DC31AAB6C6}">
  <ds:schemaRefs>
    <ds:schemaRef ds:uri="fdb32b3d-d7ba-43bc-8654-68b064441739"/>
    <ds:schemaRef ds:uri="http://purl.org/dc/terms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www.w3.org/XML/1998/namespace"/>
    <ds:schemaRef ds:uri="http://schemas.openxmlformats.org/package/2006/metadata/core-properties"/>
    <ds:schemaRef ds:uri="24013cd9-d7a6-4e0b-bde9-b4174ed491f6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4157035-AEA4-4CCA-BA71-29D0C784F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fdb32b3d-d7ba-43bc-8654-68b0644417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7176CF-AD10-4855-8912-76465B856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 ZPRZ.270.110.2024</vt:lpstr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 ZPRZ.270.110.2024</dc:title>
  <dc:creator>CeZ</dc:creator>
  <cp:lastModifiedBy>Nogacki Paweł</cp:lastModifiedBy>
  <cp:revision>2</cp:revision>
  <cp:lastPrinted>2024-05-06T10:33:00Z</cp:lastPrinted>
  <dcterms:created xsi:type="dcterms:W3CDTF">2024-12-10T10:19:00Z</dcterms:created>
  <dcterms:modified xsi:type="dcterms:W3CDTF">2024-12-10T10:19:00Z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</Properties>
</file>