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AB7A0" w14:textId="77777777" w:rsidR="00730749" w:rsidRPr="00B5402D" w:rsidRDefault="00730749" w:rsidP="00730749">
      <w:pPr>
        <w:pStyle w:val="Default"/>
        <w:spacing w:line="276" w:lineRule="auto"/>
        <w:jc w:val="right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5402D"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  <w:t xml:space="preserve">Załącznik </w:t>
      </w:r>
      <w:r w:rsidRPr="00B5402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nr </w:t>
      </w:r>
      <w:r w:rsidR="00BE291C" w:rsidRPr="00B5402D">
        <w:rPr>
          <w:rFonts w:asciiTheme="minorHAnsi" w:hAnsiTheme="minorHAnsi" w:cstheme="minorHAnsi"/>
          <w:b/>
          <w:bCs/>
          <w:iCs/>
          <w:sz w:val="22"/>
          <w:szCs w:val="22"/>
        </w:rPr>
        <w:t>1</w:t>
      </w:r>
      <w:r w:rsidRPr="00B5402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do Zapytania ofertowego</w:t>
      </w:r>
    </w:p>
    <w:p w14:paraId="7933302A" w14:textId="47C0FEF5" w:rsidR="00BE291C" w:rsidRPr="00B5402D" w:rsidRDefault="00BE291C" w:rsidP="00730749">
      <w:pPr>
        <w:pStyle w:val="Default"/>
        <w:spacing w:line="276" w:lineRule="auto"/>
        <w:jc w:val="right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5402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Nr sprawy </w:t>
      </w:r>
      <w:r w:rsidR="000800AB" w:rsidRPr="00B5402D">
        <w:rPr>
          <w:rFonts w:asciiTheme="minorHAnsi" w:hAnsiTheme="minorHAnsi" w:cstheme="minorHAnsi"/>
          <w:b/>
          <w:bCs/>
          <w:iCs/>
          <w:sz w:val="22"/>
          <w:szCs w:val="22"/>
        </w:rPr>
        <w:t>ZP</w:t>
      </w:r>
      <w:r w:rsidRPr="00B5402D">
        <w:rPr>
          <w:rFonts w:asciiTheme="minorHAnsi" w:hAnsiTheme="minorHAnsi" w:cstheme="minorHAnsi"/>
          <w:b/>
          <w:bCs/>
          <w:iCs/>
          <w:sz w:val="22"/>
          <w:szCs w:val="22"/>
        </w:rPr>
        <w:t>RZ.270.</w:t>
      </w:r>
      <w:r w:rsidR="00BF7EB6">
        <w:rPr>
          <w:rFonts w:asciiTheme="minorHAnsi" w:hAnsiTheme="minorHAnsi" w:cstheme="minorHAnsi"/>
          <w:b/>
          <w:bCs/>
          <w:iCs/>
          <w:sz w:val="22"/>
          <w:szCs w:val="22"/>
        </w:rPr>
        <w:t>103</w:t>
      </w:r>
      <w:r w:rsidRPr="00B5402D">
        <w:rPr>
          <w:rFonts w:asciiTheme="minorHAnsi" w:hAnsiTheme="minorHAnsi" w:cstheme="minorHAnsi"/>
          <w:b/>
          <w:bCs/>
          <w:iCs/>
          <w:sz w:val="22"/>
          <w:szCs w:val="22"/>
        </w:rPr>
        <w:t>.202</w:t>
      </w:r>
      <w:r w:rsidR="00BA580D" w:rsidRPr="00B5402D">
        <w:rPr>
          <w:rFonts w:asciiTheme="minorHAnsi" w:hAnsiTheme="minorHAnsi" w:cstheme="minorHAnsi"/>
          <w:b/>
          <w:bCs/>
          <w:iCs/>
          <w:sz w:val="22"/>
          <w:szCs w:val="22"/>
        </w:rPr>
        <w:t>4</w:t>
      </w:r>
    </w:p>
    <w:p w14:paraId="3BCBC08E" w14:textId="77777777" w:rsidR="00730749" w:rsidRPr="00B5402D" w:rsidRDefault="00730749" w:rsidP="00DC3BDF">
      <w:pPr>
        <w:spacing w:before="360" w:after="0" w:line="276" w:lineRule="auto"/>
        <w:ind w:left="360"/>
        <w:jc w:val="center"/>
        <w:rPr>
          <w:rFonts w:asciiTheme="minorHAnsi" w:hAnsiTheme="minorHAnsi" w:cstheme="minorHAnsi"/>
          <w:b/>
          <w:bCs/>
        </w:rPr>
      </w:pPr>
      <w:r w:rsidRPr="00B5402D">
        <w:rPr>
          <w:rFonts w:asciiTheme="minorHAnsi" w:hAnsiTheme="minorHAnsi" w:cstheme="minorHAnsi"/>
          <w:b/>
          <w:bCs/>
        </w:rPr>
        <w:t>FORMULARZ OFERTOWY</w:t>
      </w:r>
    </w:p>
    <w:p w14:paraId="27F1DAF6" w14:textId="709B2C28" w:rsidR="00730749" w:rsidRPr="00B5402D" w:rsidRDefault="00B82ACC" w:rsidP="00DC3BDF">
      <w:pPr>
        <w:pStyle w:val="Akapitzlist"/>
        <w:numPr>
          <w:ilvl w:val="0"/>
          <w:numId w:val="0"/>
        </w:numPr>
        <w:tabs>
          <w:tab w:val="left" w:pos="2268"/>
        </w:tabs>
        <w:spacing w:line="276" w:lineRule="auto"/>
        <w:jc w:val="center"/>
        <w:rPr>
          <w:rFonts w:asciiTheme="minorHAnsi" w:hAnsiTheme="minorHAnsi" w:cstheme="minorHAnsi"/>
          <w:b/>
          <w:bCs/>
          <w:i/>
          <w:iCs/>
          <w:lang w:val="pl-PL"/>
        </w:rPr>
      </w:pPr>
      <w:r w:rsidRPr="00B5402D">
        <w:rPr>
          <w:rFonts w:asciiTheme="minorHAnsi" w:hAnsiTheme="minorHAnsi" w:cstheme="minorHAnsi"/>
          <w:lang w:val="pl-PL"/>
        </w:rPr>
        <w:t xml:space="preserve">w postępowaniu </w:t>
      </w:r>
      <w:r w:rsidR="00730749" w:rsidRPr="00B5402D">
        <w:rPr>
          <w:rFonts w:asciiTheme="minorHAnsi" w:hAnsiTheme="minorHAnsi" w:cstheme="minorHAnsi"/>
          <w:lang w:val="pl-PL"/>
        </w:rPr>
        <w:t xml:space="preserve">na </w:t>
      </w:r>
      <w:bookmarkStart w:id="0" w:name="_Hlk14266511"/>
      <w:r w:rsidR="00104ED6" w:rsidRPr="00B5402D">
        <w:rPr>
          <w:b/>
          <w:lang w:val="pl-PL"/>
        </w:rPr>
        <w:t xml:space="preserve">Dostawa </w:t>
      </w:r>
      <w:bookmarkStart w:id="1" w:name="_Hlk184043555"/>
      <w:r w:rsidR="00BF7EB6" w:rsidRPr="00DE3237">
        <w:rPr>
          <w:b/>
          <w:bCs/>
          <w:lang w:val="pl-PL"/>
        </w:rPr>
        <w:t>taśm LTO do bibliotek taśmowych</w:t>
      </w:r>
      <w:bookmarkEnd w:id="1"/>
    </w:p>
    <w:bookmarkEnd w:id="0"/>
    <w:p w14:paraId="0469CC96" w14:textId="77777777" w:rsidR="00730749" w:rsidRPr="00B5402D" w:rsidRDefault="00730749" w:rsidP="00730749">
      <w:pPr>
        <w:numPr>
          <w:ilvl w:val="0"/>
          <w:numId w:val="30"/>
        </w:numPr>
        <w:spacing w:line="276" w:lineRule="auto"/>
        <w:rPr>
          <w:rFonts w:asciiTheme="minorHAnsi" w:hAnsiTheme="minorHAnsi" w:cstheme="minorHAnsi"/>
        </w:rPr>
      </w:pPr>
      <w:r w:rsidRPr="00B5402D">
        <w:rPr>
          <w:rFonts w:asciiTheme="minorHAnsi" w:hAnsiTheme="minorHAnsi" w:cstheme="minorHAnsi"/>
        </w:rPr>
        <w:t>Nazwa (firma) oraz adres Wykonawcy.</w:t>
      </w:r>
    </w:p>
    <w:p w14:paraId="69DA5953" w14:textId="77777777" w:rsidR="00730749" w:rsidRPr="00B5402D" w:rsidRDefault="00730749" w:rsidP="00730749">
      <w:pPr>
        <w:spacing w:line="276" w:lineRule="auto"/>
        <w:ind w:left="405"/>
        <w:rPr>
          <w:rFonts w:asciiTheme="minorHAnsi" w:hAnsiTheme="minorHAnsi" w:cstheme="minorHAnsi"/>
        </w:rPr>
      </w:pPr>
      <w:r w:rsidRPr="00B5402D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14:paraId="78A1C640" w14:textId="3976325A" w:rsidR="00730749" w:rsidRPr="00B5402D" w:rsidRDefault="00730749" w:rsidP="00730749">
      <w:pPr>
        <w:spacing w:line="276" w:lineRule="auto"/>
        <w:ind w:left="405"/>
        <w:rPr>
          <w:rFonts w:asciiTheme="minorHAnsi" w:hAnsiTheme="minorHAnsi" w:cstheme="minorHAnsi"/>
        </w:rPr>
      </w:pPr>
      <w:r w:rsidRPr="00B5402D">
        <w:rPr>
          <w:rFonts w:asciiTheme="minorHAnsi" w:hAnsiTheme="minorHAnsi" w:cstheme="minorHAnsi"/>
        </w:rPr>
        <w:t>NIP: .....................................................................................................................................</w:t>
      </w:r>
    </w:p>
    <w:p w14:paraId="2CBEA72A" w14:textId="06766EDB" w:rsidR="00730749" w:rsidRPr="00B5402D" w:rsidRDefault="00730749" w:rsidP="00DC3BDF">
      <w:pPr>
        <w:spacing w:line="276" w:lineRule="auto"/>
        <w:ind w:left="405"/>
        <w:rPr>
          <w:rFonts w:asciiTheme="minorHAnsi" w:hAnsiTheme="minorHAnsi" w:cstheme="minorHAnsi"/>
        </w:rPr>
      </w:pPr>
      <w:r w:rsidRPr="00B5402D">
        <w:rPr>
          <w:rFonts w:asciiTheme="minorHAnsi" w:hAnsiTheme="minorHAnsi" w:cstheme="minorHAnsi"/>
        </w:rPr>
        <w:t>REGON: ..............................................................................................................................</w:t>
      </w:r>
    </w:p>
    <w:p w14:paraId="2A102FC8" w14:textId="5BD31833" w:rsidR="001A4F73" w:rsidRPr="00B126EB" w:rsidRDefault="00730749" w:rsidP="00B126EB">
      <w:pPr>
        <w:numPr>
          <w:ilvl w:val="0"/>
          <w:numId w:val="30"/>
        </w:numPr>
        <w:spacing w:line="276" w:lineRule="auto"/>
        <w:rPr>
          <w:rFonts w:asciiTheme="minorHAnsi" w:hAnsiTheme="minorHAnsi" w:cstheme="minorHAnsi"/>
        </w:rPr>
      </w:pPr>
      <w:r w:rsidRPr="00B5402D">
        <w:rPr>
          <w:rFonts w:asciiTheme="minorHAnsi" w:hAnsiTheme="minorHAnsi" w:cstheme="minorHAnsi"/>
        </w:rPr>
        <w:t>Cena Wykonawcy za realizację przedmiotu zamówienia</w:t>
      </w:r>
      <w:r w:rsidR="00637C34" w:rsidRPr="00B5402D">
        <w:rPr>
          <w:rFonts w:asciiTheme="minorHAnsi" w:hAnsiTheme="minorHAnsi" w:cstheme="minorHAnsi"/>
        </w:rPr>
        <w:t xml:space="preserve"> uwzględniająca podatek VAT</w:t>
      </w:r>
      <w:r w:rsidRPr="00B5402D">
        <w:rPr>
          <w:rFonts w:asciiTheme="minorHAnsi" w:hAnsiTheme="minorHAnsi" w:cstheme="minorHAnsi"/>
        </w:rPr>
        <w:t>:</w:t>
      </w:r>
      <w:bookmarkStart w:id="2" w:name="_Hlk87270346"/>
    </w:p>
    <w:tbl>
      <w:tblPr>
        <w:tblW w:w="550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2161"/>
        <w:gridCol w:w="3366"/>
        <w:gridCol w:w="797"/>
        <w:gridCol w:w="1614"/>
        <w:gridCol w:w="1984"/>
      </w:tblGrid>
      <w:tr w:rsidR="00D00ABB" w:rsidRPr="00B5402D" w14:paraId="73236973" w14:textId="11A0F7A2" w:rsidTr="001830D1">
        <w:trPr>
          <w:trHeight w:val="1084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E1F2"/>
            <w:noWrap/>
            <w:vAlign w:val="center"/>
            <w:hideMark/>
          </w:tcPr>
          <w:p w14:paraId="083205C0" w14:textId="77777777" w:rsidR="00D00ABB" w:rsidRPr="00B5402D" w:rsidRDefault="00D00ABB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B5402D">
              <w:rPr>
                <w:rFonts w:eastAsia="Times New Roman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02134FED" w14:textId="77777777" w:rsidR="00D00ABB" w:rsidRPr="00B5402D" w:rsidRDefault="00D00ABB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B5402D">
              <w:rPr>
                <w:rFonts w:eastAsia="Times New Roman" w:cs="Calibri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33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040292DC" w14:textId="3BF22FEF" w:rsidR="0059011F" w:rsidRPr="0059011F" w:rsidRDefault="00D00ABB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pl-PL"/>
              </w:rPr>
            </w:pPr>
            <w:r w:rsidRPr="0059011F">
              <w:rPr>
                <w:rFonts w:eastAsia="Times New Roman" w:cs="Calibri"/>
                <w:b/>
                <w:bCs/>
                <w:color w:val="000000"/>
                <w:lang w:val="en-US" w:eastAsia="pl-PL"/>
              </w:rPr>
              <w:t xml:space="preserve">Producent, Model oraz Product </w:t>
            </w:r>
            <w:r w:rsidR="0059011F" w:rsidRPr="0059011F">
              <w:rPr>
                <w:rFonts w:eastAsia="Times New Roman" w:cs="Calibri"/>
                <w:b/>
                <w:bCs/>
                <w:color w:val="000000"/>
                <w:lang w:val="en-US" w:eastAsia="pl-PL"/>
              </w:rPr>
              <w:t>numb</w:t>
            </w:r>
            <w:r w:rsidR="0059011F">
              <w:rPr>
                <w:rFonts w:eastAsia="Times New Roman" w:cs="Calibri"/>
                <w:b/>
                <w:bCs/>
                <w:color w:val="000000"/>
                <w:lang w:val="en-US" w:eastAsia="pl-PL"/>
              </w:rPr>
              <w:t>er</w:t>
            </w:r>
          </w:p>
          <w:p w14:paraId="39EDDAEA" w14:textId="0D36A271" w:rsidR="00D00ABB" w:rsidRPr="0059011F" w:rsidRDefault="0059011F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59011F">
              <w:rPr>
                <w:rFonts w:eastAsia="Times New Roman" w:cs="Calibri"/>
                <w:color w:val="000000"/>
                <w:lang w:eastAsia="pl-PL"/>
              </w:rPr>
              <w:t>(podać jeżeli dotyczy)</w:t>
            </w:r>
          </w:p>
        </w:tc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411A0BCA" w14:textId="685EFBAA" w:rsidR="00D00ABB" w:rsidRPr="00B5402D" w:rsidRDefault="00D00ABB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Liczba</w:t>
            </w:r>
            <w:r w:rsidRPr="00B5402D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sztuk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1F4316CE" w14:textId="4F173343" w:rsidR="00D00ABB" w:rsidRPr="00B5402D" w:rsidRDefault="00D00ABB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B5402D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Cena </w:t>
            </w:r>
            <w:r w:rsidR="001830D1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jednostkowa </w:t>
            </w:r>
            <w:r w:rsidRPr="00B5402D">
              <w:rPr>
                <w:rFonts w:eastAsia="Times New Roman" w:cs="Calibri"/>
                <w:b/>
                <w:bCs/>
                <w:color w:val="000000"/>
                <w:lang w:eastAsia="pl-PL"/>
              </w:rPr>
              <w:t>brutto 1 szt.</w:t>
            </w:r>
            <w:r w:rsidRPr="00B5402D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E1F2"/>
            <w:vAlign w:val="center"/>
          </w:tcPr>
          <w:p w14:paraId="7BEDC3D2" w14:textId="469EACC4" w:rsidR="00D00ABB" w:rsidRDefault="00D00ABB" w:rsidP="001830D1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B5402D">
              <w:rPr>
                <w:rFonts w:eastAsia="Times New Roman" w:cs="Calibri"/>
                <w:b/>
                <w:bCs/>
                <w:color w:val="000000"/>
                <w:lang w:eastAsia="pl-PL"/>
              </w:rPr>
              <w:t>Cena  brutto</w:t>
            </w:r>
          </w:p>
          <w:p w14:paraId="6748C237" w14:textId="6B7E3E4B" w:rsidR="00D00ABB" w:rsidRPr="00B5402D" w:rsidRDefault="00D00ABB" w:rsidP="001830D1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B5402D">
              <w:rPr>
                <w:rFonts w:eastAsia="Times New Roman" w:cs="Calibri"/>
                <w:b/>
                <w:bCs/>
                <w:color w:val="000000"/>
                <w:lang w:eastAsia="pl-PL"/>
              </w:rPr>
              <w:t>(</w:t>
            </w: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liczba</w:t>
            </w:r>
            <w:r w:rsidRPr="00B5402D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x cena jednostkowa)</w:t>
            </w:r>
          </w:p>
        </w:tc>
      </w:tr>
      <w:tr w:rsidR="00D00ABB" w:rsidRPr="00B5402D" w14:paraId="1FE5FA12" w14:textId="6D4F92F1" w:rsidTr="001830D1">
        <w:trPr>
          <w:trHeight w:val="304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1F2"/>
            <w:noWrap/>
            <w:vAlign w:val="center"/>
            <w:hideMark/>
          </w:tcPr>
          <w:p w14:paraId="309156CA" w14:textId="77777777" w:rsidR="00D00ABB" w:rsidRPr="00B5402D" w:rsidRDefault="00D00ABB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5402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52BB6085" w14:textId="77777777" w:rsidR="00D00ABB" w:rsidRPr="00B5402D" w:rsidRDefault="00D00ABB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5402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33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79729FAF" w14:textId="77777777" w:rsidR="00D00ABB" w:rsidRPr="00B5402D" w:rsidRDefault="00D00ABB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5402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4D153D57" w14:textId="4DCB6270" w:rsidR="00D00ABB" w:rsidRPr="00B5402D" w:rsidRDefault="00D00ABB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5402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42DF088C" w14:textId="3881701B" w:rsidR="00D00ABB" w:rsidRPr="00B5402D" w:rsidRDefault="00D00ABB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5402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E1F2"/>
          </w:tcPr>
          <w:p w14:paraId="20C51506" w14:textId="5F8BACEF" w:rsidR="00D00ABB" w:rsidRPr="00B5402D" w:rsidRDefault="00D00ABB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f</w:t>
            </w:r>
          </w:p>
        </w:tc>
      </w:tr>
      <w:tr w:rsidR="00D00ABB" w:rsidRPr="00B5402D" w14:paraId="4B435806" w14:textId="43C44931" w:rsidTr="001830D1">
        <w:trPr>
          <w:trHeight w:val="85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73F48" w14:textId="77777777" w:rsidR="00D00ABB" w:rsidRPr="00B5402D" w:rsidRDefault="00D00ABB">
            <w:pPr>
              <w:spacing w:after="0" w:line="25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5402D">
              <w:rPr>
                <w:rFonts w:eastAsia="Times New Roman" w:cs="Calibri"/>
                <w:color w:val="000000"/>
                <w:lang w:eastAsia="pl-PL"/>
              </w:rPr>
              <w:t>1.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3A216" w14:textId="50247645" w:rsidR="00D00ABB" w:rsidRPr="00B5402D" w:rsidRDefault="00BF7EB6">
            <w:pPr>
              <w:spacing w:after="0" w:line="256" w:lineRule="auto"/>
              <w:rPr>
                <w:rFonts w:eastAsia="Times New Roman" w:cs="Calibri"/>
                <w:bCs/>
                <w:color w:val="000000"/>
                <w:lang w:eastAsia="pl-PL"/>
              </w:rPr>
            </w:pPr>
            <w:r>
              <w:rPr>
                <w:rFonts w:cs="Calibri"/>
                <w:bCs/>
                <w:color w:val="000000"/>
              </w:rPr>
              <w:t xml:space="preserve">Taśma do bibliotek taśmowych </w:t>
            </w:r>
            <w:r w:rsidRPr="008C2F97">
              <w:rPr>
                <w:rFonts w:asciiTheme="minorHAnsi" w:hAnsiTheme="minorHAnsi" w:cstheme="minorHAnsi"/>
              </w:rPr>
              <w:t>HPE MSL 6480 LTO</w:t>
            </w:r>
            <w:r w:rsidR="00CC639D">
              <w:rPr>
                <w:rFonts w:asciiTheme="minorHAnsi" w:hAnsiTheme="minorHAnsi" w:cstheme="minorHAnsi"/>
              </w:rPr>
              <w:t>-</w:t>
            </w:r>
            <w:r w:rsidRPr="008C2F97">
              <w:rPr>
                <w:rFonts w:asciiTheme="minorHAnsi" w:hAnsiTheme="minorHAnsi" w:cstheme="minorHAnsi"/>
              </w:rPr>
              <w:t>8</w:t>
            </w:r>
            <w:r w:rsidR="00B9056E">
              <w:rPr>
                <w:rFonts w:asciiTheme="minorHAnsi" w:hAnsiTheme="minorHAnsi" w:cstheme="minorHAnsi"/>
              </w:rPr>
              <w:t xml:space="preserve"> 30TB RW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D798" w14:textId="701DF565" w:rsidR="00D00ABB" w:rsidRPr="00B5402D" w:rsidRDefault="00D00ABB">
            <w:pPr>
              <w:spacing w:after="0" w:line="25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5E070" w14:textId="204F976F" w:rsidR="00D00ABB" w:rsidRPr="00B5402D" w:rsidRDefault="00B126EB">
            <w:pPr>
              <w:spacing w:after="0" w:line="25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600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00119" w14:textId="77777777" w:rsidR="00D00ABB" w:rsidRPr="00B5402D" w:rsidRDefault="00D00ABB">
            <w:pPr>
              <w:spacing w:after="0" w:line="25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5402D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38B79D" w14:textId="77777777" w:rsidR="00D00ABB" w:rsidRPr="00B5402D" w:rsidRDefault="00D00ABB">
            <w:pPr>
              <w:spacing w:after="0" w:line="25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bookmarkEnd w:id="2"/>
    <w:p w14:paraId="40FF71D3" w14:textId="77777777" w:rsidR="00730749" w:rsidRPr="00B5402D" w:rsidRDefault="00730749" w:rsidP="00864282">
      <w:pPr>
        <w:numPr>
          <w:ilvl w:val="0"/>
          <w:numId w:val="30"/>
        </w:numPr>
        <w:spacing w:before="240" w:line="276" w:lineRule="auto"/>
        <w:jc w:val="both"/>
        <w:rPr>
          <w:rFonts w:asciiTheme="minorHAnsi" w:hAnsiTheme="minorHAnsi" w:cstheme="minorHAnsi"/>
          <w:b/>
          <w:bCs/>
        </w:rPr>
      </w:pPr>
      <w:r w:rsidRPr="00B5402D">
        <w:rPr>
          <w:rFonts w:asciiTheme="minorHAnsi" w:hAnsiTheme="minorHAnsi" w:cstheme="minorHAnsi"/>
        </w:rPr>
        <w:t xml:space="preserve">Oświadczamy, że wynagrodzenie Wykonawcy określone w pkt. 2 uwzględnia </w:t>
      </w:r>
      <w:r w:rsidRPr="00B5402D">
        <w:rPr>
          <w:rStyle w:val="Pogrubienie"/>
          <w:rFonts w:asciiTheme="minorHAnsi" w:hAnsiTheme="minorHAnsi" w:cstheme="minorHAnsi"/>
        </w:rPr>
        <w:t>wszystkie koszty związane</w:t>
      </w:r>
      <w:r w:rsidRPr="00B5402D">
        <w:rPr>
          <w:rFonts w:asciiTheme="minorHAnsi" w:hAnsiTheme="minorHAnsi" w:cstheme="minorHAnsi"/>
          <w:b/>
        </w:rPr>
        <w:t xml:space="preserve"> </w:t>
      </w:r>
      <w:r w:rsidRPr="00B5402D">
        <w:rPr>
          <w:rFonts w:asciiTheme="minorHAnsi" w:hAnsiTheme="minorHAnsi" w:cstheme="minorHAnsi"/>
          <w:b/>
          <w:bCs/>
        </w:rPr>
        <w:t>z realizacją zamówienia.</w:t>
      </w:r>
    </w:p>
    <w:p w14:paraId="22BE8D70" w14:textId="2A75ED64" w:rsidR="00730749" w:rsidRPr="00B5402D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B5402D">
        <w:rPr>
          <w:rFonts w:asciiTheme="minorHAnsi" w:hAnsiTheme="minorHAnsi" w:cstheme="minorHAnsi"/>
        </w:rPr>
        <w:t>Oferujemy termin realizacji zamówienia:</w:t>
      </w:r>
      <w:r w:rsidRPr="00B5402D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B5402D">
        <w:rPr>
          <w:rFonts w:asciiTheme="minorHAnsi" w:hAnsiTheme="minorHAnsi" w:cstheme="minorHAnsi"/>
          <w:b/>
        </w:rPr>
        <w:t xml:space="preserve">zgodnie z § </w:t>
      </w:r>
      <w:r w:rsidR="0074749A" w:rsidRPr="00B5402D">
        <w:rPr>
          <w:rFonts w:asciiTheme="minorHAnsi" w:hAnsiTheme="minorHAnsi" w:cstheme="minorHAnsi"/>
          <w:b/>
        </w:rPr>
        <w:t>1</w:t>
      </w:r>
      <w:r w:rsidRPr="00B5402D">
        <w:rPr>
          <w:rFonts w:asciiTheme="minorHAnsi" w:hAnsiTheme="minorHAnsi" w:cstheme="minorHAnsi"/>
          <w:b/>
        </w:rPr>
        <w:t xml:space="preserve"> </w:t>
      </w:r>
      <w:r w:rsidR="0074749A" w:rsidRPr="00B5402D">
        <w:rPr>
          <w:rFonts w:asciiTheme="minorHAnsi" w:hAnsiTheme="minorHAnsi" w:cstheme="minorHAnsi"/>
          <w:b/>
        </w:rPr>
        <w:t>Projektowanych postanowień umowy</w:t>
      </w:r>
      <w:r w:rsidRPr="00B5402D">
        <w:rPr>
          <w:rFonts w:asciiTheme="minorHAnsi" w:hAnsiTheme="minorHAnsi" w:cstheme="minorHAnsi"/>
          <w:b/>
          <w:iCs/>
        </w:rPr>
        <w:t>.</w:t>
      </w:r>
    </w:p>
    <w:p w14:paraId="0344B6BE" w14:textId="298C43F9" w:rsidR="00730749" w:rsidRPr="00B5402D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B5402D">
        <w:rPr>
          <w:rFonts w:asciiTheme="minorHAnsi" w:hAnsiTheme="minorHAnsi" w:cstheme="minorHAnsi"/>
        </w:rPr>
        <w:t xml:space="preserve">Płatność: </w:t>
      </w:r>
      <w:r w:rsidRPr="00B5402D">
        <w:rPr>
          <w:rFonts w:asciiTheme="minorHAnsi" w:hAnsiTheme="minorHAnsi" w:cstheme="minorHAnsi"/>
          <w:b/>
        </w:rPr>
        <w:t xml:space="preserve">zgodnie z § </w:t>
      </w:r>
      <w:r w:rsidR="00BF7EB6">
        <w:rPr>
          <w:rFonts w:asciiTheme="minorHAnsi" w:hAnsiTheme="minorHAnsi" w:cstheme="minorHAnsi"/>
          <w:b/>
        </w:rPr>
        <w:t>4</w:t>
      </w:r>
      <w:r w:rsidRPr="00B5402D">
        <w:rPr>
          <w:rFonts w:asciiTheme="minorHAnsi" w:hAnsiTheme="minorHAnsi" w:cstheme="minorHAnsi"/>
          <w:b/>
        </w:rPr>
        <w:t xml:space="preserve"> </w:t>
      </w:r>
      <w:r w:rsidR="0074749A" w:rsidRPr="00B5402D">
        <w:rPr>
          <w:rFonts w:asciiTheme="minorHAnsi" w:hAnsiTheme="minorHAnsi" w:cstheme="minorHAnsi"/>
          <w:b/>
        </w:rPr>
        <w:t>Projektowanych postanowień umowy.</w:t>
      </w:r>
    </w:p>
    <w:p w14:paraId="7E233B36" w14:textId="77777777" w:rsidR="00730749" w:rsidRPr="00B5402D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B5402D">
        <w:rPr>
          <w:rFonts w:asciiTheme="minorHAnsi" w:hAnsiTheme="minorHAnsi" w:cstheme="minorHAnsi"/>
        </w:rPr>
        <w:t>Uważamy się za związanych niniejszą ofertą przez okres 30 dni od upływu terminu składania ofert.</w:t>
      </w:r>
    </w:p>
    <w:p w14:paraId="28A37C8F" w14:textId="77777777" w:rsidR="00730749" w:rsidRPr="00B5402D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B5402D">
        <w:rPr>
          <w:rFonts w:asciiTheme="minorHAnsi" w:hAnsiTheme="minorHAnsi" w:cstheme="minorHAnsi"/>
        </w:rPr>
        <w:t xml:space="preserve">Oświadczam, że zapoznałem się z Zapytaniem ofertowym i uznaję się związany określonymi w nim postanowieniami. </w:t>
      </w:r>
    </w:p>
    <w:p w14:paraId="22EE40C2" w14:textId="6086CDE4" w:rsidR="00730749" w:rsidRPr="00B5402D" w:rsidRDefault="00730749" w:rsidP="00730749">
      <w:pPr>
        <w:numPr>
          <w:ilvl w:val="0"/>
          <w:numId w:val="30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B5402D">
        <w:rPr>
          <w:rFonts w:asciiTheme="minorHAnsi" w:hAnsiTheme="minorHAnsi" w:cstheme="minorHAnsi"/>
        </w:rPr>
        <w:t xml:space="preserve">Oświadczam, iż </w:t>
      </w:r>
      <w:r w:rsidRPr="00B5402D">
        <w:rPr>
          <w:rFonts w:asciiTheme="minorHAnsi" w:hAnsiTheme="minorHAnsi" w:cstheme="minorHAnsi"/>
          <w:b/>
          <w:bCs/>
        </w:rPr>
        <w:t>spełniam warunki</w:t>
      </w:r>
      <w:r w:rsidRPr="00B5402D">
        <w:rPr>
          <w:rFonts w:asciiTheme="minorHAnsi" w:hAnsiTheme="minorHAnsi" w:cstheme="minorHAnsi"/>
        </w:rPr>
        <w:t xml:space="preserve"> określone w Zapytaniu ofertowym, w Opisie przedmiotu zamówienia oraz </w:t>
      </w:r>
      <w:r w:rsidR="00BF7EB6">
        <w:rPr>
          <w:rFonts w:asciiTheme="minorHAnsi" w:hAnsiTheme="minorHAnsi" w:cstheme="minorHAnsi"/>
        </w:rPr>
        <w:t xml:space="preserve">Projektowanych postanowieniach </w:t>
      </w:r>
      <w:r w:rsidRPr="00B5402D">
        <w:rPr>
          <w:rFonts w:asciiTheme="minorHAnsi" w:hAnsiTheme="minorHAnsi" w:cstheme="minorHAnsi"/>
        </w:rPr>
        <w:t xml:space="preserve">umowy, które stanowią </w:t>
      </w:r>
      <w:r w:rsidRPr="00B5402D">
        <w:rPr>
          <w:rFonts w:asciiTheme="minorHAnsi" w:hAnsiTheme="minorHAnsi" w:cstheme="minorHAnsi"/>
          <w:b/>
        </w:rPr>
        <w:t xml:space="preserve">Załączniki nr </w:t>
      </w:r>
      <w:r w:rsidR="00BE291C" w:rsidRPr="00B5402D">
        <w:rPr>
          <w:rFonts w:asciiTheme="minorHAnsi" w:hAnsiTheme="minorHAnsi" w:cstheme="minorHAnsi"/>
          <w:b/>
        </w:rPr>
        <w:t>2</w:t>
      </w:r>
      <w:r w:rsidRPr="00B5402D">
        <w:rPr>
          <w:rFonts w:asciiTheme="minorHAnsi" w:hAnsiTheme="minorHAnsi" w:cstheme="minorHAnsi"/>
          <w:b/>
        </w:rPr>
        <w:t xml:space="preserve"> i 3</w:t>
      </w:r>
      <w:r w:rsidRPr="00B5402D">
        <w:rPr>
          <w:rFonts w:asciiTheme="minorHAnsi" w:hAnsiTheme="minorHAnsi" w:cstheme="minorHAnsi"/>
        </w:rPr>
        <w:t xml:space="preserve"> do Zapytania ofertowego.</w:t>
      </w:r>
    </w:p>
    <w:p w14:paraId="29371EE8" w14:textId="77777777" w:rsidR="00730749" w:rsidRPr="00B5402D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B5402D">
        <w:rPr>
          <w:rFonts w:asciiTheme="minorHAnsi" w:hAnsiTheme="minorHAnsi" w:cstheme="minorHAnsi"/>
        </w:rPr>
        <w:t xml:space="preserve">Oświadczam, że wypełniłem obowiązki informacyjne przewidziane w art. 13 lub art. 14 </w:t>
      </w:r>
      <w:r w:rsidRPr="00B5402D">
        <w:rPr>
          <w:rFonts w:asciiTheme="minorHAnsi" w:hAnsiTheme="minorHAnsi" w:cstheme="minorHAnsi"/>
          <w:bCs/>
        </w:rPr>
        <w:t>RODO</w:t>
      </w:r>
      <w:r w:rsidRPr="00B5402D">
        <w:rPr>
          <w:rStyle w:val="Odwoanieprzypisudolnego"/>
          <w:rFonts w:asciiTheme="minorHAnsi" w:hAnsiTheme="minorHAnsi" w:cstheme="minorHAnsi"/>
          <w:bCs/>
        </w:rPr>
        <w:footnoteReference w:id="1"/>
      </w:r>
      <w:r w:rsidRPr="00B5402D">
        <w:rPr>
          <w:rFonts w:asciiTheme="minorHAnsi" w:hAnsiTheme="minorHAnsi" w:cstheme="minorHAnsi"/>
          <w:bCs/>
        </w:rPr>
        <w:t xml:space="preserve"> </w:t>
      </w:r>
      <w:r w:rsidRPr="00B5402D">
        <w:rPr>
          <w:rFonts w:asciiTheme="minorHAnsi" w:hAnsiTheme="minorHAnsi" w:cstheme="minorHAnsi"/>
        </w:rPr>
        <w:t>wobec osób fizycznych, od których dane osobowe bezpośrednio lub pośrednio pozyskałem w celu ubiegania się o udzielenie zamówienia publicznego w niniejszym postępowaniu.</w:t>
      </w:r>
      <w:r w:rsidRPr="00B5402D">
        <w:rPr>
          <w:rStyle w:val="Odwoanieprzypisudolnego"/>
          <w:rFonts w:asciiTheme="minorHAnsi" w:hAnsiTheme="minorHAnsi" w:cstheme="minorHAnsi"/>
          <w:bCs/>
        </w:rPr>
        <w:footnoteReference w:id="2"/>
      </w:r>
    </w:p>
    <w:p w14:paraId="42A9683F" w14:textId="77777777" w:rsidR="00730749" w:rsidRPr="00B5402D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B5402D">
        <w:rPr>
          <w:rFonts w:asciiTheme="minorHAnsi" w:hAnsiTheme="minorHAnsi" w:cstheme="minorHAnsi"/>
        </w:rPr>
        <w:lastRenderedPageBreak/>
        <w:t>Oświadczam, iż zapoznałem się z Opisem przedmiotu zamówienia oraz wymogami określonymi w Zapytaniu ofertowym oraz jego załącznikach i nie wnoszę do nich żadnych zastrzeżeń.</w:t>
      </w:r>
    </w:p>
    <w:p w14:paraId="78111B0A" w14:textId="39663618" w:rsidR="00BE291C" w:rsidRPr="00B5402D" w:rsidRDefault="00BE291C" w:rsidP="00BE291C">
      <w:pPr>
        <w:numPr>
          <w:ilvl w:val="0"/>
          <w:numId w:val="30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B5402D">
        <w:rPr>
          <w:rFonts w:asciiTheme="minorHAnsi" w:eastAsia="Times New Roman" w:hAnsiTheme="minorHAnsi" w:cstheme="minorHAnsi"/>
          <w:b/>
          <w:bCs/>
          <w:color w:val="000000"/>
          <w:u w:val="single"/>
          <w:lang w:eastAsia="pl-PL"/>
        </w:rPr>
        <w:t>Jesteśmy/nie jesteśmy</w:t>
      </w:r>
      <w:r w:rsidRPr="00B5402D">
        <w:rPr>
          <w:rFonts w:asciiTheme="minorHAnsi" w:hAnsiTheme="minorHAnsi" w:cstheme="minorHAnsi"/>
        </w:rPr>
        <w:t xml:space="preserve"> mikroprzedsiębiorstwem /małym przedsiębiorstwem/ średnim przedsiębiorstwem</w:t>
      </w:r>
      <w:r w:rsidRPr="00B5402D">
        <w:rPr>
          <w:rFonts w:asciiTheme="minorHAnsi" w:hAnsiTheme="minorHAnsi" w:cstheme="minorHAnsi"/>
          <w:vertAlign w:val="superscript"/>
        </w:rPr>
        <w:footnoteReference w:id="3"/>
      </w:r>
    </w:p>
    <w:p w14:paraId="3270CC42" w14:textId="227C443F" w:rsidR="00104ED6" w:rsidRPr="00B5402D" w:rsidRDefault="00104ED6" w:rsidP="00104ED6">
      <w:pPr>
        <w:suppressAutoHyphens/>
        <w:spacing w:line="276" w:lineRule="auto"/>
        <w:ind w:left="405"/>
        <w:jc w:val="both"/>
        <w:rPr>
          <w:rFonts w:asciiTheme="minorHAnsi" w:hAnsiTheme="minorHAnsi" w:cstheme="minorHAnsi"/>
          <w:b/>
          <w:bCs/>
          <w:i/>
          <w:iCs/>
        </w:rPr>
      </w:pPr>
      <w:r w:rsidRPr="00B5402D">
        <w:rPr>
          <w:rFonts w:asciiTheme="minorHAnsi" w:eastAsia="Times New Roman" w:hAnsiTheme="minorHAnsi" w:cstheme="minorHAnsi"/>
          <w:b/>
          <w:bCs/>
          <w:i/>
          <w:iCs/>
          <w:color w:val="000000"/>
          <w:lang w:eastAsia="pl-PL"/>
        </w:rPr>
        <w:t>- należy wykreślić tak, aby pozostały informacje opisujące wykonawcę składającego ofertę</w:t>
      </w:r>
    </w:p>
    <w:p w14:paraId="43474CE3" w14:textId="77777777" w:rsidR="00BE291C" w:rsidRPr="00B5402D" w:rsidRDefault="00BE291C" w:rsidP="00BE291C">
      <w:pPr>
        <w:numPr>
          <w:ilvl w:val="0"/>
          <w:numId w:val="30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B5402D">
        <w:rPr>
          <w:rFonts w:asciiTheme="minorHAnsi" w:hAnsiTheme="minorHAnsi" w:cstheme="minorHAnsi"/>
          <w:bCs/>
        </w:rPr>
        <w:t>Wszelką korespondencję w sprawie niniejszego postepowania należy kierować do:</w:t>
      </w:r>
    </w:p>
    <w:p w14:paraId="215D7CDB" w14:textId="77777777" w:rsidR="00BE291C" w:rsidRPr="00B5402D" w:rsidRDefault="00BE291C" w:rsidP="00104ED6">
      <w:pPr>
        <w:suppressAutoHyphens/>
        <w:spacing w:after="0" w:line="276" w:lineRule="auto"/>
        <w:ind w:left="425"/>
        <w:jc w:val="both"/>
        <w:rPr>
          <w:rFonts w:asciiTheme="minorHAnsi" w:hAnsiTheme="minorHAnsi" w:cstheme="minorHAnsi"/>
          <w:bCs/>
        </w:rPr>
      </w:pPr>
      <w:r w:rsidRPr="00B5402D">
        <w:rPr>
          <w:rFonts w:asciiTheme="minorHAnsi" w:hAnsiTheme="minorHAnsi" w:cstheme="minorHAnsi"/>
          <w:bCs/>
        </w:rPr>
        <w:t>Imię i nazwisko:………………………………….,</w:t>
      </w:r>
    </w:p>
    <w:p w14:paraId="1A8B8F9D" w14:textId="77777777" w:rsidR="00BE291C" w:rsidRPr="00B5402D" w:rsidRDefault="00BE291C" w:rsidP="00104ED6">
      <w:pPr>
        <w:suppressAutoHyphens/>
        <w:spacing w:after="0" w:line="276" w:lineRule="auto"/>
        <w:ind w:left="425"/>
        <w:jc w:val="both"/>
        <w:rPr>
          <w:rFonts w:asciiTheme="minorHAnsi" w:hAnsiTheme="minorHAnsi" w:cstheme="minorHAnsi"/>
          <w:bCs/>
        </w:rPr>
      </w:pPr>
      <w:r w:rsidRPr="00B5402D">
        <w:rPr>
          <w:rFonts w:asciiTheme="minorHAnsi" w:hAnsiTheme="minorHAnsi" w:cstheme="minorHAnsi"/>
          <w:bCs/>
        </w:rPr>
        <w:t>Adres:………………………………………………….,</w:t>
      </w:r>
    </w:p>
    <w:p w14:paraId="77113A65" w14:textId="77777777" w:rsidR="00BE291C" w:rsidRPr="00B5402D" w:rsidRDefault="00BE291C" w:rsidP="00104ED6">
      <w:pPr>
        <w:suppressAutoHyphens/>
        <w:spacing w:after="0" w:line="276" w:lineRule="auto"/>
        <w:ind w:left="425"/>
        <w:jc w:val="both"/>
        <w:rPr>
          <w:rFonts w:asciiTheme="minorHAnsi" w:hAnsiTheme="minorHAnsi" w:cstheme="minorHAnsi"/>
          <w:bCs/>
        </w:rPr>
      </w:pPr>
      <w:r w:rsidRPr="00B5402D">
        <w:rPr>
          <w:rFonts w:asciiTheme="minorHAnsi" w:hAnsiTheme="minorHAnsi" w:cstheme="minorHAnsi"/>
          <w:bCs/>
        </w:rPr>
        <w:t>Telefon:………………………………………………,</w:t>
      </w:r>
    </w:p>
    <w:p w14:paraId="6AFA3604" w14:textId="77777777" w:rsidR="00BE291C" w:rsidRPr="00B5402D" w:rsidRDefault="00BE291C" w:rsidP="00104ED6">
      <w:pPr>
        <w:suppressAutoHyphens/>
        <w:spacing w:after="0" w:line="276" w:lineRule="auto"/>
        <w:ind w:left="425"/>
        <w:jc w:val="both"/>
        <w:rPr>
          <w:rFonts w:asciiTheme="minorHAnsi" w:hAnsiTheme="minorHAnsi" w:cstheme="minorHAnsi"/>
        </w:rPr>
      </w:pPr>
      <w:r w:rsidRPr="00B5402D">
        <w:rPr>
          <w:rFonts w:asciiTheme="minorHAnsi" w:hAnsiTheme="minorHAnsi" w:cstheme="minorHAnsi"/>
          <w:bCs/>
        </w:rPr>
        <w:t>Adres e-mail:…………………………………….</w:t>
      </w:r>
    </w:p>
    <w:p w14:paraId="1BF72513" w14:textId="77777777" w:rsidR="00730749" w:rsidRPr="00B5402D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B5402D">
        <w:rPr>
          <w:rFonts w:asciiTheme="minorHAnsi" w:hAnsiTheme="minorHAnsi" w:cstheme="minorHAnsi"/>
        </w:rPr>
        <w:t>Załącznikami do niniejszego Formularza oferty stanowiącymi integralną część oferty są:</w:t>
      </w:r>
    </w:p>
    <w:p w14:paraId="735619D9" w14:textId="77777777" w:rsidR="00730749" w:rsidRPr="00B5402D" w:rsidRDefault="00730749" w:rsidP="00730749">
      <w:pPr>
        <w:numPr>
          <w:ilvl w:val="0"/>
          <w:numId w:val="31"/>
        </w:numPr>
        <w:tabs>
          <w:tab w:val="clear" w:pos="1866"/>
          <w:tab w:val="num" w:pos="720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B5402D">
        <w:rPr>
          <w:rFonts w:asciiTheme="minorHAnsi" w:hAnsiTheme="minorHAnsi" w:cstheme="minorHAnsi"/>
        </w:rPr>
        <w:t>……………………………………….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66"/>
      </w:tblGrid>
      <w:tr w:rsidR="00DC3BDF" w:rsidRPr="00B5402D" w14:paraId="5AFAE0A0" w14:textId="77777777" w:rsidTr="00DC3BDF">
        <w:trPr>
          <w:trHeight w:val="222"/>
          <w:jc w:val="right"/>
        </w:trPr>
        <w:tc>
          <w:tcPr>
            <w:tcW w:w="3766" w:type="dxa"/>
            <w:hideMark/>
          </w:tcPr>
          <w:p w14:paraId="3F632E7A" w14:textId="77777777" w:rsidR="00DC3BDF" w:rsidRPr="00B5402D" w:rsidRDefault="00DC3BDF" w:rsidP="00DC3BDF">
            <w:pPr>
              <w:spacing w:after="0"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B5402D">
              <w:rPr>
                <w:rFonts w:asciiTheme="minorHAnsi" w:eastAsia="Times New Roman" w:hAnsiTheme="minorHAnsi" w:cstheme="minorHAnsi"/>
                <w:lang w:eastAsia="pl-PL"/>
              </w:rPr>
              <w:t>…………………………………………..............</w:t>
            </w:r>
          </w:p>
        </w:tc>
      </w:tr>
      <w:tr w:rsidR="00DC3BDF" w:rsidRPr="00B5402D" w14:paraId="370A47B6" w14:textId="77777777" w:rsidTr="00DC3BDF">
        <w:trPr>
          <w:trHeight w:val="455"/>
          <w:jc w:val="right"/>
        </w:trPr>
        <w:tc>
          <w:tcPr>
            <w:tcW w:w="3766" w:type="dxa"/>
            <w:hideMark/>
          </w:tcPr>
          <w:p w14:paraId="65883FF3" w14:textId="77777777" w:rsidR="00DC3BDF" w:rsidRPr="00B5402D" w:rsidRDefault="00DC3BDF" w:rsidP="00DC3BDF">
            <w:pPr>
              <w:spacing w:after="0" w:line="276" w:lineRule="auto"/>
              <w:rPr>
                <w:rFonts w:asciiTheme="minorHAnsi" w:eastAsia="Times New Roman" w:hAnsiTheme="minorHAnsi" w:cstheme="minorHAnsi"/>
                <w:i/>
                <w:lang w:eastAsia="pl-PL"/>
              </w:rPr>
            </w:pPr>
            <w:r w:rsidRPr="00B5402D">
              <w:rPr>
                <w:rFonts w:asciiTheme="minorHAnsi" w:eastAsia="Times New Roman" w:hAnsiTheme="minorHAnsi" w:cstheme="minorHAnsi"/>
                <w:i/>
                <w:lang w:eastAsia="pl-PL"/>
              </w:rPr>
              <w:t>(podpis Wykonawcy lub  osoby uprawnionej do jego reprezentowania)</w:t>
            </w:r>
          </w:p>
        </w:tc>
      </w:tr>
    </w:tbl>
    <w:p w14:paraId="265C6F45" w14:textId="77777777" w:rsidR="005620BF" w:rsidRPr="00B5402D" w:rsidRDefault="005620BF" w:rsidP="00104ED6">
      <w:pPr>
        <w:spacing w:after="160" w:line="276" w:lineRule="auto"/>
        <w:rPr>
          <w:rFonts w:asciiTheme="minorHAnsi" w:hAnsiTheme="minorHAnsi" w:cstheme="minorHAnsi"/>
        </w:rPr>
      </w:pPr>
    </w:p>
    <w:sectPr w:rsidR="005620BF" w:rsidRPr="00B5402D" w:rsidSect="00104ED6">
      <w:footerReference w:type="default" r:id="rId11"/>
      <w:headerReference w:type="first" r:id="rId12"/>
      <w:footerReference w:type="first" r:id="rId13"/>
      <w:pgSz w:w="11906" w:h="16838" w:code="9"/>
      <w:pgMar w:top="1418" w:right="1418" w:bottom="1985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67014A" w14:textId="77777777" w:rsidR="00E45699" w:rsidRDefault="00E45699">
      <w:pPr>
        <w:spacing w:after="0"/>
      </w:pPr>
      <w:r>
        <w:separator/>
      </w:r>
    </w:p>
  </w:endnote>
  <w:endnote w:type="continuationSeparator" w:id="0">
    <w:p w14:paraId="35B265E0" w14:textId="77777777" w:rsidR="00E45699" w:rsidRDefault="00E456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2291519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3D66F652" w14:textId="77777777" w:rsidR="005620BF" w:rsidRPr="00350AB0" w:rsidRDefault="006A6C1B" w:rsidP="0038776E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 wp14:anchorId="3EF42853" wp14:editId="37BBDF08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152078063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D67F871" wp14:editId="58B2EC4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4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631F48D7" wp14:editId="423A5345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" name="Prostokąt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6" o:spid="_x0000_s2050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2047B56" w14:textId="77777777" w:rsidR="005620BF" w:rsidRPr="00DC37A4" w:rsidRDefault="006A6C1B" w:rsidP="0038776E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70FC7106" w14:textId="77777777" w:rsidR="005620BF" w:rsidRPr="00DC37A4" w:rsidRDefault="006A6C1B" w:rsidP="0038776E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1F88EAC4" w14:textId="77777777" w:rsidR="005620BF" w:rsidRPr="00473D45" w:rsidRDefault="006A6C1B" w:rsidP="0038776E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C0EB045" w14:textId="77777777" w:rsidR="005620BF" w:rsidRPr="00350AB0" w:rsidRDefault="006A6C1B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13CD51DD" wp14:editId="46CA55FD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1763280654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5B51A86B" wp14:editId="66B7051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64AEC45" wp14:editId="5356CD4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6A8D307D" w14:textId="77777777" w:rsidR="005620BF" w:rsidRPr="00DC37A4" w:rsidRDefault="006A6C1B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458A1B0E" w14:textId="77777777" w:rsidR="005620BF" w:rsidRPr="00DC37A4" w:rsidRDefault="006A6C1B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E3CB449" w14:textId="77777777" w:rsidR="005620BF" w:rsidRPr="00473D45" w:rsidRDefault="006A6C1B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2E2987" w14:textId="77777777" w:rsidR="00E45699" w:rsidRDefault="00E45699">
      <w:pPr>
        <w:spacing w:after="0"/>
      </w:pPr>
      <w:r>
        <w:separator/>
      </w:r>
    </w:p>
  </w:footnote>
  <w:footnote w:type="continuationSeparator" w:id="0">
    <w:p w14:paraId="20CD97D8" w14:textId="77777777" w:rsidR="00E45699" w:rsidRDefault="00E45699">
      <w:pPr>
        <w:spacing w:after="0"/>
      </w:pPr>
      <w:r>
        <w:continuationSeparator/>
      </w:r>
    </w:p>
  </w:footnote>
  <w:footnote w:id="1">
    <w:p w14:paraId="440E4887" w14:textId="77777777" w:rsidR="00730749" w:rsidRPr="00D51447" w:rsidRDefault="00730749" w:rsidP="00730749">
      <w:pPr>
        <w:pStyle w:val="Tekstprzypisudolnego"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D51447">
        <w:rPr>
          <w:rFonts w:asciiTheme="minorHAnsi" w:eastAsia="Times New Roman" w:hAnsiTheme="minorHAnsi" w:cstheme="minorHAnsi"/>
          <w:sz w:val="16"/>
          <w:szCs w:val="16"/>
          <w:lang w:eastAsia="pl-PL"/>
        </w:rPr>
        <w:footnoteRef/>
      </w:r>
      <w:r w:rsidRPr="00D51447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2">
    <w:p w14:paraId="7301492B" w14:textId="77777777" w:rsidR="00730749" w:rsidRPr="00D51447" w:rsidRDefault="00730749" w:rsidP="00730749">
      <w:pPr>
        <w:pStyle w:val="Tekstprzypisudolnego"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D51447">
        <w:rPr>
          <w:rFonts w:asciiTheme="minorHAnsi" w:eastAsia="Times New Roman" w:hAnsiTheme="minorHAnsi" w:cstheme="minorHAnsi"/>
          <w:sz w:val="16"/>
          <w:szCs w:val="16"/>
          <w:lang w:eastAsia="pl-PL"/>
        </w:rPr>
        <w:footnoteRef/>
      </w:r>
      <w:r w:rsidRPr="00D51447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1360E691" w14:textId="77777777" w:rsidR="00BE291C" w:rsidRPr="00D51447" w:rsidRDefault="00BE291C" w:rsidP="00BE291C">
      <w:pPr>
        <w:pStyle w:val="Tekstprzypisudolnego"/>
        <w:ind w:left="284" w:hanging="284"/>
        <w:rPr>
          <w:rFonts w:asciiTheme="minorHAnsi" w:hAnsiTheme="minorHAnsi" w:cstheme="minorHAnsi"/>
          <w:sz w:val="16"/>
          <w:szCs w:val="16"/>
        </w:rPr>
      </w:pPr>
      <w:r w:rsidRPr="00D5144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51447">
        <w:rPr>
          <w:rFonts w:asciiTheme="minorHAnsi" w:hAnsiTheme="minorHAnsi" w:cstheme="minorHAnsi"/>
          <w:sz w:val="16"/>
          <w:szCs w:val="16"/>
        </w:rPr>
        <w:t xml:space="preserve"> Por. zalecenie Komisji z dnia 6 maja 2003 r. dotyczące definicji mikroprzedsiębiorstw oraz małych i średnich przedsiębiorstw (Dz.U. L 124 z 20.5.2003, s. 36). </w:t>
      </w:r>
    </w:p>
    <w:p w14:paraId="077A0A8B" w14:textId="77777777" w:rsidR="00BE291C" w:rsidRPr="00D51447" w:rsidRDefault="00BE291C" w:rsidP="00BE291C">
      <w:pPr>
        <w:pStyle w:val="Tekstprzypisudolnego"/>
        <w:ind w:left="284"/>
        <w:rPr>
          <w:rFonts w:asciiTheme="minorHAnsi" w:hAnsiTheme="minorHAnsi" w:cstheme="minorHAnsi"/>
          <w:sz w:val="16"/>
          <w:szCs w:val="16"/>
        </w:rPr>
      </w:pPr>
      <w:r w:rsidRPr="00D51447">
        <w:rPr>
          <w:rFonts w:asciiTheme="minorHAnsi" w:hAnsiTheme="minorHAnsi" w:cstheme="minorHAnsi"/>
          <w:sz w:val="16"/>
          <w:szCs w:val="16"/>
        </w:rPr>
        <w:t>Mikroprzedsiębiorstwo: przedsiębiorstwo, które zatrudnia mniej niż 10 osób i którego roczny obrót lub roczna suma bilansowa nie przekracza 2 milionów euro.</w:t>
      </w:r>
    </w:p>
    <w:p w14:paraId="6FF31D02" w14:textId="77777777" w:rsidR="00BE291C" w:rsidRPr="00D51447" w:rsidRDefault="00BE291C" w:rsidP="00BE291C">
      <w:pPr>
        <w:pStyle w:val="Tekstprzypisudolnego"/>
        <w:ind w:left="284"/>
        <w:rPr>
          <w:rFonts w:asciiTheme="minorHAnsi" w:hAnsiTheme="minorHAnsi" w:cstheme="minorHAnsi"/>
          <w:sz w:val="16"/>
          <w:szCs w:val="16"/>
        </w:rPr>
      </w:pPr>
      <w:r w:rsidRPr="00D51447">
        <w:rPr>
          <w:rFonts w:asciiTheme="minorHAnsi" w:hAnsiTheme="minorHAnsi" w:cstheme="minorHAnsi"/>
          <w:sz w:val="16"/>
          <w:szCs w:val="16"/>
        </w:rPr>
        <w:t>Małe przedsiębiorstwo: przedsiębiorstwo, które zatrudnia mniej niż 50 osób i którego roczny obrót lub roczna suma bilansowa nie przekracza 10 milionów euro.</w:t>
      </w:r>
    </w:p>
    <w:p w14:paraId="5CACBD80" w14:textId="77777777" w:rsidR="00BE291C" w:rsidRPr="00C4090B" w:rsidRDefault="00BE291C" w:rsidP="00BE291C">
      <w:pPr>
        <w:pStyle w:val="Tekstprzypisudolnego"/>
        <w:ind w:left="284"/>
        <w:rPr>
          <w:rFonts w:cs="Calibri"/>
        </w:rPr>
      </w:pPr>
      <w:r w:rsidRPr="00D51447">
        <w:rPr>
          <w:rFonts w:asciiTheme="minorHAnsi" w:hAnsiTheme="minorHAnsi" w:cstheme="minorHAnsi"/>
          <w:sz w:val="16"/>
          <w:szCs w:val="16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76D65" w14:textId="77777777" w:rsidR="005620BF" w:rsidRDefault="006A6C1B" w:rsidP="00EC2F55">
    <w:pPr>
      <w:pStyle w:val="Nagwek"/>
      <w:spacing w:before="240"/>
    </w:pPr>
    <w:r>
      <w:rPr>
        <w:noProof/>
      </w:rPr>
      <w:drawing>
        <wp:anchor distT="0" distB="0" distL="114300" distR="114300" simplePos="0" relativeHeight="251668480" behindDoc="0" locked="0" layoutInCell="1" allowOverlap="1" wp14:anchorId="52995EDF" wp14:editId="60D984ED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1597595537" name="Obraz 1597595537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0"/>
    <w:lvl w:ilvl="0" w:tplc="543AB224">
      <w:start w:val="1"/>
      <w:numFmt w:val="decimal"/>
      <w:lvlText w:val="%1."/>
      <w:lvlJc w:val="left"/>
      <w:pPr>
        <w:tabs>
          <w:tab w:val="num" w:pos="0"/>
        </w:tabs>
      </w:pPr>
    </w:lvl>
    <w:lvl w:ilvl="1" w:tplc="97308B88">
      <w:start w:val="1"/>
      <w:numFmt w:val="decimal"/>
      <w:lvlText w:val="%2)"/>
      <w:lvlJc w:val="left"/>
      <w:pPr>
        <w:tabs>
          <w:tab w:val="num" w:pos="0"/>
        </w:tabs>
      </w:pPr>
    </w:lvl>
    <w:lvl w:ilvl="2" w:tplc="85964F72">
      <w:numFmt w:val="decimal"/>
      <w:lvlText w:val=""/>
      <w:lvlJc w:val="left"/>
    </w:lvl>
    <w:lvl w:ilvl="3" w:tplc="31282C3C">
      <w:numFmt w:val="decimal"/>
      <w:lvlText w:val=""/>
      <w:lvlJc w:val="left"/>
    </w:lvl>
    <w:lvl w:ilvl="4" w:tplc="5678D0F0">
      <w:numFmt w:val="decimal"/>
      <w:lvlText w:val=""/>
      <w:lvlJc w:val="left"/>
    </w:lvl>
    <w:lvl w:ilvl="5" w:tplc="3EAA51C4">
      <w:numFmt w:val="decimal"/>
      <w:lvlText w:val=""/>
      <w:lvlJc w:val="left"/>
    </w:lvl>
    <w:lvl w:ilvl="6" w:tplc="3C0AC95E">
      <w:numFmt w:val="decimal"/>
      <w:lvlText w:val=""/>
      <w:lvlJc w:val="left"/>
    </w:lvl>
    <w:lvl w:ilvl="7" w:tplc="95FC6A78">
      <w:numFmt w:val="decimal"/>
      <w:lvlText w:val=""/>
      <w:lvlJc w:val="left"/>
    </w:lvl>
    <w:lvl w:ilvl="8" w:tplc="14648EDC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AD00661A">
      <w:start w:val="1"/>
      <w:numFmt w:val="decimal"/>
      <w:lvlText w:val="%1."/>
      <w:lvlJc w:val="left"/>
      <w:pPr>
        <w:tabs>
          <w:tab w:val="num" w:pos="0"/>
        </w:tabs>
      </w:pPr>
    </w:lvl>
    <w:lvl w:ilvl="1" w:tplc="7362F134">
      <w:start w:val="1"/>
      <w:numFmt w:val="decimal"/>
      <w:lvlText w:val="%2)"/>
      <w:lvlJc w:val="left"/>
      <w:pPr>
        <w:tabs>
          <w:tab w:val="num" w:pos="0"/>
        </w:tabs>
      </w:pPr>
    </w:lvl>
    <w:lvl w:ilvl="2" w:tplc="FC76088C">
      <w:numFmt w:val="decimal"/>
      <w:lvlText w:val=""/>
      <w:lvlJc w:val="left"/>
    </w:lvl>
    <w:lvl w:ilvl="3" w:tplc="22E637DE">
      <w:numFmt w:val="decimal"/>
      <w:lvlText w:val=""/>
      <w:lvlJc w:val="left"/>
    </w:lvl>
    <w:lvl w:ilvl="4" w:tplc="A0E2661A">
      <w:numFmt w:val="decimal"/>
      <w:lvlText w:val=""/>
      <w:lvlJc w:val="left"/>
    </w:lvl>
    <w:lvl w:ilvl="5" w:tplc="517437B8">
      <w:numFmt w:val="decimal"/>
      <w:lvlText w:val=""/>
      <w:lvlJc w:val="left"/>
    </w:lvl>
    <w:lvl w:ilvl="6" w:tplc="17D0F202">
      <w:numFmt w:val="decimal"/>
      <w:lvlText w:val=""/>
      <w:lvlJc w:val="left"/>
    </w:lvl>
    <w:lvl w:ilvl="7" w:tplc="E7CE5644">
      <w:numFmt w:val="decimal"/>
      <w:lvlText w:val=""/>
      <w:lvlJc w:val="left"/>
    </w:lvl>
    <w:lvl w:ilvl="8" w:tplc="06EA8138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85BE5C94">
      <w:start w:val="1"/>
      <w:numFmt w:val="decimal"/>
      <w:lvlText w:val="%1."/>
      <w:lvlJc w:val="left"/>
      <w:pPr>
        <w:tabs>
          <w:tab w:val="num" w:pos="0"/>
        </w:tabs>
      </w:pPr>
    </w:lvl>
    <w:lvl w:ilvl="1" w:tplc="0248EE0C">
      <w:start w:val="1"/>
      <w:numFmt w:val="lowerLetter"/>
      <w:lvlText w:val="%2."/>
      <w:lvlJc w:val="left"/>
      <w:pPr>
        <w:tabs>
          <w:tab w:val="num" w:pos="0"/>
        </w:tabs>
      </w:pPr>
    </w:lvl>
    <w:lvl w:ilvl="2" w:tplc="E006CBB0">
      <w:numFmt w:val="decimal"/>
      <w:lvlText w:val=""/>
      <w:lvlJc w:val="left"/>
    </w:lvl>
    <w:lvl w:ilvl="3" w:tplc="CE16D4A6">
      <w:numFmt w:val="decimal"/>
      <w:lvlText w:val=""/>
      <w:lvlJc w:val="left"/>
    </w:lvl>
    <w:lvl w:ilvl="4" w:tplc="8CAAF546">
      <w:numFmt w:val="decimal"/>
      <w:lvlText w:val=""/>
      <w:lvlJc w:val="left"/>
    </w:lvl>
    <w:lvl w:ilvl="5" w:tplc="2C343200">
      <w:numFmt w:val="decimal"/>
      <w:lvlText w:val=""/>
      <w:lvlJc w:val="left"/>
    </w:lvl>
    <w:lvl w:ilvl="6" w:tplc="7CD22114">
      <w:numFmt w:val="decimal"/>
      <w:lvlText w:val=""/>
      <w:lvlJc w:val="left"/>
    </w:lvl>
    <w:lvl w:ilvl="7" w:tplc="5284E74A">
      <w:numFmt w:val="decimal"/>
      <w:lvlText w:val=""/>
      <w:lvlJc w:val="left"/>
    </w:lvl>
    <w:lvl w:ilvl="8" w:tplc="89A4DB22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B8A29202">
      <w:start w:val="1"/>
      <w:numFmt w:val="decimal"/>
      <w:lvlText w:val="%1."/>
      <w:lvlJc w:val="left"/>
      <w:pPr>
        <w:tabs>
          <w:tab w:val="num" w:pos="0"/>
        </w:tabs>
      </w:pPr>
    </w:lvl>
    <w:lvl w:ilvl="1" w:tplc="F03008A4">
      <w:start w:val="1"/>
      <w:numFmt w:val="lowerLetter"/>
      <w:lvlText w:val="%2."/>
      <w:lvlJc w:val="left"/>
      <w:pPr>
        <w:tabs>
          <w:tab w:val="num" w:pos="0"/>
        </w:tabs>
      </w:pPr>
    </w:lvl>
    <w:lvl w:ilvl="2" w:tplc="C3B6C43C">
      <w:numFmt w:val="decimal"/>
      <w:lvlText w:val=""/>
      <w:lvlJc w:val="left"/>
    </w:lvl>
    <w:lvl w:ilvl="3" w:tplc="D8EA2E22">
      <w:numFmt w:val="decimal"/>
      <w:lvlText w:val=""/>
      <w:lvlJc w:val="left"/>
    </w:lvl>
    <w:lvl w:ilvl="4" w:tplc="33CA4020">
      <w:numFmt w:val="decimal"/>
      <w:lvlText w:val=""/>
      <w:lvlJc w:val="left"/>
    </w:lvl>
    <w:lvl w:ilvl="5" w:tplc="88581E54">
      <w:numFmt w:val="decimal"/>
      <w:lvlText w:val=""/>
      <w:lvlJc w:val="left"/>
    </w:lvl>
    <w:lvl w:ilvl="6" w:tplc="EEE42244">
      <w:numFmt w:val="decimal"/>
      <w:lvlText w:val=""/>
      <w:lvlJc w:val="left"/>
    </w:lvl>
    <w:lvl w:ilvl="7" w:tplc="031A7D48">
      <w:numFmt w:val="decimal"/>
      <w:lvlText w:val=""/>
      <w:lvlJc w:val="left"/>
    </w:lvl>
    <w:lvl w:ilvl="8" w:tplc="9A00632E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60122A6A">
      <w:start w:val="1"/>
      <w:numFmt w:val="decimal"/>
      <w:lvlText w:val="%1."/>
      <w:lvlJc w:val="left"/>
      <w:pPr>
        <w:tabs>
          <w:tab w:val="num" w:pos="0"/>
        </w:tabs>
      </w:pPr>
    </w:lvl>
    <w:lvl w:ilvl="1" w:tplc="A13C0C66">
      <w:start w:val="1"/>
      <w:numFmt w:val="decimal"/>
      <w:lvlText w:val="%2)"/>
      <w:lvlJc w:val="left"/>
      <w:pPr>
        <w:tabs>
          <w:tab w:val="num" w:pos="0"/>
        </w:tabs>
      </w:pPr>
    </w:lvl>
    <w:lvl w:ilvl="2" w:tplc="E91A1BFC">
      <w:numFmt w:val="decimal"/>
      <w:lvlText w:val=""/>
      <w:lvlJc w:val="left"/>
    </w:lvl>
    <w:lvl w:ilvl="3" w:tplc="179C07D8">
      <w:numFmt w:val="decimal"/>
      <w:lvlText w:val=""/>
      <w:lvlJc w:val="left"/>
    </w:lvl>
    <w:lvl w:ilvl="4" w:tplc="448622D2">
      <w:numFmt w:val="decimal"/>
      <w:lvlText w:val=""/>
      <w:lvlJc w:val="left"/>
    </w:lvl>
    <w:lvl w:ilvl="5" w:tplc="35FA367E">
      <w:numFmt w:val="decimal"/>
      <w:lvlText w:val=""/>
      <w:lvlJc w:val="left"/>
    </w:lvl>
    <w:lvl w:ilvl="6" w:tplc="CCB4BB04">
      <w:numFmt w:val="decimal"/>
      <w:lvlText w:val=""/>
      <w:lvlJc w:val="left"/>
    </w:lvl>
    <w:lvl w:ilvl="7" w:tplc="0AF22A4E">
      <w:numFmt w:val="decimal"/>
      <w:lvlText w:val=""/>
      <w:lvlJc w:val="left"/>
    </w:lvl>
    <w:lvl w:ilvl="8" w:tplc="4F803F02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75FCCAC4">
      <w:start w:val="1"/>
      <w:numFmt w:val="decimal"/>
      <w:lvlText w:val="%1."/>
      <w:lvlJc w:val="left"/>
      <w:pPr>
        <w:tabs>
          <w:tab w:val="num" w:pos="0"/>
        </w:tabs>
      </w:pPr>
    </w:lvl>
    <w:lvl w:ilvl="1" w:tplc="3C44745C">
      <w:start w:val="1"/>
      <w:numFmt w:val="lowerLetter"/>
      <w:lvlText w:val="%2."/>
      <w:lvlJc w:val="left"/>
      <w:pPr>
        <w:tabs>
          <w:tab w:val="num" w:pos="0"/>
        </w:tabs>
      </w:pPr>
    </w:lvl>
    <w:lvl w:ilvl="2" w:tplc="5F2A5666">
      <w:start w:val="1"/>
      <w:numFmt w:val="upperLetter"/>
      <w:lvlText w:val="%3."/>
      <w:lvlJc w:val="left"/>
      <w:pPr>
        <w:tabs>
          <w:tab w:val="num" w:pos="0"/>
        </w:tabs>
      </w:pPr>
    </w:lvl>
    <w:lvl w:ilvl="3" w:tplc="1E84ED52">
      <w:start w:val="1"/>
      <w:numFmt w:val="lowerRoman"/>
      <w:lvlText w:val="%4."/>
      <w:lvlJc w:val="left"/>
      <w:pPr>
        <w:tabs>
          <w:tab w:val="num" w:pos="0"/>
        </w:tabs>
      </w:pPr>
    </w:lvl>
    <w:lvl w:ilvl="4" w:tplc="0FDAA368">
      <w:start w:val="1"/>
      <w:numFmt w:val="upperRoman"/>
      <w:lvlText w:val="%5."/>
      <w:lvlJc w:val="left"/>
      <w:pPr>
        <w:tabs>
          <w:tab w:val="num" w:pos="0"/>
        </w:tabs>
      </w:pPr>
    </w:lvl>
    <w:lvl w:ilvl="5" w:tplc="6AAA5FDC">
      <w:start w:val="1"/>
      <w:numFmt w:val="decimal"/>
      <w:lvlText w:val="%6."/>
      <w:lvlJc w:val="left"/>
      <w:pPr>
        <w:tabs>
          <w:tab w:val="num" w:pos="0"/>
        </w:tabs>
      </w:pPr>
    </w:lvl>
    <w:lvl w:ilvl="6" w:tplc="F0CAF992">
      <w:start w:val="1"/>
      <w:numFmt w:val="decimal"/>
      <w:lvlText w:val="%7."/>
      <w:lvlJc w:val="left"/>
      <w:pPr>
        <w:tabs>
          <w:tab w:val="num" w:pos="0"/>
        </w:tabs>
      </w:pPr>
    </w:lvl>
    <w:lvl w:ilvl="7" w:tplc="F81CD582">
      <w:numFmt w:val="decimal"/>
      <w:lvlText w:val=""/>
      <w:lvlJc w:val="left"/>
    </w:lvl>
    <w:lvl w:ilvl="8" w:tplc="6DA60B76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AF000102">
      <w:start w:val="1"/>
      <w:numFmt w:val="decimal"/>
      <w:lvlText w:val="%1."/>
      <w:lvlJc w:val="left"/>
      <w:pPr>
        <w:tabs>
          <w:tab w:val="num" w:pos="0"/>
        </w:tabs>
      </w:pPr>
    </w:lvl>
    <w:lvl w:ilvl="1" w:tplc="E9A4F858">
      <w:start w:val="1"/>
      <w:numFmt w:val="decimal"/>
      <w:lvlText w:val="%2)"/>
      <w:lvlJc w:val="left"/>
      <w:pPr>
        <w:tabs>
          <w:tab w:val="num" w:pos="0"/>
        </w:tabs>
      </w:pPr>
    </w:lvl>
    <w:lvl w:ilvl="2" w:tplc="EAAED768">
      <w:numFmt w:val="decimal"/>
      <w:lvlText w:val=""/>
      <w:lvlJc w:val="left"/>
    </w:lvl>
    <w:lvl w:ilvl="3" w:tplc="2DD464EE">
      <w:numFmt w:val="decimal"/>
      <w:lvlText w:val=""/>
      <w:lvlJc w:val="left"/>
    </w:lvl>
    <w:lvl w:ilvl="4" w:tplc="6BE814E8">
      <w:numFmt w:val="decimal"/>
      <w:lvlText w:val=""/>
      <w:lvlJc w:val="left"/>
    </w:lvl>
    <w:lvl w:ilvl="5" w:tplc="73EED1BE">
      <w:numFmt w:val="decimal"/>
      <w:lvlText w:val=""/>
      <w:lvlJc w:val="left"/>
    </w:lvl>
    <w:lvl w:ilvl="6" w:tplc="27847BC8">
      <w:numFmt w:val="decimal"/>
      <w:lvlText w:val=""/>
      <w:lvlJc w:val="left"/>
    </w:lvl>
    <w:lvl w:ilvl="7" w:tplc="4A922738">
      <w:numFmt w:val="decimal"/>
      <w:lvlText w:val=""/>
      <w:lvlJc w:val="left"/>
    </w:lvl>
    <w:lvl w:ilvl="8" w:tplc="EEC0E5F0">
      <w:numFmt w:val="decimal"/>
      <w:lvlText w:val=""/>
      <w:lvlJc w:val="left"/>
    </w:lvl>
  </w:abstractNum>
  <w:abstractNum w:abstractNumId="7" w15:restartNumberingAfterBreak="0">
    <w:nsid w:val="009B78E1"/>
    <w:multiLevelType w:val="hybridMultilevel"/>
    <w:tmpl w:val="1C6A88B0"/>
    <w:lvl w:ilvl="0" w:tplc="EEAAB88A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9" w15:restartNumberingAfterBreak="0">
    <w:nsid w:val="0E7E3CDD"/>
    <w:multiLevelType w:val="hybridMultilevel"/>
    <w:tmpl w:val="31DE99CA"/>
    <w:lvl w:ilvl="0" w:tplc="30488C84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3A985D44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71CC2B5C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0685982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511CF05A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318C1DEA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1234A26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BC2EDDF6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E7D8E50E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8E52508"/>
    <w:multiLevelType w:val="hybridMultilevel"/>
    <w:tmpl w:val="84147D72"/>
    <w:lvl w:ilvl="0" w:tplc="E6B41960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CAD86C28">
      <w:start w:val="1"/>
      <w:numFmt w:val="lowerLetter"/>
      <w:lvlText w:val="%2."/>
      <w:lvlJc w:val="left"/>
      <w:pPr>
        <w:ind w:left="1485" w:hanging="360"/>
      </w:pPr>
    </w:lvl>
    <w:lvl w:ilvl="2" w:tplc="B6D228B6">
      <w:start w:val="1"/>
      <w:numFmt w:val="lowerRoman"/>
      <w:lvlText w:val="%3."/>
      <w:lvlJc w:val="right"/>
      <w:pPr>
        <w:ind w:left="2205" w:hanging="180"/>
      </w:pPr>
    </w:lvl>
    <w:lvl w:ilvl="3" w:tplc="264A4BAE">
      <w:start w:val="1"/>
      <w:numFmt w:val="decimal"/>
      <w:lvlText w:val="%4."/>
      <w:lvlJc w:val="left"/>
      <w:pPr>
        <w:ind w:left="2925" w:hanging="360"/>
      </w:pPr>
    </w:lvl>
    <w:lvl w:ilvl="4" w:tplc="AAF8882E">
      <w:start w:val="1"/>
      <w:numFmt w:val="lowerLetter"/>
      <w:lvlText w:val="%5."/>
      <w:lvlJc w:val="left"/>
      <w:pPr>
        <w:ind w:left="3645" w:hanging="360"/>
      </w:pPr>
    </w:lvl>
    <w:lvl w:ilvl="5" w:tplc="AD448414">
      <w:start w:val="1"/>
      <w:numFmt w:val="lowerRoman"/>
      <w:lvlText w:val="%6."/>
      <w:lvlJc w:val="right"/>
      <w:pPr>
        <w:ind w:left="4365" w:hanging="180"/>
      </w:pPr>
    </w:lvl>
    <w:lvl w:ilvl="6" w:tplc="51242492">
      <w:start w:val="1"/>
      <w:numFmt w:val="decimal"/>
      <w:lvlText w:val="%7."/>
      <w:lvlJc w:val="left"/>
      <w:pPr>
        <w:ind w:left="5085" w:hanging="360"/>
      </w:pPr>
    </w:lvl>
    <w:lvl w:ilvl="7" w:tplc="391A161C">
      <w:start w:val="1"/>
      <w:numFmt w:val="lowerLetter"/>
      <w:lvlText w:val="%8."/>
      <w:lvlJc w:val="left"/>
      <w:pPr>
        <w:ind w:left="5805" w:hanging="360"/>
      </w:pPr>
    </w:lvl>
    <w:lvl w:ilvl="8" w:tplc="9B8A6EDC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2E436E55"/>
    <w:multiLevelType w:val="hybridMultilevel"/>
    <w:tmpl w:val="DEE0C414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7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9E07500"/>
    <w:multiLevelType w:val="hybridMultilevel"/>
    <w:tmpl w:val="E9A058E6"/>
    <w:lvl w:ilvl="0" w:tplc="DDD60168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323205A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54EC44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4E7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6EE2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A0EA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CC0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6E0B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EA21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754FEF"/>
    <w:multiLevelType w:val="hybridMultilevel"/>
    <w:tmpl w:val="9AC02756"/>
    <w:lvl w:ilvl="0" w:tplc="A600F30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0130C588" w:tentative="1">
      <w:start w:val="1"/>
      <w:numFmt w:val="lowerLetter"/>
      <w:lvlText w:val="%2."/>
      <w:lvlJc w:val="left"/>
      <w:pPr>
        <w:ind w:left="1440" w:hanging="360"/>
      </w:pPr>
    </w:lvl>
    <w:lvl w:ilvl="2" w:tplc="83A4A2C0" w:tentative="1">
      <w:start w:val="1"/>
      <w:numFmt w:val="lowerRoman"/>
      <w:lvlText w:val="%3."/>
      <w:lvlJc w:val="right"/>
      <w:pPr>
        <w:ind w:left="2160" w:hanging="180"/>
      </w:pPr>
    </w:lvl>
    <w:lvl w:ilvl="3" w:tplc="4D985A2E" w:tentative="1">
      <w:start w:val="1"/>
      <w:numFmt w:val="decimal"/>
      <w:lvlText w:val="%4."/>
      <w:lvlJc w:val="left"/>
      <w:pPr>
        <w:ind w:left="2880" w:hanging="360"/>
      </w:pPr>
    </w:lvl>
    <w:lvl w:ilvl="4" w:tplc="2F7C0BE0" w:tentative="1">
      <w:start w:val="1"/>
      <w:numFmt w:val="lowerLetter"/>
      <w:lvlText w:val="%5."/>
      <w:lvlJc w:val="left"/>
      <w:pPr>
        <w:ind w:left="3600" w:hanging="360"/>
      </w:pPr>
    </w:lvl>
    <w:lvl w:ilvl="5" w:tplc="DAACA42E" w:tentative="1">
      <w:start w:val="1"/>
      <w:numFmt w:val="lowerRoman"/>
      <w:lvlText w:val="%6."/>
      <w:lvlJc w:val="right"/>
      <w:pPr>
        <w:ind w:left="4320" w:hanging="180"/>
      </w:pPr>
    </w:lvl>
    <w:lvl w:ilvl="6" w:tplc="FD067BF4" w:tentative="1">
      <w:start w:val="1"/>
      <w:numFmt w:val="decimal"/>
      <w:lvlText w:val="%7."/>
      <w:lvlJc w:val="left"/>
      <w:pPr>
        <w:ind w:left="5040" w:hanging="360"/>
      </w:pPr>
    </w:lvl>
    <w:lvl w:ilvl="7" w:tplc="9C6A114C" w:tentative="1">
      <w:start w:val="1"/>
      <w:numFmt w:val="lowerLetter"/>
      <w:lvlText w:val="%8."/>
      <w:lvlJc w:val="left"/>
      <w:pPr>
        <w:ind w:left="5760" w:hanging="360"/>
      </w:pPr>
    </w:lvl>
    <w:lvl w:ilvl="8" w:tplc="D6E245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3BE33539"/>
    <w:multiLevelType w:val="hybridMultilevel"/>
    <w:tmpl w:val="23189340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4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7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8" w15:restartNumberingAfterBreak="0">
    <w:nsid w:val="515855C4"/>
    <w:multiLevelType w:val="hybridMultilevel"/>
    <w:tmpl w:val="740EDA66"/>
    <w:lvl w:ilvl="0" w:tplc="754A31A2">
      <w:start w:val="2"/>
      <w:numFmt w:val="bullet"/>
      <w:lvlText w:val=""/>
      <w:lvlJc w:val="left"/>
      <w:pPr>
        <w:ind w:left="1125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9" w15:restartNumberingAfterBreak="0">
    <w:nsid w:val="54260997"/>
    <w:multiLevelType w:val="hybridMultilevel"/>
    <w:tmpl w:val="05561298"/>
    <w:lvl w:ilvl="0" w:tplc="7070D85E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3CE0C582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A1DAB994" w:tentative="1">
      <w:start w:val="1"/>
      <w:numFmt w:val="lowerRoman"/>
      <w:lvlText w:val="%3."/>
      <w:lvlJc w:val="right"/>
      <w:pPr>
        <w:ind w:left="2160" w:hanging="180"/>
      </w:pPr>
    </w:lvl>
    <w:lvl w:ilvl="3" w:tplc="0750D8F0" w:tentative="1">
      <w:start w:val="1"/>
      <w:numFmt w:val="decimal"/>
      <w:lvlText w:val="%4."/>
      <w:lvlJc w:val="left"/>
      <w:pPr>
        <w:ind w:left="2880" w:hanging="360"/>
      </w:pPr>
    </w:lvl>
    <w:lvl w:ilvl="4" w:tplc="F1364792" w:tentative="1">
      <w:start w:val="1"/>
      <w:numFmt w:val="lowerLetter"/>
      <w:lvlText w:val="%5."/>
      <w:lvlJc w:val="left"/>
      <w:pPr>
        <w:ind w:left="3600" w:hanging="360"/>
      </w:pPr>
    </w:lvl>
    <w:lvl w:ilvl="5" w:tplc="3404D844" w:tentative="1">
      <w:start w:val="1"/>
      <w:numFmt w:val="lowerRoman"/>
      <w:lvlText w:val="%6."/>
      <w:lvlJc w:val="right"/>
      <w:pPr>
        <w:ind w:left="4320" w:hanging="180"/>
      </w:pPr>
    </w:lvl>
    <w:lvl w:ilvl="6" w:tplc="207A5C72" w:tentative="1">
      <w:start w:val="1"/>
      <w:numFmt w:val="decimal"/>
      <w:lvlText w:val="%7."/>
      <w:lvlJc w:val="left"/>
      <w:pPr>
        <w:ind w:left="5040" w:hanging="360"/>
      </w:pPr>
    </w:lvl>
    <w:lvl w:ilvl="7" w:tplc="F12492CA" w:tentative="1">
      <w:start w:val="1"/>
      <w:numFmt w:val="lowerLetter"/>
      <w:lvlText w:val="%8."/>
      <w:lvlJc w:val="left"/>
      <w:pPr>
        <w:ind w:left="5760" w:hanging="360"/>
      </w:pPr>
    </w:lvl>
    <w:lvl w:ilvl="8" w:tplc="B734CD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1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32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3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4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5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7" w15:restartNumberingAfterBreak="0">
    <w:nsid w:val="7FF06D8D"/>
    <w:multiLevelType w:val="hybridMultilevel"/>
    <w:tmpl w:val="1C5A3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969462">
    <w:abstractNumId w:val="19"/>
  </w:num>
  <w:num w:numId="2" w16cid:durableId="1715960433">
    <w:abstractNumId w:val="29"/>
  </w:num>
  <w:num w:numId="3" w16cid:durableId="1207523947">
    <w:abstractNumId w:val="0"/>
  </w:num>
  <w:num w:numId="4" w16cid:durableId="1705015890">
    <w:abstractNumId w:val="1"/>
  </w:num>
  <w:num w:numId="5" w16cid:durableId="1503006952">
    <w:abstractNumId w:val="2"/>
  </w:num>
  <w:num w:numId="6" w16cid:durableId="56367294">
    <w:abstractNumId w:val="3"/>
  </w:num>
  <w:num w:numId="7" w16cid:durableId="1308514732">
    <w:abstractNumId w:val="4"/>
  </w:num>
  <w:num w:numId="8" w16cid:durableId="985208223">
    <w:abstractNumId w:val="5"/>
  </w:num>
  <w:num w:numId="9" w16cid:durableId="534118434">
    <w:abstractNumId w:val="6"/>
  </w:num>
  <w:num w:numId="10" w16cid:durableId="527371157">
    <w:abstractNumId w:val="10"/>
  </w:num>
  <w:num w:numId="11" w16cid:durableId="1109278062">
    <w:abstractNumId w:val="17"/>
  </w:num>
  <w:num w:numId="12" w16cid:durableId="726218658">
    <w:abstractNumId w:val="18"/>
  </w:num>
  <w:num w:numId="13" w16cid:durableId="1448232165">
    <w:abstractNumId w:val="33"/>
  </w:num>
  <w:num w:numId="14" w16cid:durableId="1017345273">
    <w:abstractNumId w:val="11"/>
  </w:num>
  <w:num w:numId="15" w16cid:durableId="1049720067">
    <w:abstractNumId w:val="15"/>
  </w:num>
  <w:num w:numId="16" w16cid:durableId="1336613617">
    <w:abstractNumId w:val="30"/>
  </w:num>
  <w:num w:numId="17" w16cid:durableId="1413745244">
    <w:abstractNumId w:val="36"/>
  </w:num>
  <w:num w:numId="18" w16cid:durableId="1877544276">
    <w:abstractNumId w:val="22"/>
  </w:num>
  <w:num w:numId="19" w16cid:durableId="1401171089">
    <w:abstractNumId w:val="26"/>
  </w:num>
  <w:num w:numId="20" w16cid:durableId="429199832">
    <w:abstractNumId w:val="34"/>
  </w:num>
  <w:num w:numId="21" w16cid:durableId="1721055817">
    <w:abstractNumId w:val="24"/>
  </w:num>
  <w:num w:numId="22" w16cid:durableId="133909388">
    <w:abstractNumId w:val="8"/>
  </w:num>
  <w:num w:numId="23" w16cid:durableId="888809551">
    <w:abstractNumId w:val="25"/>
  </w:num>
  <w:num w:numId="24" w16cid:durableId="1597210389">
    <w:abstractNumId w:val="13"/>
  </w:num>
  <w:num w:numId="25" w16cid:durableId="1022898101">
    <w:abstractNumId w:val="32"/>
  </w:num>
  <w:num w:numId="26" w16cid:durableId="1294678859">
    <w:abstractNumId w:val="31"/>
  </w:num>
  <w:num w:numId="27" w16cid:durableId="960570823">
    <w:abstractNumId w:val="21"/>
  </w:num>
  <w:num w:numId="28" w16cid:durableId="920874544">
    <w:abstractNumId w:val="14"/>
  </w:num>
  <w:num w:numId="29" w16cid:durableId="397292728">
    <w:abstractNumId w:val="27"/>
  </w:num>
  <w:num w:numId="30" w16cid:durableId="925042675">
    <w:abstractNumId w:val="20"/>
  </w:num>
  <w:num w:numId="31" w16cid:durableId="2012177779">
    <w:abstractNumId w:val="9"/>
  </w:num>
  <w:num w:numId="32" w16cid:durableId="3286008">
    <w:abstractNumId w:val="35"/>
  </w:num>
  <w:num w:numId="33" w16cid:durableId="17964095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87589521">
    <w:abstractNumId w:val="23"/>
  </w:num>
  <w:num w:numId="35" w16cid:durableId="69040716">
    <w:abstractNumId w:val="37"/>
  </w:num>
  <w:num w:numId="36" w16cid:durableId="36318745">
    <w:abstractNumId w:val="16"/>
  </w:num>
  <w:num w:numId="37" w16cid:durableId="1017148736">
    <w:abstractNumId w:val="7"/>
  </w:num>
  <w:num w:numId="38" w16cid:durableId="9774978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49"/>
    <w:rsid w:val="0003079C"/>
    <w:rsid w:val="0006290B"/>
    <w:rsid w:val="00065DF7"/>
    <w:rsid w:val="000800AB"/>
    <w:rsid w:val="000A3FE0"/>
    <w:rsid w:val="00104ED6"/>
    <w:rsid w:val="00110AE8"/>
    <w:rsid w:val="001508FA"/>
    <w:rsid w:val="001830D1"/>
    <w:rsid w:val="001A4F73"/>
    <w:rsid w:val="001E307B"/>
    <w:rsid w:val="00254ECA"/>
    <w:rsid w:val="00325475"/>
    <w:rsid w:val="0037767E"/>
    <w:rsid w:val="00423A7A"/>
    <w:rsid w:val="00434338"/>
    <w:rsid w:val="00524C84"/>
    <w:rsid w:val="005620BF"/>
    <w:rsid w:val="00562166"/>
    <w:rsid w:val="0059011F"/>
    <w:rsid w:val="005A388B"/>
    <w:rsid w:val="005E2AE7"/>
    <w:rsid w:val="0060127D"/>
    <w:rsid w:val="00637C34"/>
    <w:rsid w:val="00661DFA"/>
    <w:rsid w:val="006A6C1B"/>
    <w:rsid w:val="00730749"/>
    <w:rsid w:val="0074749A"/>
    <w:rsid w:val="007647A7"/>
    <w:rsid w:val="00841736"/>
    <w:rsid w:val="00847DE4"/>
    <w:rsid w:val="00864282"/>
    <w:rsid w:val="00872AE3"/>
    <w:rsid w:val="008D3BEC"/>
    <w:rsid w:val="00965FF3"/>
    <w:rsid w:val="00A57540"/>
    <w:rsid w:val="00A83D21"/>
    <w:rsid w:val="00AB4FCF"/>
    <w:rsid w:val="00AD6515"/>
    <w:rsid w:val="00B126EB"/>
    <w:rsid w:val="00B306FE"/>
    <w:rsid w:val="00B5402D"/>
    <w:rsid w:val="00B554C0"/>
    <w:rsid w:val="00B82ACC"/>
    <w:rsid w:val="00B9056E"/>
    <w:rsid w:val="00BA580D"/>
    <w:rsid w:val="00BE291C"/>
    <w:rsid w:val="00BF7EB6"/>
    <w:rsid w:val="00C07DAE"/>
    <w:rsid w:val="00C14D94"/>
    <w:rsid w:val="00C701D6"/>
    <w:rsid w:val="00CC639D"/>
    <w:rsid w:val="00D00ABB"/>
    <w:rsid w:val="00D51447"/>
    <w:rsid w:val="00DC3BDF"/>
    <w:rsid w:val="00E45699"/>
    <w:rsid w:val="00EB7D5B"/>
    <w:rsid w:val="00EC3EA0"/>
    <w:rsid w:val="00ED3479"/>
    <w:rsid w:val="00ED77E9"/>
    <w:rsid w:val="00EF73D6"/>
    <w:rsid w:val="00F62DFA"/>
    <w:rsid w:val="00FA2A95"/>
    <w:rsid w:val="00FC2680"/>
    <w:rsid w:val="00FC5797"/>
    <w:rsid w:val="00FC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F1A109"/>
  <w15:docId w15:val="{14957C60-2386-475C-9A1D-A4FF6D41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7307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30749"/>
    <w:rPr>
      <w:b/>
      <w:bCs/>
      <w:color w:val="auto"/>
    </w:rPr>
  </w:style>
  <w:style w:type="paragraph" w:styleId="Tekstprzypisudolnego">
    <w:name w:val="footnote text"/>
    <w:aliases w:val=" Znak,Znak,Podrozdział"/>
    <w:basedOn w:val="Normalny"/>
    <w:link w:val="TekstprzypisudolnegoZnak"/>
    <w:uiPriority w:val="99"/>
    <w:qFormat/>
    <w:rsid w:val="00730749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 Znak Znak,Znak Znak,Podrozdział Znak"/>
    <w:basedOn w:val="Domylnaczcionkaakapitu"/>
    <w:link w:val="Tekstprzypisudolnego"/>
    <w:uiPriority w:val="99"/>
    <w:rsid w:val="00730749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730749"/>
    <w:rPr>
      <w:vertAlign w:val="superscript"/>
    </w:rPr>
  </w:style>
  <w:style w:type="table" w:customStyle="1" w:styleId="Tabela-Siatka12">
    <w:name w:val="Tabela - Siatka12"/>
    <w:basedOn w:val="Standardowy"/>
    <w:next w:val="Tabela-Siatka"/>
    <w:uiPriority w:val="39"/>
    <w:rsid w:val="00730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730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C3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C34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4E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4E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4EC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4E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4EC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6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DECCD7-E3A5-4CF4-A60F-3366E0E7DD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customXml/itemProps4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372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Pudzianowski Marek</cp:lastModifiedBy>
  <cp:revision>22</cp:revision>
  <dcterms:created xsi:type="dcterms:W3CDTF">2024-09-20T08:29:00Z</dcterms:created>
  <dcterms:modified xsi:type="dcterms:W3CDTF">2024-12-02T15:23:00Z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