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B79E2" w14:textId="75FECFC3" w:rsidR="000043DA" w:rsidRPr="002E6140" w:rsidRDefault="002E6140" w:rsidP="000008EB">
      <w:pPr>
        <w:spacing w:before="120" w:line="276" w:lineRule="auto"/>
        <w:jc w:val="right"/>
        <w:rPr>
          <w:rFonts w:asciiTheme="minorHAnsi" w:hAnsiTheme="minorHAnsi" w:cstheme="minorHAnsi"/>
          <w:b/>
          <w:bCs/>
        </w:rPr>
      </w:pPr>
      <w:r w:rsidRPr="002E6140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F4CD58D" wp14:editId="61A9407D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14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51BD314" wp14:editId="077D6DAD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F97" w:rsidRPr="002E6140">
        <w:rPr>
          <w:rFonts w:asciiTheme="minorHAnsi" w:hAnsiTheme="minorHAnsi" w:cstheme="minorHAnsi"/>
          <w:b/>
          <w:bCs/>
        </w:rPr>
        <w:t xml:space="preserve">Załącznik nr </w:t>
      </w:r>
      <w:r>
        <w:rPr>
          <w:rFonts w:asciiTheme="minorHAnsi" w:hAnsiTheme="minorHAnsi" w:cstheme="minorHAnsi"/>
          <w:b/>
          <w:bCs/>
        </w:rPr>
        <w:t>2</w:t>
      </w:r>
      <w:r w:rsidR="008C2F97" w:rsidRPr="002E6140">
        <w:rPr>
          <w:rFonts w:asciiTheme="minorHAnsi" w:hAnsiTheme="minorHAnsi" w:cstheme="minorHAnsi"/>
          <w:b/>
          <w:bCs/>
        </w:rPr>
        <w:t xml:space="preserve"> do </w:t>
      </w:r>
      <w:r w:rsidRPr="002E6140">
        <w:rPr>
          <w:rFonts w:asciiTheme="minorHAnsi" w:hAnsiTheme="minorHAnsi" w:cstheme="minorHAnsi"/>
          <w:b/>
          <w:bCs/>
        </w:rPr>
        <w:t>Zapytania ofertowego</w:t>
      </w:r>
    </w:p>
    <w:p w14:paraId="66A8AC6E" w14:textId="5D4DE3B2" w:rsidR="008C2F97" w:rsidRPr="008C2F97" w:rsidRDefault="002E6140" w:rsidP="002E6140">
      <w:pPr>
        <w:spacing w:before="120" w:line="276" w:lineRule="auto"/>
        <w:jc w:val="right"/>
        <w:rPr>
          <w:rFonts w:asciiTheme="minorHAnsi" w:hAnsiTheme="minorHAnsi" w:cstheme="minorHAnsi"/>
        </w:rPr>
      </w:pPr>
      <w:r w:rsidRPr="002E6140">
        <w:rPr>
          <w:rFonts w:asciiTheme="minorHAnsi" w:hAnsiTheme="minorHAnsi" w:cstheme="minorHAnsi"/>
          <w:b/>
          <w:bCs/>
        </w:rPr>
        <w:t xml:space="preserve">Nr sprawy: </w:t>
      </w:r>
      <w:bookmarkStart w:id="0" w:name="_Hlk63679666"/>
      <w:r w:rsidRPr="002E6140">
        <w:rPr>
          <w:rFonts w:asciiTheme="minorHAnsi" w:hAnsiTheme="minorHAnsi" w:cstheme="minorHAnsi"/>
          <w:b/>
          <w:bCs/>
        </w:rPr>
        <w:t>ZPRZ.270.103.202</w:t>
      </w:r>
      <w:bookmarkEnd w:id="0"/>
      <w:r w:rsidRPr="002E6140">
        <w:rPr>
          <w:rFonts w:asciiTheme="minorHAnsi" w:hAnsiTheme="minorHAnsi" w:cstheme="minorHAnsi"/>
          <w:b/>
          <w:bCs/>
        </w:rPr>
        <w:t>4</w:t>
      </w:r>
      <w:r w:rsidR="008C2F97" w:rsidRPr="008C2F97">
        <w:rPr>
          <w:noProof/>
        </w:rPr>
        <w:drawing>
          <wp:anchor distT="0" distB="0" distL="114300" distR="114300" simplePos="0" relativeHeight="251661312" behindDoc="1" locked="0" layoutInCell="1" allowOverlap="1" wp14:anchorId="3EC6C5DD" wp14:editId="6AA1758E">
            <wp:simplePos x="0" y="0"/>
            <wp:positionH relativeFrom="page">
              <wp:posOffset>655408</wp:posOffset>
            </wp:positionH>
            <wp:positionV relativeFrom="page">
              <wp:posOffset>597267</wp:posOffset>
            </wp:positionV>
            <wp:extent cx="1925955" cy="532765"/>
            <wp:effectExtent l="0" t="0" r="0" b="635"/>
            <wp:wrapNone/>
            <wp:docPr id="2104745401" name="Obraz 2104745401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E2232" w14:textId="77777777" w:rsidR="008C2F97" w:rsidRPr="008C2F97" w:rsidRDefault="008C2F97" w:rsidP="008C2F9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C2F97">
        <w:rPr>
          <w:rFonts w:asciiTheme="minorHAnsi" w:hAnsiTheme="minorHAnsi" w:cstheme="minorHAnsi"/>
          <w:b/>
          <w:bCs/>
        </w:rPr>
        <w:t xml:space="preserve">OPIS PRZEDMIOTU ZAMÓWIENIA </w:t>
      </w:r>
    </w:p>
    <w:p w14:paraId="5FF23D73" w14:textId="77777777" w:rsidR="008C2F97" w:rsidRPr="008C2F97" w:rsidRDefault="008C2F97" w:rsidP="008C2F97">
      <w:pPr>
        <w:numPr>
          <w:ilvl w:val="0"/>
          <w:numId w:val="34"/>
        </w:numPr>
        <w:spacing w:line="276" w:lineRule="auto"/>
        <w:ind w:left="928"/>
        <w:jc w:val="both"/>
        <w:rPr>
          <w:rFonts w:asciiTheme="minorHAnsi" w:hAnsiTheme="minorHAnsi" w:cstheme="minorHAnsi"/>
        </w:rPr>
      </w:pPr>
      <w:r w:rsidRPr="008C2F97">
        <w:rPr>
          <w:rFonts w:asciiTheme="minorHAnsi" w:hAnsiTheme="minorHAnsi" w:cstheme="minorHAnsi"/>
        </w:rPr>
        <w:t>Przedmiot zamówienia:</w:t>
      </w:r>
    </w:p>
    <w:p w14:paraId="6B2C5BD6" w14:textId="2EE9B31A" w:rsidR="008C2F97" w:rsidRPr="00E831E3" w:rsidRDefault="008C2F97" w:rsidP="008C2F97">
      <w:pPr>
        <w:spacing w:line="276" w:lineRule="auto"/>
        <w:ind w:left="720"/>
        <w:rPr>
          <w:rFonts w:asciiTheme="minorHAnsi" w:hAnsiTheme="minorHAnsi" w:cstheme="minorHAnsi"/>
          <w:b/>
          <w:bCs/>
        </w:rPr>
      </w:pPr>
      <w:r w:rsidRPr="00E831E3">
        <w:rPr>
          <w:rFonts w:asciiTheme="minorHAnsi" w:hAnsiTheme="minorHAnsi" w:cstheme="minorHAnsi"/>
          <w:b/>
          <w:bCs/>
        </w:rPr>
        <w:t xml:space="preserve">Przedmiotem zamówienia jest dostawa taśm </w:t>
      </w:r>
      <w:r w:rsidR="00BC1443" w:rsidRPr="00E831E3">
        <w:rPr>
          <w:rFonts w:asciiTheme="minorHAnsi" w:hAnsiTheme="minorHAnsi" w:cstheme="minorHAnsi"/>
          <w:b/>
          <w:bCs/>
        </w:rPr>
        <w:t>LTO (</w:t>
      </w:r>
      <w:r w:rsidRPr="00E831E3">
        <w:rPr>
          <w:rFonts w:asciiTheme="minorHAnsi" w:hAnsiTheme="minorHAnsi" w:cstheme="minorHAnsi"/>
          <w:b/>
          <w:bCs/>
        </w:rPr>
        <w:t>zwanych dalej „Komponentami”) do bibliotek taśmowych będących w  posiadaniu Centrum e-Zdrowia w Warszawie.</w:t>
      </w:r>
    </w:p>
    <w:p w14:paraId="1FCC12A3" w14:textId="77777777" w:rsidR="008C2F97" w:rsidRPr="008C2F97" w:rsidRDefault="008C2F97" w:rsidP="008C2F97">
      <w:pPr>
        <w:ind w:left="709"/>
        <w:rPr>
          <w:rFonts w:asciiTheme="minorHAnsi" w:hAnsiTheme="minorHAnsi" w:cstheme="minorHAnsi"/>
        </w:rPr>
      </w:pPr>
      <w:r w:rsidRPr="008C2F97">
        <w:rPr>
          <w:rFonts w:asciiTheme="minorHAnsi" w:hAnsiTheme="minorHAnsi" w:cstheme="minorHAnsi"/>
        </w:rPr>
        <w:t xml:space="preserve">Wykonawca dostarczy Zamawiającemu Komponenty nowe pochodzące z seryjnej produkcji oraz dedykowane przez producenta urządzenia do danego urządzenia. </w:t>
      </w:r>
    </w:p>
    <w:p w14:paraId="72F3AE49" w14:textId="0D4091CB" w:rsidR="008C2F97" w:rsidRPr="008C2F97" w:rsidRDefault="008C2F97" w:rsidP="008C2F97">
      <w:pPr>
        <w:spacing w:line="276" w:lineRule="auto"/>
        <w:ind w:left="709"/>
        <w:rPr>
          <w:rFonts w:asciiTheme="minorHAnsi" w:hAnsiTheme="minorHAnsi" w:cstheme="minorHAnsi"/>
          <w:i/>
        </w:rPr>
      </w:pPr>
      <w:r w:rsidRPr="008C2F97">
        <w:rPr>
          <w:rFonts w:asciiTheme="minorHAnsi" w:hAnsiTheme="minorHAnsi" w:cstheme="minorHAnsi"/>
        </w:rPr>
        <w:t xml:space="preserve">Wykonawca dostarczy przedmiot zamówienia na własny koszt do pomieszczeń wskazanych przez Zamawiającego znajdujących się w jego w siedzibie, w </w:t>
      </w:r>
      <w:r w:rsidRPr="003A2D74">
        <w:rPr>
          <w:rFonts w:asciiTheme="minorHAnsi" w:hAnsiTheme="minorHAnsi" w:cstheme="minorHAnsi"/>
        </w:rPr>
        <w:t xml:space="preserve">terminie do </w:t>
      </w:r>
      <w:r w:rsidR="003A2D74" w:rsidRPr="003A2D74">
        <w:rPr>
          <w:rFonts w:asciiTheme="minorHAnsi" w:hAnsiTheme="minorHAnsi" w:cstheme="minorHAnsi"/>
        </w:rPr>
        <w:t>14</w:t>
      </w:r>
      <w:r w:rsidRPr="003A2D74">
        <w:rPr>
          <w:rFonts w:asciiTheme="minorHAnsi" w:hAnsiTheme="minorHAnsi" w:cstheme="minorHAnsi"/>
        </w:rPr>
        <w:t xml:space="preserve"> dni od</w:t>
      </w:r>
      <w:r w:rsidRPr="008C2F97">
        <w:rPr>
          <w:rFonts w:asciiTheme="minorHAnsi" w:hAnsiTheme="minorHAnsi" w:cstheme="minorHAnsi"/>
        </w:rPr>
        <w:t xml:space="preserve"> dnia zawarcia Umowy. </w:t>
      </w:r>
      <w:r w:rsidRPr="008C2F97">
        <w:rPr>
          <w:rFonts w:asciiTheme="minorHAnsi" w:hAnsiTheme="minorHAnsi" w:cstheme="minorHAnsi"/>
        </w:rPr>
        <w:br/>
      </w:r>
    </w:p>
    <w:p w14:paraId="097213C5" w14:textId="2A844F48" w:rsidR="008C2F97" w:rsidRPr="008C2F97" w:rsidRDefault="008C2F97" w:rsidP="008C2F97">
      <w:pPr>
        <w:pStyle w:val="Akapitzlist"/>
        <w:numPr>
          <w:ilvl w:val="0"/>
          <w:numId w:val="36"/>
        </w:numPr>
        <w:spacing w:line="276" w:lineRule="auto"/>
        <w:contextualSpacing/>
        <w:rPr>
          <w:rFonts w:asciiTheme="minorHAnsi" w:hAnsiTheme="minorHAnsi" w:cstheme="minorHAnsi"/>
          <w:lang w:val="pl-PL" w:eastAsia="pl-PL"/>
        </w:rPr>
      </w:pPr>
      <w:r w:rsidRPr="008C2F97">
        <w:rPr>
          <w:rFonts w:asciiTheme="minorHAnsi" w:hAnsiTheme="minorHAnsi" w:cstheme="minorHAnsi"/>
          <w:lang w:val="pl-PL" w:eastAsia="pl-PL"/>
        </w:rPr>
        <w:t>Minimalne wymagania dla taśm LTO do bibliotek taśmowych.</w:t>
      </w:r>
      <w:r w:rsidRPr="008C2F97">
        <w:rPr>
          <w:rFonts w:asciiTheme="minorHAnsi" w:hAnsiTheme="minorHAnsi" w:cstheme="minorHAnsi"/>
          <w:lang w:val="pl-PL" w:eastAsia="pl-PL"/>
        </w:rPr>
        <w:br/>
        <w:t xml:space="preserve"> Wymagana k</w:t>
      </w:r>
      <w:r w:rsidRPr="008C2F97">
        <w:rPr>
          <w:rFonts w:asciiTheme="minorHAnsi" w:hAnsiTheme="minorHAnsi" w:cstheme="minorHAnsi"/>
          <w:lang w:val="pl-PL"/>
        </w:rPr>
        <w:t>ompatybilność z bibliotekami taśmowy</w:t>
      </w:r>
      <w:r w:rsidR="002E6140">
        <w:rPr>
          <w:rFonts w:asciiTheme="minorHAnsi" w:hAnsiTheme="minorHAnsi" w:cstheme="minorHAnsi"/>
          <w:lang w:val="pl-PL"/>
        </w:rPr>
        <w:t>mi</w:t>
      </w:r>
      <w:r w:rsidRPr="008C2F97">
        <w:rPr>
          <w:rFonts w:asciiTheme="minorHAnsi" w:hAnsiTheme="minorHAnsi" w:cstheme="minorHAnsi"/>
          <w:lang w:val="pl-PL"/>
        </w:rPr>
        <w:t xml:space="preserve"> HPE MSL 6480 LTO8</w:t>
      </w:r>
      <w:r w:rsidRPr="008C2F97">
        <w:rPr>
          <w:rFonts w:asciiTheme="minorHAnsi" w:hAnsiTheme="minorHAnsi" w:cstheme="minorHAnsi"/>
          <w:lang w:val="pl-PL"/>
        </w:rPr>
        <w:br/>
      </w:r>
      <w:r w:rsidRPr="008C2F97">
        <w:rPr>
          <w:rFonts w:asciiTheme="minorHAnsi" w:hAnsiTheme="minorHAnsi" w:cstheme="minorHAnsi"/>
          <w:iCs/>
          <w:lang w:val="pl-PL"/>
        </w:rPr>
        <w:t xml:space="preserve"> Poniżej wymieniono wymagane ilości oraz Part </w:t>
      </w:r>
      <w:proofErr w:type="spellStart"/>
      <w:r w:rsidRPr="008C2F97">
        <w:rPr>
          <w:rFonts w:asciiTheme="minorHAnsi" w:hAnsiTheme="minorHAnsi" w:cstheme="minorHAnsi"/>
          <w:iCs/>
          <w:lang w:val="pl-PL"/>
        </w:rPr>
        <w:t>Number</w:t>
      </w:r>
      <w:proofErr w:type="spellEnd"/>
      <w:r w:rsidRPr="008C2F97">
        <w:rPr>
          <w:rFonts w:asciiTheme="minorHAnsi" w:hAnsiTheme="minorHAnsi" w:cstheme="minorHAnsi"/>
          <w:iCs/>
          <w:lang w:val="pl-PL"/>
        </w:rPr>
        <w:t xml:space="preserve"> biblioteki taśmowej:</w:t>
      </w:r>
    </w:p>
    <w:p w14:paraId="786D19BF" w14:textId="77777777" w:rsidR="008C2F97" w:rsidRPr="008C2F97" w:rsidRDefault="008C2F97" w:rsidP="008C2F97">
      <w:pPr>
        <w:pStyle w:val="Akapitzlist"/>
        <w:numPr>
          <w:ilvl w:val="0"/>
          <w:numId w:val="0"/>
        </w:numPr>
        <w:spacing w:line="276" w:lineRule="auto"/>
        <w:ind w:left="927"/>
        <w:contextualSpacing/>
        <w:rPr>
          <w:rFonts w:asciiTheme="minorHAnsi" w:hAnsiTheme="minorHAnsi" w:cstheme="minorHAnsi"/>
          <w:lang w:val="pl-PL" w:eastAsia="pl-PL"/>
        </w:rPr>
      </w:pPr>
    </w:p>
    <w:p w14:paraId="0C81A289" w14:textId="77777777" w:rsidR="008C2F97" w:rsidRPr="008C2F97" w:rsidRDefault="008C2F97" w:rsidP="008C2F97">
      <w:pPr>
        <w:pStyle w:val="Akapitzlist"/>
        <w:numPr>
          <w:ilvl w:val="0"/>
          <w:numId w:val="35"/>
        </w:numPr>
        <w:spacing w:line="276" w:lineRule="auto"/>
        <w:contextualSpacing/>
        <w:rPr>
          <w:rFonts w:asciiTheme="minorHAnsi" w:hAnsiTheme="minorHAnsi" w:cstheme="minorHAnsi"/>
          <w:lang w:val="pl-PL" w:eastAsia="pl-PL"/>
        </w:rPr>
      </w:pPr>
      <w:r w:rsidRPr="008C2F97">
        <w:rPr>
          <w:rFonts w:asciiTheme="minorHAnsi" w:hAnsiTheme="minorHAnsi" w:cstheme="minorHAnsi"/>
          <w:lang w:val="pl-PL"/>
        </w:rPr>
        <w:t xml:space="preserve">   600 szt. taśm:</w:t>
      </w:r>
    </w:p>
    <w:p w14:paraId="644515D8" w14:textId="77777777" w:rsidR="008C2F97" w:rsidRPr="008C2F97" w:rsidRDefault="008C2F97" w:rsidP="008C2F97">
      <w:pPr>
        <w:spacing w:line="276" w:lineRule="auto"/>
        <w:ind w:left="1702"/>
        <w:contextualSpacing/>
        <w:rPr>
          <w:rFonts w:asciiTheme="minorHAnsi" w:hAnsiTheme="minorHAnsi" w:cstheme="minorHAnsi"/>
          <w:lang w:eastAsia="pl-PL"/>
        </w:rPr>
      </w:pPr>
      <w:r w:rsidRPr="008C2F97">
        <w:rPr>
          <w:rFonts w:asciiTheme="minorHAnsi" w:hAnsiTheme="minorHAnsi" w:cstheme="minorHAnsi"/>
          <w:lang w:eastAsia="pl-PL"/>
        </w:rPr>
        <w:t xml:space="preserve">     • ULTRIUM LTO-8 RW 30TB</w:t>
      </w:r>
    </w:p>
    <w:p w14:paraId="4963E286" w14:textId="77777777" w:rsidR="008C2F97" w:rsidRPr="002E6140" w:rsidRDefault="008C2F97" w:rsidP="008C2F97">
      <w:pPr>
        <w:spacing w:line="276" w:lineRule="auto"/>
        <w:ind w:left="1702"/>
        <w:contextualSpacing/>
        <w:rPr>
          <w:rFonts w:asciiTheme="minorHAnsi" w:hAnsiTheme="minorHAnsi" w:cstheme="minorHAnsi"/>
          <w:lang w:val="en-US" w:eastAsia="pl-PL"/>
        </w:rPr>
      </w:pPr>
      <w:r w:rsidRPr="002E6140">
        <w:rPr>
          <w:rFonts w:asciiTheme="minorHAnsi" w:hAnsiTheme="minorHAnsi" w:cstheme="minorHAnsi"/>
          <w:lang w:val="en-US" w:eastAsia="pl-PL"/>
        </w:rPr>
        <w:t xml:space="preserve">     • </w:t>
      </w:r>
      <w:proofErr w:type="spellStart"/>
      <w:r w:rsidRPr="002E6140">
        <w:rPr>
          <w:rFonts w:asciiTheme="minorHAnsi" w:hAnsiTheme="minorHAnsi" w:cstheme="minorHAnsi"/>
          <w:lang w:val="en-US" w:eastAsia="pl-PL"/>
        </w:rPr>
        <w:t>Kompatybilne</w:t>
      </w:r>
      <w:proofErr w:type="spellEnd"/>
      <w:r w:rsidRPr="002E6140">
        <w:rPr>
          <w:rFonts w:asciiTheme="minorHAnsi" w:hAnsiTheme="minorHAnsi" w:cstheme="minorHAnsi"/>
          <w:lang w:val="en-US" w:eastAsia="pl-PL"/>
        </w:rPr>
        <w:t xml:space="preserve"> z HPE MSL6480 Scalable Base Module o part Number: QU625A</w:t>
      </w:r>
    </w:p>
    <w:p w14:paraId="17F60D77" w14:textId="77777777" w:rsidR="008C2F97" w:rsidRPr="008C2F97" w:rsidRDefault="008C2F97" w:rsidP="008C2F97">
      <w:pPr>
        <w:spacing w:line="276" w:lineRule="auto"/>
        <w:ind w:left="1702"/>
        <w:contextualSpacing/>
        <w:rPr>
          <w:rFonts w:asciiTheme="minorHAnsi" w:hAnsiTheme="minorHAnsi" w:cstheme="minorHAnsi"/>
          <w:lang w:eastAsia="pl-PL"/>
        </w:rPr>
      </w:pPr>
      <w:r w:rsidRPr="002E6140">
        <w:rPr>
          <w:rFonts w:asciiTheme="minorHAnsi" w:hAnsiTheme="minorHAnsi" w:cstheme="minorHAnsi"/>
          <w:lang w:val="en-US" w:eastAsia="pl-PL"/>
        </w:rPr>
        <w:t xml:space="preserve">     </w:t>
      </w:r>
      <w:r w:rsidRPr="008C2F97">
        <w:rPr>
          <w:rFonts w:asciiTheme="minorHAnsi" w:hAnsiTheme="minorHAnsi" w:cstheme="minorHAnsi"/>
          <w:lang w:eastAsia="pl-PL"/>
        </w:rPr>
        <w:t>• Zamawiane taśmy muszą być oklejone według standardu 240xxxL8</w:t>
      </w:r>
    </w:p>
    <w:p w14:paraId="0E38776E" w14:textId="77777777" w:rsidR="008C2F97" w:rsidRPr="008C2F97" w:rsidRDefault="008C2F97" w:rsidP="008C2F97">
      <w:pPr>
        <w:spacing w:line="276" w:lineRule="auto"/>
        <w:contextualSpacing/>
        <w:rPr>
          <w:rFonts w:asciiTheme="minorHAnsi" w:hAnsiTheme="minorHAnsi" w:cstheme="minorHAnsi"/>
          <w:lang w:eastAsia="pl-PL"/>
        </w:rPr>
      </w:pPr>
    </w:p>
    <w:p w14:paraId="274A8051" w14:textId="58179118" w:rsidR="008C2F97" w:rsidRPr="008C2F97" w:rsidRDefault="008C2F97" w:rsidP="008C2F97">
      <w:pPr>
        <w:pStyle w:val="Akapitzlist"/>
        <w:numPr>
          <w:ilvl w:val="0"/>
          <w:numId w:val="36"/>
        </w:numPr>
        <w:contextualSpacing/>
        <w:rPr>
          <w:rFonts w:asciiTheme="minorHAnsi" w:hAnsiTheme="minorHAnsi" w:cstheme="minorHAnsi"/>
          <w:lang w:val="pl-PL"/>
        </w:rPr>
      </w:pPr>
      <w:bookmarkStart w:id="1" w:name="_Hlk156983371"/>
      <w:r w:rsidRPr="008C2F97">
        <w:rPr>
          <w:rFonts w:asciiTheme="minorHAnsi" w:hAnsiTheme="minorHAnsi" w:cstheme="minorHAnsi"/>
          <w:lang w:val="pl-PL"/>
        </w:rPr>
        <w:t xml:space="preserve">Wykonawca zobowiązany jest do udzielenia gwarancji na dostarczone Komponenty przez okres minimum 24 miesięcy </w:t>
      </w:r>
      <w:r w:rsidR="00BC1443" w:rsidRPr="008C2F97">
        <w:rPr>
          <w:rFonts w:asciiTheme="minorHAnsi" w:hAnsiTheme="minorHAnsi" w:cstheme="minorHAnsi"/>
          <w:lang w:val="pl-PL"/>
        </w:rPr>
        <w:t>od daty</w:t>
      </w:r>
      <w:r w:rsidRPr="008C2F97">
        <w:rPr>
          <w:rFonts w:asciiTheme="minorHAnsi" w:hAnsiTheme="minorHAnsi" w:cstheme="minorHAnsi"/>
          <w:lang w:val="pl-PL"/>
        </w:rPr>
        <w:t xml:space="preserve"> podpisania Protokołu odbioru będącego podstawą rozliczenia finansowego. </w:t>
      </w:r>
      <w:r w:rsidRPr="008C2F97">
        <w:rPr>
          <w:rFonts w:asciiTheme="minorHAnsi" w:hAnsiTheme="minorHAnsi" w:cstheme="minorHAnsi"/>
          <w:lang w:val="pl-PL"/>
        </w:rPr>
        <w:br/>
      </w:r>
    </w:p>
    <w:bookmarkEnd w:id="1"/>
    <w:p w14:paraId="70297698" w14:textId="24D6F19C" w:rsidR="008C2F97" w:rsidRPr="008C2F97" w:rsidRDefault="008C2F97" w:rsidP="008C2F97">
      <w:pPr>
        <w:pStyle w:val="Akapitzlist"/>
        <w:numPr>
          <w:ilvl w:val="0"/>
          <w:numId w:val="36"/>
        </w:numPr>
        <w:contextualSpacing/>
        <w:jc w:val="both"/>
        <w:rPr>
          <w:rFonts w:asciiTheme="minorHAnsi" w:hAnsiTheme="minorHAnsi" w:cstheme="minorHAnsi"/>
          <w:lang w:val="pl-PL"/>
        </w:rPr>
      </w:pPr>
      <w:r w:rsidRPr="008C2F97">
        <w:rPr>
          <w:rFonts w:asciiTheme="minorHAnsi" w:hAnsiTheme="minorHAnsi" w:cstheme="minorHAnsi"/>
          <w:lang w:val="pl-PL"/>
        </w:rPr>
        <w:t xml:space="preserve">Gwarancja obliguje Wykonawcę do wymiany uszkodzonych Komponentów na wolne od wad </w:t>
      </w:r>
      <w:r w:rsidRPr="008C2F97">
        <w:rPr>
          <w:rFonts w:asciiTheme="minorHAnsi" w:hAnsiTheme="minorHAnsi" w:cstheme="minorHAnsi"/>
          <w:lang w:val="pl-PL"/>
        </w:rPr>
        <w:br/>
        <w:t xml:space="preserve">i sprawne w terminie nie dłuższym niż 5 dni roboczych od dnia zgłoszenia wykrycia wady </w:t>
      </w:r>
      <w:r w:rsidR="00BC1443" w:rsidRPr="008C2F97">
        <w:rPr>
          <w:rFonts w:asciiTheme="minorHAnsi" w:hAnsiTheme="minorHAnsi" w:cstheme="minorHAnsi"/>
          <w:lang w:val="pl-PL"/>
        </w:rPr>
        <w:t>w trakcie</w:t>
      </w:r>
      <w:r w:rsidRPr="008C2F97">
        <w:rPr>
          <w:rFonts w:asciiTheme="minorHAnsi" w:hAnsiTheme="minorHAnsi" w:cstheme="minorHAnsi"/>
          <w:lang w:val="pl-PL"/>
        </w:rPr>
        <w:t xml:space="preserve"> użytkowania przez Zamawiającego. W przypadku wystąpienia uszkodzenia Komponentów, Wykonawca może zweryfikować uszkodzenie w siedzibie i pod nadzorem pracownika Zamawiającego. </w:t>
      </w:r>
    </w:p>
    <w:p w14:paraId="01B796E4" w14:textId="77777777" w:rsidR="008C2F97" w:rsidRPr="008C2F97" w:rsidRDefault="008C2F97" w:rsidP="008C2F97">
      <w:pPr>
        <w:pStyle w:val="Akapitzlist"/>
        <w:numPr>
          <w:ilvl w:val="0"/>
          <w:numId w:val="0"/>
        </w:numPr>
        <w:ind w:left="927"/>
        <w:rPr>
          <w:rFonts w:asciiTheme="minorHAnsi" w:hAnsiTheme="minorHAnsi" w:cstheme="minorHAnsi"/>
          <w:lang w:val="pl-PL"/>
        </w:rPr>
      </w:pPr>
    </w:p>
    <w:p w14:paraId="2609F27F" w14:textId="68B102C9" w:rsidR="008C2F97" w:rsidRPr="002E6140" w:rsidRDefault="008C2F97" w:rsidP="00F95BB1">
      <w:pPr>
        <w:pStyle w:val="Akapitzlist"/>
        <w:numPr>
          <w:ilvl w:val="0"/>
          <w:numId w:val="36"/>
        </w:numPr>
        <w:spacing w:before="120" w:after="0" w:line="276" w:lineRule="auto"/>
        <w:contextualSpacing/>
        <w:rPr>
          <w:rFonts w:asciiTheme="minorHAnsi" w:hAnsiTheme="minorHAnsi" w:cstheme="minorHAnsi"/>
        </w:rPr>
      </w:pPr>
      <w:r w:rsidRPr="002E6140">
        <w:rPr>
          <w:rFonts w:asciiTheme="minorHAnsi" w:hAnsiTheme="minorHAnsi" w:cstheme="minorHAnsi"/>
          <w:lang w:val="pl-PL"/>
        </w:rPr>
        <w:t xml:space="preserve">Oferowane Komponenty nie mogą powodować niewłaściwego działania bibliotek </w:t>
      </w:r>
      <w:r w:rsidR="00BC1443" w:rsidRPr="002E6140">
        <w:rPr>
          <w:rFonts w:asciiTheme="minorHAnsi" w:hAnsiTheme="minorHAnsi" w:cstheme="minorHAnsi"/>
          <w:lang w:val="pl-PL"/>
        </w:rPr>
        <w:t>taśmowych Zamawiającego</w:t>
      </w:r>
      <w:r w:rsidRPr="002E6140">
        <w:rPr>
          <w:rFonts w:asciiTheme="minorHAnsi" w:hAnsiTheme="minorHAnsi" w:cstheme="minorHAnsi"/>
          <w:lang w:val="pl-PL"/>
        </w:rPr>
        <w:t>.</w:t>
      </w:r>
    </w:p>
    <w:sectPr w:rsidR="008C2F97" w:rsidRPr="002E6140" w:rsidSect="00FB5848">
      <w:footerReference w:type="default" r:id="rId13"/>
      <w:footerReference w:type="first" r:id="rId14"/>
      <w:pgSz w:w="11906" w:h="16838" w:code="9"/>
      <w:pgMar w:top="1418" w:right="1418" w:bottom="1843" w:left="1077" w:header="709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01550" w14:textId="77777777" w:rsidR="00DB3C58" w:rsidRDefault="00DB3C58">
      <w:pPr>
        <w:spacing w:after="0"/>
      </w:pPr>
      <w:r>
        <w:separator/>
      </w:r>
    </w:p>
  </w:endnote>
  <w:endnote w:type="continuationSeparator" w:id="0">
    <w:p w14:paraId="59441D99" w14:textId="77777777" w:rsidR="00DB3C58" w:rsidRDefault="00DB3C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F18D899" w14:textId="77777777" w:rsidR="000043DA" w:rsidRPr="00B57024" w:rsidRDefault="002E6140" w:rsidP="00FB584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5EB77D44" wp14:editId="404D921D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7AEB3866" wp14:editId="2CDFA767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1B25E81F" wp14:editId="1846AE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5408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AA50C68" wp14:editId="58D9D00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7456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73A597F" w14:textId="77777777" w:rsidR="000043DA" w:rsidRPr="00DC37A4" w:rsidRDefault="002E6140" w:rsidP="00FB584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748836E6" w14:textId="77777777" w:rsidR="000043DA" w:rsidRPr="00DC37A4" w:rsidRDefault="002E6140" w:rsidP="00FB584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8AF06A0" w14:textId="77777777" w:rsidR="000043DA" w:rsidRPr="00B75EBB" w:rsidRDefault="002E6140" w:rsidP="00FB584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 xml:space="preserve">REGON: </w:t>
    </w:r>
    <w:r w:rsidRPr="00DC37A4">
      <w:rPr>
        <w:rFonts w:eastAsiaTheme="minorHAnsi" w:cs="Calibri"/>
        <w:sz w:val="16"/>
        <w:szCs w:val="16"/>
      </w:rPr>
      <w:t>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C8E2E28" w14:textId="77777777" w:rsidR="000043DA" w:rsidRPr="00B57024" w:rsidRDefault="002E6140" w:rsidP="000008E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70EFCCE" wp14:editId="55053743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4425E9AB" wp14:editId="7D822746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529A6B0" wp14:editId="29EC63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CC3ACC8" wp14:editId="29C85B6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58D5952" w14:textId="77777777" w:rsidR="000043DA" w:rsidRPr="00DC37A4" w:rsidRDefault="002E6140" w:rsidP="000008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AA87FBF" w14:textId="77777777" w:rsidR="000043DA" w:rsidRPr="00DC37A4" w:rsidRDefault="002E6140" w:rsidP="000008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D399DE1" w14:textId="77777777" w:rsidR="000043DA" w:rsidRPr="00B75EBB" w:rsidRDefault="002E6140" w:rsidP="000008E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 xml:space="preserve">REGON: </w:t>
    </w:r>
    <w:r w:rsidRPr="00DC37A4">
      <w:rPr>
        <w:rFonts w:eastAsiaTheme="minorHAnsi" w:cs="Calibri"/>
        <w:sz w:val="16"/>
        <w:szCs w:val="16"/>
      </w:rPr>
      <w:t>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4CF31" w14:textId="77777777" w:rsidR="00DB3C58" w:rsidRDefault="00DB3C58">
      <w:pPr>
        <w:spacing w:after="0"/>
      </w:pPr>
      <w:r>
        <w:separator/>
      </w:r>
    </w:p>
  </w:footnote>
  <w:footnote w:type="continuationSeparator" w:id="0">
    <w:p w14:paraId="7B0D37B2" w14:textId="77777777" w:rsidR="00DB3C58" w:rsidRDefault="00DB3C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068450F0">
      <w:start w:val="1"/>
      <w:numFmt w:val="decimal"/>
      <w:lvlText w:val="%1."/>
      <w:lvlJc w:val="left"/>
      <w:pPr>
        <w:tabs>
          <w:tab w:val="num" w:pos="0"/>
        </w:tabs>
      </w:pPr>
    </w:lvl>
    <w:lvl w:ilvl="1" w:tplc="87E4CCA4">
      <w:start w:val="1"/>
      <w:numFmt w:val="decimal"/>
      <w:lvlText w:val="%2)"/>
      <w:lvlJc w:val="left"/>
      <w:pPr>
        <w:tabs>
          <w:tab w:val="num" w:pos="0"/>
        </w:tabs>
      </w:pPr>
    </w:lvl>
    <w:lvl w:ilvl="2" w:tplc="4EFEFE02">
      <w:numFmt w:val="decimal"/>
      <w:lvlText w:val=""/>
      <w:lvlJc w:val="left"/>
    </w:lvl>
    <w:lvl w:ilvl="3" w:tplc="28B29652">
      <w:numFmt w:val="decimal"/>
      <w:lvlText w:val=""/>
      <w:lvlJc w:val="left"/>
    </w:lvl>
    <w:lvl w:ilvl="4" w:tplc="465E0B74">
      <w:numFmt w:val="decimal"/>
      <w:lvlText w:val=""/>
      <w:lvlJc w:val="left"/>
    </w:lvl>
    <w:lvl w:ilvl="5" w:tplc="D8A4ACCC">
      <w:numFmt w:val="decimal"/>
      <w:lvlText w:val=""/>
      <w:lvlJc w:val="left"/>
    </w:lvl>
    <w:lvl w:ilvl="6" w:tplc="7F6261B6">
      <w:numFmt w:val="decimal"/>
      <w:lvlText w:val=""/>
      <w:lvlJc w:val="left"/>
    </w:lvl>
    <w:lvl w:ilvl="7" w:tplc="D9960B78">
      <w:numFmt w:val="decimal"/>
      <w:lvlText w:val=""/>
      <w:lvlJc w:val="left"/>
    </w:lvl>
    <w:lvl w:ilvl="8" w:tplc="34BC7F42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DCF091DC">
      <w:start w:val="1"/>
      <w:numFmt w:val="decimal"/>
      <w:lvlText w:val="%1."/>
      <w:lvlJc w:val="left"/>
      <w:pPr>
        <w:tabs>
          <w:tab w:val="num" w:pos="0"/>
        </w:tabs>
      </w:pPr>
    </w:lvl>
    <w:lvl w:ilvl="1" w:tplc="4B2E8DE8">
      <w:start w:val="1"/>
      <w:numFmt w:val="decimal"/>
      <w:lvlText w:val="%2)"/>
      <w:lvlJc w:val="left"/>
      <w:pPr>
        <w:tabs>
          <w:tab w:val="num" w:pos="0"/>
        </w:tabs>
      </w:pPr>
    </w:lvl>
    <w:lvl w:ilvl="2" w:tplc="841834C6">
      <w:numFmt w:val="decimal"/>
      <w:lvlText w:val=""/>
      <w:lvlJc w:val="left"/>
    </w:lvl>
    <w:lvl w:ilvl="3" w:tplc="EF9604E2">
      <w:numFmt w:val="decimal"/>
      <w:lvlText w:val=""/>
      <w:lvlJc w:val="left"/>
    </w:lvl>
    <w:lvl w:ilvl="4" w:tplc="B8F05D2C">
      <w:numFmt w:val="decimal"/>
      <w:lvlText w:val=""/>
      <w:lvlJc w:val="left"/>
    </w:lvl>
    <w:lvl w:ilvl="5" w:tplc="DA5ED216">
      <w:numFmt w:val="decimal"/>
      <w:lvlText w:val=""/>
      <w:lvlJc w:val="left"/>
    </w:lvl>
    <w:lvl w:ilvl="6" w:tplc="0BC87C5E">
      <w:numFmt w:val="decimal"/>
      <w:lvlText w:val=""/>
      <w:lvlJc w:val="left"/>
    </w:lvl>
    <w:lvl w:ilvl="7" w:tplc="80F4AEDC">
      <w:numFmt w:val="decimal"/>
      <w:lvlText w:val=""/>
      <w:lvlJc w:val="left"/>
    </w:lvl>
    <w:lvl w:ilvl="8" w:tplc="DD9E728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4BDED4E6">
      <w:start w:val="1"/>
      <w:numFmt w:val="decimal"/>
      <w:lvlText w:val="%1."/>
      <w:lvlJc w:val="left"/>
      <w:pPr>
        <w:tabs>
          <w:tab w:val="num" w:pos="0"/>
        </w:tabs>
      </w:pPr>
    </w:lvl>
    <w:lvl w:ilvl="1" w:tplc="1012EAE6">
      <w:start w:val="1"/>
      <w:numFmt w:val="lowerLetter"/>
      <w:lvlText w:val="%2."/>
      <w:lvlJc w:val="left"/>
      <w:pPr>
        <w:tabs>
          <w:tab w:val="num" w:pos="0"/>
        </w:tabs>
      </w:pPr>
    </w:lvl>
    <w:lvl w:ilvl="2" w:tplc="1F30D2E2">
      <w:numFmt w:val="decimal"/>
      <w:lvlText w:val=""/>
      <w:lvlJc w:val="left"/>
    </w:lvl>
    <w:lvl w:ilvl="3" w:tplc="E612C4A0">
      <w:numFmt w:val="decimal"/>
      <w:lvlText w:val=""/>
      <w:lvlJc w:val="left"/>
    </w:lvl>
    <w:lvl w:ilvl="4" w:tplc="C03406B6">
      <w:numFmt w:val="decimal"/>
      <w:lvlText w:val=""/>
      <w:lvlJc w:val="left"/>
    </w:lvl>
    <w:lvl w:ilvl="5" w:tplc="DC343FF0">
      <w:numFmt w:val="decimal"/>
      <w:lvlText w:val=""/>
      <w:lvlJc w:val="left"/>
    </w:lvl>
    <w:lvl w:ilvl="6" w:tplc="29864524">
      <w:numFmt w:val="decimal"/>
      <w:lvlText w:val=""/>
      <w:lvlJc w:val="left"/>
    </w:lvl>
    <w:lvl w:ilvl="7" w:tplc="05BE9B1E">
      <w:numFmt w:val="decimal"/>
      <w:lvlText w:val=""/>
      <w:lvlJc w:val="left"/>
    </w:lvl>
    <w:lvl w:ilvl="8" w:tplc="4C84EA0A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91BA297C">
      <w:start w:val="1"/>
      <w:numFmt w:val="decimal"/>
      <w:lvlText w:val="%1."/>
      <w:lvlJc w:val="left"/>
      <w:pPr>
        <w:tabs>
          <w:tab w:val="num" w:pos="0"/>
        </w:tabs>
      </w:pPr>
    </w:lvl>
    <w:lvl w:ilvl="1" w:tplc="EAE4AB44">
      <w:start w:val="1"/>
      <w:numFmt w:val="lowerLetter"/>
      <w:lvlText w:val="%2."/>
      <w:lvlJc w:val="left"/>
      <w:pPr>
        <w:tabs>
          <w:tab w:val="num" w:pos="0"/>
        </w:tabs>
      </w:pPr>
    </w:lvl>
    <w:lvl w:ilvl="2" w:tplc="00B0B184">
      <w:numFmt w:val="decimal"/>
      <w:lvlText w:val=""/>
      <w:lvlJc w:val="left"/>
    </w:lvl>
    <w:lvl w:ilvl="3" w:tplc="89868364">
      <w:numFmt w:val="decimal"/>
      <w:lvlText w:val=""/>
      <w:lvlJc w:val="left"/>
    </w:lvl>
    <w:lvl w:ilvl="4" w:tplc="03B8FE76">
      <w:numFmt w:val="decimal"/>
      <w:lvlText w:val=""/>
      <w:lvlJc w:val="left"/>
    </w:lvl>
    <w:lvl w:ilvl="5" w:tplc="B328837A">
      <w:numFmt w:val="decimal"/>
      <w:lvlText w:val=""/>
      <w:lvlJc w:val="left"/>
    </w:lvl>
    <w:lvl w:ilvl="6" w:tplc="51BCF5FE">
      <w:numFmt w:val="decimal"/>
      <w:lvlText w:val=""/>
      <w:lvlJc w:val="left"/>
    </w:lvl>
    <w:lvl w:ilvl="7" w:tplc="A2565EB8">
      <w:numFmt w:val="decimal"/>
      <w:lvlText w:val=""/>
      <w:lvlJc w:val="left"/>
    </w:lvl>
    <w:lvl w:ilvl="8" w:tplc="535A3B92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7C9E5870">
      <w:start w:val="1"/>
      <w:numFmt w:val="decimal"/>
      <w:lvlText w:val="%1."/>
      <w:lvlJc w:val="left"/>
      <w:pPr>
        <w:tabs>
          <w:tab w:val="num" w:pos="0"/>
        </w:tabs>
      </w:pPr>
    </w:lvl>
    <w:lvl w:ilvl="1" w:tplc="34A04FE2">
      <w:start w:val="1"/>
      <w:numFmt w:val="decimal"/>
      <w:lvlText w:val="%2)"/>
      <w:lvlJc w:val="left"/>
      <w:pPr>
        <w:tabs>
          <w:tab w:val="num" w:pos="0"/>
        </w:tabs>
      </w:pPr>
    </w:lvl>
    <w:lvl w:ilvl="2" w:tplc="2878E7B0">
      <w:numFmt w:val="decimal"/>
      <w:lvlText w:val=""/>
      <w:lvlJc w:val="left"/>
    </w:lvl>
    <w:lvl w:ilvl="3" w:tplc="C8E0F0EA">
      <w:numFmt w:val="decimal"/>
      <w:lvlText w:val=""/>
      <w:lvlJc w:val="left"/>
    </w:lvl>
    <w:lvl w:ilvl="4" w:tplc="0ABE6468">
      <w:numFmt w:val="decimal"/>
      <w:lvlText w:val=""/>
      <w:lvlJc w:val="left"/>
    </w:lvl>
    <w:lvl w:ilvl="5" w:tplc="6680D3DA">
      <w:numFmt w:val="decimal"/>
      <w:lvlText w:val=""/>
      <w:lvlJc w:val="left"/>
    </w:lvl>
    <w:lvl w:ilvl="6" w:tplc="10BC3A5E">
      <w:numFmt w:val="decimal"/>
      <w:lvlText w:val=""/>
      <w:lvlJc w:val="left"/>
    </w:lvl>
    <w:lvl w:ilvl="7" w:tplc="ACFCB50C">
      <w:numFmt w:val="decimal"/>
      <w:lvlText w:val=""/>
      <w:lvlJc w:val="left"/>
    </w:lvl>
    <w:lvl w:ilvl="8" w:tplc="FB86D1F8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C0249D3A">
      <w:start w:val="1"/>
      <w:numFmt w:val="decimal"/>
      <w:lvlText w:val="%1."/>
      <w:lvlJc w:val="left"/>
      <w:pPr>
        <w:tabs>
          <w:tab w:val="num" w:pos="0"/>
        </w:tabs>
      </w:pPr>
    </w:lvl>
    <w:lvl w:ilvl="1" w:tplc="5142A308">
      <w:start w:val="1"/>
      <w:numFmt w:val="lowerLetter"/>
      <w:lvlText w:val="%2."/>
      <w:lvlJc w:val="left"/>
      <w:pPr>
        <w:tabs>
          <w:tab w:val="num" w:pos="0"/>
        </w:tabs>
      </w:pPr>
    </w:lvl>
    <w:lvl w:ilvl="2" w:tplc="F96406A0">
      <w:start w:val="1"/>
      <w:numFmt w:val="upperLetter"/>
      <w:lvlText w:val="%3."/>
      <w:lvlJc w:val="left"/>
      <w:pPr>
        <w:tabs>
          <w:tab w:val="num" w:pos="0"/>
        </w:tabs>
      </w:pPr>
    </w:lvl>
    <w:lvl w:ilvl="3" w:tplc="702CC776">
      <w:start w:val="1"/>
      <w:numFmt w:val="lowerRoman"/>
      <w:lvlText w:val="%4."/>
      <w:lvlJc w:val="left"/>
      <w:pPr>
        <w:tabs>
          <w:tab w:val="num" w:pos="0"/>
        </w:tabs>
      </w:pPr>
    </w:lvl>
    <w:lvl w:ilvl="4" w:tplc="71401894">
      <w:start w:val="1"/>
      <w:numFmt w:val="upperRoman"/>
      <w:lvlText w:val="%5."/>
      <w:lvlJc w:val="left"/>
      <w:pPr>
        <w:tabs>
          <w:tab w:val="num" w:pos="0"/>
        </w:tabs>
      </w:pPr>
    </w:lvl>
    <w:lvl w:ilvl="5" w:tplc="4F5AAAFC">
      <w:start w:val="1"/>
      <w:numFmt w:val="decimal"/>
      <w:lvlText w:val="%6."/>
      <w:lvlJc w:val="left"/>
      <w:pPr>
        <w:tabs>
          <w:tab w:val="num" w:pos="0"/>
        </w:tabs>
      </w:pPr>
    </w:lvl>
    <w:lvl w:ilvl="6" w:tplc="24ECD456">
      <w:start w:val="1"/>
      <w:numFmt w:val="decimal"/>
      <w:lvlText w:val="%7."/>
      <w:lvlJc w:val="left"/>
      <w:pPr>
        <w:tabs>
          <w:tab w:val="num" w:pos="0"/>
        </w:tabs>
      </w:pPr>
    </w:lvl>
    <w:lvl w:ilvl="7" w:tplc="796462B8">
      <w:numFmt w:val="decimal"/>
      <w:lvlText w:val=""/>
      <w:lvlJc w:val="left"/>
    </w:lvl>
    <w:lvl w:ilvl="8" w:tplc="9ABCA35C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399A2ED8">
      <w:start w:val="1"/>
      <w:numFmt w:val="decimal"/>
      <w:lvlText w:val="%1."/>
      <w:lvlJc w:val="left"/>
      <w:pPr>
        <w:tabs>
          <w:tab w:val="num" w:pos="0"/>
        </w:tabs>
      </w:pPr>
    </w:lvl>
    <w:lvl w:ilvl="1" w:tplc="76DE86EE">
      <w:start w:val="1"/>
      <w:numFmt w:val="decimal"/>
      <w:lvlText w:val="%2)"/>
      <w:lvlJc w:val="left"/>
      <w:pPr>
        <w:tabs>
          <w:tab w:val="num" w:pos="0"/>
        </w:tabs>
      </w:pPr>
    </w:lvl>
    <w:lvl w:ilvl="2" w:tplc="D5F2298C">
      <w:numFmt w:val="decimal"/>
      <w:lvlText w:val=""/>
      <w:lvlJc w:val="left"/>
    </w:lvl>
    <w:lvl w:ilvl="3" w:tplc="5D141FA4">
      <w:numFmt w:val="decimal"/>
      <w:lvlText w:val=""/>
      <w:lvlJc w:val="left"/>
    </w:lvl>
    <w:lvl w:ilvl="4" w:tplc="169261F4">
      <w:numFmt w:val="decimal"/>
      <w:lvlText w:val=""/>
      <w:lvlJc w:val="left"/>
    </w:lvl>
    <w:lvl w:ilvl="5" w:tplc="2C008632">
      <w:numFmt w:val="decimal"/>
      <w:lvlText w:val=""/>
      <w:lvlJc w:val="left"/>
    </w:lvl>
    <w:lvl w:ilvl="6" w:tplc="BBCE5916">
      <w:numFmt w:val="decimal"/>
      <w:lvlText w:val=""/>
      <w:lvlJc w:val="left"/>
    </w:lvl>
    <w:lvl w:ilvl="7" w:tplc="3BFA499A">
      <w:numFmt w:val="decimal"/>
      <w:lvlText w:val=""/>
      <w:lvlJc w:val="left"/>
    </w:lvl>
    <w:lvl w:ilvl="8" w:tplc="0D0284A8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058C44CE">
      <w:start w:val="1"/>
      <w:numFmt w:val="decimal"/>
      <w:lvlText w:val="%1."/>
      <w:lvlJc w:val="left"/>
      <w:pPr>
        <w:ind w:left="720" w:hanging="360"/>
      </w:pPr>
    </w:lvl>
    <w:lvl w:ilvl="1" w:tplc="088E9AAE" w:tentative="1">
      <w:start w:val="1"/>
      <w:numFmt w:val="lowerLetter"/>
      <w:lvlText w:val="%2."/>
      <w:lvlJc w:val="left"/>
      <w:pPr>
        <w:ind w:left="1440" w:hanging="360"/>
      </w:pPr>
    </w:lvl>
    <w:lvl w:ilvl="2" w:tplc="868C2B3A" w:tentative="1">
      <w:start w:val="1"/>
      <w:numFmt w:val="lowerRoman"/>
      <w:lvlText w:val="%3."/>
      <w:lvlJc w:val="right"/>
      <w:pPr>
        <w:ind w:left="2160" w:hanging="180"/>
      </w:pPr>
    </w:lvl>
    <w:lvl w:ilvl="3" w:tplc="BAE466D0" w:tentative="1">
      <w:start w:val="1"/>
      <w:numFmt w:val="decimal"/>
      <w:lvlText w:val="%4."/>
      <w:lvlJc w:val="left"/>
      <w:pPr>
        <w:ind w:left="2880" w:hanging="360"/>
      </w:pPr>
    </w:lvl>
    <w:lvl w:ilvl="4" w:tplc="B1FCB488" w:tentative="1">
      <w:start w:val="1"/>
      <w:numFmt w:val="lowerLetter"/>
      <w:lvlText w:val="%5."/>
      <w:lvlJc w:val="left"/>
      <w:pPr>
        <w:ind w:left="3600" w:hanging="360"/>
      </w:pPr>
    </w:lvl>
    <w:lvl w:ilvl="5" w:tplc="383E1B8E" w:tentative="1">
      <w:start w:val="1"/>
      <w:numFmt w:val="lowerRoman"/>
      <w:lvlText w:val="%6."/>
      <w:lvlJc w:val="right"/>
      <w:pPr>
        <w:ind w:left="4320" w:hanging="180"/>
      </w:pPr>
    </w:lvl>
    <w:lvl w:ilvl="6" w:tplc="7A4E5DA0" w:tentative="1">
      <w:start w:val="1"/>
      <w:numFmt w:val="decimal"/>
      <w:lvlText w:val="%7."/>
      <w:lvlJc w:val="left"/>
      <w:pPr>
        <w:ind w:left="5040" w:hanging="360"/>
      </w:pPr>
    </w:lvl>
    <w:lvl w:ilvl="7" w:tplc="37B8FB20" w:tentative="1">
      <w:start w:val="1"/>
      <w:numFmt w:val="lowerLetter"/>
      <w:lvlText w:val="%8."/>
      <w:lvlJc w:val="left"/>
      <w:pPr>
        <w:ind w:left="5760" w:hanging="360"/>
      </w:pPr>
    </w:lvl>
    <w:lvl w:ilvl="8" w:tplc="7E342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1ED335DF"/>
    <w:multiLevelType w:val="hybridMultilevel"/>
    <w:tmpl w:val="5ACA7D94"/>
    <w:lvl w:ilvl="0" w:tplc="2E6AF61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</w:rPr>
    </w:lvl>
    <w:lvl w:ilvl="1" w:tplc="04150015">
      <w:start w:val="1"/>
      <w:numFmt w:val="upperLetter"/>
      <w:lvlText w:val="%2."/>
      <w:lvlJc w:val="left"/>
      <w:pPr>
        <w:ind w:left="1080" w:hanging="360"/>
      </w:pPr>
    </w:lvl>
    <w:lvl w:ilvl="2" w:tplc="B6B6E6A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A942718">
      <w:start w:val="3"/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4C3BD7"/>
    <w:multiLevelType w:val="hybridMultilevel"/>
    <w:tmpl w:val="BA86208E"/>
    <w:lvl w:ilvl="0" w:tplc="F5DC907C">
      <w:start w:val="1"/>
      <w:numFmt w:val="decimal"/>
      <w:lvlText w:val="%1."/>
      <w:lvlJc w:val="left"/>
      <w:pPr>
        <w:ind w:left="720" w:hanging="360"/>
      </w:pPr>
    </w:lvl>
    <w:lvl w:ilvl="1" w:tplc="7F488870" w:tentative="1">
      <w:start w:val="1"/>
      <w:numFmt w:val="lowerLetter"/>
      <w:lvlText w:val="%2."/>
      <w:lvlJc w:val="left"/>
      <w:pPr>
        <w:ind w:left="1440" w:hanging="360"/>
      </w:pPr>
    </w:lvl>
    <w:lvl w:ilvl="2" w:tplc="DA384180" w:tentative="1">
      <w:start w:val="1"/>
      <w:numFmt w:val="lowerRoman"/>
      <w:lvlText w:val="%3."/>
      <w:lvlJc w:val="right"/>
      <w:pPr>
        <w:ind w:left="2160" w:hanging="180"/>
      </w:pPr>
    </w:lvl>
    <w:lvl w:ilvl="3" w:tplc="20329E16" w:tentative="1">
      <w:start w:val="1"/>
      <w:numFmt w:val="decimal"/>
      <w:lvlText w:val="%4."/>
      <w:lvlJc w:val="left"/>
      <w:pPr>
        <w:ind w:left="2880" w:hanging="360"/>
      </w:pPr>
    </w:lvl>
    <w:lvl w:ilvl="4" w:tplc="57ACFB28" w:tentative="1">
      <w:start w:val="1"/>
      <w:numFmt w:val="lowerLetter"/>
      <w:lvlText w:val="%5."/>
      <w:lvlJc w:val="left"/>
      <w:pPr>
        <w:ind w:left="3600" w:hanging="360"/>
      </w:pPr>
    </w:lvl>
    <w:lvl w:ilvl="5" w:tplc="F9D2870A" w:tentative="1">
      <w:start w:val="1"/>
      <w:numFmt w:val="lowerRoman"/>
      <w:lvlText w:val="%6."/>
      <w:lvlJc w:val="right"/>
      <w:pPr>
        <w:ind w:left="4320" w:hanging="180"/>
      </w:pPr>
    </w:lvl>
    <w:lvl w:ilvl="6" w:tplc="00FC277C" w:tentative="1">
      <w:start w:val="1"/>
      <w:numFmt w:val="decimal"/>
      <w:lvlText w:val="%7."/>
      <w:lvlJc w:val="left"/>
      <w:pPr>
        <w:ind w:left="5040" w:hanging="360"/>
      </w:pPr>
    </w:lvl>
    <w:lvl w:ilvl="7" w:tplc="429265D8" w:tentative="1">
      <w:start w:val="1"/>
      <w:numFmt w:val="lowerLetter"/>
      <w:lvlText w:val="%8."/>
      <w:lvlJc w:val="left"/>
      <w:pPr>
        <w:ind w:left="5760" w:hanging="360"/>
      </w:pPr>
    </w:lvl>
    <w:lvl w:ilvl="8" w:tplc="842E40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38C368E"/>
    <w:multiLevelType w:val="hybridMultilevel"/>
    <w:tmpl w:val="2996D2B6"/>
    <w:lvl w:ilvl="0" w:tplc="A4FA9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415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1ACB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03B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28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CCDA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EC4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24F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584B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E3C8313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DB3C1B2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228243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241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88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F0EA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4CE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A8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46E6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54260997"/>
    <w:multiLevelType w:val="hybridMultilevel"/>
    <w:tmpl w:val="05561298"/>
    <w:lvl w:ilvl="0" w:tplc="4CEC7854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899250D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3D676AA" w:tentative="1">
      <w:start w:val="1"/>
      <w:numFmt w:val="lowerRoman"/>
      <w:lvlText w:val="%3."/>
      <w:lvlJc w:val="right"/>
      <w:pPr>
        <w:ind w:left="2160" w:hanging="180"/>
      </w:pPr>
    </w:lvl>
    <w:lvl w:ilvl="3" w:tplc="F3DA9C08" w:tentative="1">
      <w:start w:val="1"/>
      <w:numFmt w:val="decimal"/>
      <w:lvlText w:val="%4."/>
      <w:lvlJc w:val="left"/>
      <w:pPr>
        <w:ind w:left="2880" w:hanging="360"/>
      </w:pPr>
    </w:lvl>
    <w:lvl w:ilvl="4" w:tplc="9028D6FC" w:tentative="1">
      <w:start w:val="1"/>
      <w:numFmt w:val="lowerLetter"/>
      <w:lvlText w:val="%5."/>
      <w:lvlJc w:val="left"/>
      <w:pPr>
        <w:ind w:left="3600" w:hanging="360"/>
      </w:pPr>
    </w:lvl>
    <w:lvl w:ilvl="5" w:tplc="FC620936" w:tentative="1">
      <w:start w:val="1"/>
      <w:numFmt w:val="lowerRoman"/>
      <w:lvlText w:val="%6."/>
      <w:lvlJc w:val="right"/>
      <w:pPr>
        <w:ind w:left="4320" w:hanging="180"/>
      </w:pPr>
    </w:lvl>
    <w:lvl w:ilvl="6" w:tplc="C46E5A7C" w:tentative="1">
      <w:start w:val="1"/>
      <w:numFmt w:val="decimal"/>
      <w:lvlText w:val="%7."/>
      <w:lvlJc w:val="left"/>
      <w:pPr>
        <w:ind w:left="5040" w:hanging="360"/>
      </w:pPr>
    </w:lvl>
    <w:lvl w:ilvl="7" w:tplc="DBF00EA0" w:tentative="1">
      <w:start w:val="1"/>
      <w:numFmt w:val="lowerLetter"/>
      <w:lvlText w:val="%8."/>
      <w:lvlJc w:val="left"/>
      <w:pPr>
        <w:ind w:left="5760" w:hanging="360"/>
      </w:pPr>
    </w:lvl>
    <w:lvl w:ilvl="8" w:tplc="807CA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9" w15:restartNumberingAfterBreak="0">
    <w:nsid w:val="65A10FAB"/>
    <w:multiLevelType w:val="hybridMultilevel"/>
    <w:tmpl w:val="3176DBB8"/>
    <w:lvl w:ilvl="0" w:tplc="8EE67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9506818"/>
    <w:multiLevelType w:val="hybridMultilevel"/>
    <w:tmpl w:val="EA6CC324"/>
    <w:lvl w:ilvl="0" w:tplc="CAEEB06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C4301E6"/>
    <w:multiLevelType w:val="hybridMultilevel"/>
    <w:tmpl w:val="09206F24"/>
    <w:lvl w:ilvl="0" w:tplc="F5C0904C">
      <w:start w:val="1"/>
      <w:numFmt w:val="decimal"/>
      <w:lvlText w:val="%1."/>
      <w:lvlJc w:val="left"/>
      <w:pPr>
        <w:ind w:left="720" w:hanging="360"/>
      </w:pPr>
    </w:lvl>
    <w:lvl w:ilvl="1" w:tplc="5E822F9C">
      <w:start w:val="1"/>
      <w:numFmt w:val="lowerLetter"/>
      <w:lvlText w:val="%2."/>
      <w:lvlJc w:val="left"/>
      <w:pPr>
        <w:ind w:left="1440" w:hanging="360"/>
      </w:pPr>
    </w:lvl>
    <w:lvl w:ilvl="2" w:tplc="F63E6672" w:tentative="1">
      <w:start w:val="1"/>
      <w:numFmt w:val="lowerRoman"/>
      <w:lvlText w:val="%3."/>
      <w:lvlJc w:val="right"/>
      <w:pPr>
        <w:ind w:left="2160" w:hanging="180"/>
      </w:pPr>
    </w:lvl>
    <w:lvl w:ilvl="3" w:tplc="BA945F68" w:tentative="1">
      <w:start w:val="1"/>
      <w:numFmt w:val="decimal"/>
      <w:lvlText w:val="%4."/>
      <w:lvlJc w:val="left"/>
      <w:pPr>
        <w:ind w:left="2880" w:hanging="360"/>
      </w:pPr>
    </w:lvl>
    <w:lvl w:ilvl="4" w:tplc="9982C02C" w:tentative="1">
      <w:start w:val="1"/>
      <w:numFmt w:val="lowerLetter"/>
      <w:lvlText w:val="%5."/>
      <w:lvlJc w:val="left"/>
      <w:pPr>
        <w:ind w:left="3600" w:hanging="360"/>
      </w:pPr>
    </w:lvl>
    <w:lvl w:ilvl="5" w:tplc="FA9A8944" w:tentative="1">
      <w:start w:val="1"/>
      <w:numFmt w:val="lowerRoman"/>
      <w:lvlText w:val="%6."/>
      <w:lvlJc w:val="right"/>
      <w:pPr>
        <w:ind w:left="4320" w:hanging="180"/>
      </w:pPr>
    </w:lvl>
    <w:lvl w:ilvl="6" w:tplc="7EBA2534" w:tentative="1">
      <w:start w:val="1"/>
      <w:numFmt w:val="decimal"/>
      <w:lvlText w:val="%7."/>
      <w:lvlJc w:val="left"/>
      <w:pPr>
        <w:ind w:left="5040" w:hanging="360"/>
      </w:pPr>
    </w:lvl>
    <w:lvl w:ilvl="7" w:tplc="AB185818" w:tentative="1">
      <w:start w:val="1"/>
      <w:numFmt w:val="lowerLetter"/>
      <w:lvlText w:val="%8."/>
      <w:lvlJc w:val="left"/>
      <w:pPr>
        <w:ind w:left="5760" w:hanging="360"/>
      </w:pPr>
    </w:lvl>
    <w:lvl w:ilvl="8" w:tplc="20C22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725637786">
    <w:abstractNumId w:val="19"/>
  </w:num>
  <w:num w:numId="2" w16cid:durableId="369843275">
    <w:abstractNumId w:val="26"/>
  </w:num>
  <w:num w:numId="3" w16cid:durableId="1580091893">
    <w:abstractNumId w:val="0"/>
  </w:num>
  <w:num w:numId="4" w16cid:durableId="734360341">
    <w:abstractNumId w:val="1"/>
  </w:num>
  <w:num w:numId="5" w16cid:durableId="396173783">
    <w:abstractNumId w:val="2"/>
  </w:num>
  <w:num w:numId="6" w16cid:durableId="1334995145">
    <w:abstractNumId w:val="3"/>
  </w:num>
  <w:num w:numId="7" w16cid:durableId="1511872217">
    <w:abstractNumId w:val="4"/>
  </w:num>
  <w:num w:numId="8" w16cid:durableId="1511676738">
    <w:abstractNumId w:val="5"/>
  </w:num>
  <w:num w:numId="9" w16cid:durableId="201334911">
    <w:abstractNumId w:val="6"/>
  </w:num>
  <w:num w:numId="10" w16cid:durableId="104616765">
    <w:abstractNumId w:val="9"/>
  </w:num>
  <w:num w:numId="11" w16cid:durableId="1824085118">
    <w:abstractNumId w:val="16"/>
  </w:num>
  <w:num w:numId="12" w16cid:durableId="185798433">
    <w:abstractNumId w:val="18"/>
  </w:num>
  <w:num w:numId="13" w16cid:durableId="901911447">
    <w:abstractNumId w:val="33"/>
  </w:num>
  <w:num w:numId="14" w16cid:durableId="1104299896">
    <w:abstractNumId w:val="12"/>
  </w:num>
  <w:num w:numId="15" w16cid:durableId="451167823">
    <w:abstractNumId w:val="15"/>
  </w:num>
  <w:num w:numId="16" w16cid:durableId="647394753">
    <w:abstractNumId w:val="27"/>
  </w:num>
  <w:num w:numId="17" w16cid:durableId="739136144">
    <w:abstractNumId w:val="35"/>
  </w:num>
  <w:num w:numId="18" w16cid:durableId="51006855">
    <w:abstractNumId w:val="21"/>
  </w:num>
  <w:num w:numId="19" w16cid:durableId="134838876">
    <w:abstractNumId w:val="24"/>
  </w:num>
  <w:num w:numId="20" w16cid:durableId="1179810773">
    <w:abstractNumId w:val="34"/>
  </w:num>
  <w:num w:numId="21" w16cid:durableId="1242788066">
    <w:abstractNumId w:val="22"/>
  </w:num>
  <w:num w:numId="22" w16cid:durableId="1160273584">
    <w:abstractNumId w:val="7"/>
  </w:num>
  <w:num w:numId="23" w16cid:durableId="1751535708">
    <w:abstractNumId w:val="23"/>
  </w:num>
  <w:num w:numId="24" w16cid:durableId="1488597100">
    <w:abstractNumId w:val="13"/>
  </w:num>
  <w:num w:numId="25" w16cid:durableId="1726949259">
    <w:abstractNumId w:val="32"/>
  </w:num>
  <w:num w:numId="26" w16cid:durableId="281501671">
    <w:abstractNumId w:val="28"/>
  </w:num>
  <w:num w:numId="27" w16cid:durableId="2121796820">
    <w:abstractNumId w:val="20"/>
  </w:num>
  <w:num w:numId="28" w16cid:durableId="516695110">
    <w:abstractNumId w:val="14"/>
  </w:num>
  <w:num w:numId="29" w16cid:durableId="964700397">
    <w:abstractNumId w:val="25"/>
  </w:num>
  <w:num w:numId="30" w16cid:durableId="1860852934">
    <w:abstractNumId w:val="8"/>
  </w:num>
  <w:num w:numId="31" w16cid:durableId="267590611">
    <w:abstractNumId w:val="11"/>
  </w:num>
  <w:num w:numId="32" w16cid:durableId="542209332">
    <w:abstractNumId w:val="17"/>
  </w:num>
  <w:num w:numId="33" w16cid:durableId="1644235507">
    <w:abstractNumId w:val="31"/>
  </w:num>
  <w:num w:numId="34" w16cid:durableId="227618259">
    <w:abstractNumId w:val="10"/>
  </w:num>
  <w:num w:numId="35" w16cid:durableId="2055424233">
    <w:abstractNumId w:val="30"/>
  </w:num>
  <w:num w:numId="36" w16cid:durableId="104795119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D3"/>
    <w:rsid w:val="000043DA"/>
    <w:rsid w:val="00034593"/>
    <w:rsid w:val="00097575"/>
    <w:rsid w:val="000F4DB6"/>
    <w:rsid w:val="002A70E9"/>
    <w:rsid w:val="002C5317"/>
    <w:rsid w:val="002E6140"/>
    <w:rsid w:val="003A2D74"/>
    <w:rsid w:val="003D2934"/>
    <w:rsid w:val="00580983"/>
    <w:rsid w:val="006102CF"/>
    <w:rsid w:val="006D73D3"/>
    <w:rsid w:val="008B4E31"/>
    <w:rsid w:val="008C2F97"/>
    <w:rsid w:val="009B2E84"/>
    <w:rsid w:val="00A57540"/>
    <w:rsid w:val="00A91D27"/>
    <w:rsid w:val="00BC1443"/>
    <w:rsid w:val="00DB3C58"/>
    <w:rsid w:val="00E503B6"/>
    <w:rsid w:val="00E831E3"/>
    <w:rsid w:val="00E9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F6A8"/>
  <w15:docId w15:val="{7647F9EA-0158-43D2-8A38-B13688F5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Bullet Number,List Paragraph1,lp1,List Paragraph2,ISCG Numerowanie,lp11,List Paragraph11,Bullet 1,Use Case List Paragraph,Body MS Bullet,Podsis rysunku,Colorful List Accent 1,Medium Grid 1 Accent 2,L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aliases w:val="Numerowanie Znak,List Paragraph Znak,Bullet Number Znak,List Paragraph1 Znak,lp1 Znak,List Paragraph2 Znak,ISCG Numerowanie Znak,lp11 Znak,List Paragraph11 Znak,Bullet 1 Znak,Use Case List Paragraph Znak,Body MS Bullet Znak,L1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FE26E-EE68-4196-B709-11F6BF23FE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CeZ</dc:creator>
  <cp:lastModifiedBy>Tchórzewska Lucyna</cp:lastModifiedBy>
  <cp:revision>73</cp:revision>
  <cp:lastPrinted>2024-05-06T10:33:00Z</cp:lastPrinted>
  <dcterms:created xsi:type="dcterms:W3CDTF">2023-08-09T10:49:00Z</dcterms:created>
  <dcterms:modified xsi:type="dcterms:W3CDTF">2024-12-02T13:57:00Z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