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3AC60" w14:textId="77777777" w:rsidR="00D76248" w:rsidRPr="0061552B" w:rsidRDefault="00D76248" w:rsidP="00D76248">
      <w:pPr>
        <w:spacing w:after="0" w:line="276" w:lineRule="auto"/>
        <w:jc w:val="right"/>
        <w:rPr>
          <w:b/>
          <w:bCs/>
        </w:rPr>
      </w:pPr>
      <w:r w:rsidRPr="0061552B">
        <w:rPr>
          <w:b/>
          <w:bCs/>
        </w:rPr>
        <w:tab/>
      </w:r>
      <w:r w:rsidRPr="0061552B">
        <w:rPr>
          <w:b/>
          <w:bCs/>
        </w:rPr>
        <w:tab/>
      </w:r>
      <w:r w:rsidRPr="0061552B">
        <w:rPr>
          <w:b/>
          <w:bCs/>
        </w:rPr>
        <w:tab/>
      </w:r>
    </w:p>
    <w:p w14:paraId="21C8C6D0" w14:textId="191F06E6" w:rsidR="0065623A" w:rsidRDefault="0065623A" w:rsidP="00D76248">
      <w:pPr>
        <w:spacing w:after="0" w:line="276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</w:t>
      </w:r>
      <w:r w:rsidR="000C4166">
        <w:rPr>
          <w:b/>
          <w:bCs/>
          <w:i/>
          <w:iCs/>
        </w:rPr>
        <w:t>2 a</w:t>
      </w:r>
      <w:r>
        <w:rPr>
          <w:b/>
          <w:bCs/>
          <w:i/>
          <w:iCs/>
        </w:rPr>
        <w:t xml:space="preserve"> do zapytania ofertowego , oraz </w:t>
      </w:r>
    </w:p>
    <w:p w14:paraId="57BE39EE" w14:textId="0EE928A4" w:rsidR="005B63CD" w:rsidRPr="0061552B" w:rsidRDefault="00D76248" w:rsidP="00D76248">
      <w:pPr>
        <w:spacing w:after="0" w:line="276" w:lineRule="auto"/>
        <w:jc w:val="right"/>
        <w:rPr>
          <w:b/>
          <w:bCs/>
          <w:i/>
          <w:iCs/>
        </w:rPr>
      </w:pPr>
      <w:r w:rsidRPr="0061552B">
        <w:rPr>
          <w:b/>
          <w:bCs/>
          <w:i/>
          <w:iCs/>
        </w:rPr>
        <w:t>Załącznik nr 1 do Umowy</w:t>
      </w:r>
    </w:p>
    <w:p w14:paraId="4DEA9BC0" w14:textId="77777777" w:rsidR="00110C55" w:rsidRPr="0061552B" w:rsidRDefault="00110C55" w:rsidP="005B63CD">
      <w:pPr>
        <w:spacing w:after="0" w:line="276" w:lineRule="auto"/>
        <w:jc w:val="center"/>
        <w:rPr>
          <w:b/>
          <w:bCs/>
        </w:rPr>
      </w:pPr>
    </w:p>
    <w:p w14:paraId="57BE39EF" w14:textId="19D9A70F" w:rsidR="005B63CD" w:rsidRPr="0061552B" w:rsidRDefault="002F6483" w:rsidP="005B63CD">
      <w:pPr>
        <w:spacing w:after="0" w:line="276" w:lineRule="auto"/>
        <w:jc w:val="center"/>
        <w:rPr>
          <w:rFonts w:cs="Calibri"/>
          <w:b/>
        </w:rPr>
      </w:pPr>
      <w:r w:rsidRPr="0061552B">
        <w:rPr>
          <w:b/>
          <w:bCs/>
        </w:rPr>
        <w:t>OPIS PRZEDMIOTU ZAMÓWIENIA</w:t>
      </w:r>
      <w:r w:rsidR="00D76248" w:rsidRPr="0061552B">
        <w:rPr>
          <w:b/>
          <w:bCs/>
        </w:rPr>
        <w:t xml:space="preserve"> cz. I</w:t>
      </w:r>
    </w:p>
    <w:p w14:paraId="57BE39F0" w14:textId="77777777" w:rsidR="005B63CD" w:rsidRPr="0061552B" w:rsidRDefault="005B63CD" w:rsidP="005B63CD">
      <w:pPr>
        <w:spacing w:after="0" w:line="276" w:lineRule="auto"/>
        <w:jc w:val="both"/>
        <w:rPr>
          <w:rFonts w:cs="Calibri"/>
          <w:b/>
        </w:rPr>
      </w:pPr>
    </w:p>
    <w:p w14:paraId="57BE39F1" w14:textId="6D32CD42" w:rsidR="005B63CD" w:rsidRPr="0061552B" w:rsidRDefault="002F6483" w:rsidP="005B63CD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b/>
        </w:rPr>
      </w:pPr>
      <w:r w:rsidRPr="0061552B">
        <w:rPr>
          <w:rFonts w:cs="Calibri"/>
          <w:b/>
        </w:rPr>
        <w:t>Wykonanie prac związanych z</w:t>
      </w:r>
      <w:r w:rsidR="004937E2" w:rsidRPr="0061552B">
        <w:rPr>
          <w:rFonts w:cs="Calibri"/>
          <w:b/>
        </w:rPr>
        <w:t>e</w:t>
      </w:r>
      <w:r w:rsidRPr="0061552B">
        <w:rPr>
          <w:rFonts w:cs="Calibri"/>
          <w:b/>
        </w:rPr>
        <w:t xml:space="preserve"> </w:t>
      </w:r>
      <w:r w:rsidR="00D9753C" w:rsidRPr="0061552B">
        <w:rPr>
          <w:rFonts w:eastAsia="Times New Roman"/>
          <w:b/>
          <w:bCs/>
        </w:rPr>
        <w:t>strukturyzacją</w:t>
      </w:r>
      <w:r w:rsidR="002F5639">
        <w:rPr>
          <w:rFonts w:eastAsia="Times New Roman"/>
          <w:b/>
          <w:bCs/>
        </w:rPr>
        <w:t xml:space="preserve"> </w:t>
      </w:r>
      <w:r w:rsidR="002F5639" w:rsidRPr="0061552B">
        <w:rPr>
          <w:rFonts w:eastAsia="Times New Roman"/>
          <w:b/>
          <w:bCs/>
        </w:rPr>
        <w:t>wskazań refundacyjnych</w:t>
      </w:r>
      <w:r w:rsidR="00B95AE4" w:rsidRPr="0061552B">
        <w:rPr>
          <w:rFonts w:eastAsia="Times New Roman"/>
          <w:b/>
          <w:bCs/>
        </w:rPr>
        <w:t xml:space="preserve">, </w:t>
      </w:r>
      <w:r w:rsidR="00D9753C" w:rsidRPr="0061552B">
        <w:rPr>
          <w:rFonts w:eastAsia="Times New Roman"/>
          <w:b/>
          <w:bCs/>
        </w:rPr>
        <w:t xml:space="preserve">weryfikacją </w:t>
      </w:r>
      <w:r w:rsidR="002F5639" w:rsidRPr="0061552B">
        <w:rPr>
          <w:rFonts w:eastAsia="Times New Roman"/>
          <w:b/>
          <w:bCs/>
        </w:rPr>
        <w:t xml:space="preserve">ustrukturyzowanych wskazań refundacyjnych </w:t>
      </w:r>
      <w:r w:rsidR="004937E2" w:rsidRPr="0061552B">
        <w:rPr>
          <w:rFonts w:eastAsia="Times New Roman"/>
          <w:b/>
          <w:bCs/>
        </w:rPr>
        <w:t>oraz korektą ustrukturyzowanych wskazań refundacyjnych</w:t>
      </w:r>
      <w:r w:rsidR="006125A4" w:rsidRPr="0061552B">
        <w:rPr>
          <w:rFonts w:eastAsia="Times New Roman"/>
        </w:rPr>
        <w:t>.</w:t>
      </w:r>
    </w:p>
    <w:p w14:paraId="57BE39F3" w14:textId="3642343F" w:rsidR="005B63CD" w:rsidRPr="0061552B" w:rsidRDefault="005B63CD" w:rsidP="005B63CD">
      <w:pPr>
        <w:spacing w:after="0" w:line="276" w:lineRule="auto"/>
        <w:jc w:val="both"/>
        <w:rPr>
          <w:rFonts w:cs="Calibri"/>
          <w:b/>
        </w:rPr>
      </w:pPr>
    </w:p>
    <w:p w14:paraId="24DB2C41" w14:textId="77777777" w:rsidR="00C20A35" w:rsidRPr="0061552B" w:rsidRDefault="00C20A35" w:rsidP="005B63CD">
      <w:pPr>
        <w:spacing w:after="0" w:line="276" w:lineRule="auto"/>
        <w:jc w:val="both"/>
        <w:rPr>
          <w:rFonts w:cs="Calibri"/>
          <w:b/>
        </w:rPr>
      </w:pPr>
    </w:p>
    <w:p w14:paraId="57BE39F4" w14:textId="35A891AD" w:rsidR="005B63CD" w:rsidRPr="0061552B" w:rsidRDefault="002F6483" w:rsidP="00254245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="Calibri"/>
          <w:b/>
          <w:lang w:val="pl-PL"/>
        </w:rPr>
      </w:pPr>
      <w:r w:rsidRPr="0061552B">
        <w:rPr>
          <w:rFonts w:cs="Calibri"/>
          <w:b/>
          <w:lang w:val="pl-PL"/>
        </w:rPr>
        <w:t>Opis wymagań dla osoby</w:t>
      </w:r>
      <w:r w:rsidR="00C505F9" w:rsidRPr="0061552B">
        <w:rPr>
          <w:rFonts w:cs="Calibri"/>
          <w:b/>
          <w:lang w:val="pl-PL"/>
        </w:rPr>
        <w:t>:</w:t>
      </w:r>
    </w:p>
    <w:p w14:paraId="57BE39F5" w14:textId="77777777" w:rsidR="005B63CD" w:rsidRPr="0061552B" w:rsidRDefault="005B63CD" w:rsidP="005B63CD">
      <w:pPr>
        <w:spacing w:after="0" w:line="276" w:lineRule="auto"/>
        <w:jc w:val="both"/>
        <w:rPr>
          <w:rFonts w:cs="Calibri"/>
          <w:b/>
        </w:rPr>
      </w:pPr>
    </w:p>
    <w:p w14:paraId="57BE39F6" w14:textId="77777777" w:rsidR="005B63CD" w:rsidRPr="0061552B" w:rsidRDefault="002F6483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1. Posiada wykształcenie wyższe, wiedzę na temat produktów leczniczych.</w:t>
      </w:r>
    </w:p>
    <w:p w14:paraId="57BE39F7" w14:textId="77777777" w:rsidR="005B63CD" w:rsidRPr="0061552B" w:rsidRDefault="002F6483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2. Posiada wiedzę w zakresie refundacji leków.</w:t>
      </w:r>
    </w:p>
    <w:p w14:paraId="57BE39F8" w14:textId="77777777" w:rsidR="005B63CD" w:rsidRPr="0061552B" w:rsidRDefault="002F6483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3. Posiada doświadczenie w obszarze refundacji leków.</w:t>
      </w:r>
    </w:p>
    <w:p w14:paraId="57BE39F9" w14:textId="77777777" w:rsidR="005B63CD" w:rsidRPr="0061552B" w:rsidRDefault="002F6483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4. Posiada doświadczenie w pracach związanych ze strukturyzacją wskazań refundacyjnych.</w:t>
      </w:r>
    </w:p>
    <w:p w14:paraId="57BE39FA" w14:textId="77777777" w:rsidR="005B63CD" w:rsidRPr="0061552B" w:rsidRDefault="005B63CD" w:rsidP="005B63CD">
      <w:pPr>
        <w:spacing w:after="0" w:line="276" w:lineRule="auto"/>
        <w:jc w:val="both"/>
        <w:rPr>
          <w:rFonts w:cs="Calibri"/>
        </w:rPr>
      </w:pPr>
    </w:p>
    <w:p w14:paraId="568CCF47" w14:textId="798AE1F7" w:rsidR="002B0585" w:rsidRPr="0061552B" w:rsidRDefault="002F6483" w:rsidP="00254245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="Calibri"/>
          <w:lang w:val="pl-PL"/>
        </w:rPr>
      </w:pPr>
      <w:r w:rsidRPr="0061552B">
        <w:rPr>
          <w:rFonts w:cs="Calibri"/>
          <w:lang w:val="pl-PL"/>
        </w:rPr>
        <w:t>Wykonanie prac polega na</w:t>
      </w:r>
      <w:r w:rsidR="002B0585" w:rsidRPr="0061552B">
        <w:rPr>
          <w:rFonts w:cs="Calibri"/>
          <w:lang w:val="pl-PL"/>
        </w:rPr>
        <w:t>:</w:t>
      </w:r>
    </w:p>
    <w:p w14:paraId="7D9F79FD" w14:textId="57C99E9E" w:rsidR="00244A0C" w:rsidRPr="0061552B" w:rsidRDefault="00D9753C" w:rsidP="00431609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eastAsia="Times New Roman"/>
          <w:lang w:val="pl-PL"/>
        </w:rPr>
      </w:pPr>
      <w:r w:rsidRPr="0061552B">
        <w:rPr>
          <w:rFonts w:eastAsia="Times New Roman"/>
          <w:lang w:val="pl-PL"/>
        </w:rPr>
        <w:t>Strukturyzacji</w:t>
      </w:r>
      <w:r w:rsidR="002B0585" w:rsidRPr="0061552B">
        <w:rPr>
          <w:rFonts w:eastAsia="Times New Roman"/>
          <w:lang w:val="pl-PL"/>
        </w:rPr>
        <w:t xml:space="preserve"> wskazań refundacyjnych</w:t>
      </w:r>
      <w:r w:rsidR="00A4390F" w:rsidRPr="0061552B">
        <w:rPr>
          <w:rFonts w:eastAsia="Times New Roman"/>
          <w:lang w:val="pl-PL"/>
        </w:rPr>
        <w:t>, czas na realizację</w:t>
      </w:r>
      <w:r w:rsidR="00F15D46" w:rsidRPr="0061552B">
        <w:rPr>
          <w:rFonts w:eastAsia="Times New Roman"/>
          <w:lang w:val="pl-PL"/>
        </w:rPr>
        <w:t xml:space="preserve"> to </w:t>
      </w:r>
      <w:r w:rsidR="00A4390F" w:rsidRPr="0061552B">
        <w:rPr>
          <w:rFonts w:eastAsia="Times New Roman"/>
          <w:lang w:val="pl-PL"/>
        </w:rPr>
        <w:t>2 dni robocze</w:t>
      </w:r>
      <w:r w:rsidR="006F3FF9" w:rsidRPr="0061552B">
        <w:rPr>
          <w:rFonts w:eastAsia="Times New Roman"/>
          <w:lang w:val="pl-PL"/>
        </w:rPr>
        <w:t xml:space="preserve"> </w:t>
      </w:r>
      <w:r w:rsidR="006F3FF9" w:rsidRPr="0061552B">
        <w:rPr>
          <w:rFonts w:asciiTheme="minorHAnsi" w:hAnsiTheme="minorHAnsi" w:cstheme="minorHAnsi"/>
          <w:lang w:val="pl-PL"/>
        </w:rPr>
        <w:t>od dnia przekazania Zlecenia</w:t>
      </w:r>
      <w:r w:rsidR="00A4390F" w:rsidRPr="0061552B">
        <w:rPr>
          <w:rFonts w:eastAsia="Times New Roman"/>
          <w:lang w:val="pl-PL"/>
        </w:rPr>
        <w:t>, maksymaln</w:t>
      </w:r>
      <w:r w:rsidR="003A7299" w:rsidRPr="0061552B">
        <w:rPr>
          <w:rFonts w:eastAsia="Times New Roman"/>
          <w:lang w:val="pl-PL"/>
        </w:rPr>
        <w:t>a</w:t>
      </w:r>
      <w:r w:rsidR="00A4390F" w:rsidRPr="0061552B">
        <w:rPr>
          <w:rFonts w:eastAsia="Times New Roman"/>
          <w:lang w:val="pl-PL"/>
        </w:rPr>
        <w:t xml:space="preserve"> liczba zleconych EAN to</w:t>
      </w:r>
      <w:r w:rsidR="00B323A5" w:rsidRPr="0061552B">
        <w:rPr>
          <w:rFonts w:eastAsia="Times New Roman"/>
          <w:lang w:val="pl-PL"/>
        </w:rPr>
        <w:t xml:space="preserve"> </w:t>
      </w:r>
      <w:r w:rsidR="003953F1">
        <w:rPr>
          <w:rFonts w:eastAsia="Times New Roman"/>
          <w:lang w:val="pl-PL"/>
        </w:rPr>
        <w:t>550</w:t>
      </w:r>
      <w:r w:rsidR="00EB09AA">
        <w:rPr>
          <w:rFonts w:eastAsia="Times New Roman"/>
          <w:lang w:val="pl-PL"/>
        </w:rPr>
        <w:t>.</w:t>
      </w:r>
    </w:p>
    <w:p w14:paraId="204C9B56" w14:textId="344E4EC7" w:rsidR="004937E2" w:rsidRPr="0061552B" w:rsidRDefault="004B1979" w:rsidP="004937E2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eastAsia="Times New Roman"/>
          <w:lang w:val="pl-PL"/>
        </w:rPr>
      </w:pPr>
      <w:r w:rsidRPr="0061552B">
        <w:rPr>
          <w:rFonts w:eastAsia="Times New Roman"/>
          <w:lang w:val="pl-PL"/>
        </w:rPr>
        <w:t>W</w:t>
      </w:r>
      <w:r w:rsidR="004937E2" w:rsidRPr="0061552B">
        <w:rPr>
          <w:rFonts w:eastAsia="Times New Roman"/>
          <w:lang w:val="pl-PL"/>
        </w:rPr>
        <w:t>eryfikacji ustrukturyzowanych wskazań refundacyjnych, czas na realizację do 100 zleconych EAN to 2 dni robocze</w:t>
      </w:r>
      <w:r w:rsidR="006F3FF9" w:rsidRPr="0061552B">
        <w:rPr>
          <w:lang w:val="pl-PL"/>
        </w:rPr>
        <w:t xml:space="preserve"> </w:t>
      </w:r>
      <w:r w:rsidR="006F3FF9" w:rsidRPr="0061552B">
        <w:rPr>
          <w:rFonts w:eastAsia="Times New Roman"/>
          <w:lang w:val="pl-PL"/>
        </w:rPr>
        <w:t>od dnia przekazania Zlecenia</w:t>
      </w:r>
      <w:r w:rsidR="004937E2" w:rsidRPr="0061552B">
        <w:rPr>
          <w:rFonts w:eastAsia="Times New Roman"/>
          <w:lang w:val="pl-PL"/>
        </w:rPr>
        <w:t>, jeśli liczba EAN przekroczy 100 EAN, to czas realizacji wydłużamy do 5 dni roboczych</w:t>
      </w:r>
      <w:r w:rsidR="006F3FF9" w:rsidRPr="0061552B">
        <w:rPr>
          <w:lang w:val="pl-PL"/>
        </w:rPr>
        <w:t xml:space="preserve"> </w:t>
      </w:r>
      <w:r w:rsidR="006F3FF9" w:rsidRPr="0061552B">
        <w:rPr>
          <w:rFonts w:eastAsia="Times New Roman"/>
          <w:lang w:val="pl-PL"/>
        </w:rPr>
        <w:t>od dnia przekazania Zlecenia</w:t>
      </w:r>
      <w:r w:rsidR="004937E2" w:rsidRPr="0061552B">
        <w:rPr>
          <w:rFonts w:eastAsia="Times New Roman"/>
          <w:lang w:val="pl-PL"/>
        </w:rPr>
        <w:t xml:space="preserve">, maksymalna liczba zleconych EAN to </w:t>
      </w:r>
      <w:r w:rsidR="003953F1">
        <w:rPr>
          <w:rFonts w:eastAsia="Times New Roman"/>
          <w:lang w:val="pl-PL"/>
        </w:rPr>
        <w:t>140</w:t>
      </w:r>
      <w:r w:rsidR="00EB09AA">
        <w:rPr>
          <w:rFonts w:eastAsia="Times New Roman"/>
          <w:lang w:val="pl-PL"/>
        </w:rPr>
        <w:t>.</w:t>
      </w:r>
    </w:p>
    <w:p w14:paraId="38A40A18" w14:textId="29228236" w:rsidR="004937E2" w:rsidRPr="00EB09AA" w:rsidRDefault="004B1979" w:rsidP="00F55DDF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="Calibri"/>
          <w:lang w:val="pl-PL"/>
        </w:rPr>
      </w:pPr>
      <w:r w:rsidRPr="00EB09AA">
        <w:rPr>
          <w:rFonts w:eastAsia="Times New Roman"/>
          <w:lang w:val="pl-PL"/>
        </w:rPr>
        <w:t>K</w:t>
      </w:r>
      <w:r w:rsidR="004937E2" w:rsidRPr="00EB09AA">
        <w:rPr>
          <w:rFonts w:eastAsia="Times New Roman"/>
          <w:lang w:val="pl-PL"/>
        </w:rPr>
        <w:t>orekcie ustrukturyzowanych wskazań refundacyjnych, czas na realizację zleconych EAN to 2 dni robocze</w:t>
      </w:r>
      <w:r w:rsidR="006F3FF9" w:rsidRPr="00EB09AA">
        <w:rPr>
          <w:lang w:val="pl-PL"/>
        </w:rPr>
        <w:t xml:space="preserve"> </w:t>
      </w:r>
      <w:r w:rsidR="006F3FF9" w:rsidRPr="00EB09AA">
        <w:rPr>
          <w:rFonts w:eastAsia="Times New Roman"/>
          <w:lang w:val="pl-PL"/>
        </w:rPr>
        <w:t>od dnia przekazania Zlecenia</w:t>
      </w:r>
      <w:r w:rsidR="004937E2" w:rsidRPr="00EB09AA">
        <w:rPr>
          <w:rFonts w:eastAsia="Times New Roman"/>
          <w:lang w:val="pl-PL"/>
        </w:rPr>
        <w:t xml:space="preserve">, maksymalna liczba zleconych EAN to </w:t>
      </w:r>
      <w:r w:rsidR="003953F1">
        <w:rPr>
          <w:rFonts w:eastAsia="Times New Roman"/>
          <w:lang w:val="pl-PL"/>
        </w:rPr>
        <w:t>51</w:t>
      </w:r>
      <w:r w:rsidR="00EB09AA">
        <w:rPr>
          <w:rFonts w:eastAsia="Times New Roman"/>
          <w:lang w:val="pl-PL"/>
        </w:rPr>
        <w:t>.</w:t>
      </w:r>
    </w:p>
    <w:p w14:paraId="7925AF42" w14:textId="77777777" w:rsidR="00A6181B" w:rsidRPr="0061552B" w:rsidRDefault="00A6181B" w:rsidP="00A6181B">
      <w:pPr>
        <w:pStyle w:val="Akapitzlist"/>
        <w:numPr>
          <w:ilvl w:val="0"/>
          <w:numId w:val="0"/>
        </w:numPr>
        <w:spacing w:after="0" w:line="276" w:lineRule="auto"/>
        <w:ind w:left="720"/>
        <w:jc w:val="both"/>
        <w:rPr>
          <w:rFonts w:cs="Calibri"/>
          <w:lang w:val="pl-PL"/>
        </w:rPr>
      </w:pPr>
    </w:p>
    <w:p w14:paraId="57BE39FC" w14:textId="72F23E90" w:rsidR="005B63CD" w:rsidRPr="0061552B" w:rsidRDefault="00F724CD" w:rsidP="00B03A0F">
      <w:pPr>
        <w:spacing w:after="0" w:line="276" w:lineRule="auto"/>
        <w:ind w:left="364" w:hanging="360"/>
        <w:jc w:val="both"/>
        <w:rPr>
          <w:rFonts w:cs="Calibri"/>
        </w:rPr>
      </w:pPr>
      <w:r w:rsidRPr="0061552B">
        <w:rPr>
          <w:rFonts w:cs="Calibri"/>
        </w:rPr>
        <w:t>Zleceniodawca</w:t>
      </w:r>
      <w:r w:rsidR="002F6483" w:rsidRPr="0061552B">
        <w:rPr>
          <w:rFonts w:cs="Calibri"/>
        </w:rPr>
        <w:t xml:space="preserve"> zobowiązuje się do przekazania instrukcji, według której mają zostać wykonane prace.</w:t>
      </w:r>
    </w:p>
    <w:p w14:paraId="57BE3A02" w14:textId="3DB4D69B" w:rsidR="005B63CD" w:rsidRDefault="002F6483" w:rsidP="00F724CD">
      <w:pPr>
        <w:spacing w:after="0" w:line="276" w:lineRule="auto"/>
      </w:pPr>
      <w:r w:rsidRPr="0061552B">
        <w:t>Termin</w:t>
      </w:r>
      <w:r w:rsidR="00491807" w:rsidRPr="0061552B">
        <w:t>y</w:t>
      </w:r>
      <w:r w:rsidRPr="0061552B">
        <w:t xml:space="preserve"> realizacji zamówienia od </w:t>
      </w:r>
      <w:r w:rsidR="00491807" w:rsidRPr="0061552B">
        <w:t xml:space="preserve">dnia </w:t>
      </w:r>
      <w:r w:rsidRPr="0061552B">
        <w:t xml:space="preserve">złożenia Zlecenia przez </w:t>
      </w:r>
      <w:r w:rsidR="00F724CD" w:rsidRPr="0061552B">
        <w:t>Zleceniodawcę</w:t>
      </w:r>
      <w:r w:rsidRPr="0061552B">
        <w:t>.</w:t>
      </w:r>
    </w:p>
    <w:p w14:paraId="5D99D42B" w14:textId="77777777" w:rsidR="009D3482" w:rsidRPr="0061552B" w:rsidRDefault="009D3482" w:rsidP="00F724CD">
      <w:pPr>
        <w:spacing w:after="0" w:line="276" w:lineRule="auto"/>
        <w:rPr>
          <w:rFonts w:eastAsia="Times New Roman" w:cs="Calibri"/>
          <w:lang w:eastAsia="pl-PL"/>
        </w:rPr>
      </w:pPr>
    </w:p>
    <w:sectPr w:rsidR="009D3482" w:rsidRPr="0061552B" w:rsidSect="003B4E61">
      <w:footerReference w:type="default" r:id="rId10"/>
      <w:headerReference w:type="first" r:id="rId11"/>
      <w:footerReference w:type="first" r:id="rId12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A0045" w14:textId="77777777" w:rsidR="00D518EF" w:rsidRDefault="00D518EF">
      <w:pPr>
        <w:spacing w:after="0"/>
      </w:pPr>
      <w:r>
        <w:separator/>
      </w:r>
    </w:p>
  </w:endnote>
  <w:endnote w:type="continuationSeparator" w:id="0">
    <w:p w14:paraId="14778BA5" w14:textId="77777777" w:rsidR="00D518EF" w:rsidRDefault="00D51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7BE3A4B" w14:textId="59587582" w:rsidR="005B63CD" w:rsidRPr="00350AB0" w:rsidRDefault="00D9753C" w:rsidP="005B63C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57BFBA4" wp14:editId="5C8AF1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575"/>
                  <wp:effectExtent l="0" t="0" r="0" b="0"/>
                  <wp:wrapNone/>
                  <wp:docPr id="90051835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2358B97" id="Prostokąt 4" o:spid="_x0000_s1026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" fillcolor="#a0cc3d" stroked="f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F1B32D0" wp14:editId="01A0D62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575"/>
                  <wp:effectExtent l="0" t="0" r="0" b="0"/>
                  <wp:wrapNone/>
                  <wp:docPr id="1363292289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28F333" id="Prostokąt 3" o:spid="_x0000_s1026" style="position:absolute;margin-left:274.7pt;margin-top:7.3pt;width:155.9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" fillcolor="#0b5daa" stroked="f" strokeweight="1pt"/>
              </w:pict>
            </mc:Fallback>
          </mc:AlternateContent>
        </w:r>
        <w:r w:rsidR="002F6483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7456" behindDoc="0" locked="0" layoutInCell="1" allowOverlap="1" wp14:anchorId="57BE3A58" wp14:editId="57BE3A59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2F6483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2F6483">
          <w:rPr>
            <w:b/>
            <w:bCs/>
            <w:noProof/>
            <w:color w:val="0B5DAA"/>
            <w:sz w:val="16"/>
            <w:szCs w:val="16"/>
          </w:rPr>
          <w:t>5</w: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2F6483" w:rsidRPr="00350AB0">
          <w:rPr>
            <w:color w:val="0B5DAA"/>
            <w:sz w:val="16"/>
            <w:szCs w:val="16"/>
          </w:rPr>
          <w:t xml:space="preserve"> Z </w:t>
        </w:r>
        <w:r w:rsidR="002F6483" w:rsidRPr="00350AB0">
          <w:rPr>
            <w:color w:val="0B5DAA"/>
            <w:sz w:val="16"/>
            <w:szCs w:val="16"/>
          </w:rPr>
          <w:fldChar w:fldCharType="begin"/>
        </w:r>
        <w:r w:rsidR="002F6483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2F6483" w:rsidRPr="00350AB0">
          <w:rPr>
            <w:color w:val="0B5DAA"/>
            <w:sz w:val="16"/>
            <w:szCs w:val="16"/>
          </w:rPr>
          <w:fldChar w:fldCharType="separate"/>
        </w:r>
        <w:r w:rsidR="002F6483">
          <w:rPr>
            <w:noProof/>
            <w:color w:val="0B5DAA"/>
            <w:sz w:val="16"/>
            <w:szCs w:val="16"/>
          </w:rPr>
          <w:t>6</w:t>
        </w:r>
        <w:r w:rsidR="002F6483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7BE3A4C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7BE3A4D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7BE3A4E" w14:textId="77777777" w:rsidR="005B63CD" w:rsidRPr="00450315" w:rsidRDefault="002F6483" w:rsidP="005B63C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7BE3A50" w14:textId="0AA83A2F" w:rsidR="005B63CD" w:rsidRPr="00350AB0" w:rsidRDefault="00D9753C" w:rsidP="005B63C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3E6FB8B" wp14:editId="2A71CA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575"/>
                  <wp:effectExtent l="0" t="0" r="0" b="0"/>
                  <wp:wrapNone/>
                  <wp:docPr id="1382091471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6C99937" id="Prostokąt 2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" fillcolor="#a0cc3d" stroked="f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92846DC" wp14:editId="5AAFAA5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575"/>
                  <wp:effectExtent l="0" t="0" r="0" b="0"/>
                  <wp:wrapNone/>
                  <wp:docPr id="1421026588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1C6D74E" id="Prostokąt 1" o:spid="_x0000_s1026" style="position:absolute;margin-left:274.7pt;margin-top:7.3pt;width:155.9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" fillcolor="#0b5daa" stroked="f" strokeweight="1pt"/>
              </w:pict>
            </mc:Fallback>
          </mc:AlternateConten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2F6483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2F6483">
          <w:rPr>
            <w:b/>
            <w:bCs/>
            <w:noProof/>
            <w:color w:val="0B5DAA"/>
            <w:sz w:val="16"/>
            <w:szCs w:val="16"/>
          </w:rPr>
          <w:t>1</w: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2F6483" w:rsidRPr="00350AB0">
          <w:rPr>
            <w:color w:val="0B5DAA"/>
            <w:sz w:val="16"/>
            <w:szCs w:val="16"/>
          </w:rPr>
          <w:t xml:space="preserve"> Z </w:t>
        </w:r>
        <w:r w:rsidR="002F6483" w:rsidRPr="00350AB0">
          <w:rPr>
            <w:color w:val="0B5DAA"/>
            <w:sz w:val="16"/>
            <w:szCs w:val="16"/>
          </w:rPr>
          <w:fldChar w:fldCharType="begin"/>
        </w:r>
        <w:r w:rsidR="002F6483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2F6483" w:rsidRPr="00350AB0">
          <w:rPr>
            <w:color w:val="0B5DAA"/>
            <w:sz w:val="16"/>
            <w:szCs w:val="16"/>
          </w:rPr>
          <w:fldChar w:fldCharType="separate"/>
        </w:r>
        <w:r w:rsidR="002F6483">
          <w:rPr>
            <w:noProof/>
            <w:color w:val="0B5DAA"/>
            <w:sz w:val="16"/>
            <w:szCs w:val="16"/>
          </w:rPr>
          <w:t>6</w:t>
        </w:r>
        <w:r w:rsidR="002F6483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7BE3A51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7BE3A52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7BE3A53" w14:textId="77777777" w:rsidR="005B63CD" w:rsidRPr="00473D45" w:rsidRDefault="002F6483" w:rsidP="005B63C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04CB1" w14:textId="77777777" w:rsidR="00D518EF" w:rsidRDefault="00D518EF" w:rsidP="005B63CD">
      <w:pPr>
        <w:spacing w:after="0"/>
      </w:pPr>
      <w:r>
        <w:separator/>
      </w:r>
    </w:p>
  </w:footnote>
  <w:footnote w:type="continuationSeparator" w:id="0">
    <w:p w14:paraId="0E700B58" w14:textId="77777777" w:rsidR="00D518EF" w:rsidRDefault="00D518EF" w:rsidP="005B63CD">
      <w:pPr>
        <w:spacing w:after="0"/>
      </w:pPr>
      <w:r>
        <w:continuationSeparator/>
      </w:r>
    </w:p>
  </w:footnote>
  <w:footnote w:type="continuationNotice" w:id="1">
    <w:p w14:paraId="1170FD02" w14:textId="77777777" w:rsidR="00D518EF" w:rsidRDefault="00D518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E3A4F" w14:textId="77777777" w:rsidR="005B63CD" w:rsidRDefault="002F64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7BE3A5A" wp14:editId="57BE3A5B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A12460F4">
      <w:start w:val="1"/>
      <w:numFmt w:val="decimal"/>
      <w:lvlText w:val="%1."/>
      <w:lvlJc w:val="left"/>
      <w:pPr>
        <w:tabs>
          <w:tab w:val="num" w:pos="0"/>
        </w:tabs>
      </w:pPr>
    </w:lvl>
    <w:lvl w:ilvl="1" w:tplc="E252F9DE">
      <w:start w:val="1"/>
      <w:numFmt w:val="decimal"/>
      <w:lvlText w:val="%2)"/>
      <w:lvlJc w:val="left"/>
      <w:pPr>
        <w:tabs>
          <w:tab w:val="num" w:pos="0"/>
        </w:tabs>
      </w:pPr>
    </w:lvl>
    <w:lvl w:ilvl="2" w:tplc="7708F7C8">
      <w:numFmt w:val="decimal"/>
      <w:lvlText w:val=""/>
      <w:lvlJc w:val="left"/>
    </w:lvl>
    <w:lvl w:ilvl="3" w:tplc="7B083E24">
      <w:numFmt w:val="decimal"/>
      <w:lvlText w:val=""/>
      <w:lvlJc w:val="left"/>
    </w:lvl>
    <w:lvl w:ilvl="4" w:tplc="475CFDFA">
      <w:numFmt w:val="decimal"/>
      <w:lvlText w:val=""/>
      <w:lvlJc w:val="left"/>
    </w:lvl>
    <w:lvl w:ilvl="5" w:tplc="13D41218">
      <w:numFmt w:val="decimal"/>
      <w:lvlText w:val=""/>
      <w:lvlJc w:val="left"/>
    </w:lvl>
    <w:lvl w:ilvl="6" w:tplc="6D62BD12">
      <w:numFmt w:val="decimal"/>
      <w:lvlText w:val=""/>
      <w:lvlJc w:val="left"/>
    </w:lvl>
    <w:lvl w:ilvl="7" w:tplc="DF844D08">
      <w:numFmt w:val="decimal"/>
      <w:lvlText w:val=""/>
      <w:lvlJc w:val="left"/>
    </w:lvl>
    <w:lvl w:ilvl="8" w:tplc="8CC4B244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0BA8F3A">
      <w:start w:val="1"/>
      <w:numFmt w:val="decimal"/>
      <w:lvlText w:val="%1."/>
      <w:lvlJc w:val="left"/>
      <w:pPr>
        <w:tabs>
          <w:tab w:val="num" w:pos="0"/>
        </w:tabs>
      </w:pPr>
    </w:lvl>
    <w:lvl w:ilvl="1" w:tplc="18CE2010">
      <w:start w:val="1"/>
      <w:numFmt w:val="decimal"/>
      <w:lvlText w:val="%2)"/>
      <w:lvlJc w:val="left"/>
      <w:pPr>
        <w:tabs>
          <w:tab w:val="num" w:pos="0"/>
        </w:tabs>
      </w:pPr>
    </w:lvl>
    <w:lvl w:ilvl="2" w:tplc="5D8C3E52">
      <w:numFmt w:val="decimal"/>
      <w:lvlText w:val=""/>
      <w:lvlJc w:val="left"/>
    </w:lvl>
    <w:lvl w:ilvl="3" w:tplc="25BE5E70">
      <w:numFmt w:val="decimal"/>
      <w:lvlText w:val=""/>
      <w:lvlJc w:val="left"/>
    </w:lvl>
    <w:lvl w:ilvl="4" w:tplc="64520EF6">
      <w:numFmt w:val="decimal"/>
      <w:lvlText w:val=""/>
      <w:lvlJc w:val="left"/>
    </w:lvl>
    <w:lvl w:ilvl="5" w:tplc="623E6446">
      <w:numFmt w:val="decimal"/>
      <w:lvlText w:val=""/>
      <w:lvlJc w:val="left"/>
    </w:lvl>
    <w:lvl w:ilvl="6" w:tplc="5F9A30AE">
      <w:numFmt w:val="decimal"/>
      <w:lvlText w:val=""/>
      <w:lvlJc w:val="left"/>
    </w:lvl>
    <w:lvl w:ilvl="7" w:tplc="0436F63C">
      <w:numFmt w:val="decimal"/>
      <w:lvlText w:val=""/>
      <w:lvlJc w:val="left"/>
    </w:lvl>
    <w:lvl w:ilvl="8" w:tplc="1D162ED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D916CC18">
      <w:start w:val="1"/>
      <w:numFmt w:val="decimal"/>
      <w:lvlText w:val="%1."/>
      <w:lvlJc w:val="left"/>
      <w:pPr>
        <w:tabs>
          <w:tab w:val="num" w:pos="0"/>
        </w:tabs>
      </w:pPr>
    </w:lvl>
    <w:lvl w:ilvl="1" w:tplc="4DB6B8EE">
      <w:start w:val="1"/>
      <w:numFmt w:val="lowerLetter"/>
      <w:lvlText w:val="%2."/>
      <w:lvlJc w:val="left"/>
      <w:pPr>
        <w:tabs>
          <w:tab w:val="num" w:pos="0"/>
        </w:tabs>
      </w:pPr>
    </w:lvl>
    <w:lvl w:ilvl="2" w:tplc="00BEF522">
      <w:numFmt w:val="decimal"/>
      <w:lvlText w:val=""/>
      <w:lvlJc w:val="left"/>
    </w:lvl>
    <w:lvl w:ilvl="3" w:tplc="DADA9652">
      <w:numFmt w:val="decimal"/>
      <w:lvlText w:val=""/>
      <w:lvlJc w:val="left"/>
    </w:lvl>
    <w:lvl w:ilvl="4" w:tplc="3A4CFF14">
      <w:numFmt w:val="decimal"/>
      <w:lvlText w:val=""/>
      <w:lvlJc w:val="left"/>
    </w:lvl>
    <w:lvl w:ilvl="5" w:tplc="3F4A6F64">
      <w:numFmt w:val="decimal"/>
      <w:lvlText w:val=""/>
      <w:lvlJc w:val="left"/>
    </w:lvl>
    <w:lvl w:ilvl="6" w:tplc="B92A2B0C">
      <w:numFmt w:val="decimal"/>
      <w:lvlText w:val=""/>
      <w:lvlJc w:val="left"/>
    </w:lvl>
    <w:lvl w:ilvl="7" w:tplc="BA26F3FC">
      <w:numFmt w:val="decimal"/>
      <w:lvlText w:val=""/>
      <w:lvlJc w:val="left"/>
    </w:lvl>
    <w:lvl w:ilvl="8" w:tplc="A7EE091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973E9CF4">
      <w:start w:val="1"/>
      <w:numFmt w:val="decimal"/>
      <w:lvlText w:val="%1."/>
      <w:lvlJc w:val="left"/>
      <w:pPr>
        <w:tabs>
          <w:tab w:val="num" w:pos="0"/>
        </w:tabs>
      </w:pPr>
    </w:lvl>
    <w:lvl w:ilvl="1" w:tplc="BF3CECC2">
      <w:start w:val="1"/>
      <w:numFmt w:val="lowerLetter"/>
      <w:lvlText w:val="%2."/>
      <w:lvlJc w:val="left"/>
      <w:pPr>
        <w:tabs>
          <w:tab w:val="num" w:pos="0"/>
        </w:tabs>
      </w:pPr>
    </w:lvl>
    <w:lvl w:ilvl="2" w:tplc="57E8D2BC">
      <w:numFmt w:val="decimal"/>
      <w:lvlText w:val=""/>
      <w:lvlJc w:val="left"/>
    </w:lvl>
    <w:lvl w:ilvl="3" w:tplc="03FA0914">
      <w:numFmt w:val="decimal"/>
      <w:lvlText w:val=""/>
      <w:lvlJc w:val="left"/>
    </w:lvl>
    <w:lvl w:ilvl="4" w:tplc="B5CA8A64">
      <w:numFmt w:val="decimal"/>
      <w:lvlText w:val=""/>
      <w:lvlJc w:val="left"/>
    </w:lvl>
    <w:lvl w:ilvl="5" w:tplc="99D611E8">
      <w:numFmt w:val="decimal"/>
      <w:lvlText w:val=""/>
      <w:lvlJc w:val="left"/>
    </w:lvl>
    <w:lvl w:ilvl="6" w:tplc="6E7ABBA2">
      <w:numFmt w:val="decimal"/>
      <w:lvlText w:val=""/>
      <w:lvlJc w:val="left"/>
    </w:lvl>
    <w:lvl w:ilvl="7" w:tplc="DB74899C">
      <w:numFmt w:val="decimal"/>
      <w:lvlText w:val=""/>
      <w:lvlJc w:val="left"/>
    </w:lvl>
    <w:lvl w:ilvl="8" w:tplc="94EA407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0C5EE04A">
      <w:start w:val="1"/>
      <w:numFmt w:val="decimal"/>
      <w:lvlText w:val="%1."/>
      <w:lvlJc w:val="left"/>
      <w:pPr>
        <w:tabs>
          <w:tab w:val="num" w:pos="0"/>
        </w:tabs>
      </w:pPr>
    </w:lvl>
    <w:lvl w:ilvl="1" w:tplc="2C6EEBEC">
      <w:start w:val="1"/>
      <w:numFmt w:val="decimal"/>
      <w:lvlText w:val="%2)"/>
      <w:lvlJc w:val="left"/>
      <w:pPr>
        <w:tabs>
          <w:tab w:val="num" w:pos="0"/>
        </w:tabs>
      </w:pPr>
    </w:lvl>
    <w:lvl w:ilvl="2" w:tplc="7DAE16B2">
      <w:numFmt w:val="decimal"/>
      <w:lvlText w:val=""/>
      <w:lvlJc w:val="left"/>
    </w:lvl>
    <w:lvl w:ilvl="3" w:tplc="2146F192">
      <w:numFmt w:val="decimal"/>
      <w:lvlText w:val=""/>
      <w:lvlJc w:val="left"/>
    </w:lvl>
    <w:lvl w:ilvl="4" w:tplc="029C69D6">
      <w:numFmt w:val="decimal"/>
      <w:lvlText w:val=""/>
      <w:lvlJc w:val="left"/>
    </w:lvl>
    <w:lvl w:ilvl="5" w:tplc="A1ACC10A">
      <w:numFmt w:val="decimal"/>
      <w:lvlText w:val=""/>
      <w:lvlJc w:val="left"/>
    </w:lvl>
    <w:lvl w:ilvl="6" w:tplc="1F125264">
      <w:numFmt w:val="decimal"/>
      <w:lvlText w:val=""/>
      <w:lvlJc w:val="left"/>
    </w:lvl>
    <w:lvl w:ilvl="7" w:tplc="1C566880">
      <w:numFmt w:val="decimal"/>
      <w:lvlText w:val=""/>
      <w:lvlJc w:val="left"/>
    </w:lvl>
    <w:lvl w:ilvl="8" w:tplc="77F0C38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634BECE">
      <w:start w:val="1"/>
      <w:numFmt w:val="decimal"/>
      <w:lvlText w:val="%1."/>
      <w:lvlJc w:val="left"/>
      <w:pPr>
        <w:tabs>
          <w:tab w:val="num" w:pos="0"/>
        </w:tabs>
      </w:pPr>
    </w:lvl>
    <w:lvl w:ilvl="1" w:tplc="70E68998">
      <w:start w:val="1"/>
      <w:numFmt w:val="lowerLetter"/>
      <w:lvlText w:val="%2."/>
      <w:lvlJc w:val="left"/>
      <w:pPr>
        <w:tabs>
          <w:tab w:val="num" w:pos="0"/>
        </w:tabs>
      </w:pPr>
    </w:lvl>
    <w:lvl w:ilvl="2" w:tplc="353CA726">
      <w:start w:val="1"/>
      <w:numFmt w:val="upperLetter"/>
      <w:lvlText w:val="%3."/>
      <w:lvlJc w:val="left"/>
      <w:pPr>
        <w:tabs>
          <w:tab w:val="num" w:pos="0"/>
        </w:tabs>
      </w:pPr>
    </w:lvl>
    <w:lvl w:ilvl="3" w:tplc="0B24CE70">
      <w:start w:val="1"/>
      <w:numFmt w:val="lowerRoman"/>
      <w:lvlText w:val="%4."/>
      <w:lvlJc w:val="left"/>
      <w:pPr>
        <w:tabs>
          <w:tab w:val="num" w:pos="0"/>
        </w:tabs>
      </w:pPr>
    </w:lvl>
    <w:lvl w:ilvl="4" w:tplc="177A2A5A">
      <w:start w:val="1"/>
      <w:numFmt w:val="upperRoman"/>
      <w:lvlText w:val="%5."/>
      <w:lvlJc w:val="left"/>
      <w:pPr>
        <w:tabs>
          <w:tab w:val="num" w:pos="0"/>
        </w:tabs>
      </w:pPr>
    </w:lvl>
    <w:lvl w:ilvl="5" w:tplc="3D647016">
      <w:start w:val="1"/>
      <w:numFmt w:val="decimal"/>
      <w:lvlText w:val="%6."/>
      <w:lvlJc w:val="left"/>
      <w:pPr>
        <w:tabs>
          <w:tab w:val="num" w:pos="0"/>
        </w:tabs>
      </w:pPr>
    </w:lvl>
    <w:lvl w:ilvl="6" w:tplc="8E20C882">
      <w:start w:val="1"/>
      <w:numFmt w:val="decimal"/>
      <w:lvlText w:val="%7."/>
      <w:lvlJc w:val="left"/>
      <w:pPr>
        <w:tabs>
          <w:tab w:val="num" w:pos="0"/>
        </w:tabs>
      </w:pPr>
    </w:lvl>
    <w:lvl w:ilvl="7" w:tplc="A928EC46">
      <w:numFmt w:val="decimal"/>
      <w:lvlText w:val=""/>
      <w:lvlJc w:val="left"/>
    </w:lvl>
    <w:lvl w:ilvl="8" w:tplc="BED21DEE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A2606B6">
      <w:start w:val="1"/>
      <w:numFmt w:val="decimal"/>
      <w:lvlText w:val="%1."/>
      <w:lvlJc w:val="left"/>
      <w:pPr>
        <w:tabs>
          <w:tab w:val="num" w:pos="0"/>
        </w:tabs>
      </w:pPr>
    </w:lvl>
    <w:lvl w:ilvl="1" w:tplc="F7147956">
      <w:start w:val="1"/>
      <w:numFmt w:val="decimal"/>
      <w:lvlText w:val="%2)"/>
      <w:lvlJc w:val="left"/>
      <w:pPr>
        <w:tabs>
          <w:tab w:val="num" w:pos="0"/>
        </w:tabs>
      </w:pPr>
    </w:lvl>
    <w:lvl w:ilvl="2" w:tplc="4CD86E80">
      <w:numFmt w:val="decimal"/>
      <w:lvlText w:val=""/>
      <w:lvlJc w:val="left"/>
    </w:lvl>
    <w:lvl w:ilvl="3" w:tplc="8182C004">
      <w:numFmt w:val="decimal"/>
      <w:lvlText w:val=""/>
      <w:lvlJc w:val="left"/>
    </w:lvl>
    <w:lvl w:ilvl="4" w:tplc="DF36A64E">
      <w:numFmt w:val="decimal"/>
      <w:lvlText w:val=""/>
      <w:lvlJc w:val="left"/>
    </w:lvl>
    <w:lvl w:ilvl="5" w:tplc="8FAC21F8">
      <w:numFmt w:val="decimal"/>
      <w:lvlText w:val=""/>
      <w:lvlJc w:val="left"/>
    </w:lvl>
    <w:lvl w:ilvl="6" w:tplc="9B0823A4">
      <w:numFmt w:val="decimal"/>
      <w:lvlText w:val=""/>
      <w:lvlJc w:val="left"/>
    </w:lvl>
    <w:lvl w:ilvl="7" w:tplc="8F263132">
      <w:numFmt w:val="decimal"/>
      <w:lvlText w:val=""/>
      <w:lvlJc w:val="left"/>
    </w:lvl>
    <w:lvl w:ilvl="8" w:tplc="D7D249B0">
      <w:numFmt w:val="decimal"/>
      <w:lvlText w:val=""/>
      <w:lvlJc w:val="left"/>
    </w:lvl>
  </w:abstractNum>
  <w:abstractNum w:abstractNumId="7" w15:restartNumberingAfterBreak="0">
    <w:nsid w:val="066A4E52"/>
    <w:multiLevelType w:val="hybridMultilevel"/>
    <w:tmpl w:val="CEC4C6F2"/>
    <w:lvl w:ilvl="0" w:tplc="158CEB46">
      <w:start w:val="1"/>
      <w:numFmt w:val="decimal"/>
      <w:lvlText w:val="%1."/>
      <w:lvlJc w:val="left"/>
      <w:pPr>
        <w:ind w:left="360" w:hanging="360"/>
      </w:pPr>
    </w:lvl>
    <w:lvl w:ilvl="1" w:tplc="6174FAA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233E6F24">
      <w:start w:val="1"/>
      <w:numFmt w:val="lowerRoman"/>
      <w:lvlText w:val="%3."/>
      <w:lvlJc w:val="right"/>
      <w:pPr>
        <w:ind w:left="1800" w:hanging="180"/>
      </w:pPr>
    </w:lvl>
    <w:lvl w:ilvl="3" w:tplc="3C562CD6">
      <w:start w:val="1"/>
      <w:numFmt w:val="decimal"/>
      <w:lvlText w:val="%4."/>
      <w:lvlJc w:val="left"/>
      <w:pPr>
        <w:ind w:left="2520" w:hanging="360"/>
      </w:pPr>
    </w:lvl>
    <w:lvl w:ilvl="4" w:tplc="7F1860D0">
      <w:start w:val="1"/>
      <w:numFmt w:val="lowerLetter"/>
      <w:lvlText w:val="%5."/>
      <w:lvlJc w:val="left"/>
      <w:pPr>
        <w:ind w:left="3240" w:hanging="360"/>
      </w:pPr>
    </w:lvl>
    <w:lvl w:ilvl="5" w:tplc="6B4828FE">
      <w:start w:val="1"/>
      <w:numFmt w:val="lowerRoman"/>
      <w:lvlText w:val="%6."/>
      <w:lvlJc w:val="right"/>
      <w:pPr>
        <w:ind w:left="3960" w:hanging="180"/>
      </w:pPr>
    </w:lvl>
    <w:lvl w:ilvl="6" w:tplc="043CDE2A">
      <w:start w:val="1"/>
      <w:numFmt w:val="decimal"/>
      <w:lvlText w:val="%7."/>
      <w:lvlJc w:val="left"/>
      <w:pPr>
        <w:ind w:left="4680" w:hanging="360"/>
      </w:pPr>
    </w:lvl>
    <w:lvl w:ilvl="7" w:tplc="87AAEF3E">
      <w:start w:val="1"/>
      <w:numFmt w:val="lowerLetter"/>
      <w:lvlText w:val="%8."/>
      <w:lvlJc w:val="left"/>
      <w:pPr>
        <w:ind w:left="5400" w:hanging="360"/>
      </w:pPr>
    </w:lvl>
    <w:lvl w:ilvl="8" w:tplc="DE1EA3C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D83498"/>
    <w:multiLevelType w:val="hybridMultilevel"/>
    <w:tmpl w:val="B6BCCDAA"/>
    <w:lvl w:ilvl="0" w:tplc="F77ABE80">
      <w:start w:val="1"/>
      <w:numFmt w:val="decimal"/>
      <w:lvlText w:val="%1)"/>
      <w:lvlJc w:val="left"/>
      <w:pPr>
        <w:ind w:left="720" w:hanging="360"/>
      </w:pPr>
    </w:lvl>
    <w:lvl w:ilvl="1" w:tplc="DEDC3552" w:tentative="1">
      <w:start w:val="1"/>
      <w:numFmt w:val="lowerLetter"/>
      <w:lvlText w:val="%2."/>
      <w:lvlJc w:val="left"/>
      <w:pPr>
        <w:ind w:left="1440" w:hanging="360"/>
      </w:pPr>
    </w:lvl>
    <w:lvl w:ilvl="2" w:tplc="0500136C" w:tentative="1">
      <w:start w:val="1"/>
      <w:numFmt w:val="lowerRoman"/>
      <w:lvlText w:val="%3."/>
      <w:lvlJc w:val="right"/>
      <w:pPr>
        <w:ind w:left="2160" w:hanging="180"/>
      </w:pPr>
    </w:lvl>
    <w:lvl w:ilvl="3" w:tplc="7B04BB66" w:tentative="1">
      <w:start w:val="1"/>
      <w:numFmt w:val="decimal"/>
      <w:lvlText w:val="%4."/>
      <w:lvlJc w:val="left"/>
      <w:pPr>
        <w:ind w:left="2880" w:hanging="360"/>
      </w:pPr>
    </w:lvl>
    <w:lvl w:ilvl="4" w:tplc="A89ABC72" w:tentative="1">
      <w:start w:val="1"/>
      <w:numFmt w:val="lowerLetter"/>
      <w:lvlText w:val="%5."/>
      <w:lvlJc w:val="left"/>
      <w:pPr>
        <w:ind w:left="3600" w:hanging="360"/>
      </w:pPr>
    </w:lvl>
    <w:lvl w:ilvl="5" w:tplc="17E4C708" w:tentative="1">
      <w:start w:val="1"/>
      <w:numFmt w:val="lowerRoman"/>
      <w:lvlText w:val="%6."/>
      <w:lvlJc w:val="right"/>
      <w:pPr>
        <w:ind w:left="4320" w:hanging="180"/>
      </w:pPr>
    </w:lvl>
    <w:lvl w:ilvl="6" w:tplc="0EC4CC6E" w:tentative="1">
      <w:start w:val="1"/>
      <w:numFmt w:val="decimal"/>
      <w:lvlText w:val="%7."/>
      <w:lvlJc w:val="left"/>
      <w:pPr>
        <w:ind w:left="5040" w:hanging="360"/>
      </w:pPr>
    </w:lvl>
    <w:lvl w:ilvl="7" w:tplc="22D6DA46" w:tentative="1">
      <w:start w:val="1"/>
      <w:numFmt w:val="lowerLetter"/>
      <w:lvlText w:val="%8."/>
      <w:lvlJc w:val="left"/>
      <w:pPr>
        <w:ind w:left="5760" w:hanging="360"/>
      </w:pPr>
    </w:lvl>
    <w:lvl w:ilvl="8" w:tplc="543E6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0C874699"/>
    <w:multiLevelType w:val="hybridMultilevel"/>
    <w:tmpl w:val="31E0D360"/>
    <w:lvl w:ilvl="0" w:tplc="8048B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2AE558" w:tentative="1">
      <w:start w:val="1"/>
      <w:numFmt w:val="lowerLetter"/>
      <w:lvlText w:val="%2."/>
      <w:lvlJc w:val="left"/>
      <w:pPr>
        <w:ind w:left="1080" w:hanging="360"/>
      </w:pPr>
    </w:lvl>
    <w:lvl w:ilvl="2" w:tplc="E6F84016" w:tentative="1">
      <w:start w:val="1"/>
      <w:numFmt w:val="lowerRoman"/>
      <w:lvlText w:val="%3."/>
      <w:lvlJc w:val="right"/>
      <w:pPr>
        <w:ind w:left="1800" w:hanging="180"/>
      </w:pPr>
    </w:lvl>
    <w:lvl w:ilvl="3" w:tplc="101A1004" w:tentative="1">
      <w:start w:val="1"/>
      <w:numFmt w:val="decimal"/>
      <w:lvlText w:val="%4."/>
      <w:lvlJc w:val="left"/>
      <w:pPr>
        <w:ind w:left="2520" w:hanging="360"/>
      </w:pPr>
    </w:lvl>
    <w:lvl w:ilvl="4" w:tplc="D77E8224" w:tentative="1">
      <w:start w:val="1"/>
      <w:numFmt w:val="lowerLetter"/>
      <w:lvlText w:val="%5."/>
      <w:lvlJc w:val="left"/>
      <w:pPr>
        <w:ind w:left="3240" w:hanging="360"/>
      </w:pPr>
    </w:lvl>
    <w:lvl w:ilvl="5" w:tplc="44AA8CA0" w:tentative="1">
      <w:start w:val="1"/>
      <w:numFmt w:val="lowerRoman"/>
      <w:lvlText w:val="%6."/>
      <w:lvlJc w:val="right"/>
      <w:pPr>
        <w:ind w:left="3960" w:hanging="180"/>
      </w:pPr>
    </w:lvl>
    <w:lvl w:ilvl="6" w:tplc="6B8C7786" w:tentative="1">
      <w:start w:val="1"/>
      <w:numFmt w:val="decimal"/>
      <w:lvlText w:val="%7."/>
      <w:lvlJc w:val="left"/>
      <w:pPr>
        <w:ind w:left="4680" w:hanging="360"/>
      </w:pPr>
    </w:lvl>
    <w:lvl w:ilvl="7" w:tplc="B8BCB120" w:tentative="1">
      <w:start w:val="1"/>
      <w:numFmt w:val="lowerLetter"/>
      <w:lvlText w:val="%8."/>
      <w:lvlJc w:val="left"/>
      <w:pPr>
        <w:ind w:left="5400" w:hanging="360"/>
      </w:pPr>
    </w:lvl>
    <w:lvl w:ilvl="8" w:tplc="9B7A4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324C17"/>
    <w:multiLevelType w:val="hybridMultilevel"/>
    <w:tmpl w:val="9EA221F0"/>
    <w:lvl w:ilvl="0" w:tplc="8668C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5C428D2">
      <w:start w:val="1"/>
      <w:numFmt w:val="lowerLetter"/>
      <w:lvlText w:val="%2."/>
      <w:lvlJc w:val="left"/>
      <w:pPr>
        <w:ind w:left="1440" w:hanging="360"/>
      </w:pPr>
    </w:lvl>
    <w:lvl w:ilvl="2" w:tplc="4D10C608">
      <w:start w:val="1"/>
      <w:numFmt w:val="lowerRoman"/>
      <w:lvlText w:val="%3."/>
      <w:lvlJc w:val="right"/>
      <w:pPr>
        <w:ind w:left="2160" w:hanging="180"/>
      </w:pPr>
    </w:lvl>
    <w:lvl w:ilvl="3" w:tplc="93F486AC">
      <w:start w:val="1"/>
      <w:numFmt w:val="decimal"/>
      <w:lvlText w:val="%4."/>
      <w:lvlJc w:val="left"/>
      <w:pPr>
        <w:ind w:left="2880" w:hanging="360"/>
      </w:pPr>
    </w:lvl>
    <w:lvl w:ilvl="4" w:tplc="F7204D70">
      <w:start w:val="1"/>
      <w:numFmt w:val="lowerLetter"/>
      <w:lvlText w:val="%5."/>
      <w:lvlJc w:val="left"/>
      <w:pPr>
        <w:ind w:left="3600" w:hanging="360"/>
      </w:pPr>
    </w:lvl>
    <w:lvl w:ilvl="5" w:tplc="16F66210">
      <w:start w:val="1"/>
      <w:numFmt w:val="lowerRoman"/>
      <w:lvlText w:val="%6."/>
      <w:lvlJc w:val="right"/>
      <w:pPr>
        <w:ind w:left="4320" w:hanging="180"/>
      </w:pPr>
    </w:lvl>
    <w:lvl w:ilvl="6" w:tplc="9BD4899A">
      <w:start w:val="1"/>
      <w:numFmt w:val="decimal"/>
      <w:lvlText w:val="%7."/>
      <w:lvlJc w:val="left"/>
      <w:pPr>
        <w:ind w:left="5040" w:hanging="360"/>
      </w:pPr>
    </w:lvl>
    <w:lvl w:ilvl="7" w:tplc="3B38474A">
      <w:start w:val="1"/>
      <w:numFmt w:val="lowerLetter"/>
      <w:lvlText w:val="%8."/>
      <w:lvlJc w:val="left"/>
      <w:pPr>
        <w:ind w:left="5760" w:hanging="360"/>
      </w:pPr>
    </w:lvl>
    <w:lvl w:ilvl="8" w:tplc="7396C0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86B5C"/>
    <w:multiLevelType w:val="hybridMultilevel"/>
    <w:tmpl w:val="9C7834C4"/>
    <w:lvl w:ilvl="0" w:tplc="A068679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923EE3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E96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CE96AA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9502E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BCF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A8B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AC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C2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737082"/>
    <w:multiLevelType w:val="hybridMultilevel"/>
    <w:tmpl w:val="08B697F8"/>
    <w:lvl w:ilvl="0" w:tplc="21589BA2">
      <w:start w:val="1"/>
      <w:numFmt w:val="decimal"/>
      <w:lvlText w:val="%1)"/>
      <w:lvlJc w:val="left"/>
      <w:pPr>
        <w:ind w:left="720" w:hanging="360"/>
      </w:pPr>
    </w:lvl>
    <w:lvl w:ilvl="1" w:tplc="24124390" w:tentative="1">
      <w:start w:val="1"/>
      <w:numFmt w:val="lowerLetter"/>
      <w:lvlText w:val="%2."/>
      <w:lvlJc w:val="left"/>
      <w:pPr>
        <w:ind w:left="1440" w:hanging="360"/>
      </w:pPr>
    </w:lvl>
    <w:lvl w:ilvl="2" w:tplc="529A6DDE" w:tentative="1">
      <w:start w:val="1"/>
      <w:numFmt w:val="lowerRoman"/>
      <w:lvlText w:val="%3."/>
      <w:lvlJc w:val="right"/>
      <w:pPr>
        <w:ind w:left="2160" w:hanging="180"/>
      </w:pPr>
    </w:lvl>
    <w:lvl w:ilvl="3" w:tplc="41D622D4" w:tentative="1">
      <w:start w:val="1"/>
      <w:numFmt w:val="decimal"/>
      <w:lvlText w:val="%4."/>
      <w:lvlJc w:val="left"/>
      <w:pPr>
        <w:ind w:left="2880" w:hanging="360"/>
      </w:pPr>
    </w:lvl>
    <w:lvl w:ilvl="4" w:tplc="643CD2C2" w:tentative="1">
      <w:start w:val="1"/>
      <w:numFmt w:val="lowerLetter"/>
      <w:lvlText w:val="%5."/>
      <w:lvlJc w:val="left"/>
      <w:pPr>
        <w:ind w:left="3600" w:hanging="360"/>
      </w:pPr>
    </w:lvl>
    <w:lvl w:ilvl="5" w:tplc="05E09AEE" w:tentative="1">
      <w:start w:val="1"/>
      <w:numFmt w:val="lowerRoman"/>
      <w:lvlText w:val="%6."/>
      <w:lvlJc w:val="right"/>
      <w:pPr>
        <w:ind w:left="4320" w:hanging="180"/>
      </w:pPr>
    </w:lvl>
    <w:lvl w:ilvl="6" w:tplc="41523C40" w:tentative="1">
      <w:start w:val="1"/>
      <w:numFmt w:val="decimal"/>
      <w:lvlText w:val="%7."/>
      <w:lvlJc w:val="left"/>
      <w:pPr>
        <w:ind w:left="5040" w:hanging="360"/>
      </w:pPr>
    </w:lvl>
    <w:lvl w:ilvl="7" w:tplc="BAD88D4E" w:tentative="1">
      <w:start w:val="1"/>
      <w:numFmt w:val="lowerLetter"/>
      <w:lvlText w:val="%8."/>
      <w:lvlJc w:val="left"/>
      <w:pPr>
        <w:ind w:left="5760" w:hanging="360"/>
      </w:pPr>
    </w:lvl>
    <w:lvl w:ilvl="8" w:tplc="55E48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15C5D"/>
    <w:multiLevelType w:val="hybridMultilevel"/>
    <w:tmpl w:val="4E20B4EE"/>
    <w:lvl w:ilvl="0" w:tplc="08866E80">
      <w:start w:val="1"/>
      <w:numFmt w:val="decimal"/>
      <w:lvlText w:val="%1)"/>
      <w:lvlJc w:val="left"/>
      <w:pPr>
        <w:ind w:left="720" w:hanging="360"/>
      </w:pPr>
    </w:lvl>
    <w:lvl w:ilvl="1" w:tplc="A07E90AA" w:tentative="1">
      <w:start w:val="1"/>
      <w:numFmt w:val="lowerLetter"/>
      <w:lvlText w:val="%2."/>
      <w:lvlJc w:val="left"/>
      <w:pPr>
        <w:ind w:left="1440" w:hanging="360"/>
      </w:pPr>
    </w:lvl>
    <w:lvl w:ilvl="2" w:tplc="2EC24AFC" w:tentative="1">
      <w:start w:val="1"/>
      <w:numFmt w:val="lowerRoman"/>
      <w:lvlText w:val="%3."/>
      <w:lvlJc w:val="right"/>
      <w:pPr>
        <w:ind w:left="2160" w:hanging="180"/>
      </w:pPr>
    </w:lvl>
    <w:lvl w:ilvl="3" w:tplc="3B18592C" w:tentative="1">
      <w:start w:val="1"/>
      <w:numFmt w:val="decimal"/>
      <w:lvlText w:val="%4."/>
      <w:lvlJc w:val="left"/>
      <w:pPr>
        <w:ind w:left="2880" w:hanging="360"/>
      </w:pPr>
    </w:lvl>
    <w:lvl w:ilvl="4" w:tplc="5D9A367A" w:tentative="1">
      <w:start w:val="1"/>
      <w:numFmt w:val="lowerLetter"/>
      <w:lvlText w:val="%5."/>
      <w:lvlJc w:val="left"/>
      <w:pPr>
        <w:ind w:left="3600" w:hanging="360"/>
      </w:pPr>
    </w:lvl>
    <w:lvl w:ilvl="5" w:tplc="71A41E2E" w:tentative="1">
      <w:start w:val="1"/>
      <w:numFmt w:val="lowerRoman"/>
      <w:lvlText w:val="%6."/>
      <w:lvlJc w:val="right"/>
      <w:pPr>
        <w:ind w:left="4320" w:hanging="180"/>
      </w:pPr>
    </w:lvl>
    <w:lvl w:ilvl="6" w:tplc="2EA6FE14" w:tentative="1">
      <w:start w:val="1"/>
      <w:numFmt w:val="decimal"/>
      <w:lvlText w:val="%7."/>
      <w:lvlJc w:val="left"/>
      <w:pPr>
        <w:ind w:left="5040" w:hanging="360"/>
      </w:pPr>
    </w:lvl>
    <w:lvl w:ilvl="7" w:tplc="F4A4C47A" w:tentative="1">
      <w:start w:val="1"/>
      <w:numFmt w:val="lowerLetter"/>
      <w:lvlText w:val="%8."/>
      <w:lvlJc w:val="left"/>
      <w:pPr>
        <w:ind w:left="5760" w:hanging="360"/>
      </w:pPr>
    </w:lvl>
    <w:lvl w:ilvl="8" w:tplc="1506D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1E486C9D"/>
    <w:multiLevelType w:val="hybridMultilevel"/>
    <w:tmpl w:val="AD866920"/>
    <w:lvl w:ilvl="0" w:tplc="2E0E1C5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28B13F8E"/>
    <w:multiLevelType w:val="hybridMultilevel"/>
    <w:tmpl w:val="4620B134"/>
    <w:lvl w:ilvl="0" w:tplc="88803D8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9E07500"/>
    <w:multiLevelType w:val="hybridMultilevel"/>
    <w:tmpl w:val="E9A058E6"/>
    <w:lvl w:ilvl="0" w:tplc="470C0E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668A5BF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12A24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8F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D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E9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02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83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8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3C596CF3"/>
    <w:multiLevelType w:val="hybridMultilevel"/>
    <w:tmpl w:val="C65095D6"/>
    <w:lvl w:ilvl="0" w:tplc="E06C2F3E">
      <w:start w:val="1"/>
      <w:numFmt w:val="decimal"/>
      <w:lvlText w:val="%1)"/>
      <w:lvlJc w:val="left"/>
      <w:pPr>
        <w:ind w:left="720" w:hanging="360"/>
      </w:pPr>
    </w:lvl>
    <w:lvl w:ilvl="1" w:tplc="D2A4551E" w:tentative="1">
      <w:start w:val="1"/>
      <w:numFmt w:val="lowerLetter"/>
      <w:lvlText w:val="%2."/>
      <w:lvlJc w:val="left"/>
      <w:pPr>
        <w:ind w:left="1440" w:hanging="360"/>
      </w:pPr>
    </w:lvl>
    <w:lvl w:ilvl="2" w:tplc="E3ACD79A" w:tentative="1">
      <w:start w:val="1"/>
      <w:numFmt w:val="lowerRoman"/>
      <w:lvlText w:val="%3."/>
      <w:lvlJc w:val="right"/>
      <w:pPr>
        <w:ind w:left="2160" w:hanging="180"/>
      </w:pPr>
    </w:lvl>
    <w:lvl w:ilvl="3" w:tplc="B31A5F30" w:tentative="1">
      <w:start w:val="1"/>
      <w:numFmt w:val="decimal"/>
      <w:lvlText w:val="%4."/>
      <w:lvlJc w:val="left"/>
      <w:pPr>
        <w:ind w:left="2880" w:hanging="360"/>
      </w:pPr>
    </w:lvl>
    <w:lvl w:ilvl="4" w:tplc="2A321D06" w:tentative="1">
      <w:start w:val="1"/>
      <w:numFmt w:val="lowerLetter"/>
      <w:lvlText w:val="%5."/>
      <w:lvlJc w:val="left"/>
      <w:pPr>
        <w:ind w:left="3600" w:hanging="360"/>
      </w:pPr>
    </w:lvl>
    <w:lvl w:ilvl="5" w:tplc="C8447B34" w:tentative="1">
      <w:start w:val="1"/>
      <w:numFmt w:val="lowerRoman"/>
      <w:lvlText w:val="%6."/>
      <w:lvlJc w:val="right"/>
      <w:pPr>
        <w:ind w:left="4320" w:hanging="180"/>
      </w:pPr>
    </w:lvl>
    <w:lvl w:ilvl="6" w:tplc="FFF299FE" w:tentative="1">
      <w:start w:val="1"/>
      <w:numFmt w:val="decimal"/>
      <w:lvlText w:val="%7."/>
      <w:lvlJc w:val="left"/>
      <w:pPr>
        <w:ind w:left="5040" w:hanging="360"/>
      </w:pPr>
    </w:lvl>
    <w:lvl w:ilvl="7" w:tplc="5560BCD6" w:tentative="1">
      <w:start w:val="1"/>
      <w:numFmt w:val="lowerLetter"/>
      <w:lvlText w:val="%8."/>
      <w:lvlJc w:val="left"/>
      <w:pPr>
        <w:ind w:left="5760" w:hanging="360"/>
      </w:pPr>
    </w:lvl>
    <w:lvl w:ilvl="8" w:tplc="F11EA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431120E2"/>
    <w:multiLevelType w:val="hybridMultilevel"/>
    <w:tmpl w:val="A026420A"/>
    <w:lvl w:ilvl="0" w:tplc="F2B24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4B5C3BB3"/>
    <w:multiLevelType w:val="hybridMultilevel"/>
    <w:tmpl w:val="E842BE58"/>
    <w:lvl w:ilvl="0" w:tplc="6136E306">
      <w:start w:val="1"/>
      <w:numFmt w:val="decimal"/>
      <w:lvlText w:val="%1."/>
      <w:lvlJc w:val="left"/>
      <w:pPr>
        <w:ind w:left="720" w:hanging="360"/>
      </w:pPr>
    </w:lvl>
    <w:lvl w:ilvl="1" w:tplc="EAB24276" w:tentative="1">
      <w:start w:val="1"/>
      <w:numFmt w:val="lowerLetter"/>
      <w:lvlText w:val="%2."/>
      <w:lvlJc w:val="left"/>
      <w:pPr>
        <w:ind w:left="1440" w:hanging="360"/>
      </w:pPr>
    </w:lvl>
    <w:lvl w:ilvl="2" w:tplc="02F4C8FC" w:tentative="1">
      <w:start w:val="1"/>
      <w:numFmt w:val="lowerRoman"/>
      <w:lvlText w:val="%3."/>
      <w:lvlJc w:val="right"/>
      <w:pPr>
        <w:ind w:left="2160" w:hanging="180"/>
      </w:pPr>
    </w:lvl>
    <w:lvl w:ilvl="3" w:tplc="18CE08AC" w:tentative="1">
      <w:start w:val="1"/>
      <w:numFmt w:val="decimal"/>
      <w:lvlText w:val="%4."/>
      <w:lvlJc w:val="left"/>
      <w:pPr>
        <w:ind w:left="2880" w:hanging="360"/>
      </w:pPr>
    </w:lvl>
    <w:lvl w:ilvl="4" w:tplc="1902A8F6" w:tentative="1">
      <w:start w:val="1"/>
      <w:numFmt w:val="lowerLetter"/>
      <w:lvlText w:val="%5."/>
      <w:lvlJc w:val="left"/>
      <w:pPr>
        <w:ind w:left="3600" w:hanging="360"/>
      </w:pPr>
    </w:lvl>
    <w:lvl w:ilvl="5" w:tplc="7584CA30" w:tentative="1">
      <w:start w:val="1"/>
      <w:numFmt w:val="lowerRoman"/>
      <w:lvlText w:val="%6."/>
      <w:lvlJc w:val="right"/>
      <w:pPr>
        <w:ind w:left="4320" w:hanging="180"/>
      </w:pPr>
    </w:lvl>
    <w:lvl w:ilvl="6" w:tplc="279036AE" w:tentative="1">
      <w:start w:val="1"/>
      <w:numFmt w:val="decimal"/>
      <w:lvlText w:val="%7."/>
      <w:lvlJc w:val="left"/>
      <w:pPr>
        <w:ind w:left="5040" w:hanging="360"/>
      </w:pPr>
    </w:lvl>
    <w:lvl w:ilvl="7" w:tplc="1A686420" w:tentative="1">
      <w:start w:val="1"/>
      <w:numFmt w:val="lowerLetter"/>
      <w:lvlText w:val="%8."/>
      <w:lvlJc w:val="left"/>
      <w:pPr>
        <w:ind w:left="5760" w:hanging="360"/>
      </w:pPr>
    </w:lvl>
    <w:lvl w:ilvl="8" w:tplc="BEAEA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60997"/>
    <w:multiLevelType w:val="hybridMultilevel"/>
    <w:tmpl w:val="05561298"/>
    <w:lvl w:ilvl="0" w:tplc="EB860058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624E9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7520140" w:tentative="1">
      <w:start w:val="1"/>
      <w:numFmt w:val="lowerRoman"/>
      <w:lvlText w:val="%3."/>
      <w:lvlJc w:val="right"/>
      <w:pPr>
        <w:ind w:left="2160" w:hanging="180"/>
      </w:pPr>
    </w:lvl>
    <w:lvl w:ilvl="3" w:tplc="423A1E6E" w:tentative="1">
      <w:start w:val="1"/>
      <w:numFmt w:val="decimal"/>
      <w:lvlText w:val="%4."/>
      <w:lvlJc w:val="left"/>
      <w:pPr>
        <w:ind w:left="2880" w:hanging="360"/>
      </w:pPr>
    </w:lvl>
    <w:lvl w:ilvl="4" w:tplc="C58E9368" w:tentative="1">
      <w:start w:val="1"/>
      <w:numFmt w:val="lowerLetter"/>
      <w:lvlText w:val="%5."/>
      <w:lvlJc w:val="left"/>
      <w:pPr>
        <w:ind w:left="3600" w:hanging="360"/>
      </w:pPr>
    </w:lvl>
    <w:lvl w:ilvl="5" w:tplc="906607C8" w:tentative="1">
      <w:start w:val="1"/>
      <w:numFmt w:val="lowerRoman"/>
      <w:lvlText w:val="%6."/>
      <w:lvlJc w:val="right"/>
      <w:pPr>
        <w:ind w:left="4320" w:hanging="180"/>
      </w:pPr>
    </w:lvl>
    <w:lvl w:ilvl="6" w:tplc="BD981A5A" w:tentative="1">
      <w:start w:val="1"/>
      <w:numFmt w:val="decimal"/>
      <w:lvlText w:val="%7."/>
      <w:lvlJc w:val="left"/>
      <w:pPr>
        <w:ind w:left="5040" w:hanging="360"/>
      </w:pPr>
    </w:lvl>
    <w:lvl w:ilvl="7" w:tplc="316093CE" w:tentative="1">
      <w:start w:val="1"/>
      <w:numFmt w:val="lowerLetter"/>
      <w:lvlText w:val="%8."/>
      <w:lvlJc w:val="left"/>
      <w:pPr>
        <w:ind w:left="5760" w:hanging="360"/>
      </w:pPr>
    </w:lvl>
    <w:lvl w:ilvl="8" w:tplc="D0A86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9318A"/>
    <w:multiLevelType w:val="hybridMultilevel"/>
    <w:tmpl w:val="CEC4C6F2"/>
    <w:lvl w:ilvl="0" w:tplc="AFA84D2A">
      <w:start w:val="1"/>
      <w:numFmt w:val="decimal"/>
      <w:lvlText w:val="%1."/>
      <w:lvlJc w:val="left"/>
      <w:pPr>
        <w:ind w:left="360" w:hanging="360"/>
      </w:pPr>
    </w:lvl>
    <w:lvl w:ilvl="1" w:tplc="B3684550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9FE6DBBA">
      <w:start w:val="1"/>
      <w:numFmt w:val="lowerRoman"/>
      <w:lvlText w:val="%3."/>
      <w:lvlJc w:val="right"/>
      <w:pPr>
        <w:ind w:left="1800" w:hanging="180"/>
      </w:pPr>
    </w:lvl>
    <w:lvl w:ilvl="3" w:tplc="267EF36C">
      <w:start w:val="1"/>
      <w:numFmt w:val="decimal"/>
      <w:lvlText w:val="%4."/>
      <w:lvlJc w:val="left"/>
      <w:pPr>
        <w:ind w:left="2520" w:hanging="360"/>
      </w:pPr>
    </w:lvl>
    <w:lvl w:ilvl="4" w:tplc="11844E68">
      <w:start w:val="1"/>
      <w:numFmt w:val="lowerLetter"/>
      <w:lvlText w:val="%5."/>
      <w:lvlJc w:val="left"/>
      <w:pPr>
        <w:ind w:left="3240" w:hanging="360"/>
      </w:pPr>
    </w:lvl>
    <w:lvl w:ilvl="5" w:tplc="749044A6">
      <w:start w:val="1"/>
      <w:numFmt w:val="lowerRoman"/>
      <w:lvlText w:val="%6."/>
      <w:lvlJc w:val="right"/>
      <w:pPr>
        <w:ind w:left="3960" w:hanging="180"/>
      </w:pPr>
    </w:lvl>
    <w:lvl w:ilvl="6" w:tplc="F7A04FAA">
      <w:start w:val="1"/>
      <w:numFmt w:val="decimal"/>
      <w:lvlText w:val="%7."/>
      <w:lvlJc w:val="left"/>
      <w:pPr>
        <w:ind w:left="4680" w:hanging="360"/>
      </w:pPr>
    </w:lvl>
    <w:lvl w:ilvl="7" w:tplc="BC6C0D98">
      <w:start w:val="1"/>
      <w:numFmt w:val="lowerLetter"/>
      <w:lvlText w:val="%8."/>
      <w:lvlJc w:val="left"/>
      <w:pPr>
        <w:ind w:left="5400" w:hanging="360"/>
      </w:pPr>
    </w:lvl>
    <w:lvl w:ilvl="8" w:tplc="C7BE4BFE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3C447C"/>
    <w:multiLevelType w:val="hybridMultilevel"/>
    <w:tmpl w:val="AD86692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C6B8A"/>
    <w:multiLevelType w:val="hybridMultilevel"/>
    <w:tmpl w:val="501E27E6"/>
    <w:lvl w:ilvl="0" w:tplc="C674D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5D4C76D1"/>
    <w:multiLevelType w:val="hybridMultilevel"/>
    <w:tmpl w:val="CEC4C6F2"/>
    <w:lvl w:ilvl="0" w:tplc="7604E6E2">
      <w:start w:val="1"/>
      <w:numFmt w:val="decimal"/>
      <w:lvlText w:val="%1."/>
      <w:lvlJc w:val="left"/>
      <w:pPr>
        <w:ind w:left="360" w:hanging="360"/>
      </w:pPr>
    </w:lvl>
    <w:lvl w:ilvl="1" w:tplc="01BC0AFA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70D896BC">
      <w:start w:val="1"/>
      <w:numFmt w:val="lowerRoman"/>
      <w:lvlText w:val="%3."/>
      <w:lvlJc w:val="right"/>
      <w:pPr>
        <w:ind w:left="1800" w:hanging="180"/>
      </w:pPr>
    </w:lvl>
    <w:lvl w:ilvl="3" w:tplc="133E9286">
      <w:start w:val="1"/>
      <w:numFmt w:val="decimal"/>
      <w:lvlText w:val="%4."/>
      <w:lvlJc w:val="left"/>
      <w:pPr>
        <w:ind w:left="2520" w:hanging="360"/>
      </w:pPr>
    </w:lvl>
    <w:lvl w:ilvl="4" w:tplc="A122018A">
      <w:start w:val="1"/>
      <w:numFmt w:val="lowerLetter"/>
      <w:lvlText w:val="%5."/>
      <w:lvlJc w:val="left"/>
      <w:pPr>
        <w:ind w:left="3240" w:hanging="360"/>
      </w:pPr>
    </w:lvl>
    <w:lvl w:ilvl="5" w:tplc="4A5CFBC0">
      <w:start w:val="1"/>
      <w:numFmt w:val="lowerRoman"/>
      <w:lvlText w:val="%6."/>
      <w:lvlJc w:val="right"/>
      <w:pPr>
        <w:ind w:left="3960" w:hanging="180"/>
      </w:pPr>
    </w:lvl>
    <w:lvl w:ilvl="6" w:tplc="AC2230BC">
      <w:start w:val="1"/>
      <w:numFmt w:val="decimal"/>
      <w:lvlText w:val="%7."/>
      <w:lvlJc w:val="left"/>
      <w:pPr>
        <w:ind w:left="4680" w:hanging="360"/>
      </w:pPr>
    </w:lvl>
    <w:lvl w:ilvl="7" w:tplc="E3F84942">
      <w:start w:val="1"/>
      <w:numFmt w:val="lowerLetter"/>
      <w:lvlText w:val="%8."/>
      <w:lvlJc w:val="left"/>
      <w:pPr>
        <w:ind w:left="5400" w:hanging="360"/>
      </w:pPr>
    </w:lvl>
    <w:lvl w:ilvl="8" w:tplc="E4C4CA42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1" w15:restartNumberingAfterBreak="0">
    <w:nsid w:val="63B27E22"/>
    <w:multiLevelType w:val="hybridMultilevel"/>
    <w:tmpl w:val="35569B5E"/>
    <w:lvl w:ilvl="0" w:tplc="EF9A7048">
      <w:start w:val="1"/>
      <w:numFmt w:val="decimal"/>
      <w:lvlText w:val="%1."/>
      <w:lvlJc w:val="left"/>
      <w:pPr>
        <w:ind w:left="360" w:hanging="360"/>
      </w:pPr>
    </w:lvl>
    <w:lvl w:ilvl="1" w:tplc="E398F70C">
      <w:start w:val="1"/>
      <w:numFmt w:val="lowerLetter"/>
      <w:lvlText w:val="%2."/>
      <w:lvlJc w:val="left"/>
      <w:pPr>
        <w:ind w:left="1440" w:hanging="360"/>
      </w:pPr>
    </w:lvl>
    <w:lvl w:ilvl="2" w:tplc="3C90D3C0">
      <w:start w:val="1"/>
      <w:numFmt w:val="lowerRoman"/>
      <w:lvlText w:val="%3."/>
      <w:lvlJc w:val="right"/>
      <w:pPr>
        <w:ind w:left="2160" w:hanging="180"/>
      </w:pPr>
    </w:lvl>
    <w:lvl w:ilvl="3" w:tplc="F0C0A462">
      <w:start w:val="1"/>
      <w:numFmt w:val="decimal"/>
      <w:lvlText w:val="%4."/>
      <w:lvlJc w:val="left"/>
      <w:pPr>
        <w:ind w:left="2880" w:hanging="360"/>
      </w:pPr>
    </w:lvl>
    <w:lvl w:ilvl="4" w:tplc="D02A7234">
      <w:start w:val="1"/>
      <w:numFmt w:val="lowerLetter"/>
      <w:lvlText w:val="%5."/>
      <w:lvlJc w:val="left"/>
      <w:pPr>
        <w:ind w:left="3600" w:hanging="360"/>
      </w:pPr>
    </w:lvl>
    <w:lvl w:ilvl="5" w:tplc="98907762">
      <w:start w:val="1"/>
      <w:numFmt w:val="lowerRoman"/>
      <w:lvlText w:val="%6."/>
      <w:lvlJc w:val="right"/>
      <w:pPr>
        <w:ind w:left="4320" w:hanging="180"/>
      </w:pPr>
    </w:lvl>
    <w:lvl w:ilvl="6" w:tplc="5A4ED8E2">
      <w:start w:val="1"/>
      <w:numFmt w:val="decimal"/>
      <w:lvlText w:val="%7."/>
      <w:lvlJc w:val="left"/>
      <w:pPr>
        <w:ind w:left="5040" w:hanging="360"/>
      </w:pPr>
    </w:lvl>
    <w:lvl w:ilvl="7" w:tplc="0AC0E354">
      <w:start w:val="1"/>
      <w:numFmt w:val="lowerLetter"/>
      <w:lvlText w:val="%8."/>
      <w:lvlJc w:val="left"/>
      <w:pPr>
        <w:ind w:left="5760" w:hanging="360"/>
      </w:pPr>
    </w:lvl>
    <w:lvl w:ilvl="8" w:tplc="AD54158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3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4" w15:restartNumberingAfterBreak="0">
    <w:nsid w:val="73293E62"/>
    <w:multiLevelType w:val="hybridMultilevel"/>
    <w:tmpl w:val="045A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047F6"/>
    <w:multiLevelType w:val="hybridMultilevel"/>
    <w:tmpl w:val="FE28CC1E"/>
    <w:lvl w:ilvl="0" w:tplc="A8E83E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5F60B28">
      <w:start w:val="1"/>
      <w:numFmt w:val="decimal"/>
      <w:lvlText w:val="%2)"/>
      <w:lvlJc w:val="left"/>
      <w:pPr>
        <w:ind w:left="1080" w:hanging="360"/>
      </w:pPr>
    </w:lvl>
    <w:lvl w:ilvl="2" w:tplc="7D92C4B6">
      <w:start w:val="1"/>
      <w:numFmt w:val="lowerRoman"/>
      <w:lvlText w:val="%3."/>
      <w:lvlJc w:val="right"/>
      <w:pPr>
        <w:ind w:left="1800" w:hanging="180"/>
      </w:pPr>
    </w:lvl>
    <w:lvl w:ilvl="3" w:tplc="2CEEEF78">
      <w:start w:val="1"/>
      <w:numFmt w:val="decimal"/>
      <w:lvlText w:val="%4."/>
      <w:lvlJc w:val="left"/>
      <w:pPr>
        <w:ind w:left="2520" w:hanging="360"/>
      </w:pPr>
    </w:lvl>
    <w:lvl w:ilvl="4" w:tplc="648828C0">
      <w:start w:val="1"/>
      <w:numFmt w:val="lowerLetter"/>
      <w:lvlText w:val="%5."/>
      <w:lvlJc w:val="left"/>
      <w:pPr>
        <w:ind w:left="3240" w:hanging="360"/>
      </w:pPr>
    </w:lvl>
    <w:lvl w:ilvl="5" w:tplc="9CD4F1CE">
      <w:start w:val="1"/>
      <w:numFmt w:val="lowerRoman"/>
      <w:lvlText w:val="%6."/>
      <w:lvlJc w:val="right"/>
      <w:pPr>
        <w:ind w:left="3960" w:hanging="180"/>
      </w:pPr>
    </w:lvl>
    <w:lvl w:ilvl="6" w:tplc="18E672D0">
      <w:start w:val="1"/>
      <w:numFmt w:val="decimal"/>
      <w:lvlText w:val="%7."/>
      <w:lvlJc w:val="left"/>
      <w:pPr>
        <w:ind w:left="4680" w:hanging="360"/>
      </w:pPr>
    </w:lvl>
    <w:lvl w:ilvl="7" w:tplc="15666382">
      <w:start w:val="1"/>
      <w:numFmt w:val="lowerLetter"/>
      <w:lvlText w:val="%8."/>
      <w:lvlJc w:val="left"/>
      <w:pPr>
        <w:ind w:left="5400" w:hanging="360"/>
      </w:pPr>
    </w:lvl>
    <w:lvl w:ilvl="8" w:tplc="0A70E202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850CEA"/>
    <w:multiLevelType w:val="hybridMultilevel"/>
    <w:tmpl w:val="4E20B4EE"/>
    <w:lvl w:ilvl="0" w:tplc="C7FA7232">
      <w:start w:val="1"/>
      <w:numFmt w:val="decimal"/>
      <w:lvlText w:val="%1)"/>
      <w:lvlJc w:val="left"/>
      <w:pPr>
        <w:ind w:left="720" w:hanging="360"/>
      </w:pPr>
    </w:lvl>
    <w:lvl w:ilvl="1" w:tplc="418299AC" w:tentative="1">
      <w:start w:val="1"/>
      <w:numFmt w:val="lowerLetter"/>
      <w:lvlText w:val="%2."/>
      <w:lvlJc w:val="left"/>
      <w:pPr>
        <w:ind w:left="1440" w:hanging="360"/>
      </w:pPr>
    </w:lvl>
    <w:lvl w:ilvl="2" w:tplc="F7760568" w:tentative="1">
      <w:start w:val="1"/>
      <w:numFmt w:val="lowerRoman"/>
      <w:lvlText w:val="%3."/>
      <w:lvlJc w:val="right"/>
      <w:pPr>
        <w:ind w:left="2160" w:hanging="180"/>
      </w:pPr>
    </w:lvl>
    <w:lvl w:ilvl="3" w:tplc="C178D266" w:tentative="1">
      <w:start w:val="1"/>
      <w:numFmt w:val="decimal"/>
      <w:lvlText w:val="%4."/>
      <w:lvlJc w:val="left"/>
      <w:pPr>
        <w:ind w:left="2880" w:hanging="360"/>
      </w:pPr>
    </w:lvl>
    <w:lvl w:ilvl="4" w:tplc="41246256" w:tentative="1">
      <w:start w:val="1"/>
      <w:numFmt w:val="lowerLetter"/>
      <w:lvlText w:val="%5."/>
      <w:lvlJc w:val="left"/>
      <w:pPr>
        <w:ind w:left="3600" w:hanging="360"/>
      </w:pPr>
    </w:lvl>
    <w:lvl w:ilvl="5" w:tplc="FC7A906E" w:tentative="1">
      <w:start w:val="1"/>
      <w:numFmt w:val="lowerRoman"/>
      <w:lvlText w:val="%6."/>
      <w:lvlJc w:val="right"/>
      <w:pPr>
        <w:ind w:left="4320" w:hanging="180"/>
      </w:pPr>
    </w:lvl>
    <w:lvl w:ilvl="6" w:tplc="6FD83F7A" w:tentative="1">
      <w:start w:val="1"/>
      <w:numFmt w:val="decimal"/>
      <w:lvlText w:val="%7."/>
      <w:lvlJc w:val="left"/>
      <w:pPr>
        <w:ind w:left="5040" w:hanging="360"/>
      </w:pPr>
    </w:lvl>
    <w:lvl w:ilvl="7" w:tplc="83E0B00E" w:tentative="1">
      <w:start w:val="1"/>
      <w:numFmt w:val="lowerLetter"/>
      <w:lvlText w:val="%8."/>
      <w:lvlJc w:val="left"/>
      <w:pPr>
        <w:ind w:left="5760" w:hanging="360"/>
      </w:pPr>
    </w:lvl>
    <w:lvl w:ilvl="8" w:tplc="A9B05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8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248616297">
    <w:abstractNumId w:val="24"/>
  </w:num>
  <w:num w:numId="2" w16cid:durableId="2101750079">
    <w:abstractNumId w:val="34"/>
  </w:num>
  <w:num w:numId="3" w16cid:durableId="255015989">
    <w:abstractNumId w:val="0"/>
  </w:num>
  <w:num w:numId="4" w16cid:durableId="1516841807">
    <w:abstractNumId w:val="1"/>
  </w:num>
  <w:num w:numId="5" w16cid:durableId="217668138">
    <w:abstractNumId w:val="2"/>
  </w:num>
  <w:num w:numId="6" w16cid:durableId="1407801379">
    <w:abstractNumId w:val="3"/>
  </w:num>
  <w:num w:numId="7" w16cid:durableId="604966943">
    <w:abstractNumId w:val="4"/>
  </w:num>
  <w:num w:numId="8" w16cid:durableId="1097097074">
    <w:abstractNumId w:val="5"/>
  </w:num>
  <w:num w:numId="9" w16cid:durableId="1447235643">
    <w:abstractNumId w:val="6"/>
  </w:num>
  <w:num w:numId="10" w16cid:durableId="441263110">
    <w:abstractNumId w:val="15"/>
  </w:num>
  <w:num w:numId="11" w16cid:durableId="822620335">
    <w:abstractNumId w:val="22"/>
  </w:num>
  <w:num w:numId="12" w16cid:durableId="393161322">
    <w:abstractNumId w:val="23"/>
  </w:num>
  <w:num w:numId="13" w16cid:durableId="166138797">
    <w:abstractNumId w:val="43"/>
  </w:num>
  <w:num w:numId="14" w16cid:durableId="219101294">
    <w:abstractNumId w:val="17"/>
  </w:num>
  <w:num w:numId="15" w16cid:durableId="1549875187">
    <w:abstractNumId w:val="21"/>
  </w:num>
  <w:num w:numId="16" w16cid:durableId="27606416">
    <w:abstractNumId w:val="38"/>
  </w:num>
  <w:num w:numId="17" w16cid:durableId="998000837">
    <w:abstractNumId w:val="48"/>
  </w:num>
  <w:num w:numId="18" w16cid:durableId="1463502419">
    <w:abstractNumId w:val="26"/>
  </w:num>
  <w:num w:numId="19" w16cid:durableId="32120307">
    <w:abstractNumId w:val="30"/>
  </w:num>
  <w:num w:numId="20" w16cid:durableId="1712997">
    <w:abstractNumId w:val="47"/>
  </w:num>
  <w:num w:numId="21" w16cid:durableId="1240289362">
    <w:abstractNumId w:val="28"/>
  </w:num>
  <w:num w:numId="22" w16cid:durableId="837572595">
    <w:abstractNumId w:val="9"/>
  </w:num>
  <w:num w:numId="23" w16cid:durableId="313294763">
    <w:abstractNumId w:val="29"/>
  </w:num>
  <w:num w:numId="24" w16cid:durableId="813444963">
    <w:abstractNumId w:val="19"/>
  </w:num>
  <w:num w:numId="25" w16cid:durableId="836111742">
    <w:abstractNumId w:val="42"/>
  </w:num>
  <w:num w:numId="26" w16cid:durableId="1949122417">
    <w:abstractNumId w:val="40"/>
  </w:num>
  <w:num w:numId="27" w16cid:durableId="83495920">
    <w:abstractNumId w:val="25"/>
  </w:num>
  <w:num w:numId="28" w16cid:durableId="2134128622">
    <w:abstractNumId w:val="20"/>
  </w:num>
  <w:num w:numId="29" w16cid:durableId="1377201195">
    <w:abstractNumId w:val="32"/>
  </w:num>
  <w:num w:numId="30" w16cid:durableId="1456675807">
    <w:abstractNumId w:val="41"/>
  </w:num>
  <w:num w:numId="31" w16cid:durableId="116602335">
    <w:abstractNumId w:val="11"/>
  </w:num>
  <w:num w:numId="32" w16cid:durableId="869756721">
    <w:abstractNumId w:val="45"/>
  </w:num>
  <w:num w:numId="33" w16cid:durableId="197547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65489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4908609">
    <w:abstractNumId w:val="39"/>
  </w:num>
  <w:num w:numId="36" w16cid:durableId="1617175114">
    <w:abstractNumId w:val="13"/>
  </w:num>
  <w:num w:numId="37" w16cid:durableId="8827894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1798862">
    <w:abstractNumId w:val="27"/>
  </w:num>
  <w:num w:numId="39" w16cid:durableId="597060541">
    <w:abstractNumId w:val="14"/>
  </w:num>
  <w:num w:numId="40" w16cid:durableId="1615940457">
    <w:abstractNumId w:val="8"/>
  </w:num>
  <w:num w:numId="41" w16cid:durableId="182404711">
    <w:abstractNumId w:val="7"/>
  </w:num>
  <w:num w:numId="42" w16cid:durableId="1827433218">
    <w:abstractNumId w:val="33"/>
  </w:num>
  <w:num w:numId="43" w16cid:durableId="455101959">
    <w:abstractNumId w:val="35"/>
  </w:num>
  <w:num w:numId="44" w16cid:durableId="153230233">
    <w:abstractNumId w:val="46"/>
  </w:num>
  <w:num w:numId="45" w16cid:durableId="1626079452">
    <w:abstractNumId w:val="44"/>
  </w:num>
  <w:num w:numId="46" w16cid:durableId="506949136">
    <w:abstractNumId w:val="16"/>
  </w:num>
  <w:num w:numId="47" w16cid:durableId="2115981417">
    <w:abstractNumId w:val="18"/>
  </w:num>
  <w:num w:numId="48" w16cid:durableId="844783997">
    <w:abstractNumId w:val="31"/>
  </w:num>
  <w:num w:numId="49" w16cid:durableId="685325927">
    <w:abstractNumId w:val="37"/>
  </w:num>
  <w:num w:numId="50" w16cid:durableId="196557455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48"/>
    <w:rsid w:val="00076B03"/>
    <w:rsid w:val="000C4166"/>
    <w:rsid w:val="000C76E1"/>
    <w:rsid w:val="000E7491"/>
    <w:rsid w:val="00110C55"/>
    <w:rsid w:val="00120909"/>
    <w:rsid w:val="001B1B13"/>
    <w:rsid w:val="001B5948"/>
    <w:rsid w:val="00244A0C"/>
    <w:rsid w:val="00250297"/>
    <w:rsid w:val="002522A2"/>
    <w:rsid w:val="00254245"/>
    <w:rsid w:val="00264566"/>
    <w:rsid w:val="0029465C"/>
    <w:rsid w:val="002A3B98"/>
    <w:rsid w:val="002B0585"/>
    <w:rsid w:val="002F5639"/>
    <w:rsid w:val="002F6483"/>
    <w:rsid w:val="003721E5"/>
    <w:rsid w:val="003953F1"/>
    <w:rsid w:val="003A7299"/>
    <w:rsid w:val="003B4E61"/>
    <w:rsid w:val="003D5187"/>
    <w:rsid w:val="003F4F78"/>
    <w:rsid w:val="00431609"/>
    <w:rsid w:val="004458F9"/>
    <w:rsid w:val="004465D9"/>
    <w:rsid w:val="00491807"/>
    <w:rsid w:val="004937E2"/>
    <w:rsid w:val="004B14C1"/>
    <w:rsid w:val="004B1979"/>
    <w:rsid w:val="004D49BD"/>
    <w:rsid w:val="004F440F"/>
    <w:rsid w:val="0059113E"/>
    <w:rsid w:val="005A5153"/>
    <w:rsid w:val="005B63CD"/>
    <w:rsid w:val="006125A4"/>
    <w:rsid w:val="0061552B"/>
    <w:rsid w:val="00646CFE"/>
    <w:rsid w:val="0065164D"/>
    <w:rsid w:val="0065623A"/>
    <w:rsid w:val="0066567E"/>
    <w:rsid w:val="006F3FF9"/>
    <w:rsid w:val="007371DE"/>
    <w:rsid w:val="007529C4"/>
    <w:rsid w:val="007B4330"/>
    <w:rsid w:val="007C0F0E"/>
    <w:rsid w:val="007F0998"/>
    <w:rsid w:val="00821DB0"/>
    <w:rsid w:val="00857035"/>
    <w:rsid w:val="00865AE6"/>
    <w:rsid w:val="00887705"/>
    <w:rsid w:val="00887AAE"/>
    <w:rsid w:val="00894D29"/>
    <w:rsid w:val="008A5B88"/>
    <w:rsid w:val="008C315A"/>
    <w:rsid w:val="00931C8E"/>
    <w:rsid w:val="009B28DB"/>
    <w:rsid w:val="009C4418"/>
    <w:rsid w:val="009D3482"/>
    <w:rsid w:val="009D7B2F"/>
    <w:rsid w:val="00A4390F"/>
    <w:rsid w:val="00A6181B"/>
    <w:rsid w:val="00B03A0F"/>
    <w:rsid w:val="00B07F57"/>
    <w:rsid w:val="00B27D06"/>
    <w:rsid w:val="00B323A5"/>
    <w:rsid w:val="00B65384"/>
    <w:rsid w:val="00B94C40"/>
    <w:rsid w:val="00B95AE4"/>
    <w:rsid w:val="00B96DDE"/>
    <w:rsid w:val="00B9705A"/>
    <w:rsid w:val="00C20A35"/>
    <w:rsid w:val="00C505F9"/>
    <w:rsid w:val="00C851C7"/>
    <w:rsid w:val="00CE1B47"/>
    <w:rsid w:val="00D518EF"/>
    <w:rsid w:val="00D76248"/>
    <w:rsid w:val="00D9753C"/>
    <w:rsid w:val="00DB3918"/>
    <w:rsid w:val="00DB65C0"/>
    <w:rsid w:val="00E641BF"/>
    <w:rsid w:val="00E71B05"/>
    <w:rsid w:val="00E77D75"/>
    <w:rsid w:val="00E82F9B"/>
    <w:rsid w:val="00EB09AA"/>
    <w:rsid w:val="00EB4B2F"/>
    <w:rsid w:val="00EE7CDC"/>
    <w:rsid w:val="00F15D46"/>
    <w:rsid w:val="00F20000"/>
    <w:rsid w:val="00F37AFF"/>
    <w:rsid w:val="00F516AC"/>
    <w:rsid w:val="00F55DDF"/>
    <w:rsid w:val="00F71DF9"/>
    <w:rsid w:val="00F724CD"/>
    <w:rsid w:val="00F7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3984"/>
  <w15:docId w15:val="{AC7BE02B-573D-4B5C-B8EC-95702EE2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08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087A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87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08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08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08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8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87A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87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7C8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F3F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Centrum\andrzej.sarnowski</Osoba>
    <NazwaPliku xmlns="F60F55B9-AC12-46BD-85CA-E0578CFCB3C7">Umowa zlecenie nr 6_CeZ_2021_cz. I A.B.docx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E24F4-BD9C-4EEA-86FE-6840D84EE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150D742F-F68A-4A63-BC5C-36597D95A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Chrostek Łukasz</cp:lastModifiedBy>
  <cp:revision>5</cp:revision>
  <dcterms:created xsi:type="dcterms:W3CDTF">2024-12-04T21:49:00Z</dcterms:created>
  <dcterms:modified xsi:type="dcterms:W3CDTF">2024-12-18T13:59:00Z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EMail">
    <vt:lpwstr/>
  </property>
  <property fmtid="{D5CDD505-2E9C-101B-9397-08002B2CF9AE}" pid="3" name="adresImie">
    <vt:lpwstr/>
  </property>
  <property fmtid="{D5CDD505-2E9C-101B-9397-08002B2CF9AE}" pid="4" name="adresKodPocztowy">
    <vt:lpwstr/>
  </property>
  <property fmtid="{D5CDD505-2E9C-101B-9397-08002B2CF9AE}" pid="5" name="adresMiejscowosc">
    <vt:lpwstr/>
  </property>
  <property fmtid="{D5CDD505-2E9C-101B-9397-08002B2CF9AE}" pid="6" name="adresNazwa">
    <vt:lpwstr/>
  </property>
  <property fmtid="{D5CDD505-2E9C-101B-9397-08002B2CF9AE}" pid="7" name="adresNazwisko">
    <vt:lpwstr/>
  </property>
  <property fmtid="{D5CDD505-2E9C-101B-9397-08002B2CF9AE}" pid="8" name="adresNrDomu">
    <vt:lpwstr/>
  </property>
  <property fmtid="{D5CDD505-2E9C-101B-9397-08002B2CF9AE}" pid="9" name="adresNrLokalu">
    <vt:lpwstr/>
  </property>
  <property fmtid="{D5CDD505-2E9C-101B-9397-08002B2CF9AE}" pid="10" name="adresOddzial">
    <vt:lpwstr/>
  </property>
  <property fmtid="{D5CDD505-2E9C-101B-9397-08002B2CF9AE}" pid="11" name="adresPoczta">
    <vt:lpwstr/>
  </property>
  <property fmtid="{D5CDD505-2E9C-101B-9397-08002B2CF9AE}" pid="12" name="adresTypUlicy">
    <vt:lpwstr/>
  </property>
  <property fmtid="{D5CDD505-2E9C-101B-9397-08002B2CF9AE}" pid="13" name="adresUlica">
    <vt:lpwstr/>
  </property>
  <property fmtid="{D5CDD505-2E9C-101B-9397-08002B2CF9AE}" pid="14" name="AktualnaData">
    <vt:lpwstr>2021-02-26</vt:lpwstr>
  </property>
  <property fmtid="{D5CDD505-2E9C-101B-9397-08002B2CF9AE}" pid="15" name="Autor">
    <vt:lpwstr>Balcerzak Iwona</vt:lpwstr>
  </property>
  <property fmtid="{D5CDD505-2E9C-101B-9397-08002B2CF9AE}" pid="16" name="AutorInicjaly">
    <vt:lpwstr>IB</vt:lpwstr>
  </property>
  <property fmtid="{D5CDD505-2E9C-101B-9397-08002B2CF9AE}" pid="17" name="AutorNrTelefonu">
    <vt:lpwstr>-</vt:lpwstr>
  </property>
  <property fmtid="{D5CDD505-2E9C-101B-9397-08002B2CF9AE}" pid="18" name="ContentTypeId">
    <vt:lpwstr>0x0101001644EA8510DC2B479A623E160445D638</vt:lpwstr>
  </property>
  <property fmtid="{D5CDD505-2E9C-101B-9397-08002B2CF9AE}" pid="19" name="DaneJednostki1">
    <vt:lpwstr>Centrum Systemów Informacyjnych Ochrony Zdrowia</vt:lpwstr>
  </property>
  <property fmtid="{D5CDD505-2E9C-101B-9397-08002B2CF9AE}" pid="20" name="DaneJednostki2">
    <vt:lpwstr>Warszawa</vt:lpwstr>
  </property>
  <property fmtid="{D5CDD505-2E9C-101B-9397-08002B2CF9AE}" pid="21" name="DaneJednostki3">
    <vt:lpwstr>00-184</vt:lpwstr>
  </property>
  <property fmtid="{D5CDD505-2E9C-101B-9397-08002B2CF9AE}" pid="22" name="DaneJednostki4">
    <vt:lpwstr>ul. Stanisława Dubois</vt:lpwstr>
  </property>
  <property fmtid="{D5CDD505-2E9C-101B-9397-08002B2CF9AE}" pid="23" name="DaneJednostki5">
    <vt:lpwstr>5A</vt:lpwstr>
  </property>
  <property fmtid="{D5CDD505-2E9C-101B-9397-08002B2CF9AE}" pid="24" name="DaneJednostki6">
    <vt:lpwstr/>
  </property>
  <property fmtid="{D5CDD505-2E9C-101B-9397-08002B2CF9AE}" pid="25" name="DaneJednostki7">
    <vt:lpwstr>+48 22 597-09-27</vt:lpwstr>
  </property>
  <property fmtid="{D5CDD505-2E9C-101B-9397-08002B2CF9AE}" pid="26" name="DaneJednostki8">
    <vt:lpwstr>+48 22 597-09-47</vt:lpwstr>
  </property>
  <property fmtid="{D5CDD505-2E9C-101B-9397-08002B2CF9AE}" pid="27" name="DaneJednostki9">
    <vt:lpwstr>biuro@csioz.gov.pl</vt:lpwstr>
  </property>
  <property fmtid="{D5CDD505-2E9C-101B-9397-08002B2CF9AE}" pid="28" name="DataNaPismie">
    <vt:lpwstr/>
  </property>
  <property fmtid="{D5CDD505-2E9C-101B-9397-08002B2CF9AE}" pid="29" name="KodKomorki">
    <vt:lpwstr>DI</vt:lpwstr>
  </property>
  <property fmtid="{D5CDD505-2E9C-101B-9397-08002B2CF9AE}" pid="30" name="KodKreskowy">
    <vt:lpwstr/>
  </property>
  <property fmtid="{D5CDD505-2E9C-101B-9397-08002B2CF9AE}" pid="31" name="KodWydzialu">
    <vt:lpwstr>WPZ</vt:lpwstr>
  </property>
  <property fmtid="{D5CDD505-2E9C-101B-9397-08002B2CF9AE}" pid="32" name="Komorka">
    <vt:lpwstr>Dyrektor</vt:lpwstr>
  </property>
  <property fmtid="{D5CDD505-2E9C-101B-9397-08002B2CF9AE}" pid="33" name="OpisPisma">
    <vt:lpwstr>Informacja zakupowa_ polityka lekowa_ strukturyzacja wskazań refundacyjnych</vt:lpwstr>
  </property>
  <property fmtid="{D5CDD505-2E9C-101B-9397-08002B2CF9AE}" pid="34" name="PolaDodatkowe1">
    <vt:lpwstr>Centrum Systemów Informacyjnych Ochrony Zdrowia</vt:lpwstr>
  </property>
  <property fmtid="{D5CDD505-2E9C-101B-9397-08002B2CF9AE}" pid="35" name="PolaDodatkowe2">
    <vt:lpwstr>Warszawa</vt:lpwstr>
  </property>
  <property fmtid="{D5CDD505-2E9C-101B-9397-08002B2CF9AE}" pid="36" name="PolaDodatkowe3">
    <vt:lpwstr>00-184</vt:lpwstr>
  </property>
  <property fmtid="{D5CDD505-2E9C-101B-9397-08002B2CF9AE}" pid="37" name="PolaDodatkowe4">
    <vt:lpwstr>ul. Stanisława Dubois</vt:lpwstr>
  </property>
  <property fmtid="{D5CDD505-2E9C-101B-9397-08002B2CF9AE}" pid="38" name="PolaDodatkowe5">
    <vt:lpwstr>5A</vt:lpwstr>
  </property>
  <property fmtid="{D5CDD505-2E9C-101B-9397-08002B2CF9AE}" pid="39" name="PolaDodatkowe6">
    <vt:lpwstr/>
  </property>
  <property fmtid="{D5CDD505-2E9C-101B-9397-08002B2CF9AE}" pid="40" name="PolaDodatkowe7">
    <vt:lpwstr>+48 22 597-09-27</vt:lpwstr>
  </property>
  <property fmtid="{D5CDD505-2E9C-101B-9397-08002B2CF9AE}" pid="41" name="PolaDodatkowe8">
    <vt:lpwstr>+48 22 597-09-47</vt:lpwstr>
  </property>
  <property fmtid="{D5CDD505-2E9C-101B-9397-08002B2CF9AE}" pid="42" name="PolaDodatkowe9">
    <vt:lpwstr>biuro@csioz.gov.pl</vt:lpwstr>
  </property>
  <property fmtid="{D5CDD505-2E9C-101B-9397-08002B2CF9AE}" pid="43" name="PrzekazanieDo">
    <vt:lpwstr>Łukasz Chrostek</vt:lpwstr>
  </property>
  <property fmtid="{D5CDD505-2E9C-101B-9397-08002B2CF9AE}" pid="44" name="PrzekazanieDoKomorkaPracownika">
    <vt:lpwstr>Wydział Realizowania Zamówień(WRZ) </vt:lpwstr>
  </property>
  <property fmtid="{D5CDD505-2E9C-101B-9397-08002B2CF9AE}" pid="45" name="PrzekazanieDoStanowisko">
    <vt:lpwstr>kierownik wydziału</vt:lpwstr>
  </property>
  <property fmtid="{D5CDD505-2E9C-101B-9397-08002B2CF9AE}" pid="46" name="PrzekazanieWgRozdzielnika">
    <vt:lpwstr/>
  </property>
  <property fmtid="{D5CDD505-2E9C-101B-9397-08002B2CF9AE}" pid="47" name="Stanowisko">
    <vt:lpwstr>główny specjalista</vt:lpwstr>
  </property>
  <property fmtid="{D5CDD505-2E9C-101B-9397-08002B2CF9AE}" pid="48" name="TrescPisma">
    <vt:lpwstr/>
  </property>
  <property fmtid="{D5CDD505-2E9C-101B-9397-08002B2CF9AE}" pid="49" name="UNPPisma">
    <vt:lpwstr>2021-05180</vt:lpwstr>
  </property>
  <property fmtid="{D5CDD505-2E9C-101B-9397-08002B2CF9AE}" pid="50" name="Wydzial">
    <vt:lpwstr>Wydział Przygotowywania Zamówień</vt:lpwstr>
  </property>
  <property fmtid="{D5CDD505-2E9C-101B-9397-08002B2CF9AE}" pid="51" name="ZaakceptowanePrzez">
    <vt:lpwstr>n/d</vt:lpwstr>
  </property>
  <property fmtid="{D5CDD505-2E9C-101B-9397-08002B2CF9AE}" pid="52" name="ZnakPisma">
    <vt:lpwstr>WRZ.270.39.2021.1</vt:lpwstr>
  </property>
  <property fmtid="{D5CDD505-2E9C-101B-9397-08002B2CF9AE}" pid="53" name="ZnakSprawy">
    <vt:lpwstr>WRZ.270.39.2021</vt:lpwstr>
  </property>
  <property fmtid="{D5CDD505-2E9C-101B-9397-08002B2CF9AE}" pid="54" name="ZnakSprawyPrzedPrzeniesieniem">
    <vt:lpwstr/>
  </property>
</Properties>
</file>