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3AC60" w14:textId="77777777" w:rsidR="00D76248" w:rsidRPr="0061552B" w:rsidRDefault="00D76248" w:rsidP="00D76248">
      <w:pPr>
        <w:spacing w:after="0" w:line="276" w:lineRule="auto"/>
        <w:jc w:val="right"/>
        <w:rPr>
          <w:b/>
          <w:bCs/>
        </w:rPr>
      </w:pPr>
      <w:r w:rsidRPr="0061552B">
        <w:rPr>
          <w:b/>
          <w:bCs/>
        </w:rPr>
        <w:tab/>
      </w:r>
      <w:r w:rsidRPr="0061552B">
        <w:rPr>
          <w:b/>
          <w:bCs/>
        </w:rPr>
        <w:tab/>
      </w:r>
      <w:r w:rsidRPr="0061552B">
        <w:rPr>
          <w:b/>
          <w:bCs/>
        </w:rPr>
        <w:tab/>
      </w:r>
    </w:p>
    <w:p w14:paraId="57BE39EE" w14:textId="46504519" w:rsidR="005B63CD" w:rsidRPr="0061552B" w:rsidRDefault="0065623A" w:rsidP="0015752F">
      <w:pPr>
        <w:spacing w:after="0"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0C4166">
        <w:rPr>
          <w:b/>
          <w:bCs/>
          <w:i/>
          <w:iCs/>
        </w:rPr>
        <w:t xml:space="preserve">2 </w:t>
      </w:r>
      <w:r w:rsidR="003274A0">
        <w:rPr>
          <w:b/>
          <w:bCs/>
          <w:i/>
          <w:iCs/>
        </w:rPr>
        <w:t>b</w:t>
      </w:r>
      <w:r>
        <w:rPr>
          <w:b/>
          <w:bCs/>
          <w:i/>
          <w:iCs/>
        </w:rPr>
        <w:t xml:space="preserve"> do zapytania ofertowego</w:t>
      </w:r>
    </w:p>
    <w:p w14:paraId="0FB765FD" w14:textId="77777777" w:rsidR="00D76248" w:rsidRPr="0061552B" w:rsidRDefault="00D76248" w:rsidP="00D76248">
      <w:pPr>
        <w:spacing w:after="0" w:line="276" w:lineRule="auto"/>
        <w:jc w:val="center"/>
        <w:rPr>
          <w:b/>
          <w:bCs/>
        </w:rPr>
      </w:pPr>
    </w:p>
    <w:p w14:paraId="1E939308" w14:textId="77777777" w:rsidR="00FB6B7F" w:rsidRDefault="00FB6B7F" w:rsidP="00D76248">
      <w:pPr>
        <w:spacing w:after="0" w:line="276" w:lineRule="auto"/>
        <w:jc w:val="center"/>
        <w:rPr>
          <w:b/>
          <w:bCs/>
        </w:rPr>
      </w:pPr>
    </w:p>
    <w:p w14:paraId="17F176EA" w14:textId="187D6B8C" w:rsidR="00D76248" w:rsidRPr="0061552B" w:rsidRDefault="00D76248" w:rsidP="00D76248">
      <w:pPr>
        <w:spacing w:after="0" w:line="276" w:lineRule="auto"/>
        <w:jc w:val="center"/>
        <w:rPr>
          <w:rFonts w:cs="Calibri"/>
          <w:b/>
        </w:rPr>
      </w:pPr>
      <w:r w:rsidRPr="0061552B">
        <w:rPr>
          <w:b/>
          <w:bCs/>
        </w:rPr>
        <w:t>OPIS PRZEDMIOTU ZAMÓWIENIA cz. II</w:t>
      </w:r>
    </w:p>
    <w:p w14:paraId="256BB1EC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2F956614" w14:textId="77777777" w:rsidR="00D76248" w:rsidRPr="0061552B" w:rsidRDefault="00D76248" w:rsidP="00D76248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</w:rPr>
      </w:pPr>
      <w:r w:rsidRPr="0061552B">
        <w:rPr>
          <w:rFonts w:cs="Calibri"/>
          <w:b/>
        </w:rPr>
        <w:t xml:space="preserve">Wykonanie prac związanych z </w:t>
      </w:r>
      <w:r w:rsidRPr="0061552B">
        <w:rPr>
          <w:rFonts w:eastAsia="Times New Roman"/>
          <w:b/>
          <w:bCs/>
        </w:rPr>
        <w:t>weryfikacją ustrukturyzowanych wskazań refundacyjnych oraz korektą ustrukturyzowanych wskazań refundacyjnych</w:t>
      </w:r>
      <w:r w:rsidRPr="0061552B">
        <w:rPr>
          <w:rFonts w:eastAsia="Times New Roman"/>
        </w:rPr>
        <w:t>.</w:t>
      </w:r>
    </w:p>
    <w:p w14:paraId="1179E1B7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0BD4D1CC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7E8127F1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3BE64887" w14:textId="26D8E780" w:rsidR="00D76248" w:rsidRPr="0061552B" w:rsidRDefault="00D76248" w:rsidP="00254245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cs="Calibri"/>
          <w:b/>
          <w:lang w:val="pl-PL"/>
        </w:rPr>
      </w:pPr>
      <w:r w:rsidRPr="0061552B">
        <w:rPr>
          <w:rFonts w:cs="Calibri"/>
          <w:b/>
          <w:lang w:val="pl-PL"/>
        </w:rPr>
        <w:t>Opis wymagań dla osoby:</w:t>
      </w:r>
    </w:p>
    <w:p w14:paraId="0C79462D" w14:textId="77777777" w:rsidR="00D76248" w:rsidRPr="0061552B" w:rsidRDefault="00D76248" w:rsidP="00D76248">
      <w:pPr>
        <w:spacing w:after="0" w:line="276" w:lineRule="auto"/>
        <w:jc w:val="both"/>
        <w:rPr>
          <w:rFonts w:cs="Calibri"/>
          <w:b/>
        </w:rPr>
      </w:pPr>
    </w:p>
    <w:p w14:paraId="2385EBBD" w14:textId="77777777" w:rsidR="00D76248" w:rsidRPr="0061552B" w:rsidRDefault="00D76248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1. Posiada wykształcenie wyższe, wiedzę na temat produktów leczniczych.</w:t>
      </w:r>
    </w:p>
    <w:p w14:paraId="63B17EC2" w14:textId="77777777" w:rsidR="00D76248" w:rsidRPr="0061552B" w:rsidRDefault="00D76248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2. Posiada wiedzę w zakresie refundacji leków.</w:t>
      </w:r>
    </w:p>
    <w:p w14:paraId="2B58D529" w14:textId="77777777" w:rsidR="00D76248" w:rsidRPr="0061552B" w:rsidRDefault="00D76248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3. Posiada doświadczenie w obszarze refundacji leków.</w:t>
      </w:r>
    </w:p>
    <w:p w14:paraId="09F642F7" w14:textId="77777777" w:rsidR="00D76248" w:rsidRPr="0061552B" w:rsidRDefault="00D76248" w:rsidP="00254245">
      <w:pPr>
        <w:spacing w:after="0" w:line="276" w:lineRule="auto"/>
        <w:ind w:left="360"/>
        <w:jc w:val="both"/>
        <w:rPr>
          <w:rFonts w:cs="Calibri"/>
        </w:rPr>
      </w:pPr>
      <w:r w:rsidRPr="0061552B">
        <w:rPr>
          <w:rFonts w:cs="Calibri"/>
        </w:rPr>
        <w:t>4. Posiada doświadczenie w pracach związanych ze strukturyzacją wskazań refundacyjnych.</w:t>
      </w:r>
    </w:p>
    <w:p w14:paraId="4773B2A1" w14:textId="77777777" w:rsidR="00D76248" w:rsidRPr="0061552B" w:rsidRDefault="00D76248" w:rsidP="00D76248">
      <w:pPr>
        <w:spacing w:after="0" w:line="276" w:lineRule="auto"/>
        <w:jc w:val="both"/>
        <w:rPr>
          <w:rFonts w:cs="Calibri"/>
        </w:rPr>
      </w:pPr>
    </w:p>
    <w:p w14:paraId="3C98AD78" w14:textId="648368C2" w:rsidR="00D76248" w:rsidRPr="0061552B" w:rsidRDefault="00D76248" w:rsidP="00254245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cs="Calibri"/>
          <w:lang w:val="pl-PL"/>
        </w:rPr>
      </w:pPr>
      <w:r w:rsidRPr="0061552B">
        <w:rPr>
          <w:rFonts w:cs="Calibri"/>
          <w:lang w:val="pl-PL"/>
        </w:rPr>
        <w:t>Wykonanie prac polega na:</w:t>
      </w:r>
    </w:p>
    <w:p w14:paraId="4843AC69" w14:textId="4EDFD474" w:rsidR="00D76248" w:rsidRPr="0061552B" w:rsidRDefault="004B1979" w:rsidP="00254245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eastAsia="Times New Roman"/>
          <w:lang w:val="pl-PL"/>
        </w:rPr>
      </w:pPr>
      <w:bookmarkStart w:id="0" w:name="_Hlk162007994"/>
      <w:r w:rsidRPr="0061552B">
        <w:rPr>
          <w:rFonts w:eastAsia="Times New Roman"/>
          <w:lang w:val="pl-PL"/>
        </w:rPr>
        <w:t>W</w:t>
      </w:r>
      <w:r w:rsidR="00D76248" w:rsidRPr="0061552B">
        <w:rPr>
          <w:rFonts w:eastAsia="Times New Roman"/>
          <w:lang w:val="pl-PL"/>
        </w:rPr>
        <w:t>eryfikacji ustrukturyzowanych wskazań refundacyjnych, czas na realizację do 100 zleconych EAN to 2 dni robocze</w:t>
      </w:r>
      <w:r w:rsidR="00B9705A" w:rsidRPr="0061552B">
        <w:rPr>
          <w:rFonts w:eastAsia="Times New Roman"/>
          <w:lang w:val="pl-PL"/>
        </w:rPr>
        <w:t xml:space="preserve"> od dnia przekazania Zlecenia</w:t>
      </w:r>
      <w:r w:rsidR="00D76248" w:rsidRPr="0061552B">
        <w:rPr>
          <w:rFonts w:eastAsia="Times New Roman"/>
          <w:lang w:val="pl-PL"/>
        </w:rPr>
        <w:t>, jeśli liczba EAN przekroczy 100 EAN, to czas realizacji wydłużamy do 5 dni roboczych</w:t>
      </w:r>
      <w:r w:rsidR="00B9705A" w:rsidRPr="0061552B">
        <w:rPr>
          <w:rFonts w:eastAsia="Times New Roman"/>
          <w:lang w:val="pl-PL"/>
        </w:rPr>
        <w:t xml:space="preserve"> od dnia przekazania Zlecenia</w:t>
      </w:r>
      <w:r w:rsidR="00D76248" w:rsidRPr="0061552B">
        <w:rPr>
          <w:rFonts w:eastAsia="Times New Roman"/>
          <w:lang w:val="pl-PL"/>
        </w:rPr>
        <w:t xml:space="preserve">, maksymalna liczba zleconych EAN to </w:t>
      </w:r>
      <w:r w:rsidR="009D0001">
        <w:rPr>
          <w:rFonts w:eastAsia="Times New Roman"/>
          <w:lang w:val="pl-PL"/>
        </w:rPr>
        <w:t>760</w:t>
      </w:r>
      <w:r w:rsidR="00EB09AA">
        <w:rPr>
          <w:rFonts w:eastAsia="Times New Roman"/>
          <w:lang w:val="pl-PL"/>
        </w:rPr>
        <w:t>.</w:t>
      </w:r>
    </w:p>
    <w:p w14:paraId="392449FB" w14:textId="293DB31E" w:rsidR="00D76248" w:rsidRPr="00EB09AA" w:rsidRDefault="004B1979" w:rsidP="00FB6B7F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="Calibri"/>
          <w:lang w:val="pl-PL"/>
        </w:rPr>
      </w:pPr>
      <w:r w:rsidRPr="00EB09AA">
        <w:rPr>
          <w:rFonts w:eastAsia="Times New Roman"/>
          <w:lang w:val="pl-PL"/>
        </w:rPr>
        <w:t>K</w:t>
      </w:r>
      <w:r w:rsidR="00D76248" w:rsidRPr="00EB09AA">
        <w:rPr>
          <w:rFonts w:eastAsia="Times New Roman"/>
          <w:lang w:val="pl-PL"/>
        </w:rPr>
        <w:t>orekcie ustrukturyzowanych wskazań refundacyjnych, czas na realizację do 100 zleconych EAN to 2 dni robocze</w:t>
      </w:r>
      <w:r w:rsidR="00B9705A" w:rsidRPr="00EB09AA">
        <w:rPr>
          <w:rFonts w:eastAsia="Times New Roman"/>
          <w:lang w:val="pl-PL"/>
        </w:rPr>
        <w:t xml:space="preserve"> od dnia przekazania Zlecenia</w:t>
      </w:r>
      <w:r w:rsidR="00D76248" w:rsidRPr="00EB09AA">
        <w:rPr>
          <w:rFonts w:eastAsia="Times New Roman"/>
          <w:lang w:val="pl-PL"/>
        </w:rPr>
        <w:t>, jeśli liczba EAN przekroczy 100 EAN, to czas realizacji wydłużamy do 5 dni roboczych</w:t>
      </w:r>
      <w:r w:rsidR="00B9705A" w:rsidRPr="00EB09AA">
        <w:rPr>
          <w:rFonts w:eastAsia="Times New Roman"/>
          <w:lang w:val="pl-PL"/>
        </w:rPr>
        <w:t xml:space="preserve"> od dnia przekazania Zlecenia</w:t>
      </w:r>
      <w:r w:rsidR="00D76248" w:rsidRPr="00EB09AA">
        <w:rPr>
          <w:rFonts w:eastAsia="Times New Roman"/>
          <w:lang w:val="pl-PL"/>
        </w:rPr>
        <w:t xml:space="preserve">, maksymalna liczba zleconych EAN to </w:t>
      </w:r>
      <w:bookmarkEnd w:id="0"/>
      <w:r w:rsidR="009D0001">
        <w:rPr>
          <w:rFonts w:eastAsia="Times New Roman"/>
          <w:lang w:val="pl-PL"/>
        </w:rPr>
        <w:t>370</w:t>
      </w:r>
      <w:r w:rsidR="00EB09AA">
        <w:rPr>
          <w:rFonts w:eastAsia="Times New Roman"/>
          <w:lang w:val="pl-PL"/>
        </w:rPr>
        <w:t>.</w:t>
      </w:r>
    </w:p>
    <w:p w14:paraId="4036E64B" w14:textId="77777777" w:rsidR="00D76248" w:rsidRPr="0061552B" w:rsidRDefault="00D76248" w:rsidP="00D76248">
      <w:pPr>
        <w:spacing w:after="0" w:line="276" w:lineRule="auto"/>
        <w:ind w:left="364" w:hanging="360"/>
        <w:jc w:val="both"/>
        <w:rPr>
          <w:rFonts w:cs="Calibri"/>
        </w:rPr>
      </w:pPr>
      <w:r w:rsidRPr="0061552B">
        <w:rPr>
          <w:rFonts w:cs="Calibri"/>
        </w:rPr>
        <w:t>Zleceniodawca zobowiązuje się do przekazania instrukcji, według której mają zostać wykonane prace.</w:t>
      </w:r>
    </w:p>
    <w:p w14:paraId="152DA95C" w14:textId="77777777" w:rsidR="00D76248" w:rsidRPr="0061552B" w:rsidRDefault="00D76248" w:rsidP="00D76248">
      <w:pPr>
        <w:spacing w:after="0" w:line="276" w:lineRule="auto"/>
        <w:rPr>
          <w:rFonts w:eastAsia="Times New Roman" w:cs="Calibri"/>
          <w:lang w:eastAsia="pl-PL"/>
        </w:rPr>
      </w:pPr>
      <w:r w:rsidRPr="0061552B">
        <w:t>Terminy realizacji zamówienia od dnia złożenia Zlecenia przez Zleceniodawcę.</w:t>
      </w:r>
    </w:p>
    <w:p w14:paraId="13C6E74C" w14:textId="77777777" w:rsidR="00D76248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DB41BA5" w14:textId="77777777" w:rsidR="00FB6B7F" w:rsidRDefault="00FB6B7F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2AAD7D7" w14:textId="77777777" w:rsidR="00FB6B7F" w:rsidRDefault="00FB6B7F" w:rsidP="00FB6B7F">
      <w:pPr>
        <w:spacing w:after="0" w:line="276" w:lineRule="auto"/>
        <w:rPr>
          <w:rFonts w:eastAsia="Times New Roman" w:cs="Calibri"/>
          <w:i/>
          <w:iCs/>
          <w:lang w:eastAsia="pl-PL"/>
        </w:rPr>
      </w:pPr>
    </w:p>
    <w:p w14:paraId="0CC053EB" w14:textId="77777777" w:rsidR="00FB6B7F" w:rsidRDefault="00FB6B7F" w:rsidP="00FB6B7F">
      <w:pPr>
        <w:spacing w:after="0" w:line="276" w:lineRule="auto"/>
        <w:rPr>
          <w:rFonts w:eastAsia="Times New Roman" w:cs="Calibri"/>
          <w:i/>
          <w:iCs/>
          <w:lang w:eastAsia="pl-PL"/>
        </w:rPr>
      </w:pPr>
    </w:p>
    <w:p w14:paraId="50A3FCEA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E2A8097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776D047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420E2B2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CA5BBA1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D1BD7CB" w14:textId="77777777" w:rsidR="00D76248" w:rsidRPr="0061552B" w:rsidRDefault="00D76248" w:rsidP="00D76248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7BE3A45" w14:textId="2834B6B9" w:rsidR="005B63CD" w:rsidRPr="0061552B" w:rsidRDefault="005B63CD" w:rsidP="005B63CD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5B63CD" w:rsidRPr="0061552B" w:rsidSect="003B4E61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18D2C" w14:textId="77777777" w:rsidR="00375D6C" w:rsidRDefault="00375D6C">
      <w:pPr>
        <w:spacing w:after="0"/>
      </w:pPr>
      <w:r>
        <w:separator/>
      </w:r>
    </w:p>
  </w:endnote>
  <w:endnote w:type="continuationSeparator" w:id="0">
    <w:p w14:paraId="710EE377" w14:textId="77777777" w:rsidR="00375D6C" w:rsidRDefault="00375D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7BE3A4B" w14:textId="59587582" w:rsidR="005B63CD" w:rsidRPr="00350AB0" w:rsidRDefault="00D9753C" w:rsidP="005B63C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57BFBA4" wp14:editId="5C8AF1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90051835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2358B97" id="Prostokąt 4" o:spid="_x0000_s1026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M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" fillcolor="#a0cc3d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F1B32D0" wp14:editId="01A0D62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363292289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28F333" id="Prostokąt 3" o:spid="_x0000_s1026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" fillcolor="#0b5daa" stroked="f" strokeweight="1pt"/>
              </w:pict>
            </mc:Fallback>
          </mc:AlternateContent>
        </w:r>
        <w:r w:rsidR="002F648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57BE3A58" wp14:editId="57BE3A59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2F6483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F6483">
          <w:rPr>
            <w:b/>
            <w:bCs/>
            <w:noProof/>
            <w:color w:val="0B5DAA"/>
            <w:sz w:val="16"/>
            <w:szCs w:val="16"/>
          </w:rPr>
          <w:t>5</w: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2F6483" w:rsidRPr="00350AB0">
          <w:rPr>
            <w:color w:val="0B5DAA"/>
            <w:sz w:val="16"/>
            <w:szCs w:val="16"/>
          </w:rPr>
          <w:t xml:space="preserve"> Z </w:t>
        </w:r>
        <w:r w:rsidR="002F6483" w:rsidRPr="00350AB0">
          <w:rPr>
            <w:color w:val="0B5DAA"/>
            <w:sz w:val="16"/>
            <w:szCs w:val="16"/>
          </w:rPr>
          <w:fldChar w:fldCharType="begin"/>
        </w:r>
        <w:r w:rsidR="002F6483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2F6483" w:rsidRPr="00350AB0">
          <w:rPr>
            <w:color w:val="0B5DAA"/>
            <w:sz w:val="16"/>
            <w:szCs w:val="16"/>
          </w:rPr>
          <w:fldChar w:fldCharType="separate"/>
        </w:r>
        <w:r w:rsidR="002F6483">
          <w:rPr>
            <w:noProof/>
            <w:color w:val="0B5DAA"/>
            <w:sz w:val="16"/>
            <w:szCs w:val="16"/>
          </w:rPr>
          <w:t>6</w:t>
        </w:r>
        <w:r w:rsidR="002F6483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7BE3A4C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BE3A4D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BE3A4E" w14:textId="77777777" w:rsidR="005B63CD" w:rsidRPr="00450315" w:rsidRDefault="002F6483" w:rsidP="005B63C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7BE3A50" w14:textId="6A772208" w:rsidR="005B63CD" w:rsidRPr="00350AB0" w:rsidRDefault="00D9753C" w:rsidP="005B63C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E6FB8B" wp14:editId="2A71CA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575"/>
                  <wp:effectExtent l="0" t="0" r="0" b="0"/>
                  <wp:wrapNone/>
                  <wp:docPr id="1382091471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C99937" id="Prostokąt 2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" fillcolor="#a0cc3d" stroked="f" strokeweight="1pt"/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92846DC" wp14:editId="5AAFAA5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575"/>
                  <wp:effectExtent l="0" t="0" r="0" b="0"/>
                  <wp:wrapNone/>
                  <wp:docPr id="1421026588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C6D74E" id="Prostokąt 1" o:spid="_x0000_s1026" style="position:absolute;margin-left:274.7pt;margin-top:7.3pt;width:155.9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" fillcolor="#0b5daa" stroked="f" strokeweight="1pt"/>
              </w:pict>
            </mc:Fallback>
          </mc:AlternateContent>
        </w:r>
        <w:r w:rsidR="002F6483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8480" behindDoc="0" locked="0" layoutInCell="1" allowOverlap="1" wp14:anchorId="57BE3A60" wp14:editId="57BE3A61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2F6483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2F6483">
          <w:rPr>
            <w:b/>
            <w:bCs/>
            <w:noProof/>
            <w:color w:val="0B5DAA"/>
            <w:sz w:val="16"/>
            <w:szCs w:val="16"/>
          </w:rPr>
          <w:t>1</w:t>
        </w:r>
        <w:r w:rsidR="002F6483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2F6483" w:rsidRPr="00350AB0">
          <w:rPr>
            <w:color w:val="0B5DAA"/>
            <w:sz w:val="16"/>
            <w:szCs w:val="16"/>
          </w:rPr>
          <w:t xml:space="preserve"> Z </w:t>
        </w:r>
        <w:r w:rsidR="002F6483" w:rsidRPr="00350AB0">
          <w:rPr>
            <w:color w:val="0B5DAA"/>
            <w:sz w:val="16"/>
            <w:szCs w:val="16"/>
          </w:rPr>
          <w:fldChar w:fldCharType="begin"/>
        </w:r>
        <w:r w:rsidR="002F6483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2F6483" w:rsidRPr="00350AB0">
          <w:rPr>
            <w:color w:val="0B5DAA"/>
            <w:sz w:val="16"/>
            <w:szCs w:val="16"/>
          </w:rPr>
          <w:fldChar w:fldCharType="separate"/>
        </w:r>
        <w:r w:rsidR="002F6483">
          <w:rPr>
            <w:noProof/>
            <w:color w:val="0B5DAA"/>
            <w:sz w:val="16"/>
            <w:szCs w:val="16"/>
          </w:rPr>
          <w:t>6</w:t>
        </w:r>
        <w:r w:rsidR="002F6483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7BE3A51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BE3A52" w14:textId="77777777" w:rsidR="005B63CD" w:rsidRPr="00DC37A4" w:rsidRDefault="002F6483" w:rsidP="005B63C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BE3A53" w14:textId="77777777" w:rsidR="005B63CD" w:rsidRPr="00473D45" w:rsidRDefault="002F6483" w:rsidP="005B63C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329E8" w14:textId="77777777" w:rsidR="00375D6C" w:rsidRDefault="00375D6C" w:rsidP="005B63CD">
      <w:pPr>
        <w:spacing w:after="0"/>
      </w:pPr>
      <w:r>
        <w:separator/>
      </w:r>
    </w:p>
  </w:footnote>
  <w:footnote w:type="continuationSeparator" w:id="0">
    <w:p w14:paraId="37757ABD" w14:textId="77777777" w:rsidR="00375D6C" w:rsidRDefault="00375D6C" w:rsidP="005B63CD">
      <w:pPr>
        <w:spacing w:after="0"/>
      </w:pPr>
      <w:r>
        <w:continuationSeparator/>
      </w:r>
    </w:p>
  </w:footnote>
  <w:footnote w:type="continuationNotice" w:id="1">
    <w:p w14:paraId="5FC3DF00" w14:textId="77777777" w:rsidR="00375D6C" w:rsidRDefault="00375D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3A4F" w14:textId="77777777" w:rsidR="005B63CD" w:rsidRDefault="002F64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7BE3A5A" wp14:editId="57BE3A5B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A12460F4">
      <w:start w:val="1"/>
      <w:numFmt w:val="decimal"/>
      <w:lvlText w:val="%1."/>
      <w:lvlJc w:val="left"/>
      <w:pPr>
        <w:tabs>
          <w:tab w:val="num" w:pos="0"/>
        </w:tabs>
      </w:pPr>
    </w:lvl>
    <w:lvl w:ilvl="1" w:tplc="E252F9DE">
      <w:start w:val="1"/>
      <w:numFmt w:val="decimal"/>
      <w:lvlText w:val="%2)"/>
      <w:lvlJc w:val="left"/>
      <w:pPr>
        <w:tabs>
          <w:tab w:val="num" w:pos="0"/>
        </w:tabs>
      </w:pPr>
    </w:lvl>
    <w:lvl w:ilvl="2" w:tplc="7708F7C8">
      <w:numFmt w:val="decimal"/>
      <w:lvlText w:val=""/>
      <w:lvlJc w:val="left"/>
    </w:lvl>
    <w:lvl w:ilvl="3" w:tplc="7B083E24">
      <w:numFmt w:val="decimal"/>
      <w:lvlText w:val=""/>
      <w:lvlJc w:val="left"/>
    </w:lvl>
    <w:lvl w:ilvl="4" w:tplc="475CFDFA">
      <w:numFmt w:val="decimal"/>
      <w:lvlText w:val=""/>
      <w:lvlJc w:val="left"/>
    </w:lvl>
    <w:lvl w:ilvl="5" w:tplc="13D41218">
      <w:numFmt w:val="decimal"/>
      <w:lvlText w:val=""/>
      <w:lvlJc w:val="left"/>
    </w:lvl>
    <w:lvl w:ilvl="6" w:tplc="6D62BD12">
      <w:numFmt w:val="decimal"/>
      <w:lvlText w:val=""/>
      <w:lvlJc w:val="left"/>
    </w:lvl>
    <w:lvl w:ilvl="7" w:tplc="DF844D08">
      <w:numFmt w:val="decimal"/>
      <w:lvlText w:val=""/>
      <w:lvlJc w:val="left"/>
    </w:lvl>
    <w:lvl w:ilvl="8" w:tplc="8CC4B24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0BA8F3A">
      <w:start w:val="1"/>
      <w:numFmt w:val="decimal"/>
      <w:lvlText w:val="%1."/>
      <w:lvlJc w:val="left"/>
      <w:pPr>
        <w:tabs>
          <w:tab w:val="num" w:pos="0"/>
        </w:tabs>
      </w:pPr>
    </w:lvl>
    <w:lvl w:ilvl="1" w:tplc="18CE2010">
      <w:start w:val="1"/>
      <w:numFmt w:val="decimal"/>
      <w:lvlText w:val="%2)"/>
      <w:lvlJc w:val="left"/>
      <w:pPr>
        <w:tabs>
          <w:tab w:val="num" w:pos="0"/>
        </w:tabs>
      </w:pPr>
    </w:lvl>
    <w:lvl w:ilvl="2" w:tplc="5D8C3E52">
      <w:numFmt w:val="decimal"/>
      <w:lvlText w:val=""/>
      <w:lvlJc w:val="left"/>
    </w:lvl>
    <w:lvl w:ilvl="3" w:tplc="25BE5E70">
      <w:numFmt w:val="decimal"/>
      <w:lvlText w:val=""/>
      <w:lvlJc w:val="left"/>
    </w:lvl>
    <w:lvl w:ilvl="4" w:tplc="64520EF6">
      <w:numFmt w:val="decimal"/>
      <w:lvlText w:val=""/>
      <w:lvlJc w:val="left"/>
    </w:lvl>
    <w:lvl w:ilvl="5" w:tplc="623E6446">
      <w:numFmt w:val="decimal"/>
      <w:lvlText w:val=""/>
      <w:lvlJc w:val="left"/>
    </w:lvl>
    <w:lvl w:ilvl="6" w:tplc="5F9A30AE">
      <w:numFmt w:val="decimal"/>
      <w:lvlText w:val=""/>
      <w:lvlJc w:val="left"/>
    </w:lvl>
    <w:lvl w:ilvl="7" w:tplc="0436F63C">
      <w:numFmt w:val="decimal"/>
      <w:lvlText w:val=""/>
      <w:lvlJc w:val="left"/>
    </w:lvl>
    <w:lvl w:ilvl="8" w:tplc="1D162E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D916CC18">
      <w:start w:val="1"/>
      <w:numFmt w:val="decimal"/>
      <w:lvlText w:val="%1."/>
      <w:lvlJc w:val="left"/>
      <w:pPr>
        <w:tabs>
          <w:tab w:val="num" w:pos="0"/>
        </w:tabs>
      </w:pPr>
    </w:lvl>
    <w:lvl w:ilvl="1" w:tplc="4DB6B8EE">
      <w:start w:val="1"/>
      <w:numFmt w:val="lowerLetter"/>
      <w:lvlText w:val="%2."/>
      <w:lvlJc w:val="left"/>
      <w:pPr>
        <w:tabs>
          <w:tab w:val="num" w:pos="0"/>
        </w:tabs>
      </w:pPr>
    </w:lvl>
    <w:lvl w:ilvl="2" w:tplc="00BEF522">
      <w:numFmt w:val="decimal"/>
      <w:lvlText w:val=""/>
      <w:lvlJc w:val="left"/>
    </w:lvl>
    <w:lvl w:ilvl="3" w:tplc="DADA9652">
      <w:numFmt w:val="decimal"/>
      <w:lvlText w:val=""/>
      <w:lvlJc w:val="left"/>
    </w:lvl>
    <w:lvl w:ilvl="4" w:tplc="3A4CFF14">
      <w:numFmt w:val="decimal"/>
      <w:lvlText w:val=""/>
      <w:lvlJc w:val="left"/>
    </w:lvl>
    <w:lvl w:ilvl="5" w:tplc="3F4A6F64">
      <w:numFmt w:val="decimal"/>
      <w:lvlText w:val=""/>
      <w:lvlJc w:val="left"/>
    </w:lvl>
    <w:lvl w:ilvl="6" w:tplc="B92A2B0C">
      <w:numFmt w:val="decimal"/>
      <w:lvlText w:val=""/>
      <w:lvlJc w:val="left"/>
    </w:lvl>
    <w:lvl w:ilvl="7" w:tplc="BA26F3FC">
      <w:numFmt w:val="decimal"/>
      <w:lvlText w:val=""/>
      <w:lvlJc w:val="left"/>
    </w:lvl>
    <w:lvl w:ilvl="8" w:tplc="A7EE091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73E9CF4">
      <w:start w:val="1"/>
      <w:numFmt w:val="decimal"/>
      <w:lvlText w:val="%1."/>
      <w:lvlJc w:val="left"/>
      <w:pPr>
        <w:tabs>
          <w:tab w:val="num" w:pos="0"/>
        </w:tabs>
      </w:pPr>
    </w:lvl>
    <w:lvl w:ilvl="1" w:tplc="BF3CECC2">
      <w:start w:val="1"/>
      <w:numFmt w:val="lowerLetter"/>
      <w:lvlText w:val="%2."/>
      <w:lvlJc w:val="left"/>
      <w:pPr>
        <w:tabs>
          <w:tab w:val="num" w:pos="0"/>
        </w:tabs>
      </w:pPr>
    </w:lvl>
    <w:lvl w:ilvl="2" w:tplc="57E8D2BC">
      <w:numFmt w:val="decimal"/>
      <w:lvlText w:val=""/>
      <w:lvlJc w:val="left"/>
    </w:lvl>
    <w:lvl w:ilvl="3" w:tplc="03FA0914">
      <w:numFmt w:val="decimal"/>
      <w:lvlText w:val=""/>
      <w:lvlJc w:val="left"/>
    </w:lvl>
    <w:lvl w:ilvl="4" w:tplc="B5CA8A64">
      <w:numFmt w:val="decimal"/>
      <w:lvlText w:val=""/>
      <w:lvlJc w:val="left"/>
    </w:lvl>
    <w:lvl w:ilvl="5" w:tplc="99D611E8">
      <w:numFmt w:val="decimal"/>
      <w:lvlText w:val=""/>
      <w:lvlJc w:val="left"/>
    </w:lvl>
    <w:lvl w:ilvl="6" w:tplc="6E7ABBA2">
      <w:numFmt w:val="decimal"/>
      <w:lvlText w:val=""/>
      <w:lvlJc w:val="left"/>
    </w:lvl>
    <w:lvl w:ilvl="7" w:tplc="DB74899C">
      <w:numFmt w:val="decimal"/>
      <w:lvlText w:val=""/>
      <w:lvlJc w:val="left"/>
    </w:lvl>
    <w:lvl w:ilvl="8" w:tplc="94EA407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0C5EE04A">
      <w:start w:val="1"/>
      <w:numFmt w:val="decimal"/>
      <w:lvlText w:val="%1."/>
      <w:lvlJc w:val="left"/>
      <w:pPr>
        <w:tabs>
          <w:tab w:val="num" w:pos="0"/>
        </w:tabs>
      </w:pPr>
    </w:lvl>
    <w:lvl w:ilvl="1" w:tplc="2C6EEBEC">
      <w:start w:val="1"/>
      <w:numFmt w:val="decimal"/>
      <w:lvlText w:val="%2)"/>
      <w:lvlJc w:val="left"/>
      <w:pPr>
        <w:tabs>
          <w:tab w:val="num" w:pos="0"/>
        </w:tabs>
      </w:pPr>
    </w:lvl>
    <w:lvl w:ilvl="2" w:tplc="7DAE16B2">
      <w:numFmt w:val="decimal"/>
      <w:lvlText w:val=""/>
      <w:lvlJc w:val="left"/>
    </w:lvl>
    <w:lvl w:ilvl="3" w:tplc="2146F192">
      <w:numFmt w:val="decimal"/>
      <w:lvlText w:val=""/>
      <w:lvlJc w:val="left"/>
    </w:lvl>
    <w:lvl w:ilvl="4" w:tplc="029C69D6">
      <w:numFmt w:val="decimal"/>
      <w:lvlText w:val=""/>
      <w:lvlJc w:val="left"/>
    </w:lvl>
    <w:lvl w:ilvl="5" w:tplc="A1ACC10A">
      <w:numFmt w:val="decimal"/>
      <w:lvlText w:val=""/>
      <w:lvlJc w:val="left"/>
    </w:lvl>
    <w:lvl w:ilvl="6" w:tplc="1F125264">
      <w:numFmt w:val="decimal"/>
      <w:lvlText w:val=""/>
      <w:lvlJc w:val="left"/>
    </w:lvl>
    <w:lvl w:ilvl="7" w:tplc="1C566880">
      <w:numFmt w:val="decimal"/>
      <w:lvlText w:val=""/>
      <w:lvlJc w:val="left"/>
    </w:lvl>
    <w:lvl w:ilvl="8" w:tplc="77F0C38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634BECE">
      <w:start w:val="1"/>
      <w:numFmt w:val="decimal"/>
      <w:lvlText w:val="%1."/>
      <w:lvlJc w:val="left"/>
      <w:pPr>
        <w:tabs>
          <w:tab w:val="num" w:pos="0"/>
        </w:tabs>
      </w:pPr>
    </w:lvl>
    <w:lvl w:ilvl="1" w:tplc="70E68998">
      <w:start w:val="1"/>
      <w:numFmt w:val="lowerLetter"/>
      <w:lvlText w:val="%2."/>
      <w:lvlJc w:val="left"/>
      <w:pPr>
        <w:tabs>
          <w:tab w:val="num" w:pos="0"/>
        </w:tabs>
      </w:pPr>
    </w:lvl>
    <w:lvl w:ilvl="2" w:tplc="353CA726">
      <w:start w:val="1"/>
      <w:numFmt w:val="upperLetter"/>
      <w:lvlText w:val="%3."/>
      <w:lvlJc w:val="left"/>
      <w:pPr>
        <w:tabs>
          <w:tab w:val="num" w:pos="0"/>
        </w:tabs>
      </w:pPr>
    </w:lvl>
    <w:lvl w:ilvl="3" w:tplc="0B24CE70">
      <w:start w:val="1"/>
      <w:numFmt w:val="lowerRoman"/>
      <w:lvlText w:val="%4."/>
      <w:lvlJc w:val="left"/>
      <w:pPr>
        <w:tabs>
          <w:tab w:val="num" w:pos="0"/>
        </w:tabs>
      </w:pPr>
    </w:lvl>
    <w:lvl w:ilvl="4" w:tplc="177A2A5A">
      <w:start w:val="1"/>
      <w:numFmt w:val="upperRoman"/>
      <w:lvlText w:val="%5."/>
      <w:lvlJc w:val="left"/>
      <w:pPr>
        <w:tabs>
          <w:tab w:val="num" w:pos="0"/>
        </w:tabs>
      </w:pPr>
    </w:lvl>
    <w:lvl w:ilvl="5" w:tplc="3D647016">
      <w:start w:val="1"/>
      <w:numFmt w:val="decimal"/>
      <w:lvlText w:val="%6."/>
      <w:lvlJc w:val="left"/>
      <w:pPr>
        <w:tabs>
          <w:tab w:val="num" w:pos="0"/>
        </w:tabs>
      </w:pPr>
    </w:lvl>
    <w:lvl w:ilvl="6" w:tplc="8E20C882">
      <w:start w:val="1"/>
      <w:numFmt w:val="decimal"/>
      <w:lvlText w:val="%7."/>
      <w:lvlJc w:val="left"/>
      <w:pPr>
        <w:tabs>
          <w:tab w:val="num" w:pos="0"/>
        </w:tabs>
      </w:pPr>
    </w:lvl>
    <w:lvl w:ilvl="7" w:tplc="A928EC46">
      <w:numFmt w:val="decimal"/>
      <w:lvlText w:val=""/>
      <w:lvlJc w:val="left"/>
    </w:lvl>
    <w:lvl w:ilvl="8" w:tplc="BED21DEE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A2606B6">
      <w:start w:val="1"/>
      <w:numFmt w:val="decimal"/>
      <w:lvlText w:val="%1."/>
      <w:lvlJc w:val="left"/>
      <w:pPr>
        <w:tabs>
          <w:tab w:val="num" w:pos="0"/>
        </w:tabs>
      </w:pPr>
    </w:lvl>
    <w:lvl w:ilvl="1" w:tplc="F7147956">
      <w:start w:val="1"/>
      <w:numFmt w:val="decimal"/>
      <w:lvlText w:val="%2)"/>
      <w:lvlJc w:val="left"/>
      <w:pPr>
        <w:tabs>
          <w:tab w:val="num" w:pos="0"/>
        </w:tabs>
      </w:pPr>
    </w:lvl>
    <w:lvl w:ilvl="2" w:tplc="4CD86E80">
      <w:numFmt w:val="decimal"/>
      <w:lvlText w:val=""/>
      <w:lvlJc w:val="left"/>
    </w:lvl>
    <w:lvl w:ilvl="3" w:tplc="8182C004">
      <w:numFmt w:val="decimal"/>
      <w:lvlText w:val=""/>
      <w:lvlJc w:val="left"/>
    </w:lvl>
    <w:lvl w:ilvl="4" w:tplc="DF36A64E">
      <w:numFmt w:val="decimal"/>
      <w:lvlText w:val=""/>
      <w:lvlJc w:val="left"/>
    </w:lvl>
    <w:lvl w:ilvl="5" w:tplc="8FAC21F8">
      <w:numFmt w:val="decimal"/>
      <w:lvlText w:val=""/>
      <w:lvlJc w:val="left"/>
    </w:lvl>
    <w:lvl w:ilvl="6" w:tplc="9B0823A4">
      <w:numFmt w:val="decimal"/>
      <w:lvlText w:val=""/>
      <w:lvlJc w:val="left"/>
    </w:lvl>
    <w:lvl w:ilvl="7" w:tplc="8F263132">
      <w:numFmt w:val="decimal"/>
      <w:lvlText w:val=""/>
      <w:lvlJc w:val="left"/>
    </w:lvl>
    <w:lvl w:ilvl="8" w:tplc="D7D249B0">
      <w:numFmt w:val="decimal"/>
      <w:lvlText w:val=""/>
      <w:lvlJc w:val="left"/>
    </w:lvl>
  </w:abstractNum>
  <w:abstractNum w:abstractNumId="7" w15:restartNumberingAfterBreak="0">
    <w:nsid w:val="066A4E52"/>
    <w:multiLevelType w:val="hybridMultilevel"/>
    <w:tmpl w:val="CEC4C6F2"/>
    <w:lvl w:ilvl="0" w:tplc="158CEB46">
      <w:start w:val="1"/>
      <w:numFmt w:val="decimal"/>
      <w:lvlText w:val="%1."/>
      <w:lvlJc w:val="left"/>
      <w:pPr>
        <w:ind w:left="360" w:hanging="360"/>
      </w:pPr>
    </w:lvl>
    <w:lvl w:ilvl="1" w:tplc="6174FAA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33E6F24">
      <w:start w:val="1"/>
      <w:numFmt w:val="lowerRoman"/>
      <w:lvlText w:val="%3."/>
      <w:lvlJc w:val="right"/>
      <w:pPr>
        <w:ind w:left="1800" w:hanging="180"/>
      </w:pPr>
    </w:lvl>
    <w:lvl w:ilvl="3" w:tplc="3C562CD6">
      <w:start w:val="1"/>
      <w:numFmt w:val="decimal"/>
      <w:lvlText w:val="%4."/>
      <w:lvlJc w:val="left"/>
      <w:pPr>
        <w:ind w:left="2520" w:hanging="360"/>
      </w:pPr>
    </w:lvl>
    <w:lvl w:ilvl="4" w:tplc="7F1860D0">
      <w:start w:val="1"/>
      <w:numFmt w:val="lowerLetter"/>
      <w:lvlText w:val="%5."/>
      <w:lvlJc w:val="left"/>
      <w:pPr>
        <w:ind w:left="3240" w:hanging="360"/>
      </w:pPr>
    </w:lvl>
    <w:lvl w:ilvl="5" w:tplc="6B4828FE">
      <w:start w:val="1"/>
      <w:numFmt w:val="lowerRoman"/>
      <w:lvlText w:val="%6."/>
      <w:lvlJc w:val="right"/>
      <w:pPr>
        <w:ind w:left="3960" w:hanging="180"/>
      </w:pPr>
    </w:lvl>
    <w:lvl w:ilvl="6" w:tplc="043CDE2A">
      <w:start w:val="1"/>
      <w:numFmt w:val="decimal"/>
      <w:lvlText w:val="%7."/>
      <w:lvlJc w:val="left"/>
      <w:pPr>
        <w:ind w:left="4680" w:hanging="360"/>
      </w:pPr>
    </w:lvl>
    <w:lvl w:ilvl="7" w:tplc="87AAEF3E">
      <w:start w:val="1"/>
      <w:numFmt w:val="lowerLetter"/>
      <w:lvlText w:val="%8."/>
      <w:lvlJc w:val="left"/>
      <w:pPr>
        <w:ind w:left="5400" w:hanging="360"/>
      </w:pPr>
    </w:lvl>
    <w:lvl w:ilvl="8" w:tplc="DE1EA3C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D83498"/>
    <w:multiLevelType w:val="hybridMultilevel"/>
    <w:tmpl w:val="B6BCCDAA"/>
    <w:lvl w:ilvl="0" w:tplc="F77ABE80">
      <w:start w:val="1"/>
      <w:numFmt w:val="decimal"/>
      <w:lvlText w:val="%1)"/>
      <w:lvlJc w:val="left"/>
      <w:pPr>
        <w:ind w:left="720" w:hanging="360"/>
      </w:pPr>
    </w:lvl>
    <w:lvl w:ilvl="1" w:tplc="DEDC3552" w:tentative="1">
      <w:start w:val="1"/>
      <w:numFmt w:val="lowerLetter"/>
      <w:lvlText w:val="%2."/>
      <w:lvlJc w:val="left"/>
      <w:pPr>
        <w:ind w:left="1440" w:hanging="360"/>
      </w:pPr>
    </w:lvl>
    <w:lvl w:ilvl="2" w:tplc="0500136C" w:tentative="1">
      <w:start w:val="1"/>
      <w:numFmt w:val="lowerRoman"/>
      <w:lvlText w:val="%3."/>
      <w:lvlJc w:val="right"/>
      <w:pPr>
        <w:ind w:left="2160" w:hanging="180"/>
      </w:pPr>
    </w:lvl>
    <w:lvl w:ilvl="3" w:tplc="7B04BB66" w:tentative="1">
      <w:start w:val="1"/>
      <w:numFmt w:val="decimal"/>
      <w:lvlText w:val="%4."/>
      <w:lvlJc w:val="left"/>
      <w:pPr>
        <w:ind w:left="2880" w:hanging="360"/>
      </w:pPr>
    </w:lvl>
    <w:lvl w:ilvl="4" w:tplc="A89ABC72" w:tentative="1">
      <w:start w:val="1"/>
      <w:numFmt w:val="lowerLetter"/>
      <w:lvlText w:val="%5."/>
      <w:lvlJc w:val="left"/>
      <w:pPr>
        <w:ind w:left="3600" w:hanging="360"/>
      </w:pPr>
    </w:lvl>
    <w:lvl w:ilvl="5" w:tplc="17E4C708" w:tentative="1">
      <w:start w:val="1"/>
      <w:numFmt w:val="lowerRoman"/>
      <w:lvlText w:val="%6."/>
      <w:lvlJc w:val="right"/>
      <w:pPr>
        <w:ind w:left="4320" w:hanging="180"/>
      </w:pPr>
    </w:lvl>
    <w:lvl w:ilvl="6" w:tplc="0EC4CC6E" w:tentative="1">
      <w:start w:val="1"/>
      <w:numFmt w:val="decimal"/>
      <w:lvlText w:val="%7."/>
      <w:lvlJc w:val="left"/>
      <w:pPr>
        <w:ind w:left="5040" w:hanging="360"/>
      </w:pPr>
    </w:lvl>
    <w:lvl w:ilvl="7" w:tplc="22D6DA46" w:tentative="1">
      <w:start w:val="1"/>
      <w:numFmt w:val="lowerLetter"/>
      <w:lvlText w:val="%8."/>
      <w:lvlJc w:val="left"/>
      <w:pPr>
        <w:ind w:left="5760" w:hanging="360"/>
      </w:pPr>
    </w:lvl>
    <w:lvl w:ilvl="8" w:tplc="543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0C874699"/>
    <w:multiLevelType w:val="hybridMultilevel"/>
    <w:tmpl w:val="31E0D360"/>
    <w:lvl w:ilvl="0" w:tplc="8048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558" w:tentative="1">
      <w:start w:val="1"/>
      <w:numFmt w:val="lowerLetter"/>
      <w:lvlText w:val="%2."/>
      <w:lvlJc w:val="left"/>
      <w:pPr>
        <w:ind w:left="1080" w:hanging="360"/>
      </w:pPr>
    </w:lvl>
    <w:lvl w:ilvl="2" w:tplc="E6F84016" w:tentative="1">
      <w:start w:val="1"/>
      <w:numFmt w:val="lowerRoman"/>
      <w:lvlText w:val="%3."/>
      <w:lvlJc w:val="right"/>
      <w:pPr>
        <w:ind w:left="1800" w:hanging="180"/>
      </w:pPr>
    </w:lvl>
    <w:lvl w:ilvl="3" w:tplc="101A1004" w:tentative="1">
      <w:start w:val="1"/>
      <w:numFmt w:val="decimal"/>
      <w:lvlText w:val="%4."/>
      <w:lvlJc w:val="left"/>
      <w:pPr>
        <w:ind w:left="2520" w:hanging="360"/>
      </w:pPr>
    </w:lvl>
    <w:lvl w:ilvl="4" w:tplc="D77E8224" w:tentative="1">
      <w:start w:val="1"/>
      <w:numFmt w:val="lowerLetter"/>
      <w:lvlText w:val="%5."/>
      <w:lvlJc w:val="left"/>
      <w:pPr>
        <w:ind w:left="3240" w:hanging="360"/>
      </w:pPr>
    </w:lvl>
    <w:lvl w:ilvl="5" w:tplc="44AA8CA0" w:tentative="1">
      <w:start w:val="1"/>
      <w:numFmt w:val="lowerRoman"/>
      <w:lvlText w:val="%6."/>
      <w:lvlJc w:val="right"/>
      <w:pPr>
        <w:ind w:left="3960" w:hanging="180"/>
      </w:pPr>
    </w:lvl>
    <w:lvl w:ilvl="6" w:tplc="6B8C7786" w:tentative="1">
      <w:start w:val="1"/>
      <w:numFmt w:val="decimal"/>
      <w:lvlText w:val="%7."/>
      <w:lvlJc w:val="left"/>
      <w:pPr>
        <w:ind w:left="4680" w:hanging="360"/>
      </w:pPr>
    </w:lvl>
    <w:lvl w:ilvl="7" w:tplc="B8BCB120" w:tentative="1">
      <w:start w:val="1"/>
      <w:numFmt w:val="lowerLetter"/>
      <w:lvlText w:val="%8."/>
      <w:lvlJc w:val="left"/>
      <w:pPr>
        <w:ind w:left="5400" w:hanging="360"/>
      </w:pPr>
    </w:lvl>
    <w:lvl w:ilvl="8" w:tplc="9B7A4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324C17"/>
    <w:multiLevelType w:val="hybridMultilevel"/>
    <w:tmpl w:val="9EA221F0"/>
    <w:lvl w:ilvl="0" w:tplc="8668C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C428D2">
      <w:start w:val="1"/>
      <w:numFmt w:val="lowerLetter"/>
      <w:lvlText w:val="%2."/>
      <w:lvlJc w:val="left"/>
      <w:pPr>
        <w:ind w:left="1440" w:hanging="360"/>
      </w:pPr>
    </w:lvl>
    <w:lvl w:ilvl="2" w:tplc="4D10C608">
      <w:start w:val="1"/>
      <w:numFmt w:val="lowerRoman"/>
      <w:lvlText w:val="%3."/>
      <w:lvlJc w:val="right"/>
      <w:pPr>
        <w:ind w:left="2160" w:hanging="180"/>
      </w:pPr>
    </w:lvl>
    <w:lvl w:ilvl="3" w:tplc="93F486AC">
      <w:start w:val="1"/>
      <w:numFmt w:val="decimal"/>
      <w:lvlText w:val="%4."/>
      <w:lvlJc w:val="left"/>
      <w:pPr>
        <w:ind w:left="2880" w:hanging="360"/>
      </w:pPr>
    </w:lvl>
    <w:lvl w:ilvl="4" w:tplc="F7204D70">
      <w:start w:val="1"/>
      <w:numFmt w:val="lowerLetter"/>
      <w:lvlText w:val="%5."/>
      <w:lvlJc w:val="left"/>
      <w:pPr>
        <w:ind w:left="3600" w:hanging="360"/>
      </w:pPr>
    </w:lvl>
    <w:lvl w:ilvl="5" w:tplc="16F66210">
      <w:start w:val="1"/>
      <w:numFmt w:val="lowerRoman"/>
      <w:lvlText w:val="%6."/>
      <w:lvlJc w:val="right"/>
      <w:pPr>
        <w:ind w:left="4320" w:hanging="180"/>
      </w:pPr>
    </w:lvl>
    <w:lvl w:ilvl="6" w:tplc="9BD4899A">
      <w:start w:val="1"/>
      <w:numFmt w:val="decimal"/>
      <w:lvlText w:val="%7."/>
      <w:lvlJc w:val="left"/>
      <w:pPr>
        <w:ind w:left="5040" w:hanging="360"/>
      </w:pPr>
    </w:lvl>
    <w:lvl w:ilvl="7" w:tplc="3B38474A">
      <w:start w:val="1"/>
      <w:numFmt w:val="lowerLetter"/>
      <w:lvlText w:val="%8."/>
      <w:lvlJc w:val="left"/>
      <w:pPr>
        <w:ind w:left="5760" w:hanging="360"/>
      </w:pPr>
    </w:lvl>
    <w:lvl w:ilvl="8" w:tplc="7396C0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86B5C"/>
    <w:multiLevelType w:val="hybridMultilevel"/>
    <w:tmpl w:val="9C7834C4"/>
    <w:lvl w:ilvl="0" w:tplc="A06867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23EE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E9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CE96A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9502E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CF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8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AC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C2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737082"/>
    <w:multiLevelType w:val="hybridMultilevel"/>
    <w:tmpl w:val="08B697F8"/>
    <w:lvl w:ilvl="0" w:tplc="21589BA2">
      <w:start w:val="1"/>
      <w:numFmt w:val="decimal"/>
      <w:lvlText w:val="%1)"/>
      <w:lvlJc w:val="left"/>
      <w:pPr>
        <w:ind w:left="720" w:hanging="360"/>
      </w:pPr>
    </w:lvl>
    <w:lvl w:ilvl="1" w:tplc="24124390" w:tentative="1">
      <w:start w:val="1"/>
      <w:numFmt w:val="lowerLetter"/>
      <w:lvlText w:val="%2."/>
      <w:lvlJc w:val="left"/>
      <w:pPr>
        <w:ind w:left="1440" w:hanging="360"/>
      </w:pPr>
    </w:lvl>
    <w:lvl w:ilvl="2" w:tplc="529A6DDE" w:tentative="1">
      <w:start w:val="1"/>
      <w:numFmt w:val="lowerRoman"/>
      <w:lvlText w:val="%3."/>
      <w:lvlJc w:val="right"/>
      <w:pPr>
        <w:ind w:left="2160" w:hanging="180"/>
      </w:pPr>
    </w:lvl>
    <w:lvl w:ilvl="3" w:tplc="41D622D4" w:tentative="1">
      <w:start w:val="1"/>
      <w:numFmt w:val="decimal"/>
      <w:lvlText w:val="%4."/>
      <w:lvlJc w:val="left"/>
      <w:pPr>
        <w:ind w:left="2880" w:hanging="360"/>
      </w:pPr>
    </w:lvl>
    <w:lvl w:ilvl="4" w:tplc="643CD2C2" w:tentative="1">
      <w:start w:val="1"/>
      <w:numFmt w:val="lowerLetter"/>
      <w:lvlText w:val="%5."/>
      <w:lvlJc w:val="left"/>
      <w:pPr>
        <w:ind w:left="3600" w:hanging="360"/>
      </w:pPr>
    </w:lvl>
    <w:lvl w:ilvl="5" w:tplc="05E09AEE" w:tentative="1">
      <w:start w:val="1"/>
      <w:numFmt w:val="lowerRoman"/>
      <w:lvlText w:val="%6."/>
      <w:lvlJc w:val="right"/>
      <w:pPr>
        <w:ind w:left="4320" w:hanging="180"/>
      </w:pPr>
    </w:lvl>
    <w:lvl w:ilvl="6" w:tplc="41523C40" w:tentative="1">
      <w:start w:val="1"/>
      <w:numFmt w:val="decimal"/>
      <w:lvlText w:val="%7."/>
      <w:lvlJc w:val="left"/>
      <w:pPr>
        <w:ind w:left="5040" w:hanging="360"/>
      </w:pPr>
    </w:lvl>
    <w:lvl w:ilvl="7" w:tplc="BAD88D4E" w:tentative="1">
      <w:start w:val="1"/>
      <w:numFmt w:val="lowerLetter"/>
      <w:lvlText w:val="%8."/>
      <w:lvlJc w:val="left"/>
      <w:pPr>
        <w:ind w:left="5760" w:hanging="360"/>
      </w:pPr>
    </w:lvl>
    <w:lvl w:ilvl="8" w:tplc="55E48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15C5D"/>
    <w:multiLevelType w:val="hybridMultilevel"/>
    <w:tmpl w:val="4E20B4EE"/>
    <w:lvl w:ilvl="0" w:tplc="08866E80">
      <w:start w:val="1"/>
      <w:numFmt w:val="decimal"/>
      <w:lvlText w:val="%1)"/>
      <w:lvlJc w:val="left"/>
      <w:pPr>
        <w:ind w:left="720" w:hanging="360"/>
      </w:pPr>
    </w:lvl>
    <w:lvl w:ilvl="1" w:tplc="A07E90AA" w:tentative="1">
      <w:start w:val="1"/>
      <w:numFmt w:val="lowerLetter"/>
      <w:lvlText w:val="%2."/>
      <w:lvlJc w:val="left"/>
      <w:pPr>
        <w:ind w:left="1440" w:hanging="360"/>
      </w:pPr>
    </w:lvl>
    <w:lvl w:ilvl="2" w:tplc="2EC24AFC" w:tentative="1">
      <w:start w:val="1"/>
      <w:numFmt w:val="lowerRoman"/>
      <w:lvlText w:val="%3."/>
      <w:lvlJc w:val="right"/>
      <w:pPr>
        <w:ind w:left="2160" w:hanging="180"/>
      </w:pPr>
    </w:lvl>
    <w:lvl w:ilvl="3" w:tplc="3B18592C" w:tentative="1">
      <w:start w:val="1"/>
      <w:numFmt w:val="decimal"/>
      <w:lvlText w:val="%4."/>
      <w:lvlJc w:val="left"/>
      <w:pPr>
        <w:ind w:left="2880" w:hanging="360"/>
      </w:pPr>
    </w:lvl>
    <w:lvl w:ilvl="4" w:tplc="5D9A367A" w:tentative="1">
      <w:start w:val="1"/>
      <w:numFmt w:val="lowerLetter"/>
      <w:lvlText w:val="%5."/>
      <w:lvlJc w:val="left"/>
      <w:pPr>
        <w:ind w:left="3600" w:hanging="360"/>
      </w:pPr>
    </w:lvl>
    <w:lvl w:ilvl="5" w:tplc="71A41E2E" w:tentative="1">
      <w:start w:val="1"/>
      <w:numFmt w:val="lowerRoman"/>
      <w:lvlText w:val="%6."/>
      <w:lvlJc w:val="right"/>
      <w:pPr>
        <w:ind w:left="4320" w:hanging="180"/>
      </w:pPr>
    </w:lvl>
    <w:lvl w:ilvl="6" w:tplc="2EA6FE14" w:tentative="1">
      <w:start w:val="1"/>
      <w:numFmt w:val="decimal"/>
      <w:lvlText w:val="%7."/>
      <w:lvlJc w:val="left"/>
      <w:pPr>
        <w:ind w:left="5040" w:hanging="360"/>
      </w:pPr>
    </w:lvl>
    <w:lvl w:ilvl="7" w:tplc="F4A4C47A" w:tentative="1">
      <w:start w:val="1"/>
      <w:numFmt w:val="lowerLetter"/>
      <w:lvlText w:val="%8."/>
      <w:lvlJc w:val="left"/>
      <w:pPr>
        <w:ind w:left="5760" w:hanging="360"/>
      </w:pPr>
    </w:lvl>
    <w:lvl w:ilvl="8" w:tplc="1506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1E486C9D"/>
    <w:multiLevelType w:val="hybridMultilevel"/>
    <w:tmpl w:val="AD866920"/>
    <w:lvl w:ilvl="0" w:tplc="2E0E1C5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28B13F8E"/>
    <w:multiLevelType w:val="hybridMultilevel"/>
    <w:tmpl w:val="4620B134"/>
    <w:lvl w:ilvl="0" w:tplc="88803D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9E07500"/>
    <w:multiLevelType w:val="hybridMultilevel"/>
    <w:tmpl w:val="E9A058E6"/>
    <w:lvl w:ilvl="0" w:tplc="470C0E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68A5BF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2A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3C596CF3"/>
    <w:multiLevelType w:val="hybridMultilevel"/>
    <w:tmpl w:val="C65095D6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D2A4551E" w:tentative="1">
      <w:start w:val="1"/>
      <w:numFmt w:val="lowerLetter"/>
      <w:lvlText w:val="%2."/>
      <w:lvlJc w:val="left"/>
      <w:pPr>
        <w:ind w:left="1440" w:hanging="360"/>
      </w:pPr>
    </w:lvl>
    <w:lvl w:ilvl="2" w:tplc="E3ACD79A" w:tentative="1">
      <w:start w:val="1"/>
      <w:numFmt w:val="lowerRoman"/>
      <w:lvlText w:val="%3."/>
      <w:lvlJc w:val="right"/>
      <w:pPr>
        <w:ind w:left="2160" w:hanging="180"/>
      </w:pPr>
    </w:lvl>
    <w:lvl w:ilvl="3" w:tplc="B31A5F30" w:tentative="1">
      <w:start w:val="1"/>
      <w:numFmt w:val="decimal"/>
      <w:lvlText w:val="%4."/>
      <w:lvlJc w:val="left"/>
      <w:pPr>
        <w:ind w:left="2880" w:hanging="360"/>
      </w:pPr>
    </w:lvl>
    <w:lvl w:ilvl="4" w:tplc="2A321D06" w:tentative="1">
      <w:start w:val="1"/>
      <w:numFmt w:val="lowerLetter"/>
      <w:lvlText w:val="%5."/>
      <w:lvlJc w:val="left"/>
      <w:pPr>
        <w:ind w:left="3600" w:hanging="360"/>
      </w:pPr>
    </w:lvl>
    <w:lvl w:ilvl="5" w:tplc="C8447B34" w:tentative="1">
      <w:start w:val="1"/>
      <w:numFmt w:val="lowerRoman"/>
      <w:lvlText w:val="%6."/>
      <w:lvlJc w:val="right"/>
      <w:pPr>
        <w:ind w:left="4320" w:hanging="180"/>
      </w:pPr>
    </w:lvl>
    <w:lvl w:ilvl="6" w:tplc="FFF299FE" w:tentative="1">
      <w:start w:val="1"/>
      <w:numFmt w:val="decimal"/>
      <w:lvlText w:val="%7."/>
      <w:lvlJc w:val="left"/>
      <w:pPr>
        <w:ind w:left="5040" w:hanging="360"/>
      </w:pPr>
    </w:lvl>
    <w:lvl w:ilvl="7" w:tplc="5560BCD6" w:tentative="1">
      <w:start w:val="1"/>
      <w:numFmt w:val="lowerLetter"/>
      <w:lvlText w:val="%8."/>
      <w:lvlJc w:val="left"/>
      <w:pPr>
        <w:ind w:left="5760" w:hanging="360"/>
      </w:pPr>
    </w:lvl>
    <w:lvl w:ilvl="8" w:tplc="F11E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431120E2"/>
    <w:multiLevelType w:val="hybridMultilevel"/>
    <w:tmpl w:val="A026420A"/>
    <w:lvl w:ilvl="0" w:tplc="F2B24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4B5C3BB3"/>
    <w:multiLevelType w:val="hybridMultilevel"/>
    <w:tmpl w:val="E842BE58"/>
    <w:lvl w:ilvl="0" w:tplc="6136E306">
      <w:start w:val="1"/>
      <w:numFmt w:val="decimal"/>
      <w:lvlText w:val="%1."/>
      <w:lvlJc w:val="left"/>
      <w:pPr>
        <w:ind w:left="720" w:hanging="360"/>
      </w:pPr>
    </w:lvl>
    <w:lvl w:ilvl="1" w:tplc="EAB24276" w:tentative="1">
      <w:start w:val="1"/>
      <w:numFmt w:val="lowerLetter"/>
      <w:lvlText w:val="%2."/>
      <w:lvlJc w:val="left"/>
      <w:pPr>
        <w:ind w:left="1440" w:hanging="360"/>
      </w:pPr>
    </w:lvl>
    <w:lvl w:ilvl="2" w:tplc="02F4C8FC" w:tentative="1">
      <w:start w:val="1"/>
      <w:numFmt w:val="lowerRoman"/>
      <w:lvlText w:val="%3."/>
      <w:lvlJc w:val="right"/>
      <w:pPr>
        <w:ind w:left="2160" w:hanging="180"/>
      </w:pPr>
    </w:lvl>
    <w:lvl w:ilvl="3" w:tplc="18CE08AC" w:tentative="1">
      <w:start w:val="1"/>
      <w:numFmt w:val="decimal"/>
      <w:lvlText w:val="%4."/>
      <w:lvlJc w:val="left"/>
      <w:pPr>
        <w:ind w:left="2880" w:hanging="360"/>
      </w:pPr>
    </w:lvl>
    <w:lvl w:ilvl="4" w:tplc="1902A8F6" w:tentative="1">
      <w:start w:val="1"/>
      <w:numFmt w:val="lowerLetter"/>
      <w:lvlText w:val="%5."/>
      <w:lvlJc w:val="left"/>
      <w:pPr>
        <w:ind w:left="3600" w:hanging="360"/>
      </w:pPr>
    </w:lvl>
    <w:lvl w:ilvl="5" w:tplc="7584CA30" w:tentative="1">
      <w:start w:val="1"/>
      <w:numFmt w:val="lowerRoman"/>
      <w:lvlText w:val="%6."/>
      <w:lvlJc w:val="right"/>
      <w:pPr>
        <w:ind w:left="4320" w:hanging="180"/>
      </w:pPr>
    </w:lvl>
    <w:lvl w:ilvl="6" w:tplc="279036AE" w:tentative="1">
      <w:start w:val="1"/>
      <w:numFmt w:val="decimal"/>
      <w:lvlText w:val="%7."/>
      <w:lvlJc w:val="left"/>
      <w:pPr>
        <w:ind w:left="5040" w:hanging="360"/>
      </w:pPr>
    </w:lvl>
    <w:lvl w:ilvl="7" w:tplc="1A686420" w:tentative="1">
      <w:start w:val="1"/>
      <w:numFmt w:val="lowerLetter"/>
      <w:lvlText w:val="%8."/>
      <w:lvlJc w:val="left"/>
      <w:pPr>
        <w:ind w:left="5760" w:hanging="360"/>
      </w:pPr>
    </w:lvl>
    <w:lvl w:ilvl="8" w:tplc="BEAEA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60997"/>
    <w:multiLevelType w:val="hybridMultilevel"/>
    <w:tmpl w:val="05561298"/>
    <w:lvl w:ilvl="0" w:tplc="EB86005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624E9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7520140" w:tentative="1">
      <w:start w:val="1"/>
      <w:numFmt w:val="lowerRoman"/>
      <w:lvlText w:val="%3."/>
      <w:lvlJc w:val="right"/>
      <w:pPr>
        <w:ind w:left="2160" w:hanging="180"/>
      </w:pPr>
    </w:lvl>
    <w:lvl w:ilvl="3" w:tplc="423A1E6E" w:tentative="1">
      <w:start w:val="1"/>
      <w:numFmt w:val="decimal"/>
      <w:lvlText w:val="%4."/>
      <w:lvlJc w:val="left"/>
      <w:pPr>
        <w:ind w:left="2880" w:hanging="360"/>
      </w:pPr>
    </w:lvl>
    <w:lvl w:ilvl="4" w:tplc="C58E9368" w:tentative="1">
      <w:start w:val="1"/>
      <w:numFmt w:val="lowerLetter"/>
      <w:lvlText w:val="%5."/>
      <w:lvlJc w:val="left"/>
      <w:pPr>
        <w:ind w:left="3600" w:hanging="360"/>
      </w:pPr>
    </w:lvl>
    <w:lvl w:ilvl="5" w:tplc="906607C8" w:tentative="1">
      <w:start w:val="1"/>
      <w:numFmt w:val="lowerRoman"/>
      <w:lvlText w:val="%6."/>
      <w:lvlJc w:val="right"/>
      <w:pPr>
        <w:ind w:left="4320" w:hanging="180"/>
      </w:pPr>
    </w:lvl>
    <w:lvl w:ilvl="6" w:tplc="BD981A5A" w:tentative="1">
      <w:start w:val="1"/>
      <w:numFmt w:val="decimal"/>
      <w:lvlText w:val="%7."/>
      <w:lvlJc w:val="left"/>
      <w:pPr>
        <w:ind w:left="5040" w:hanging="360"/>
      </w:pPr>
    </w:lvl>
    <w:lvl w:ilvl="7" w:tplc="316093CE" w:tentative="1">
      <w:start w:val="1"/>
      <w:numFmt w:val="lowerLetter"/>
      <w:lvlText w:val="%8."/>
      <w:lvlJc w:val="left"/>
      <w:pPr>
        <w:ind w:left="5760" w:hanging="360"/>
      </w:pPr>
    </w:lvl>
    <w:lvl w:ilvl="8" w:tplc="D0A8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9318A"/>
    <w:multiLevelType w:val="hybridMultilevel"/>
    <w:tmpl w:val="CEC4C6F2"/>
    <w:lvl w:ilvl="0" w:tplc="AFA84D2A">
      <w:start w:val="1"/>
      <w:numFmt w:val="decimal"/>
      <w:lvlText w:val="%1."/>
      <w:lvlJc w:val="left"/>
      <w:pPr>
        <w:ind w:left="360" w:hanging="360"/>
      </w:pPr>
    </w:lvl>
    <w:lvl w:ilvl="1" w:tplc="B3684550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9FE6DBBA">
      <w:start w:val="1"/>
      <w:numFmt w:val="lowerRoman"/>
      <w:lvlText w:val="%3."/>
      <w:lvlJc w:val="right"/>
      <w:pPr>
        <w:ind w:left="1800" w:hanging="180"/>
      </w:pPr>
    </w:lvl>
    <w:lvl w:ilvl="3" w:tplc="267EF36C">
      <w:start w:val="1"/>
      <w:numFmt w:val="decimal"/>
      <w:lvlText w:val="%4."/>
      <w:lvlJc w:val="left"/>
      <w:pPr>
        <w:ind w:left="2520" w:hanging="360"/>
      </w:pPr>
    </w:lvl>
    <w:lvl w:ilvl="4" w:tplc="11844E68">
      <w:start w:val="1"/>
      <w:numFmt w:val="lowerLetter"/>
      <w:lvlText w:val="%5."/>
      <w:lvlJc w:val="left"/>
      <w:pPr>
        <w:ind w:left="3240" w:hanging="360"/>
      </w:pPr>
    </w:lvl>
    <w:lvl w:ilvl="5" w:tplc="749044A6">
      <w:start w:val="1"/>
      <w:numFmt w:val="lowerRoman"/>
      <w:lvlText w:val="%6."/>
      <w:lvlJc w:val="right"/>
      <w:pPr>
        <w:ind w:left="3960" w:hanging="180"/>
      </w:pPr>
    </w:lvl>
    <w:lvl w:ilvl="6" w:tplc="F7A04FAA">
      <w:start w:val="1"/>
      <w:numFmt w:val="decimal"/>
      <w:lvlText w:val="%7."/>
      <w:lvlJc w:val="left"/>
      <w:pPr>
        <w:ind w:left="4680" w:hanging="360"/>
      </w:pPr>
    </w:lvl>
    <w:lvl w:ilvl="7" w:tplc="BC6C0D98">
      <w:start w:val="1"/>
      <w:numFmt w:val="lowerLetter"/>
      <w:lvlText w:val="%8."/>
      <w:lvlJc w:val="left"/>
      <w:pPr>
        <w:ind w:left="5400" w:hanging="360"/>
      </w:pPr>
    </w:lvl>
    <w:lvl w:ilvl="8" w:tplc="C7BE4BFE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C447C"/>
    <w:multiLevelType w:val="hybridMultilevel"/>
    <w:tmpl w:val="AD86692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C6B8A"/>
    <w:multiLevelType w:val="hybridMultilevel"/>
    <w:tmpl w:val="501E27E6"/>
    <w:lvl w:ilvl="0" w:tplc="C674D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5D4C76D1"/>
    <w:multiLevelType w:val="hybridMultilevel"/>
    <w:tmpl w:val="CEC4C6F2"/>
    <w:lvl w:ilvl="0" w:tplc="7604E6E2">
      <w:start w:val="1"/>
      <w:numFmt w:val="decimal"/>
      <w:lvlText w:val="%1."/>
      <w:lvlJc w:val="left"/>
      <w:pPr>
        <w:ind w:left="360" w:hanging="360"/>
      </w:pPr>
    </w:lvl>
    <w:lvl w:ilvl="1" w:tplc="01BC0AF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70D896BC">
      <w:start w:val="1"/>
      <w:numFmt w:val="lowerRoman"/>
      <w:lvlText w:val="%3."/>
      <w:lvlJc w:val="right"/>
      <w:pPr>
        <w:ind w:left="1800" w:hanging="180"/>
      </w:pPr>
    </w:lvl>
    <w:lvl w:ilvl="3" w:tplc="133E9286">
      <w:start w:val="1"/>
      <w:numFmt w:val="decimal"/>
      <w:lvlText w:val="%4."/>
      <w:lvlJc w:val="left"/>
      <w:pPr>
        <w:ind w:left="2520" w:hanging="360"/>
      </w:pPr>
    </w:lvl>
    <w:lvl w:ilvl="4" w:tplc="A122018A">
      <w:start w:val="1"/>
      <w:numFmt w:val="lowerLetter"/>
      <w:lvlText w:val="%5."/>
      <w:lvlJc w:val="left"/>
      <w:pPr>
        <w:ind w:left="3240" w:hanging="360"/>
      </w:pPr>
    </w:lvl>
    <w:lvl w:ilvl="5" w:tplc="4A5CFBC0">
      <w:start w:val="1"/>
      <w:numFmt w:val="lowerRoman"/>
      <w:lvlText w:val="%6."/>
      <w:lvlJc w:val="right"/>
      <w:pPr>
        <w:ind w:left="3960" w:hanging="180"/>
      </w:pPr>
    </w:lvl>
    <w:lvl w:ilvl="6" w:tplc="AC2230BC">
      <w:start w:val="1"/>
      <w:numFmt w:val="decimal"/>
      <w:lvlText w:val="%7."/>
      <w:lvlJc w:val="left"/>
      <w:pPr>
        <w:ind w:left="4680" w:hanging="360"/>
      </w:pPr>
    </w:lvl>
    <w:lvl w:ilvl="7" w:tplc="E3F84942">
      <w:start w:val="1"/>
      <w:numFmt w:val="lowerLetter"/>
      <w:lvlText w:val="%8."/>
      <w:lvlJc w:val="left"/>
      <w:pPr>
        <w:ind w:left="5400" w:hanging="360"/>
      </w:pPr>
    </w:lvl>
    <w:lvl w:ilvl="8" w:tplc="E4C4CA42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3B27E22"/>
    <w:multiLevelType w:val="hybridMultilevel"/>
    <w:tmpl w:val="35569B5E"/>
    <w:lvl w:ilvl="0" w:tplc="EF9A7048">
      <w:start w:val="1"/>
      <w:numFmt w:val="decimal"/>
      <w:lvlText w:val="%1."/>
      <w:lvlJc w:val="left"/>
      <w:pPr>
        <w:ind w:left="360" w:hanging="360"/>
      </w:pPr>
    </w:lvl>
    <w:lvl w:ilvl="1" w:tplc="E398F70C">
      <w:start w:val="1"/>
      <w:numFmt w:val="lowerLetter"/>
      <w:lvlText w:val="%2."/>
      <w:lvlJc w:val="left"/>
      <w:pPr>
        <w:ind w:left="1440" w:hanging="360"/>
      </w:pPr>
    </w:lvl>
    <w:lvl w:ilvl="2" w:tplc="3C90D3C0">
      <w:start w:val="1"/>
      <w:numFmt w:val="lowerRoman"/>
      <w:lvlText w:val="%3."/>
      <w:lvlJc w:val="right"/>
      <w:pPr>
        <w:ind w:left="2160" w:hanging="180"/>
      </w:pPr>
    </w:lvl>
    <w:lvl w:ilvl="3" w:tplc="F0C0A462">
      <w:start w:val="1"/>
      <w:numFmt w:val="decimal"/>
      <w:lvlText w:val="%4."/>
      <w:lvlJc w:val="left"/>
      <w:pPr>
        <w:ind w:left="2880" w:hanging="360"/>
      </w:pPr>
    </w:lvl>
    <w:lvl w:ilvl="4" w:tplc="D02A7234">
      <w:start w:val="1"/>
      <w:numFmt w:val="lowerLetter"/>
      <w:lvlText w:val="%5."/>
      <w:lvlJc w:val="left"/>
      <w:pPr>
        <w:ind w:left="3600" w:hanging="360"/>
      </w:pPr>
    </w:lvl>
    <w:lvl w:ilvl="5" w:tplc="98907762">
      <w:start w:val="1"/>
      <w:numFmt w:val="lowerRoman"/>
      <w:lvlText w:val="%6."/>
      <w:lvlJc w:val="right"/>
      <w:pPr>
        <w:ind w:left="4320" w:hanging="180"/>
      </w:pPr>
    </w:lvl>
    <w:lvl w:ilvl="6" w:tplc="5A4ED8E2">
      <w:start w:val="1"/>
      <w:numFmt w:val="decimal"/>
      <w:lvlText w:val="%7."/>
      <w:lvlJc w:val="left"/>
      <w:pPr>
        <w:ind w:left="5040" w:hanging="360"/>
      </w:pPr>
    </w:lvl>
    <w:lvl w:ilvl="7" w:tplc="0AC0E354">
      <w:start w:val="1"/>
      <w:numFmt w:val="lowerLetter"/>
      <w:lvlText w:val="%8."/>
      <w:lvlJc w:val="left"/>
      <w:pPr>
        <w:ind w:left="5760" w:hanging="360"/>
      </w:pPr>
    </w:lvl>
    <w:lvl w:ilvl="8" w:tplc="AD54158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3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3293E62"/>
    <w:multiLevelType w:val="hybridMultilevel"/>
    <w:tmpl w:val="045A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047F6"/>
    <w:multiLevelType w:val="hybridMultilevel"/>
    <w:tmpl w:val="FE28CC1E"/>
    <w:lvl w:ilvl="0" w:tplc="A8E83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5F60B28">
      <w:start w:val="1"/>
      <w:numFmt w:val="decimal"/>
      <w:lvlText w:val="%2)"/>
      <w:lvlJc w:val="left"/>
      <w:pPr>
        <w:ind w:left="1080" w:hanging="360"/>
      </w:pPr>
    </w:lvl>
    <w:lvl w:ilvl="2" w:tplc="7D92C4B6">
      <w:start w:val="1"/>
      <w:numFmt w:val="lowerRoman"/>
      <w:lvlText w:val="%3."/>
      <w:lvlJc w:val="right"/>
      <w:pPr>
        <w:ind w:left="1800" w:hanging="180"/>
      </w:pPr>
    </w:lvl>
    <w:lvl w:ilvl="3" w:tplc="2CEEEF78">
      <w:start w:val="1"/>
      <w:numFmt w:val="decimal"/>
      <w:lvlText w:val="%4."/>
      <w:lvlJc w:val="left"/>
      <w:pPr>
        <w:ind w:left="2520" w:hanging="360"/>
      </w:pPr>
    </w:lvl>
    <w:lvl w:ilvl="4" w:tplc="648828C0">
      <w:start w:val="1"/>
      <w:numFmt w:val="lowerLetter"/>
      <w:lvlText w:val="%5."/>
      <w:lvlJc w:val="left"/>
      <w:pPr>
        <w:ind w:left="3240" w:hanging="360"/>
      </w:pPr>
    </w:lvl>
    <w:lvl w:ilvl="5" w:tplc="9CD4F1CE">
      <w:start w:val="1"/>
      <w:numFmt w:val="lowerRoman"/>
      <w:lvlText w:val="%6."/>
      <w:lvlJc w:val="right"/>
      <w:pPr>
        <w:ind w:left="3960" w:hanging="180"/>
      </w:pPr>
    </w:lvl>
    <w:lvl w:ilvl="6" w:tplc="18E672D0">
      <w:start w:val="1"/>
      <w:numFmt w:val="decimal"/>
      <w:lvlText w:val="%7."/>
      <w:lvlJc w:val="left"/>
      <w:pPr>
        <w:ind w:left="4680" w:hanging="360"/>
      </w:pPr>
    </w:lvl>
    <w:lvl w:ilvl="7" w:tplc="15666382">
      <w:start w:val="1"/>
      <w:numFmt w:val="lowerLetter"/>
      <w:lvlText w:val="%8."/>
      <w:lvlJc w:val="left"/>
      <w:pPr>
        <w:ind w:left="5400" w:hanging="360"/>
      </w:pPr>
    </w:lvl>
    <w:lvl w:ilvl="8" w:tplc="0A70E202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50CEA"/>
    <w:multiLevelType w:val="hybridMultilevel"/>
    <w:tmpl w:val="4E20B4EE"/>
    <w:lvl w:ilvl="0" w:tplc="C7FA7232">
      <w:start w:val="1"/>
      <w:numFmt w:val="decimal"/>
      <w:lvlText w:val="%1)"/>
      <w:lvlJc w:val="left"/>
      <w:pPr>
        <w:ind w:left="720" w:hanging="360"/>
      </w:pPr>
    </w:lvl>
    <w:lvl w:ilvl="1" w:tplc="418299AC" w:tentative="1">
      <w:start w:val="1"/>
      <w:numFmt w:val="lowerLetter"/>
      <w:lvlText w:val="%2."/>
      <w:lvlJc w:val="left"/>
      <w:pPr>
        <w:ind w:left="1440" w:hanging="360"/>
      </w:pPr>
    </w:lvl>
    <w:lvl w:ilvl="2" w:tplc="F7760568" w:tentative="1">
      <w:start w:val="1"/>
      <w:numFmt w:val="lowerRoman"/>
      <w:lvlText w:val="%3."/>
      <w:lvlJc w:val="right"/>
      <w:pPr>
        <w:ind w:left="2160" w:hanging="180"/>
      </w:pPr>
    </w:lvl>
    <w:lvl w:ilvl="3" w:tplc="C178D266" w:tentative="1">
      <w:start w:val="1"/>
      <w:numFmt w:val="decimal"/>
      <w:lvlText w:val="%4."/>
      <w:lvlJc w:val="left"/>
      <w:pPr>
        <w:ind w:left="2880" w:hanging="360"/>
      </w:pPr>
    </w:lvl>
    <w:lvl w:ilvl="4" w:tplc="41246256" w:tentative="1">
      <w:start w:val="1"/>
      <w:numFmt w:val="lowerLetter"/>
      <w:lvlText w:val="%5."/>
      <w:lvlJc w:val="left"/>
      <w:pPr>
        <w:ind w:left="3600" w:hanging="360"/>
      </w:pPr>
    </w:lvl>
    <w:lvl w:ilvl="5" w:tplc="FC7A906E" w:tentative="1">
      <w:start w:val="1"/>
      <w:numFmt w:val="lowerRoman"/>
      <w:lvlText w:val="%6."/>
      <w:lvlJc w:val="right"/>
      <w:pPr>
        <w:ind w:left="4320" w:hanging="180"/>
      </w:pPr>
    </w:lvl>
    <w:lvl w:ilvl="6" w:tplc="6FD83F7A" w:tentative="1">
      <w:start w:val="1"/>
      <w:numFmt w:val="decimal"/>
      <w:lvlText w:val="%7."/>
      <w:lvlJc w:val="left"/>
      <w:pPr>
        <w:ind w:left="5040" w:hanging="360"/>
      </w:pPr>
    </w:lvl>
    <w:lvl w:ilvl="7" w:tplc="83E0B00E" w:tentative="1">
      <w:start w:val="1"/>
      <w:numFmt w:val="lowerLetter"/>
      <w:lvlText w:val="%8."/>
      <w:lvlJc w:val="left"/>
      <w:pPr>
        <w:ind w:left="5760" w:hanging="360"/>
      </w:pPr>
    </w:lvl>
    <w:lvl w:ilvl="8" w:tplc="A9B05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984381904">
    <w:abstractNumId w:val="24"/>
  </w:num>
  <w:num w:numId="2" w16cid:durableId="1296330684">
    <w:abstractNumId w:val="34"/>
  </w:num>
  <w:num w:numId="3" w16cid:durableId="1372270023">
    <w:abstractNumId w:val="0"/>
  </w:num>
  <w:num w:numId="4" w16cid:durableId="1768113974">
    <w:abstractNumId w:val="1"/>
  </w:num>
  <w:num w:numId="5" w16cid:durableId="1916163652">
    <w:abstractNumId w:val="2"/>
  </w:num>
  <w:num w:numId="6" w16cid:durableId="1069882711">
    <w:abstractNumId w:val="3"/>
  </w:num>
  <w:num w:numId="7" w16cid:durableId="1765763391">
    <w:abstractNumId w:val="4"/>
  </w:num>
  <w:num w:numId="8" w16cid:durableId="1243904421">
    <w:abstractNumId w:val="5"/>
  </w:num>
  <w:num w:numId="9" w16cid:durableId="430320144">
    <w:abstractNumId w:val="6"/>
  </w:num>
  <w:num w:numId="10" w16cid:durableId="1261376099">
    <w:abstractNumId w:val="15"/>
  </w:num>
  <w:num w:numId="11" w16cid:durableId="757479434">
    <w:abstractNumId w:val="22"/>
  </w:num>
  <w:num w:numId="12" w16cid:durableId="1702587038">
    <w:abstractNumId w:val="23"/>
  </w:num>
  <w:num w:numId="13" w16cid:durableId="1158224396">
    <w:abstractNumId w:val="43"/>
  </w:num>
  <w:num w:numId="14" w16cid:durableId="731345092">
    <w:abstractNumId w:val="17"/>
  </w:num>
  <w:num w:numId="15" w16cid:durableId="1994142208">
    <w:abstractNumId w:val="21"/>
  </w:num>
  <w:num w:numId="16" w16cid:durableId="129590868">
    <w:abstractNumId w:val="38"/>
  </w:num>
  <w:num w:numId="17" w16cid:durableId="2104177986">
    <w:abstractNumId w:val="48"/>
  </w:num>
  <w:num w:numId="18" w16cid:durableId="538981829">
    <w:abstractNumId w:val="26"/>
  </w:num>
  <w:num w:numId="19" w16cid:durableId="1742874331">
    <w:abstractNumId w:val="30"/>
  </w:num>
  <w:num w:numId="20" w16cid:durableId="1436244541">
    <w:abstractNumId w:val="47"/>
  </w:num>
  <w:num w:numId="21" w16cid:durableId="659849046">
    <w:abstractNumId w:val="28"/>
  </w:num>
  <w:num w:numId="22" w16cid:durableId="903418882">
    <w:abstractNumId w:val="9"/>
  </w:num>
  <w:num w:numId="23" w16cid:durableId="2053187218">
    <w:abstractNumId w:val="29"/>
  </w:num>
  <w:num w:numId="24" w16cid:durableId="387265386">
    <w:abstractNumId w:val="19"/>
  </w:num>
  <w:num w:numId="25" w16cid:durableId="1225681146">
    <w:abstractNumId w:val="42"/>
  </w:num>
  <w:num w:numId="26" w16cid:durableId="271136859">
    <w:abstractNumId w:val="40"/>
  </w:num>
  <w:num w:numId="27" w16cid:durableId="786387579">
    <w:abstractNumId w:val="25"/>
  </w:num>
  <w:num w:numId="28" w16cid:durableId="1263420455">
    <w:abstractNumId w:val="20"/>
  </w:num>
  <w:num w:numId="29" w16cid:durableId="1756854342">
    <w:abstractNumId w:val="32"/>
  </w:num>
  <w:num w:numId="30" w16cid:durableId="910888527">
    <w:abstractNumId w:val="41"/>
  </w:num>
  <w:num w:numId="31" w16cid:durableId="776415195">
    <w:abstractNumId w:val="11"/>
  </w:num>
  <w:num w:numId="32" w16cid:durableId="1677730684">
    <w:abstractNumId w:val="45"/>
  </w:num>
  <w:num w:numId="33" w16cid:durableId="75713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86878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6896602">
    <w:abstractNumId w:val="39"/>
  </w:num>
  <w:num w:numId="36" w16cid:durableId="91897971">
    <w:abstractNumId w:val="13"/>
  </w:num>
  <w:num w:numId="37" w16cid:durableId="1649623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51228053">
    <w:abstractNumId w:val="27"/>
  </w:num>
  <w:num w:numId="39" w16cid:durableId="1533490594">
    <w:abstractNumId w:val="14"/>
  </w:num>
  <w:num w:numId="40" w16cid:durableId="1439181066">
    <w:abstractNumId w:val="8"/>
  </w:num>
  <w:num w:numId="41" w16cid:durableId="1245068153">
    <w:abstractNumId w:val="7"/>
  </w:num>
  <w:num w:numId="42" w16cid:durableId="1463421449">
    <w:abstractNumId w:val="33"/>
  </w:num>
  <w:num w:numId="43" w16cid:durableId="1283538632">
    <w:abstractNumId w:val="35"/>
  </w:num>
  <w:num w:numId="44" w16cid:durableId="761217766">
    <w:abstractNumId w:val="46"/>
  </w:num>
  <w:num w:numId="45" w16cid:durableId="1368484159">
    <w:abstractNumId w:val="44"/>
  </w:num>
  <w:num w:numId="46" w16cid:durableId="981695981">
    <w:abstractNumId w:val="16"/>
  </w:num>
  <w:num w:numId="47" w16cid:durableId="95296805">
    <w:abstractNumId w:val="18"/>
  </w:num>
  <w:num w:numId="48" w16cid:durableId="398329730">
    <w:abstractNumId w:val="31"/>
  </w:num>
  <w:num w:numId="49" w16cid:durableId="2071073279">
    <w:abstractNumId w:val="37"/>
  </w:num>
  <w:num w:numId="50" w16cid:durableId="20748147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8"/>
    <w:rsid w:val="00076B03"/>
    <w:rsid w:val="000C4166"/>
    <w:rsid w:val="000E7491"/>
    <w:rsid w:val="00110C55"/>
    <w:rsid w:val="00120909"/>
    <w:rsid w:val="0015752F"/>
    <w:rsid w:val="001B5948"/>
    <w:rsid w:val="001E3B1A"/>
    <w:rsid w:val="00244A0C"/>
    <w:rsid w:val="00250297"/>
    <w:rsid w:val="00254245"/>
    <w:rsid w:val="0029465C"/>
    <w:rsid w:val="002B0585"/>
    <w:rsid w:val="002F6483"/>
    <w:rsid w:val="003274A0"/>
    <w:rsid w:val="00330A3E"/>
    <w:rsid w:val="003721E5"/>
    <w:rsid w:val="00375D6C"/>
    <w:rsid w:val="003A7299"/>
    <w:rsid w:val="003B4E61"/>
    <w:rsid w:val="003D5187"/>
    <w:rsid w:val="00431609"/>
    <w:rsid w:val="004458F9"/>
    <w:rsid w:val="004465D9"/>
    <w:rsid w:val="00491807"/>
    <w:rsid w:val="004937E2"/>
    <w:rsid w:val="004B14C1"/>
    <w:rsid w:val="004B1979"/>
    <w:rsid w:val="004D49BD"/>
    <w:rsid w:val="004F440F"/>
    <w:rsid w:val="00577E42"/>
    <w:rsid w:val="0059113E"/>
    <w:rsid w:val="005A5153"/>
    <w:rsid w:val="005B63CD"/>
    <w:rsid w:val="006125A4"/>
    <w:rsid w:val="0061552B"/>
    <w:rsid w:val="0065164D"/>
    <w:rsid w:val="0065623A"/>
    <w:rsid w:val="0066567E"/>
    <w:rsid w:val="006F3FF9"/>
    <w:rsid w:val="007371DE"/>
    <w:rsid w:val="007529C4"/>
    <w:rsid w:val="007B4330"/>
    <w:rsid w:val="007C0F0E"/>
    <w:rsid w:val="007F0998"/>
    <w:rsid w:val="00857035"/>
    <w:rsid w:val="00887705"/>
    <w:rsid w:val="00894D29"/>
    <w:rsid w:val="008C315A"/>
    <w:rsid w:val="009B28DB"/>
    <w:rsid w:val="009C4418"/>
    <w:rsid w:val="009D0001"/>
    <w:rsid w:val="009D7B2F"/>
    <w:rsid w:val="00A4390F"/>
    <w:rsid w:val="00A5380E"/>
    <w:rsid w:val="00A6181B"/>
    <w:rsid w:val="00B03A0F"/>
    <w:rsid w:val="00B07F57"/>
    <w:rsid w:val="00B27D06"/>
    <w:rsid w:val="00B31405"/>
    <w:rsid w:val="00B323A5"/>
    <w:rsid w:val="00B65384"/>
    <w:rsid w:val="00B94C40"/>
    <w:rsid w:val="00B95AE4"/>
    <w:rsid w:val="00B96DDE"/>
    <w:rsid w:val="00B9705A"/>
    <w:rsid w:val="00C13746"/>
    <w:rsid w:val="00C20A35"/>
    <w:rsid w:val="00C505F9"/>
    <w:rsid w:val="00C851C7"/>
    <w:rsid w:val="00C9173B"/>
    <w:rsid w:val="00CE1B47"/>
    <w:rsid w:val="00CF0D9D"/>
    <w:rsid w:val="00D623A8"/>
    <w:rsid w:val="00D76248"/>
    <w:rsid w:val="00D9753C"/>
    <w:rsid w:val="00E641BF"/>
    <w:rsid w:val="00E71B05"/>
    <w:rsid w:val="00E77D75"/>
    <w:rsid w:val="00E82F9B"/>
    <w:rsid w:val="00EB09AA"/>
    <w:rsid w:val="00EE7CDC"/>
    <w:rsid w:val="00F15D46"/>
    <w:rsid w:val="00F20000"/>
    <w:rsid w:val="00F37AFF"/>
    <w:rsid w:val="00F516AC"/>
    <w:rsid w:val="00F71DF9"/>
    <w:rsid w:val="00F724CD"/>
    <w:rsid w:val="00F77490"/>
    <w:rsid w:val="00F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3984"/>
  <w15:docId w15:val="{AC7BE02B-573D-4B5C-B8EC-95702EE2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87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08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8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08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8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8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7C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F3F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Centrum\andrzej.sarnowski</Osoba>
    <NazwaPliku xmlns="F60F55B9-AC12-46BD-85CA-E0578CFCB3C7">Umowa zlecenie nr 6_CeZ_2021_cz. I A.B.docx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742F-F68A-4A63-BC5C-36597D95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0869E32C-B720-4F19-9FD4-2A5CF109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Hryniewicz-Braham Agnieszka</cp:lastModifiedBy>
  <cp:revision>5</cp:revision>
  <dcterms:created xsi:type="dcterms:W3CDTF">2024-12-04T21:49:00Z</dcterms:created>
  <dcterms:modified xsi:type="dcterms:W3CDTF">2024-12-18T12:14:00Z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2021-02-26</vt:lpwstr>
  </property>
  <property fmtid="{D5CDD505-2E9C-101B-9397-08002B2CF9AE}" pid="15" name="Autor">
    <vt:lpwstr>Balcerzak Iwona</vt:lpwstr>
  </property>
  <property fmtid="{D5CDD505-2E9C-101B-9397-08002B2CF9AE}" pid="16" name="AutorInicjaly">
    <vt:lpwstr>IB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Systemów Informacyjnych Ochrony 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/>
  </property>
  <property fmtid="{D5CDD505-2E9C-101B-9397-08002B2CF9AE}" pid="25" name="DaneJednostki7">
    <vt:lpwstr>+48 22 597-09-27</vt:lpwstr>
  </property>
  <property fmtid="{D5CDD505-2E9C-101B-9397-08002B2CF9AE}" pid="26" name="DaneJednostki8">
    <vt:lpwstr>+48 22 597-09-47</vt:lpwstr>
  </property>
  <property fmtid="{D5CDD505-2E9C-101B-9397-08002B2CF9AE}" pid="27" name="DaneJednostki9">
    <vt:lpwstr>biuro@csioz.gov.pl</vt:lpwstr>
  </property>
  <property fmtid="{D5CDD505-2E9C-101B-9397-08002B2CF9AE}" pid="28" name="DataNaPismie">
    <vt:lpwstr/>
  </property>
  <property fmtid="{D5CDD505-2E9C-101B-9397-08002B2CF9AE}" pid="29" name="KodKomorki">
    <vt:lpwstr>DI</vt:lpwstr>
  </property>
  <property fmtid="{D5CDD505-2E9C-101B-9397-08002B2CF9AE}" pid="30" name="KodKreskowy">
    <vt:lpwstr/>
  </property>
  <property fmtid="{D5CDD505-2E9C-101B-9397-08002B2CF9AE}" pid="31" name="KodWydzialu">
    <vt:lpwstr>WPZ</vt:lpwstr>
  </property>
  <property fmtid="{D5CDD505-2E9C-101B-9397-08002B2CF9AE}" pid="32" name="Komorka">
    <vt:lpwstr>Dyrektor</vt:lpwstr>
  </property>
  <property fmtid="{D5CDD505-2E9C-101B-9397-08002B2CF9AE}" pid="33" name="OpisPisma">
    <vt:lpwstr>Informacja zakupowa_ polityka lekowa_ strukturyzacja wskazań refundacyjnych</vt:lpwstr>
  </property>
  <property fmtid="{D5CDD505-2E9C-101B-9397-08002B2CF9AE}" pid="34" name="PolaDodatkowe1">
    <vt:lpwstr>Centrum Systemów Informacyjnych Ochrony Zdrowia</vt:lpwstr>
  </property>
  <property fmtid="{D5CDD505-2E9C-101B-9397-08002B2CF9AE}" pid="35" name="PolaDodatkowe2">
    <vt:lpwstr>Warszawa</vt:lpwstr>
  </property>
  <property fmtid="{D5CDD505-2E9C-101B-9397-08002B2CF9AE}" pid="36" name="PolaDodatkowe3">
    <vt:lpwstr>00-184</vt:lpwstr>
  </property>
  <property fmtid="{D5CDD505-2E9C-101B-9397-08002B2CF9AE}" pid="37" name="PolaDodatkowe4">
    <vt:lpwstr>ul. Stanisława Dubois</vt:lpwstr>
  </property>
  <property fmtid="{D5CDD505-2E9C-101B-9397-08002B2CF9AE}" pid="38" name="PolaDodatkowe5">
    <vt:lpwstr>5A</vt:lpwstr>
  </property>
  <property fmtid="{D5CDD505-2E9C-101B-9397-08002B2CF9AE}" pid="39" name="PolaDodatkowe6">
    <vt:lpwstr/>
  </property>
  <property fmtid="{D5CDD505-2E9C-101B-9397-08002B2CF9AE}" pid="40" name="PolaDodatkowe7">
    <vt:lpwstr>+48 22 597-09-27</vt:lpwstr>
  </property>
  <property fmtid="{D5CDD505-2E9C-101B-9397-08002B2CF9AE}" pid="41" name="PolaDodatkowe8">
    <vt:lpwstr>+48 22 597-09-47</vt:lpwstr>
  </property>
  <property fmtid="{D5CDD505-2E9C-101B-9397-08002B2CF9AE}" pid="42" name="PolaDodatkowe9">
    <vt:lpwstr>biuro@csioz.gov.pl</vt:lpwstr>
  </property>
  <property fmtid="{D5CDD505-2E9C-101B-9397-08002B2CF9AE}" pid="43" name="PrzekazanieDo">
    <vt:lpwstr>Łukasz Chrostek</vt:lpwstr>
  </property>
  <property fmtid="{D5CDD505-2E9C-101B-9397-08002B2CF9AE}" pid="44" name="PrzekazanieDoKomorkaPracownika">
    <vt:lpwstr>Wydział Realizowania Zamówień(WRZ) </vt:lpwstr>
  </property>
  <property fmtid="{D5CDD505-2E9C-101B-9397-08002B2CF9AE}" pid="45" name="PrzekazanieDoStanowisko">
    <vt:lpwstr>kierownik wydziału</vt:lpwstr>
  </property>
  <property fmtid="{D5CDD505-2E9C-101B-9397-08002B2CF9AE}" pid="46" name="PrzekazanieWgRozdzielnika">
    <vt:lpwstr/>
  </property>
  <property fmtid="{D5CDD505-2E9C-101B-9397-08002B2CF9AE}" pid="47" name="Stanowisko">
    <vt:lpwstr>główny specjalista</vt:lpwstr>
  </property>
  <property fmtid="{D5CDD505-2E9C-101B-9397-08002B2CF9AE}" pid="48" name="TrescPisma">
    <vt:lpwstr/>
  </property>
  <property fmtid="{D5CDD505-2E9C-101B-9397-08002B2CF9AE}" pid="49" name="UNPPisma">
    <vt:lpwstr>2021-05180</vt:lpwstr>
  </property>
  <property fmtid="{D5CDD505-2E9C-101B-9397-08002B2CF9AE}" pid="50" name="Wydzial">
    <vt:lpwstr>Wydział Przygotowywania Zamówień</vt:lpwstr>
  </property>
  <property fmtid="{D5CDD505-2E9C-101B-9397-08002B2CF9AE}" pid="51" name="ZaakceptowanePrzez">
    <vt:lpwstr>n/d</vt:lpwstr>
  </property>
  <property fmtid="{D5CDD505-2E9C-101B-9397-08002B2CF9AE}" pid="52" name="ZnakPisma">
    <vt:lpwstr>WRZ.270.39.2021.1</vt:lpwstr>
  </property>
  <property fmtid="{D5CDD505-2E9C-101B-9397-08002B2CF9AE}" pid="53" name="ZnakSprawy">
    <vt:lpwstr>WRZ.270.39.2021</vt:lpwstr>
  </property>
  <property fmtid="{D5CDD505-2E9C-101B-9397-08002B2CF9AE}" pid="54" name="ZnakSprawyPrzedPrzeniesieniem">
    <vt:lpwstr/>
  </property>
</Properties>
</file>