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0ED2C" w14:textId="77777777" w:rsidR="005B28F6" w:rsidRDefault="005B28F6" w:rsidP="005B28F6">
      <w:pPr>
        <w:autoSpaceDE w:val="0"/>
        <w:autoSpaceDN w:val="0"/>
        <w:adjustRightInd w:val="0"/>
        <w:spacing w:after="0"/>
        <w:jc w:val="right"/>
        <w:rPr>
          <w:rFonts w:ascii="CalibriUnicode" w:eastAsiaTheme="minorHAnsi" w:hAnsi="CalibriUnicode" w:cs="CalibriUnicode"/>
        </w:rPr>
      </w:pPr>
      <w:bookmarkStart w:id="0" w:name="_Hlk141113275"/>
      <w:r>
        <w:rPr>
          <w:rFonts w:ascii="CalibriUnicode" w:eastAsiaTheme="minorHAnsi" w:hAnsi="CalibriUnicode" w:cs="CalibriUnicode"/>
        </w:rPr>
        <w:t>Załącznik nr 1 do Zapytania ofertowego</w:t>
      </w:r>
    </w:p>
    <w:p w14:paraId="04C76298" w14:textId="5A104426" w:rsidR="005B28F6" w:rsidRPr="005C42C5" w:rsidRDefault="005B28F6" w:rsidP="005B28F6">
      <w:pPr>
        <w:spacing w:line="276" w:lineRule="auto"/>
        <w:jc w:val="right"/>
        <w:rPr>
          <w:rFonts w:ascii="CalibriUnicode" w:eastAsiaTheme="minorHAnsi" w:hAnsi="CalibriUnicode" w:cs="CalibriUnicode"/>
        </w:rPr>
      </w:pPr>
      <w:r w:rsidRPr="005C42C5">
        <w:rPr>
          <w:rFonts w:ascii="CalibriUnicode" w:eastAsiaTheme="minorHAnsi" w:hAnsi="CalibriUnicode" w:cs="CalibriUnicode"/>
        </w:rPr>
        <w:t>Załącznik nr 1</w:t>
      </w:r>
      <w:bookmarkEnd w:id="0"/>
      <w:r w:rsidRPr="005C42C5">
        <w:rPr>
          <w:rFonts w:ascii="CalibriUnicode" w:eastAsiaTheme="minorHAnsi" w:hAnsi="CalibriUnicode" w:cs="CalibriUnicode"/>
        </w:rPr>
        <w:t xml:space="preserve"> do Umowy </w:t>
      </w:r>
      <w:proofErr w:type="spellStart"/>
      <w:r w:rsidRPr="005C42C5">
        <w:rPr>
          <w:rFonts w:ascii="CalibriUnicode" w:eastAsiaTheme="minorHAnsi" w:hAnsi="CalibriUnicode" w:cs="CalibriUnicode"/>
        </w:rPr>
        <w:t>CeZ</w:t>
      </w:r>
      <w:proofErr w:type="spellEnd"/>
      <w:r w:rsidRPr="005C42C5">
        <w:rPr>
          <w:rFonts w:ascii="CalibriUnicode" w:eastAsiaTheme="minorHAnsi" w:hAnsi="CalibriUnicode" w:cs="CalibriUnicode"/>
        </w:rPr>
        <w:t>/…/202</w:t>
      </w:r>
      <w:r>
        <w:rPr>
          <w:rFonts w:ascii="CalibriUnicode" w:eastAsiaTheme="minorHAnsi" w:hAnsi="CalibriUnicode" w:cs="CalibriUnicode"/>
        </w:rPr>
        <w:t>5</w:t>
      </w:r>
    </w:p>
    <w:p w14:paraId="5D276CEA" w14:textId="42B33179" w:rsidR="00832D34" w:rsidRPr="00D3555A" w:rsidRDefault="002556EB" w:rsidP="00005CC0">
      <w:pPr>
        <w:tabs>
          <w:tab w:val="left" w:pos="5245"/>
        </w:tabs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D3555A">
        <w:rPr>
          <w:rFonts w:asciiTheme="minorHAnsi" w:hAnsiTheme="minorHAnsi" w:cstheme="minorHAnsi"/>
          <w:b/>
        </w:rPr>
        <w:t>OPIS PRZEDMIOTU ZAMÓWIENIA</w:t>
      </w:r>
    </w:p>
    <w:p w14:paraId="03C6287E" w14:textId="6963D299" w:rsidR="00005CC0" w:rsidRPr="00D3555A" w:rsidRDefault="00ED00E1" w:rsidP="00005CC0">
      <w:pPr>
        <w:pStyle w:val="NormalnyWeb"/>
        <w:tabs>
          <w:tab w:val="left" w:pos="284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D3555A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bookmarkStart w:id="1" w:name="_Hlk180134584"/>
      <w:r w:rsidRPr="0083426B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667E32" w:rsidRPr="0083426B">
        <w:rPr>
          <w:rFonts w:asciiTheme="minorHAnsi" w:hAnsiTheme="minorHAnsi" w:cstheme="minorHAnsi"/>
          <w:b/>
          <w:bCs/>
          <w:sz w:val="22"/>
          <w:szCs w:val="22"/>
        </w:rPr>
        <w:t>sługa</w:t>
      </w:r>
      <w:r w:rsidR="00832D34" w:rsidRPr="0083426B">
        <w:rPr>
          <w:rFonts w:asciiTheme="minorHAnsi" w:hAnsiTheme="minorHAnsi" w:cstheme="minorHAnsi"/>
          <w:b/>
          <w:bCs/>
          <w:sz w:val="22"/>
          <w:szCs w:val="22"/>
        </w:rPr>
        <w:t xml:space="preserve"> transport</w:t>
      </w:r>
      <w:r w:rsidR="00667E32" w:rsidRPr="0083426B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832D34" w:rsidRPr="008342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97F2D" w:rsidRPr="0083426B">
        <w:rPr>
          <w:rFonts w:asciiTheme="minorHAnsi" w:hAnsiTheme="minorHAnsi" w:cstheme="minorHAnsi"/>
          <w:b/>
          <w:bCs/>
          <w:sz w:val="22"/>
          <w:szCs w:val="22"/>
        </w:rPr>
        <w:t>osób</w:t>
      </w:r>
      <w:r w:rsidR="00667E32" w:rsidRPr="008342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70D9" w:rsidRPr="0083426B">
        <w:rPr>
          <w:rFonts w:asciiTheme="minorHAnsi" w:hAnsiTheme="minorHAnsi" w:cstheme="minorHAnsi"/>
          <w:b/>
          <w:bCs/>
          <w:sz w:val="22"/>
          <w:szCs w:val="22"/>
        </w:rPr>
        <w:t xml:space="preserve">z wykorzystaniem taksówek </w:t>
      </w:r>
      <w:r w:rsidR="00832D34" w:rsidRPr="0083426B">
        <w:rPr>
          <w:rFonts w:asciiTheme="minorHAnsi" w:hAnsiTheme="minorHAnsi" w:cstheme="minorHAnsi"/>
          <w:b/>
          <w:bCs/>
          <w:sz w:val="22"/>
          <w:szCs w:val="22"/>
        </w:rPr>
        <w:t xml:space="preserve">na terenie </w:t>
      </w:r>
      <w:r w:rsidRPr="0083426B">
        <w:rPr>
          <w:rFonts w:asciiTheme="minorHAnsi" w:hAnsiTheme="minorHAnsi" w:cstheme="minorHAnsi"/>
          <w:b/>
          <w:bCs/>
          <w:sz w:val="22"/>
          <w:szCs w:val="22"/>
        </w:rPr>
        <w:t>Warszawy</w:t>
      </w:r>
      <w:r w:rsidR="002C6B22" w:rsidRPr="0083426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1"/>
    <w:p w14:paraId="6CD2CF8D" w14:textId="6E5A496F" w:rsidR="00832D34" w:rsidRPr="00D3555A" w:rsidRDefault="00832D34" w:rsidP="00005CC0">
      <w:pPr>
        <w:pStyle w:val="Akapitzlist"/>
        <w:numPr>
          <w:ilvl w:val="0"/>
          <w:numId w:val="40"/>
        </w:numPr>
        <w:tabs>
          <w:tab w:val="left" w:pos="284"/>
        </w:tabs>
        <w:spacing w:before="100" w:beforeAutospacing="1" w:after="100" w:afterAutospacing="1"/>
        <w:rPr>
          <w:rFonts w:asciiTheme="minorHAnsi" w:hAnsiTheme="minorHAnsi" w:cstheme="minorHAnsi"/>
          <w:lang w:val="pl-PL"/>
        </w:rPr>
      </w:pPr>
      <w:r w:rsidRPr="00D3555A">
        <w:rPr>
          <w:rFonts w:asciiTheme="minorHAnsi" w:hAnsiTheme="minorHAnsi" w:cstheme="minorHAnsi"/>
          <w:b/>
          <w:lang w:val="pl-PL"/>
        </w:rPr>
        <w:t>Zakres usług</w:t>
      </w:r>
      <w:r w:rsidR="00053B21">
        <w:rPr>
          <w:rFonts w:asciiTheme="minorHAnsi" w:hAnsiTheme="minorHAnsi" w:cstheme="minorHAnsi"/>
          <w:b/>
          <w:lang w:val="pl-PL"/>
        </w:rPr>
        <w:t xml:space="preserve"> i termin realizacji</w:t>
      </w:r>
    </w:p>
    <w:p w14:paraId="0A5F46C4" w14:textId="02A8D0E7" w:rsidR="00832D34" w:rsidRPr="00D3555A" w:rsidRDefault="00823480" w:rsidP="00C54775">
      <w:pPr>
        <w:numPr>
          <w:ilvl w:val="0"/>
          <w:numId w:val="34"/>
        </w:numPr>
        <w:tabs>
          <w:tab w:val="clear" w:pos="720"/>
          <w:tab w:val="left" w:pos="284"/>
          <w:tab w:val="num" w:pos="1134"/>
        </w:tabs>
        <w:spacing w:before="100" w:beforeAutospacing="1" w:after="100" w:afterAutospacing="1"/>
        <w:ind w:left="1134"/>
        <w:rPr>
          <w:rFonts w:asciiTheme="minorHAnsi" w:hAnsiTheme="minorHAnsi" w:cstheme="minorHAnsi"/>
        </w:rPr>
      </w:pPr>
      <w:r w:rsidRPr="00D3555A">
        <w:rPr>
          <w:rFonts w:asciiTheme="minorHAnsi" w:hAnsiTheme="minorHAnsi" w:cstheme="minorHAnsi"/>
        </w:rPr>
        <w:t>T</w:t>
      </w:r>
      <w:r w:rsidR="00832D34" w:rsidRPr="00D3555A">
        <w:rPr>
          <w:rFonts w:asciiTheme="minorHAnsi" w:hAnsiTheme="minorHAnsi" w:cstheme="minorHAnsi"/>
        </w:rPr>
        <w:t xml:space="preserve">ransport </w:t>
      </w:r>
      <w:r w:rsidR="00EF71D8">
        <w:rPr>
          <w:rFonts w:asciiTheme="minorHAnsi" w:hAnsiTheme="minorHAnsi" w:cstheme="minorHAnsi"/>
        </w:rPr>
        <w:t xml:space="preserve">osób z wykorzystaniem </w:t>
      </w:r>
      <w:r w:rsidR="00832D34" w:rsidRPr="00D3555A">
        <w:rPr>
          <w:rFonts w:asciiTheme="minorHAnsi" w:hAnsiTheme="minorHAnsi" w:cstheme="minorHAnsi"/>
        </w:rPr>
        <w:t xml:space="preserve">taksówek na potrzeby </w:t>
      </w:r>
      <w:r w:rsidR="00D3555A" w:rsidRPr="00D3555A">
        <w:rPr>
          <w:rFonts w:asciiTheme="minorHAnsi" w:hAnsiTheme="minorHAnsi" w:cstheme="minorHAnsi"/>
        </w:rPr>
        <w:t>przejazd</w:t>
      </w:r>
      <w:r w:rsidR="00E32014">
        <w:rPr>
          <w:rFonts w:asciiTheme="minorHAnsi" w:hAnsiTheme="minorHAnsi" w:cstheme="minorHAnsi"/>
        </w:rPr>
        <w:t>ów</w:t>
      </w:r>
      <w:r w:rsidR="00832D34" w:rsidRPr="00D3555A">
        <w:rPr>
          <w:rFonts w:asciiTheme="minorHAnsi" w:hAnsiTheme="minorHAnsi" w:cstheme="minorHAnsi"/>
        </w:rPr>
        <w:t xml:space="preserve"> służbow</w:t>
      </w:r>
      <w:r w:rsidR="00E32014">
        <w:rPr>
          <w:rFonts w:asciiTheme="minorHAnsi" w:hAnsiTheme="minorHAnsi" w:cstheme="minorHAnsi"/>
        </w:rPr>
        <w:t>ych,</w:t>
      </w:r>
      <w:r w:rsidR="00832D34" w:rsidRPr="00D3555A">
        <w:rPr>
          <w:rFonts w:asciiTheme="minorHAnsi" w:hAnsiTheme="minorHAnsi" w:cstheme="minorHAnsi"/>
        </w:rPr>
        <w:t xml:space="preserve"> </w:t>
      </w:r>
      <w:r w:rsidR="00EF71D8">
        <w:rPr>
          <w:rFonts w:asciiTheme="minorHAnsi" w:hAnsiTheme="minorHAnsi" w:cstheme="minorHAnsi"/>
        </w:rPr>
        <w:t xml:space="preserve">na podstawie </w:t>
      </w:r>
      <w:r w:rsidR="00EF71D8" w:rsidRPr="00D3555A">
        <w:rPr>
          <w:rFonts w:asciiTheme="minorHAnsi" w:hAnsiTheme="minorHAnsi" w:cstheme="minorHAnsi"/>
        </w:rPr>
        <w:t xml:space="preserve">Zleceń </w:t>
      </w:r>
      <w:r w:rsidR="00EF71D8">
        <w:rPr>
          <w:rFonts w:asciiTheme="minorHAnsi" w:hAnsiTheme="minorHAnsi" w:cstheme="minorHAnsi"/>
        </w:rPr>
        <w:t xml:space="preserve">składanych </w:t>
      </w:r>
      <w:r w:rsidR="00EF71D8" w:rsidRPr="00D3555A">
        <w:rPr>
          <w:rFonts w:asciiTheme="minorHAnsi" w:hAnsiTheme="minorHAnsi" w:cstheme="minorHAnsi"/>
        </w:rPr>
        <w:t xml:space="preserve">przez uprawnionych pracowników </w:t>
      </w:r>
      <w:r w:rsidR="00A76300" w:rsidRPr="00D3555A">
        <w:rPr>
          <w:rFonts w:asciiTheme="minorHAnsi" w:hAnsiTheme="minorHAnsi" w:cstheme="minorHAnsi"/>
        </w:rPr>
        <w:t>Zamawiającego</w:t>
      </w:r>
      <w:r w:rsidR="00832D34" w:rsidRPr="00D3555A">
        <w:rPr>
          <w:rFonts w:asciiTheme="minorHAnsi" w:hAnsiTheme="minorHAnsi" w:cstheme="minorHAnsi"/>
        </w:rPr>
        <w:t>.</w:t>
      </w:r>
    </w:p>
    <w:p w14:paraId="042A7E96" w14:textId="763D1F11" w:rsidR="00832D34" w:rsidRPr="00D3555A" w:rsidRDefault="00832D34" w:rsidP="00C54775">
      <w:pPr>
        <w:numPr>
          <w:ilvl w:val="0"/>
          <w:numId w:val="34"/>
        </w:numPr>
        <w:tabs>
          <w:tab w:val="clear" w:pos="720"/>
          <w:tab w:val="left" w:pos="284"/>
          <w:tab w:val="num" w:pos="1134"/>
        </w:tabs>
        <w:spacing w:before="100" w:beforeAutospacing="1" w:after="100" w:afterAutospacing="1"/>
        <w:ind w:left="1134"/>
        <w:rPr>
          <w:rFonts w:asciiTheme="minorHAnsi" w:hAnsiTheme="minorHAnsi" w:cstheme="minorHAnsi"/>
        </w:rPr>
      </w:pPr>
      <w:r w:rsidRPr="00D3555A">
        <w:rPr>
          <w:rFonts w:asciiTheme="minorHAnsi" w:hAnsiTheme="minorHAnsi" w:cstheme="minorHAnsi"/>
        </w:rPr>
        <w:t xml:space="preserve">Transport na terenie </w:t>
      </w:r>
      <w:r w:rsidR="00D3555A" w:rsidRPr="00D3555A">
        <w:rPr>
          <w:rFonts w:asciiTheme="minorHAnsi" w:hAnsiTheme="minorHAnsi" w:cstheme="minorHAnsi"/>
        </w:rPr>
        <w:t xml:space="preserve">m.st. </w:t>
      </w:r>
      <w:r w:rsidR="00EB1105" w:rsidRPr="00D3555A">
        <w:rPr>
          <w:rFonts w:asciiTheme="minorHAnsi" w:hAnsiTheme="minorHAnsi" w:cstheme="minorHAnsi"/>
        </w:rPr>
        <w:t>Warszawy</w:t>
      </w:r>
      <w:r w:rsidR="00D3555A" w:rsidRPr="00D3555A">
        <w:rPr>
          <w:rFonts w:asciiTheme="minorHAnsi" w:hAnsiTheme="minorHAnsi" w:cstheme="minorHAnsi"/>
        </w:rPr>
        <w:t>.</w:t>
      </w:r>
    </w:p>
    <w:p w14:paraId="6D46E880" w14:textId="130DA05B" w:rsidR="00832D34" w:rsidRDefault="00832D34" w:rsidP="00C54775">
      <w:pPr>
        <w:numPr>
          <w:ilvl w:val="0"/>
          <w:numId w:val="34"/>
        </w:numPr>
        <w:tabs>
          <w:tab w:val="clear" w:pos="720"/>
          <w:tab w:val="left" w:pos="284"/>
          <w:tab w:val="num" w:pos="1134"/>
        </w:tabs>
        <w:spacing w:before="100" w:beforeAutospacing="1" w:after="100" w:afterAutospacing="1"/>
        <w:ind w:left="1134"/>
        <w:rPr>
          <w:rFonts w:asciiTheme="minorHAnsi" w:hAnsiTheme="minorHAnsi" w:cstheme="minorHAnsi"/>
        </w:rPr>
      </w:pPr>
      <w:r w:rsidRPr="00D3555A">
        <w:rPr>
          <w:rFonts w:asciiTheme="minorHAnsi" w:hAnsiTheme="minorHAnsi" w:cstheme="minorHAnsi"/>
        </w:rPr>
        <w:t xml:space="preserve">Możliwość realizacji przejazdów </w:t>
      </w:r>
      <w:r w:rsidR="00EB70D9">
        <w:rPr>
          <w:rFonts w:asciiTheme="minorHAnsi" w:hAnsiTheme="minorHAnsi" w:cstheme="minorHAnsi"/>
        </w:rPr>
        <w:t xml:space="preserve">oraz składania </w:t>
      </w:r>
      <w:r w:rsidR="00EF71D8">
        <w:rPr>
          <w:rFonts w:asciiTheme="minorHAnsi" w:hAnsiTheme="minorHAnsi" w:cstheme="minorHAnsi"/>
        </w:rPr>
        <w:t xml:space="preserve">Zleceń </w:t>
      </w:r>
      <w:r w:rsidRPr="00D3555A">
        <w:rPr>
          <w:rFonts w:asciiTheme="minorHAnsi" w:hAnsiTheme="minorHAnsi" w:cstheme="minorHAnsi"/>
        </w:rPr>
        <w:t xml:space="preserve">w </w:t>
      </w:r>
      <w:r w:rsidR="003D4CF9">
        <w:rPr>
          <w:rFonts w:asciiTheme="minorHAnsi" w:hAnsiTheme="minorHAnsi" w:cstheme="minorHAnsi"/>
        </w:rPr>
        <w:t>dni robocze</w:t>
      </w:r>
      <w:r w:rsidR="00D3555A" w:rsidRPr="00D3555A">
        <w:rPr>
          <w:rFonts w:asciiTheme="minorHAnsi" w:hAnsiTheme="minorHAnsi" w:cstheme="minorHAnsi"/>
        </w:rPr>
        <w:t>.</w:t>
      </w:r>
    </w:p>
    <w:p w14:paraId="6B25153F" w14:textId="0CCD8B11" w:rsidR="00EB70D9" w:rsidRPr="0065205E" w:rsidRDefault="00EB70D9" w:rsidP="00C54775">
      <w:pPr>
        <w:numPr>
          <w:ilvl w:val="0"/>
          <w:numId w:val="34"/>
        </w:numPr>
        <w:tabs>
          <w:tab w:val="clear" w:pos="720"/>
          <w:tab w:val="left" w:pos="284"/>
          <w:tab w:val="num" w:pos="1134"/>
        </w:tabs>
        <w:spacing w:before="100" w:beforeAutospacing="1" w:after="100" w:afterAutospacing="1"/>
        <w:ind w:left="1134"/>
        <w:rPr>
          <w:rFonts w:asciiTheme="minorHAnsi" w:hAnsiTheme="minorHAnsi" w:cstheme="minorHAnsi"/>
        </w:rPr>
      </w:pPr>
      <w:r w:rsidRPr="0065205E">
        <w:rPr>
          <w:rFonts w:asciiTheme="minorHAnsi" w:hAnsiTheme="minorHAnsi" w:cstheme="minorHAnsi"/>
        </w:rPr>
        <w:t>Realizacja Zleceń- do 20 km od siedziby Zamawiającego, w Warszawie przy ul. Stanisława Dubois 5A.</w:t>
      </w:r>
    </w:p>
    <w:p w14:paraId="6A2673C1" w14:textId="26CAF7B7" w:rsidR="00226686" w:rsidRPr="0065205E" w:rsidRDefault="00226686" w:rsidP="00C54775">
      <w:pPr>
        <w:numPr>
          <w:ilvl w:val="0"/>
          <w:numId w:val="34"/>
        </w:numPr>
        <w:tabs>
          <w:tab w:val="clear" w:pos="720"/>
          <w:tab w:val="left" w:pos="284"/>
          <w:tab w:val="num" w:pos="1134"/>
        </w:tabs>
        <w:spacing w:before="100" w:beforeAutospacing="1" w:after="100" w:afterAutospacing="1"/>
        <w:ind w:left="1134"/>
        <w:rPr>
          <w:rFonts w:asciiTheme="minorHAnsi" w:hAnsiTheme="minorHAnsi" w:cstheme="minorHAnsi"/>
        </w:rPr>
      </w:pPr>
      <w:r w:rsidRPr="0065205E">
        <w:rPr>
          <w:rFonts w:asciiTheme="minorHAnsi" w:hAnsiTheme="minorHAnsi" w:cstheme="minorHAnsi"/>
        </w:rPr>
        <w:t>Maksymalna liczba Zleceń w ciągu dnia – 6</w:t>
      </w:r>
      <w:r w:rsidR="00D427AE">
        <w:rPr>
          <w:rFonts w:asciiTheme="minorHAnsi" w:hAnsiTheme="minorHAnsi" w:cstheme="minorHAnsi"/>
        </w:rPr>
        <w:t xml:space="preserve">, z zastrzeżeniem, że dopuszcza się możliwość zwiększenia </w:t>
      </w:r>
      <w:r w:rsidR="00FB23AB">
        <w:rPr>
          <w:rFonts w:asciiTheme="minorHAnsi" w:hAnsiTheme="minorHAnsi" w:cstheme="minorHAnsi"/>
        </w:rPr>
        <w:t xml:space="preserve">dziennej </w:t>
      </w:r>
      <w:r w:rsidR="00D427AE">
        <w:rPr>
          <w:rFonts w:asciiTheme="minorHAnsi" w:hAnsiTheme="minorHAnsi" w:cstheme="minorHAnsi"/>
        </w:rPr>
        <w:t>liczby Zleceń</w:t>
      </w:r>
      <w:r w:rsidRPr="0065205E">
        <w:rPr>
          <w:rFonts w:asciiTheme="minorHAnsi" w:hAnsiTheme="minorHAnsi" w:cstheme="minorHAnsi"/>
        </w:rPr>
        <w:t xml:space="preserve">. </w:t>
      </w:r>
    </w:p>
    <w:p w14:paraId="1F34479B" w14:textId="445CD402" w:rsidR="007140B7" w:rsidRPr="00D3555A" w:rsidRDefault="00B807E6" w:rsidP="00C54775">
      <w:pPr>
        <w:numPr>
          <w:ilvl w:val="0"/>
          <w:numId w:val="34"/>
        </w:numPr>
        <w:tabs>
          <w:tab w:val="clear" w:pos="720"/>
          <w:tab w:val="left" w:pos="284"/>
          <w:tab w:val="num" w:pos="1134"/>
        </w:tabs>
        <w:spacing w:before="100" w:beforeAutospacing="1" w:after="100" w:afterAutospacing="1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Możliwość składania</w:t>
      </w:r>
      <w:r w:rsidR="00832D34" w:rsidRPr="00D3555A">
        <w:rPr>
          <w:rFonts w:asciiTheme="minorHAnsi" w:hAnsiTheme="minorHAnsi" w:cstheme="minorHAnsi"/>
        </w:rPr>
        <w:t xml:space="preserve"> </w:t>
      </w:r>
      <w:r w:rsidR="00D01932" w:rsidRPr="00D3555A">
        <w:rPr>
          <w:rFonts w:asciiTheme="minorHAnsi" w:hAnsiTheme="minorHAnsi" w:cstheme="minorHAnsi"/>
        </w:rPr>
        <w:t>Zleceń</w:t>
      </w:r>
      <w:r w:rsidR="00832D34" w:rsidRPr="00D3555A">
        <w:rPr>
          <w:rFonts w:asciiTheme="minorHAnsi" w:hAnsiTheme="minorHAnsi" w:cstheme="minorHAnsi"/>
        </w:rPr>
        <w:t xml:space="preserve"> </w:t>
      </w:r>
      <w:r w:rsidR="00C279E9" w:rsidRPr="00D3555A">
        <w:rPr>
          <w:rFonts w:asciiTheme="minorHAnsi" w:hAnsiTheme="minorHAnsi" w:cstheme="minorHAnsi"/>
        </w:rPr>
        <w:t xml:space="preserve">na </w:t>
      </w:r>
      <w:r w:rsidR="00D3555A" w:rsidRPr="00D3555A">
        <w:rPr>
          <w:rFonts w:asciiTheme="minorHAnsi" w:hAnsiTheme="minorHAnsi" w:cstheme="minorHAnsi"/>
        </w:rPr>
        <w:t>bieżący oraz kolejny dzień/kolejne dni</w:t>
      </w:r>
      <w:r w:rsidR="0004061B" w:rsidRPr="00D3555A">
        <w:rPr>
          <w:rFonts w:asciiTheme="minorHAnsi" w:hAnsiTheme="minorHAnsi" w:cstheme="minorHAnsi"/>
        </w:rPr>
        <w:t>.</w:t>
      </w:r>
      <w:r w:rsidR="009007BB" w:rsidRPr="00D3555A">
        <w:rPr>
          <w:rFonts w:asciiTheme="minorHAnsi" w:hAnsiTheme="minorHAnsi" w:cstheme="minorHAnsi"/>
        </w:rPr>
        <w:t xml:space="preserve"> </w:t>
      </w:r>
    </w:p>
    <w:p w14:paraId="2514D3B8" w14:textId="41646BD6" w:rsidR="00005CC0" w:rsidRDefault="00D3555A" w:rsidP="00C54775">
      <w:pPr>
        <w:numPr>
          <w:ilvl w:val="0"/>
          <w:numId w:val="34"/>
        </w:numPr>
        <w:tabs>
          <w:tab w:val="clear" w:pos="720"/>
          <w:tab w:val="left" w:pos="284"/>
          <w:tab w:val="num" w:pos="1134"/>
        </w:tabs>
        <w:spacing w:before="100" w:beforeAutospacing="1" w:after="100" w:afterAutospacing="1"/>
        <w:ind w:left="1134"/>
        <w:rPr>
          <w:rFonts w:asciiTheme="minorHAnsi" w:hAnsiTheme="minorHAnsi" w:cstheme="minorHAnsi"/>
        </w:rPr>
      </w:pPr>
      <w:r w:rsidRPr="00D3555A">
        <w:rPr>
          <w:rFonts w:asciiTheme="minorHAnsi" w:hAnsiTheme="minorHAnsi" w:cstheme="minorHAnsi"/>
        </w:rPr>
        <w:t xml:space="preserve">Przy </w:t>
      </w:r>
      <w:r>
        <w:rPr>
          <w:rFonts w:asciiTheme="minorHAnsi" w:hAnsiTheme="minorHAnsi" w:cstheme="minorHAnsi"/>
        </w:rPr>
        <w:t>Zleceniach</w:t>
      </w:r>
      <w:r w:rsidRPr="00D3555A">
        <w:rPr>
          <w:rFonts w:asciiTheme="minorHAnsi" w:hAnsiTheme="minorHAnsi" w:cstheme="minorHAnsi"/>
        </w:rPr>
        <w:t xml:space="preserve"> w dniu bieżącym c</w:t>
      </w:r>
      <w:r w:rsidR="0004061B" w:rsidRPr="00D3555A">
        <w:rPr>
          <w:rFonts w:asciiTheme="minorHAnsi" w:hAnsiTheme="minorHAnsi" w:cstheme="minorHAnsi"/>
        </w:rPr>
        <w:t xml:space="preserve">zas realizacji </w:t>
      </w:r>
      <w:r w:rsidRPr="00D3555A">
        <w:rPr>
          <w:rFonts w:asciiTheme="minorHAnsi" w:hAnsiTheme="minorHAnsi" w:cstheme="minorHAnsi"/>
        </w:rPr>
        <w:t xml:space="preserve">do </w:t>
      </w:r>
      <w:r w:rsidR="00E57B8B" w:rsidRPr="00D3555A">
        <w:rPr>
          <w:rFonts w:asciiTheme="minorHAnsi" w:hAnsiTheme="minorHAnsi" w:cstheme="minorHAnsi"/>
        </w:rPr>
        <w:t xml:space="preserve">20 minut </w:t>
      </w:r>
      <w:r w:rsidRPr="00D3555A">
        <w:rPr>
          <w:rFonts w:asciiTheme="minorHAnsi" w:hAnsiTheme="minorHAnsi" w:cstheme="minorHAnsi"/>
        </w:rPr>
        <w:t xml:space="preserve">od momentu złożenia Zlecenia do podstawienia taksówki </w:t>
      </w:r>
      <w:r w:rsidR="00D427AE">
        <w:rPr>
          <w:rFonts w:asciiTheme="minorHAnsi" w:hAnsiTheme="minorHAnsi" w:cstheme="minorHAnsi"/>
        </w:rPr>
        <w:t>w miejsce wskazane przez</w:t>
      </w:r>
      <w:r w:rsidR="00D427AE" w:rsidRPr="00D3555A" w:rsidDel="00D427AE">
        <w:rPr>
          <w:rFonts w:asciiTheme="minorHAnsi" w:hAnsiTheme="minorHAnsi" w:cstheme="minorHAnsi"/>
        </w:rPr>
        <w:t xml:space="preserve"> </w:t>
      </w:r>
      <w:r w:rsidRPr="00D3555A">
        <w:rPr>
          <w:rFonts w:asciiTheme="minorHAnsi" w:hAnsiTheme="minorHAnsi" w:cstheme="minorHAnsi"/>
        </w:rPr>
        <w:t>Zamawiającego</w:t>
      </w:r>
      <w:r w:rsidR="00832D34" w:rsidRPr="00D3555A">
        <w:rPr>
          <w:rFonts w:asciiTheme="minorHAnsi" w:hAnsiTheme="minorHAnsi" w:cstheme="minorHAnsi"/>
        </w:rPr>
        <w:t>.</w:t>
      </w:r>
    </w:p>
    <w:p w14:paraId="160050CC" w14:textId="5DCB5F40" w:rsidR="00D3555A" w:rsidRDefault="00D3555A" w:rsidP="00C54775">
      <w:pPr>
        <w:numPr>
          <w:ilvl w:val="0"/>
          <w:numId w:val="34"/>
        </w:numPr>
        <w:tabs>
          <w:tab w:val="clear" w:pos="720"/>
          <w:tab w:val="left" w:pos="284"/>
          <w:tab w:val="num" w:pos="1134"/>
        </w:tabs>
        <w:spacing w:before="100" w:beforeAutospacing="1" w:after="100" w:afterAutospacing="1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Przy Zleceniach na </w:t>
      </w:r>
      <w:r w:rsidRPr="00D3555A">
        <w:rPr>
          <w:rFonts w:asciiTheme="minorHAnsi" w:hAnsiTheme="minorHAnsi" w:cstheme="minorHAnsi"/>
        </w:rPr>
        <w:t>kolejny dzień/kolejne dni</w:t>
      </w:r>
      <w:r>
        <w:rPr>
          <w:rFonts w:asciiTheme="minorHAnsi" w:hAnsiTheme="minorHAnsi" w:cstheme="minorHAnsi"/>
        </w:rPr>
        <w:t xml:space="preserve"> </w:t>
      </w:r>
      <w:r w:rsidRPr="00D3555A">
        <w:rPr>
          <w:rFonts w:asciiTheme="minorHAnsi" w:hAnsiTheme="minorHAnsi" w:cstheme="minorHAnsi"/>
        </w:rPr>
        <w:t xml:space="preserve">podstawienia taksówki </w:t>
      </w:r>
      <w:r w:rsidR="00D427AE">
        <w:rPr>
          <w:rFonts w:asciiTheme="minorHAnsi" w:hAnsiTheme="minorHAnsi" w:cstheme="minorHAnsi"/>
        </w:rPr>
        <w:t>w miejsce wskazane przez</w:t>
      </w:r>
      <w:r w:rsidR="00D427AE" w:rsidRPr="00D3555A" w:rsidDel="00D427AE">
        <w:rPr>
          <w:rFonts w:asciiTheme="minorHAnsi" w:hAnsiTheme="minorHAnsi" w:cstheme="minorHAnsi"/>
        </w:rPr>
        <w:t xml:space="preserve"> </w:t>
      </w:r>
      <w:r w:rsidRPr="00D3555A">
        <w:rPr>
          <w:rFonts w:asciiTheme="minorHAnsi" w:hAnsiTheme="minorHAnsi" w:cstheme="minorHAnsi"/>
        </w:rPr>
        <w:t>Zamawiającego</w:t>
      </w:r>
      <w:r>
        <w:rPr>
          <w:rFonts w:asciiTheme="minorHAnsi" w:hAnsiTheme="minorHAnsi" w:cstheme="minorHAnsi"/>
        </w:rPr>
        <w:t>, zgodnie z godziną</w:t>
      </w:r>
      <w:r w:rsidRPr="00D355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wskazan</w:t>
      </w:r>
      <w:r w:rsidR="00D07888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 </w:t>
      </w:r>
      <w:r w:rsidR="00E32014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Zleceniu.</w:t>
      </w:r>
    </w:p>
    <w:p w14:paraId="732248C9" w14:textId="39CE289F" w:rsidR="00053B21" w:rsidRPr="00D3555A" w:rsidRDefault="00053B21" w:rsidP="00C54775">
      <w:pPr>
        <w:numPr>
          <w:ilvl w:val="0"/>
          <w:numId w:val="34"/>
        </w:numPr>
        <w:tabs>
          <w:tab w:val="clear" w:pos="720"/>
          <w:tab w:val="left" w:pos="284"/>
          <w:tab w:val="num" w:pos="1134"/>
        </w:tabs>
        <w:spacing w:before="100" w:beforeAutospacing="1" w:after="100" w:afterAutospacing="1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Realizacja usługi od zawarcia </w:t>
      </w:r>
      <w:r w:rsidRPr="006E758F">
        <w:rPr>
          <w:rFonts w:asciiTheme="minorHAnsi" w:hAnsiTheme="minorHAnsi" w:cstheme="minorHAnsi"/>
        </w:rPr>
        <w:t xml:space="preserve">umowy do </w:t>
      </w:r>
      <w:r w:rsidR="009B4E41">
        <w:rPr>
          <w:rFonts w:asciiTheme="minorHAnsi" w:hAnsiTheme="minorHAnsi" w:cstheme="minorHAnsi"/>
        </w:rPr>
        <w:t>dnia 30.11.</w:t>
      </w:r>
      <w:r w:rsidR="00811121" w:rsidRPr="006E758F">
        <w:rPr>
          <w:rFonts w:asciiTheme="minorHAnsi" w:hAnsiTheme="minorHAnsi" w:cstheme="minorHAnsi"/>
        </w:rPr>
        <w:t xml:space="preserve">2025 </w:t>
      </w:r>
      <w:r w:rsidRPr="006E758F">
        <w:rPr>
          <w:rFonts w:asciiTheme="minorHAnsi" w:hAnsiTheme="minorHAnsi" w:cstheme="minorHAnsi"/>
        </w:rPr>
        <w:t>roku.</w:t>
      </w:r>
    </w:p>
    <w:p w14:paraId="7A9AE965" w14:textId="059AF77B" w:rsidR="00832D34" w:rsidRPr="00D3555A" w:rsidRDefault="00832D34" w:rsidP="00005CC0">
      <w:pPr>
        <w:pStyle w:val="Akapitzlist"/>
        <w:numPr>
          <w:ilvl w:val="0"/>
          <w:numId w:val="40"/>
        </w:numPr>
        <w:tabs>
          <w:tab w:val="left" w:pos="284"/>
        </w:tabs>
        <w:spacing w:before="100" w:beforeAutospacing="1" w:after="100" w:afterAutospacing="1"/>
        <w:rPr>
          <w:rFonts w:asciiTheme="minorHAnsi" w:hAnsiTheme="minorHAnsi" w:cstheme="minorHAnsi"/>
          <w:lang w:val="pl-PL"/>
        </w:rPr>
      </w:pPr>
      <w:r w:rsidRPr="00D3555A">
        <w:rPr>
          <w:rFonts w:asciiTheme="minorHAnsi" w:hAnsiTheme="minorHAnsi" w:cstheme="minorHAnsi"/>
          <w:b/>
          <w:lang w:val="pl-PL"/>
        </w:rPr>
        <w:t>Wymagania dotyczące pojazdów</w:t>
      </w:r>
    </w:p>
    <w:p w14:paraId="168FF69B" w14:textId="5B608BAB" w:rsidR="00832D34" w:rsidRPr="00D3555A" w:rsidRDefault="00832D34" w:rsidP="00C54775">
      <w:pPr>
        <w:numPr>
          <w:ilvl w:val="0"/>
          <w:numId w:val="35"/>
        </w:numPr>
        <w:tabs>
          <w:tab w:val="clear" w:pos="720"/>
          <w:tab w:val="left" w:pos="284"/>
          <w:tab w:val="num" w:pos="1134"/>
        </w:tabs>
        <w:spacing w:before="100" w:beforeAutospacing="1" w:after="100" w:afterAutospacing="1"/>
        <w:ind w:left="1134"/>
        <w:rPr>
          <w:rFonts w:asciiTheme="minorHAnsi" w:hAnsiTheme="minorHAnsi" w:cstheme="minorHAnsi"/>
        </w:rPr>
      </w:pPr>
      <w:r w:rsidRPr="00D3555A">
        <w:rPr>
          <w:rFonts w:asciiTheme="minorHAnsi" w:hAnsiTheme="minorHAnsi" w:cstheme="minorHAnsi"/>
        </w:rPr>
        <w:t>Taksówki o wysokim standardzie</w:t>
      </w:r>
      <w:r w:rsidR="00CD353A" w:rsidRPr="00D3555A">
        <w:rPr>
          <w:rFonts w:asciiTheme="minorHAnsi" w:hAnsiTheme="minorHAnsi" w:cstheme="minorHAnsi"/>
        </w:rPr>
        <w:t xml:space="preserve"> i</w:t>
      </w:r>
      <w:r w:rsidRPr="00D3555A">
        <w:rPr>
          <w:rFonts w:asciiTheme="minorHAnsi" w:hAnsiTheme="minorHAnsi" w:cstheme="minorHAnsi"/>
        </w:rPr>
        <w:t xml:space="preserve"> dobrym stanie technicznym.</w:t>
      </w:r>
    </w:p>
    <w:p w14:paraId="2BF4451E" w14:textId="77777777" w:rsidR="00832D34" w:rsidRPr="00D3555A" w:rsidRDefault="00832D34" w:rsidP="00C54775">
      <w:pPr>
        <w:numPr>
          <w:ilvl w:val="0"/>
          <w:numId w:val="35"/>
        </w:numPr>
        <w:tabs>
          <w:tab w:val="clear" w:pos="720"/>
          <w:tab w:val="left" w:pos="284"/>
          <w:tab w:val="num" w:pos="1134"/>
        </w:tabs>
        <w:spacing w:before="100" w:beforeAutospacing="1" w:after="100" w:afterAutospacing="1"/>
        <w:ind w:left="1134"/>
        <w:rPr>
          <w:rFonts w:asciiTheme="minorHAnsi" w:hAnsiTheme="minorHAnsi" w:cstheme="minorHAnsi"/>
        </w:rPr>
      </w:pPr>
      <w:r w:rsidRPr="00D3555A">
        <w:rPr>
          <w:rFonts w:asciiTheme="minorHAnsi" w:hAnsiTheme="minorHAnsi" w:cstheme="minorHAnsi"/>
        </w:rPr>
        <w:t>Pojazdy nie starsze niż 5 lat, spełniające normę emisji spalin Euro 6.</w:t>
      </w:r>
    </w:p>
    <w:p w14:paraId="550C5B33" w14:textId="599595F2" w:rsidR="00832D34" w:rsidRPr="00D3555A" w:rsidRDefault="00C97F2D" w:rsidP="00C54775">
      <w:pPr>
        <w:numPr>
          <w:ilvl w:val="0"/>
          <w:numId w:val="35"/>
        </w:numPr>
        <w:tabs>
          <w:tab w:val="clear" w:pos="720"/>
          <w:tab w:val="left" w:pos="284"/>
          <w:tab w:val="num" w:pos="1134"/>
        </w:tabs>
        <w:spacing w:before="100" w:beforeAutospacing="1" w:after="100" w:afterAutospacing="1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Pojazdy</w:t>
      </w:r>
      <w:r w:rsidRPr="00D3555A">
        <w:rPr>
          <w:rFonts w:asciiTheme="minorHAnsi" w:hAnsiTheme="minorHAnsi" w:cstheme="minorHAnsi"/>
        </w:rPr>
        <w:t xml:space="preserve"> </w:t>
      </w:r>
      <w:r w:rsidR="00832D34" w:rsidRPr="00D3555A">
        <w:rPr>
          <w:rFonts w:asciiTheme="minorHAnsi" w:hAnsiTheme="minorHAnsi" w:cstheme="minorHAnsi"/>
        </w:rPr>
        <w:t>wyposażone w systemy bezpieczeństwa, takie jak ABS, poduszki powietrzne, kontrola trakcji.</w:t>
      </w:r>
    </w:p>
    <w:p w14:paraId="784ACE59" w14:textId="6B1248AD" w:rsidR="00005CC0" w:rsidRPr="00D3555A" w:rsidRDefault="00832D34" w:rsidP="00C54775">
      <w:pPr>
        <w:numPr>
          <w:ilvl w:val="0"/>
          <w:numId w:val="35"/>
        </w:numPr>
        <w:tabs>
          <w:tab w:val="clear" w:pos="720"/>
          <w:tab w:val="left" w:pos="284"/>
          <w:tab w:val="num" w:pos="1134"/>
        </w:tabs>
        <w:spacing w:before="100" w:beforeAutospacing="1" w:after="100" w:afterAutospacing="1"/>
        <w:ind w:left="1134"/>
        <w:rPr>
          <w:rFonts w:asciiTheme="minorHAnsi" w:hAnsiTheme="minorHAnsi" w:cstheme="minorHAnsi"/>
        </w:rPr>
      </w:pPr>
      <w:r w:rsidRPr="00D3555A">
        <w:rPr>
          <w:rFonts w:asciiTheme="minorHAnsi" w:hAnsiTheme="minorHAnsi" w:cstheme="minorHAnsi"/>
        </w:rPr>
        <w:t xml:space="preserve">Klimatyzacja, czyste wnętrze </w:t>
      </w:r>
      <w:r w:rsidR="00D3555A">
        <w:rPr>
          <w:rFonts w:asciiTheme="minorHAnsi" w:hAnsiTheme="minorHAnsi" w:cstheme="minorHAnsi"/>
        </w:rPr>
        <w:t>z</w:t>
      </w:r>
      <w:r w:rsidRPr="00D3555A">
        <w:rPr>
          <w:rFonts w:asciiTheme="minorHAnsi" w:hAnsiTheme="minorHAnsi" w:cstheme="minorHAnsi"/>
        </w:rPr>
        <w:t xml:space="preserve"> regularn</w:t>
      </w:r>
      <w:r w:rsidR="00D3555A">
        <w:rPr>
          <w:rFonts w:asciiTheme="minorHAnsi" w:hAnsiTheme="minorHAnsi" w:cstheme="minorHAnsi"/>
        </w:rPr>
        <w:t>ie wykonywaną</w:t>
      </w:r>
      <w:r w:rsidRPr="00D3555A">
        <w:rPr>
          <w:rFonts w:asciiTheme="minorHAnsi" w:hAnsiTheme="minorHAnsi" w:cstheme="minorHAnsi"/>
        </w:rPr>
        <w:t xml:space="preserve"> dezynfekcj</w:t>
      </w:r>
      <w:r w:rsidR="00D3555A">
        <w:rPr>
          <w:rFonts w:asciiTheme="minorHAnsi" w:hAnsiTheme="minorHAnsi" w:cstheme="minorHAnsi"/>
        </w:rPr>
        <w:t>ą</w:t>
      </w:r>
      <w:r w:rsidRPr="00D3555A">
        <w:rPr>
          <w:rFonts w:asciiTheme="minorHAnsi" w:hAnsiTheme="minorHAnsi" w:cstheme="minorHAnsi"/>
        </w:rPr>
        <w:t xml:space="preserve"> pojazd</w:t>
      </w:r>
      <w:r w:rsidR="00D3555A">
        <w:rPr>
          <w:rFonts w:asciiTheme="minorHAnsi" w:hAnsiTheme="minorHAnsi" w:cstheme="minorHAnsi"/>
        </w:rPr>
        <w:t>u</w:t>
      </w:r>
      <w:r w:rsidRPr="00D3555A">
        <w:rPr>
          <w:rFonts w:asciiTheme="minorHAnsi" w:hAnsiTheme="minorHAnsi" w:cstheme="minorHAnsi"/>
        </w:rPr>
        <w:t>.</w:t>
      </w:r>
    </w:p>
    <w:p w14:paraId="4A4ADC7B" w14:textId="3D36BF04" w:rsidR="00832D34" w:rsidRPr="00D3555A" w:rsidRDefault="00832D34" w:rsidP="00005CC0">
      <w:pPr>
        <w:pStyle w:val="Akapitzlist"/>
        <w:numPr>
          <w:ilvl w:val="0"/>
          <w:numId w:val="40"/>
        </w:numPr>
        <w:tabs>
          <w:tab w:val="left" w:pos="284"/>
        </w:tabs>
        <w:spacing w:before="100" w:beforeAutospacing="1" w:after="100" w:afterAutospacing="1"/>
        <w:rPr>
          <w:rFonts w:asciiTheme="minorHAnsi" w:hAnsiTheme="minorHAnsi" w:cstheme="minorHAnsi"/>
          <w:lang w:val="pl-PL"/>
        </w:rPr>
      </w:pPr>
      <w:r w:rsidRPr="00D3555A">
        <w:rPr>
          <w:rFonts w:asciiTheme="minorHAnsi" w:hAnsiTheme="minorHAnsi" w:cstheme="minorHAnsi"/>
          <w:b/>
          <w:lang w:val="pl-PL"/>
        </w:rPr>
        <w:t>Wymagania dotyczące kierowców</w:t>
      </w:r>
    </w:p>
    <w:p w14:paraId="563E776A" w14:textId="5AA642A6" w:rsidR="00832D34" w:rsidRPr="00D3555A" w:rsidRDefault="00832D34" w:rsidP="00C54775">
      <w:pPr>
        <w:numPr>
          <w:ilvl w:val="0"/>
          <w:numId w:val="36"/>
        </w:numPr>
        <w:tabs>
          <w:tab w:val="clear" w:pos="720"/>
          <w:tab w:val="left" w:pos="284"/>
          <w:tab w:val="num" w:pos="1134"/>
        </w:tabs>
        <w:spacing w:before="100" w:beforeAutospacing="1" w:after="100" w:afterAutospacing="1"/>
        <w:ind w:left="1134"/>
        <w:rPr>
          <w:rFonts w:asciiTheme="minorHAnsi" w:hAnsiTheme="minorHAnsi" w:cstheme="minorHAnsi"/>
        </w:rPr>
      </w:pPr>
      <w:r w:rsidRPr="00D3555A">
        <w:rPr>
          <w:rFonts w:asciiTheme="minorHAnsi" w:hAnsiTheme="minorHAnsi" w:cstheme="minorHAnsi"/>
        </w:rPr>
        <w:t xml:space="preserve">Posiadanie aktualnych uprawnień </w:t>
      </w:r>
      <w:r w:rsidR="00C97F2D" w:rsidRPr="00D3555A">
        <w:rPr>
          <w:rFonts w:asciiTheme="minorHAnsi" w:hAnsiTheme="minorHAnsi" w:cstheme="minorHAnsi"/>
        </w:rPr>
        <w:t xml:space="preserve">oraz certyfikatów </w:t>
      </w:r>
      <w:r w:rsidRPr="00D3555A">
        <w:rPr>
          <w:rFonts w:asciiTheme="minorHAnsi" w:hAnsiTheme="minorHAnsi" w:cstheme="minorHAnsi"/>
        </w:rPr>
        <w:t>do przewozu osób.</w:t>
      </w:r>
    </w:p>
    <w:p w14:paraId="3577F121" w14:textId="77777777" w:rsidR="00832D34" w:rsidRPr="00D3555A" w:rsidRDefault="00832D34" w:rsidP="00C54775">
      <w:pPr>
        <w:numPr>
          <w:ilvl w:val="0"/>
          <w:numId w:val="36"/>
        </w:numPr>
        <w:tabs>
          <w:tab w:val="clear" w:pos="720"/>
          <w:tab w:val="left" w:pos="284"/>
          <w:tab w:val="num" w:pos="1134"/>
        </w:tabs>
        <w:spacing w:before="100" w:beforeAutospacing="1" w:after="100" w:afterAutospacing="1"/>
        <w:ind w:left="1134"/>
        <w:rPr>
          <w:rFonts w:asciiTheme="minorHAnsi" w:hAnsiTheme="minorHAnsi" w:cstheme="minorHAnsi"/>
        </w:rPr>
      </w:pPr>
      <w:r w:rsidRPr="00D3555A">
        <w:rPr>
          <w:rFonts w:asciiTheme="minorHAnsi" w:hAnsiTheme="minorHAnsi" w:cstheme="minorHAnsi"/>
        </w:rPr>
        <w:t>Minimum 2-letnie doświadczenie w przewozie osób.</w:t>
      </w:r>
    </w:p>
    <w:p w14:paraId="556A4DBD" w14:textId="3757BD10" w:rsidR="00832D34" w:rsidRPr="00D3555A" w:rsidRDefault="00D3555A" w:rsidP="00C54775">
      <w:pPr>
        <w:numPr>
          <w:ilvl w:val="0"/>
          <w:numId w:val="36"/>
        </w:numPr>
        <w:tabs>
          <w:tab w:val="clear" w:pos="720"/>
          <w:tab w:val="left" w:pos="284"/>
          <w:tab w:val="num" w:pos="1134"/>
        </w:tabs>
        <w:spacing w:before="100" w:beforeAutospacing="1" w:after="100" w:afterAutospacing="1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Znajomość</w:t>
      </w:r>
      <w:r w:rsidR="00832D34" w:rsidRPr="00D3555A">
        <w:rPr>
          <w:rFonts w:asciiTheme="minorHAnsi" w:hAnsiTheme="minorHAnsi" w:cstheme="minorHAnsi"/>
        </w:rPr>
        <w:t xml:space="preserve"> topografii miasta oraz </w:t>
      </w:r>
      <w:r w:rsidR="00C97F2D">
        <w:rPr>
          <w:rFonts w:asciiTheme="minorHAnsi" w:hAnsiTheme="minorHAnsi" w:cstheme="minorHAnsi"/>
        </w:rPr>
        <w:t>komunikacja</w:t>
      </w:r>
      <w:r w:rsidR="00C97F2D" w:rsidRPr="00D3555A">
        <w:rPr>
          <w:rFonts w:asciiTheme="minorHAnsi" w:hAnsiTheme="minorHAnsi" w:cstheme="minorHAnsi"/>
        </w:rPr>
        <w:t xml:space="preserve"> </w:t>
      </w:r>
      <w:r w:rsidR="00832D34" w:rsidRPr="00D3555A">
        <w:rPr>
          <w:rFonts w:asciiTheme="minorHAnsi" w:hAnsiTheme="minorHAnsi" w:cstheme="minorHAnsi"/>
        </w:rPr>
        <w:t>z pasażerami w języku polskim</w:t>
      </w:r>
      <w:r w:rsidR="00FA0A74" w:rsidRPr="00D3555A">
        <w:rPr>
          <w:rFonts w:asciiTheme="minorHAnsi" w:hAnsiTheme="minorHAnsi" w:cstheme="minorHAnsi"/>
        </w:rPr>
        <w:t>.</w:t>
      </w:r>
    </w:p>
    <w:p w14:paraId="6A3521D3" w14:textId="2B55B4CC" w:rsidR="00832D34" w:rsidRPr="00D3555A" w:rsidRDefault="00832D34" w:rsidP="00C54775">
      <w:pPr>
        <w:numPr>
          <w:ilvl w:val="0"/>
          <w:numId w:val="36"/>
        </w:numPr>
        <w:tabs>
          <w:tab w:val="clear" w:pos="720"/>
          <w:tab w:val="left" w:pos="284"/>
          <w:tab w:val="num" w:pos="1134"/>
        </w:tabs>
        <w:spacing w:before="100" w:beforeAutospacing="1" w:after="100" w:afterAutospacing="1"/>
        <w:ind w:left="1134"/>
        <w:rPr>
          <w:rFonts w:asciiTheme="minorHAnsi" w:hAnsiTheme="minorHAnsi" w:cstheme="minorHAnsi"/>
        </w:rPr>
      </w:pPr>
      <w:r w:rsidRPr="00D3555A">
        <w:rPr>
          <w:rFonts w:asciiTheme="minorHAnsi" w:hAnsiTheme="minorHAnsi" w:cstheme="minorHAnsi"/>
        </w:rPr>
        <w:t xml:space="preserve">Wysoka kultura osobista, schludny wygląd oraz uprzejmość wobec </w:t>
      </w:r>
      <w:r w:rsidR="00D3555A">
        <w:rPr>
          <w:rFonts w:asciiTheme="minorHAnsi" w:hAnsiTheme="minorHAnsi" w:cstheme="minorHAnsi"/>
        </w:rPr>
        <w:t xml:space="preserve">pracowników </w:t>
      </w:r>
      <w:r w:rsidR="00EF4A4F">
        <w:rPr>
          <w:rFonts w:asciiTheme="minorHAnsi" w:hAnsiTheme="minorHAnsi" w:cstheme="minorHAnsi"/>
        </w:rPr>
        <w:t xml:space="preserve">lub pasażerów </w:t>
      </w:r>
      <w:r w:rsidR="00D3555A">
        <w:rPr>
          <w:rFonts w:asciiTheme="minorHAnsi" w:hAnsiTheme="minorHAnsi" w:cstheme="minorHAnsi"/>
        </w:rPr>
        <w:t>Zamawiającego</w:t>
      </w:r>
      <w:r w:rsidRPr="00D3555A">
        <w:rPr>
          <w:rFonts w:asciiTheme="minorHAnsi" w:hAnsiTheme="minorHAnsi" w:cstheme="minorHAnsi"/>
        </w:rPr>
        <w:t>.</w:t>
      </w:r>
    </w:p>
    <w:p w14:paraId="135F9783" w14:textId="3BFCD1B9" w:rsidR="00832D34" w:rsidRPr="00D3555A" w:rsidRDefault="00832D34" w:rsidP="00005CC0">
      <w:pPr>
        <w:pStyle w:val="Akapitzlist"/>
        <w:numPr>
          <w:ilvl w:val="0"/>
          <w:numId w:val="40"/>
        </w:numPr>
        <w:tabs>
          <w:tab w:val="left" w:pos="284"/>
        </w:tabs>
        <w:spacing w:before="100" w:beforeAutospacing="1" w:after="100" w:afterAutospacing="1"/>
        <w:rPr>
          <w:b/>
          <w:lang w:val="pl-PL"/>
        </w:rPr>
      </w:pPr>
      <w:r w:rsidRPr="00D3555A">
        <w:rPr>
          <w:b/>
          <w:lang w:val="pl-PL"/>
        </w:rPr>
        <w:t xml:space="preserve">Warunki realizacji </w:t>
      </w:r>
      <w:r w:rsidR="00C97F2D">
        <w:rPr>
          <w:b/>
          <w:lang w:val="pl-PL"/>
        </w:rPr>
        <w:t>Zleceń</w:t>
      </w:r>
    </w:p>
    <w:p w14:paraId="554439BB" w14:textId="30C9AC37" w:rsidR="00832D34" w:rsidRPr="00D3555A" w:rsidRDefault="00832D34" w:rsidP="00C54775">
      <w:pPr>
        <w:numPr>
          <w:ilvl w:val="0"/>
          <w:numId w:val="37"/>
        </w:numPr>
        <w:tabs>
          <w:tab w:val="clear" w:pos="720"/>
          <w:tab w:val="left" w:pos="284"/>
          <w:tab w:val="num" w:pos="1134"/>
        </w:tabs>
        <w:spacing w:before="100" w:beforeAutospacing="1" w:after="100" w:afterAutospacing="1"/>
        <w:ind w:left="1134"/>
        <w:rPr>
          <w:rFonts w:asciiTheme="minorHAnsi" w:hAnsiTheme="minorHAnsi" w:cstheme="minorHAnsi"/>
        </w:rPr>
      </w:pPr>
      <w:r w:rsidRPr="00D3555A">
        <w:rPr>
          <w:rFonts w:asciiTheme="minorHAnsi" w:hAnsiTheme="minorHAnsi" w:cstheme="minorHAnsi"/>
        </w:rPr>
        <w:t xml:space="preserve">Możliwość </w:t>
      </w:r>
      <w:r w:rsidR="00FB23AB">
        <w:rPr>
          <w:rFonts w:asciiTheme="minorHAnsi" w:hAnsiTheme="minorHAnsi" w:cstheme="minorHAnsi"/>
        </w:rPr>
        <w:t>złożenia Zlecenia (</w:t>
      </w:r>
      <w:r w:rsidRPr="00D3555A">
        <w:rPr>
          <w:rFonts w:asciiTheme="minorHAnsi" w:hAnsiTheme="minorHAnsi" w:cstheme="minorHAnsi"/>
        </w:rPr>
        <w:t>zamówienia taksówk</w:t>
      </w:r>
      <w:r w:rsidR="003E1A11" w:rsidRPr="00D3555A">
        <w:rPr>
          <w:rFonts w:asciiTheme="minorHAnsi" w:hAnsiTheme="minorHAnsi" w:cstheme="minorHAnsi"/>
        </w:rPr>
        <w:t>i</w:t>
      </w:r>
      <w:r w:rsidR="00FB23AB">
        <w:rPr>
          <w:rFonts w:asciiTheme="minorHAnsi" w:hAnsiTheme="minorHAnsi" w:cstheme="minorHAnsi"/>
        </w:rPr>
        <w:t>)</w:t>
      </w:r>
      <w:r w:rsidRPr="00D3555A">
        <w:rPr>
          <w:rFonts w:asciiTheme="minorHAnsi" w:hAnsiTheme="minorHAnsi" w:cstheme="minorHAnsi"/>
        </w:rPr>
        <w:t xml:space="preserve"> telefonicznie</w:t>
      </w:r>
      <w:r w:rsidR="00E62F85" w:rsidRPr="00D3555A">
        <w:rPr>
          <w:rFonts w:asciiTheme="minorHAnsi" w:hAnsiTheme="minorHAnsi" w:cstheme="minorHAnsi"/>
        </w:rPr>
        <w:t xml:space="preserve"> </w:t>
      </w:r>
      <w:r w:rsidR="00B82815" w:rsidRPr="00D3555A">
        <w:rPr>
          <w:rFonts w:asciiTheme="minorHAnsi" w:hAnsiTheme="minorHAnsi" w:cstheme="minorHAnsi"/>
        </w:rPr>
        <w:t>lub przez aplikację mobilną.</w:t>
      </w:r>
      <w:r w:rsidR="00872EBD">
        <w:rPr>
          <w:rFonts w:asciiTheme="minorHAnsi" w:hAnsiTheme="minorHAnsi" w:cstheme="minorHAnsi"/>
        </w:rPr>
        <w:t xml:space="preserve"> Osoby uprawnione do składania Zlecenia, Zamawiający wskazał w Umowie jako osoby do kontaktu.</w:t>
      </w:r>
    </w:p>
    <w:p w14:paraId="35679D2A" w14:textId="13A143C2" w:rsidR="00832D34" w:rsidRPr="00D3555A" w:rsidRDefault="00B807E6" w:rsidP="00C54775">
      <w:pPr>
        <w:numPr>
          <w:ilvl w:val="0"/>
          <w:numId w:val="37"/>
        </w:numPr>
        <w:tabs>
          <w:tab w:val="clear" w:pos="720"/>
          <w:tab w:val="left" w:pos="284"/>
          <w:tab w:val="num" w:pos="1134"/>
        </w:tabs>
        <w:spacing w:before="100" w:beforeAutospacing="1" w:after="100" w:afterAutospacing="1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832D34" w:rsidRPr="00D3555A">
        <w:rPr>
          <w:rFonts w:asciiTheme="minorHAnsi" w:hAnsiTheme="minorHAnsi" w:cstheme="minorHAnsi"/>
        </w:rPr>
        <w:t>ozlicz</w:t>
      </w:r>
      <w:r>
        <w:rPr>
          <w:rFonts w:asciiTheme="minorHAnsi" w:hAnsiTheme="minorHAnsi" w:cstheme="minorHAnsi"/>
        </w:rPr>
        <w:t>e</w:t>
      </w:r>
      <w:r w:rsidR="00832D34" w:rsidRPr="00D3555A">
        <w:rPr>
          <w:rFonts w:asciiTheme="minorHAnsi" w:hAnsiTheme="minorHAnsi" w:cstheme="minorHAnsi"/>
        </w:rPr>
        <w:t>nia przejazdów</w:t>
      </w:r>
      <w:r>
        <w:rPr>
          <w:rFonts w:asciiTheme="minorHAnsi" w:hAnsiTheme="minorHAnsi" w:cstheme="minorHAnsi"/>
        </w:rPr>
        <w:t xml:space="preserve"> na podstawie</w:t>
      </w:r>
      <w:r w:rsidR="00832D34" w:rsidRPr="00D3555A">
        <w:rPr>
          <w:rFonts w:asciiTheme="minorHAnsi" w:hAnsiTheme="minorHAnsi" w:cstheme="minorHAnsi"/>
        </w:rPr>
        <w:t xml:space="preserve"> miesięczn</w:t>
      </w:r>
      <w:r>
        <w:rPr>
          <w:rFonts w:asciiTheme="minorHAnsi" w:hAnsiTheme="minorHAnsi" w:cstheme="minorHAnsi"/>
        </w:rPr>
        <w:t>ego</w:t>
      </w:r>
      <w:r w:rsidR="00832D34" w:rsidRPr="00D3555A">
        <w:rPr>
          <w:rFonts w:asciiTheme="minorHAnsi" w:hAnsiTheme="minorHAnsi" w:cstheme="minorHAnsi"/>
        </w:rPr>
        <w:t xml:space="preserve"> zestawieni</w:t>
      </w:r>
      <w:r>
        <w:rPr>
          <w:rFonts w:asciiTheme="minorHAnsi" w:hAnsiTheme="minorHAnsi" w:cstheme="minorHAnsi"/>
        </w:rPr>
        <w:t>a obejmującego</w:t>
      </w:r>
      <w:r w:rsidR="00245057">
        <w:rPr>
          <w:rFonts w:asciiTheme="minorHAnsi" w:hAnsiTheme="minorHAnsi" w:cstheme="minorHAnsi"/>
        </w:rPr>
        <w:t>:</w:t>
      </w:r>
      <w:r w:rsidRPr="00D3555A">
        <w:rPr>
          <w:rFonts w:asciiTheme="minorHAnsi" w:hAnsiTheme="minorHAnsi" w:cstheme="minorHAnsi"/>
        </w:rPr>
        <w:t xml:space="preserve"> dat</w:t>
      </w:r>
      <w:r>
        <w:rPr>
          <w:rFonts w:asciiTheme="minorHAnsi" w:hAnsiTheme="minorHAnsi" w:cstheme="minorHAnsi"/>
        </w:rPr>
        <w:t>y</w:t>
      </w:r>
      <w:r w:rsidR="005B25B4" w:rsidRPr="00D3555A">
        <w:rPr>
          <w:rFonts w:asciiTheme="minorHAnsi" w:hAnsiTheme="minorHAnsi" w:cstheme="minorHAnsi"/>
        </w:rPr>
        <w:t xml:space="preserve"> </w:t>
      </w:r>
      <w:r w:rsidR="00832D34" w:rsidRPr="00D3555A">
        <w:rPr>
          <w:rFonts w:asciiTheme="minorHAnsi" w:hAnsiTheme="minorHAnsi" w:cstheme="minorHAnsi"/>
        </w:rPr>
        <w:t>oraz koszt przejazdu</w:t>
      </w:r>
      <w:r w:rsidR="00EF4A4F">
        <w:rPr>
          <w:rFonts w:asciiTheme="minorHAnsi" w:hAnsiTheme="minorHAnsi" w:cstheme="minorHAnsi"/>
        </w:rPr>
        <w:t xml:space="preserve"> </w:t>
      </w:r>
      <w:r w:rsidR="00D132EB">
        <w:rPr>
          <w:rFonts w:asciiTheme="minorHAnsi" w:hAnsiTheme="minorHAnsi" w:cstheme="minorHAnsi"/>
        </w:rPr>
        <w:t>ze</w:t>
      </w:r>
      <w:r w:rsidR="00EF4A4F">
        <w:rPr>
          <w:rFonts w:asciiTheme="minorHAnsi" w:hAnsiTheme="minorHAnsi" w:cstheme="minorHAnsi"/>
        </w:rPr>
        <w:t xml:space="preserve"> wskazaniem odległości w kilometrach</w:t>
      </w:r>
      <w:r w:rsidR="00832D34" w:rsidRPr="00D3555A">
        <w:rPr>
          <w:rFonts w:asciiTheme="minorHAnsi" w:hAnsiTheme="minorHAnsi" w:cstheme="minorHAnsi"/>
        </w:rPr>
        <w:t>.</w:t>
      </w:r>
    </w:p>
    <w:p w14:paraId="01CFFD45" w14:textId="2F928EB2" w:rsidR="00B807E6" w:rsidRPr="00FB23AB" w:rsidRDefault="00832D34" w:rsidP="0083426B">
      <w:pPr>
        <w:numPr>
          <w:ilvl w:val="0"/>
          <w:numId w:val="37"/>
        </w:numPr>
        <w:tabs>
          <w:tab w:val="clear" w:pos="720"/>
          <w:tab w:val="left" w:pos="284"/>
        </w:tabs>
        <w:spacing w:before="100" w:beforeAutospacing="1" w:after="100" w:afterAutospacing="1"/>
        <w:ind w:left="1134"/>
        <w:rPr>
          <w:rFonts w:asciiTheme="minorHAnsi" w:hAnsiTheme="minorHAnsi" w:cstheme="minorHAnsi"/>
        </w:rPr>
      </w:pPr>
      <w:r w:rsidRPr="00FB23AB">
        <w:rPr>
          <w:rFonts w:asciiTheme="minorHAnsi" w:hAnsiTheme="minorHAnsi" w:cstheme="minorHAnsi"/>
        </w:rPr>
        <w:lastRenderedPageBreak/>
        <w:t xml:space="preserve">Gwarancja </w:t>
      </w:r>
      <w:r w:rsidR="00B807E6" w:rsidRPr="00FB23AB">
        <w:rPr>
          <w:rFonts w:asciiTheme="minorHAnsi" w:hAnsiTheme="minorHAnsi" w:cstheme="minorHAnsi"/>
        </w:rPr>
        <w:t xml:space="preserve">podstawienia </w:t>
      </w:r>
      <w:r w:rsidRPr="00FB23AB">
        <w:rPr>
          <w:rFonts w:asciiTheme="minorHAnsi" w:hAnsiTheme="minorHAnsi" w:cstheme="minorHAnsi"/>
        </w:rPr>
        <w:t xml:space="preserve">pojazdu w określonym czasie do </w:t>
      </w:r>
      <w:r w:rsidR="00BD12A0" w:rsidRPr="00FB23AB">
        <w:rPr>
          <w:rFonts w:asciiTheme="minorHAnsi" w:hAnsiTheme="minorHAnsi" w:cstheme="minorHAnsi"/>
        </w:rPr>
        <w:t>20</w:t>
      </w:r>
      <w:r w:rsidRPr="00FB23AB">
        <w:rPr>
          <w:rFonts w:asciiTheme="minorHAnsi" w:hAnsiTheme="minorHAnsi" w:cstheme="minorHAnsi"/>
        </w:rPr>
        <w:t xml:space="preserve"> minut od </w:t>
      </w:r>
      <w:r w:rsidR="00D3555A" w:rsidRPr="00FB23AB">
        <w:rPr>
          <w:rFonts w:asciiTheme="minorHAnsi" w:hAnsiTheme="minorHAnsi" w:cstheme="minorHAnsi"/>
        </w:rPr>
        <w:t xml:space="preserve">chwili złożenia </w:t>
      </w:r>
      <w:r w:rsidR="00D427AE" w:rsidRPr="00FB23AB">
        <w:rPr>
          <w:rFonts w:asciiTheme="minorHAnsi" w:hAnsiTheme="minorHAnsi" w:cstheme="minorHAnsi"/>
        </w:rPr>
        <w:t>Zlecenia</w:t>
      </w:r>
      <w:r w:rsidR="00D3555A" w:rsidRPr="00FB23AB">
        <w:rPr>
          <w:rFonts w:asciiTheme="minorHAnsi" w:hAnsiTheme="minorHAnsi" w:cstheme="minorHAnsi"/>
        </w:rPr>
        <w:t>, w przypadku Zleceń w dniu bieżącym.</w:t>
      </w:r>
    </w:p>
    <w:p w14:paraId="2602EA2E" w14:textId="239F1B43" w:rsidR="00832D34" w:rsidRPr="00D3555A" w:rsidRDefault="00226686" w:rsidP="0083426B">
      <w:pPr>
        <w:pStyle w:val="Akapitzlist"/>
        <w:keepNext/>
        <w:numPr>
          <w:ilvl w:val="0"/>
          <w:numId w:val="40"/>
        </w:numPr>
        <w:tabs>
          <w:tab w:val="left" w:pos="284"/>
        </w:tabs>
        <w:spacing w:before="100" w:beforeAutospacing="1" w:after="100" w:afterAutospacing="1"/>
        <w:ind w:left="714" w:hanging="357"/>
        <w:rPr>
          <w:rFonts w:asciiTheme="minorHAnsi" w:hAnsiTheme="minorHAnsi" w:cstheme="minorHAnsi"/>
          <w:b/>
          <w:lang w:val="pl-PL"/>
        </w:rPr>
      </w:pPr>
      <w:r>
        <w:rPr>
          <w:rFonts w:asciiTheme="minorHAnsi" w:hAnsiTheme="minorHAnsi" w:cstheme="minorHAnsi"/>
          <w:b/>
          <w:lang w:val="pl-PL"/>
        </w:rPr>
        <w:t>Rozliczenia</w:t>
      </w:r>
    </w:p>
    <w:p w14:paraId="7ACD8CDC" w14:textId="7F055D3B" w:rsidR="006B5430" w:rsidRPr="00D3555A" w:rsidRDefault="00B175CB" w:rsidP="00C54775">
      <w:pPr>
        <w:numPr>
          <w:ilvl w:val="0"/>
          <w:numId w:val="45"/>
        </w:numPr>
        <w:tabs>
          <w:tab w:val="clear" w:pos="720"/>
          <w:tab w:val="left" w:pos="284"/>
          <w:tab w:val="num" w:pos="1276"/>
        </w:tabs>
        <w:spacing w:before="100" w:beforeAutospacing="1" w:after="100" w:afterAutospacing="1"/>
        <w:ind w:left="1134"/>
        <w:rPr>
          <w:rFonts w:eastAsiaTheme="minorHAnsi" w:cs="Calibri"/>
        </w:rPr>
      </w:pPr>
      <w:r w:rsidRPr="00D3555A">
        <w:rPr>
          <w:rFonts w:eastAsiaTheme="minorHAnsi" w:cs="Calibri"/>
        </w:rPr>
        <w:t>Wszystkie przejazdy taksówkami będą rozliczane bezgotówkowo na podstawie miesięcznej faktury</w:t>
      </w:r>
      <w:r w:rsidR="00E846E9">
        <w:rPr>
          <w:rFonts w:eastAsiaTheme="minorHAnsi" w:cs="Calibri"/>
        </w:rPr>
        <w:t>. Podstawą do wystawienia faktury będzie do</w:t>
      </w:r>
      <w:r w:rsidRPr="00D3555A">
        <w:rPr>
          <w:rFonts w:eastAsiaTheme="minorHAnsi" w:cs="Calibri"/>
        </w:rPr>
        <w:t xml:space="preserve"> </w:t>
      </w:r>
      <w:r w:rsidR="006B5430" w:rsidRPr="00D3555A">
        <w:rPr>
          <w:rFonts w:eastAsiaTheme="minorHAnsi" w:cs="Calibri"/>
        </w:rPr>
        <w:t xml:space="preserve">zestawienie </w:t>
      </w:r>
      <w:r w:rsidR="00C97F2D">
        <w:rPr>
          <w:rFonts w:eastAsiaTheme="minorHAnsi" w:cs="Calibri"/>
        </w:rPr>
        <w:t>przejazdów</w:t>
      </w:r>
      <w:r w:rsidR="00C97F2D" w:rsidRPr="00D3555A">
        <w:rPr>
          <w:rFonts w:eastAsiaTheme="minorHAnsi" w:cs="Calibri"/>
        </w:rPr>
        <w:t xml:space="preserve"> </w:t>
      </w:r>
      <w:r w:rsidR="006B5430" w:rsidRPr="00D3555A">
        <w:rPr>
          <w:rFonts w:eastAsiaTheme="minorHAnsi" w:cs="Calibri"/>
        </w:rPr>
        <w:t xml:space="preserve">i </w:t>
      </w:r>
      <w:r w:rsidR="00E846E9">
        <w:rPr>
          <w:rFonts w:eastAsiaTheme="minorHAnsi" w:cs="Calibri"/>
        </w:rPr>
        <w:t xml:space="preserve">ich </w:t>
      </w:r>
      <w:r w:rsidR="006B5430" w:rsidRPr="00D3555A">
        <w:rPr>
          <w:rFonts w:eastAsiaTheme="minorHAnsi" w:cs="Calibri"/>
        </w:rPr>
        <w:t>kosztów</w:t>
      </w:r>
      <w:r w:rsidR="00872EBD">
        <w:rPr>
          <w:rFonts w:eastAsiaTheme="minorHAnsi" w:cs="Calibri"/>
        </w:rPr>
        <w:t>, weryfik</w:t>
      </w:r>
      <w:r w:rsidR="00E846E9">
        <w:rPr>
          <w:rFonts w:eastAsiaTheme="minorHAnsi" w:cs="Calibri"/>
        </w:rPr>
        <w:t xml:space="preserve">owane i jego zaakceptowaniu </w:t>
      </w:r>
      <w:r w:rsidR="00872EBD">
        <w:rPr>
          <w:rFonts w:eastAsiaTheme="minorHAnsi" w:cs="Calibri"/>
        </w:rPr>
        <w:t>przez Zamawiającego</w:t>
      </w:r>
      <w:r w:rsidR="006B5430" w:rsidRPr="00D3555A">
        <w:rPr>
          <w:rFonts w:eastAsiaTheme="minorHAnsi" w:cs="Calibri"/>
        </w:rPr>
        <w:t xml:space="preserve">. </w:t>
      </w:r>
    </w:p>
    <w:p w14:paraId="7E429EE9" w14:textId="2A9B28BD" w:rsidR="001D0249" w:rsidRDefault="009E6F41" w:rsidP="00C54775">
      <w:pPr>
        <w:numPr>
          <w:ilvl w:val="0"/>
          <w:numId w:val="45"/>
        </w:numPr>
        <w:tabs>
          <w:tab w:val="clear" w:pos="720"/>
          <w:tab w:val="left" w:pos="284"/>
          <w:tab w:val="num" w:pos="1276"/>
        </w:tabs>
        <w:spacing w:before="100" w:beforeAutospacing="1" w:after="100" w:afterAutospacing="1"/>
        <w:ind w:left="1134"/>
        <w:rPr>
          <w:rFonts w:eastAsiaTheme="minorHAnsi" w:cs="Calibri"/>
        </w:rPr>
      </w:pPr>
      <w:r w:rsidRPr="00D3555A">
        <w:rPr>
          <w:rFonts w:eastAsiaTheme="minorHAnsi" w:cs="Calibri"/>
        </w:rPr>
        <w:t xml:space="preserve">Płatność za </w:t>
      </w:r>
      <w:r w:rsidR="004F776F" w:rsidRPr="00D3555A">
        <w:rPr>
          <w:rFonts w:eastAsiaTheme="minorHAnsi" w:cs="Calibri"/>
        </w:rPr>
        <w:t>usługę</w:t>
      </w:r>
      <w:r w:rsidRPr="00D3555A">
        <w:rPr>
          <w:rFonts w:eastAsiaTheme="minorHAnsi" w:cs="Calibri"/>
        </w:rPr>
        <w:t xml:space="preserve"> nastąpi na podstawie prawidłowo wystawionej faktury w terminie </w:t>
      </w:r>
      <w:r w:rsidR="00811121">
        <w:rPr>
          <w:rFonts w:eastAsiaTheme="minorHAnsi" w:cs="Calibri"/>
        </w:rPr>
        <w:t>21</w:t>
      </w:r>
      <w:r w:rsidR="00811121" w:rsidRPr="00D3555A">
        <w:rPr>
          <w:rFonts w:eastAsiaTheme="minorHAnsi" w:cs="Calibri"/>
        </w:rPr>
        <w:t xml:space="preserve"> </w:t>
      </w:r>
      <w:r w:rsidRPr="00D3555A">
        <w:rPr>
          <w:rFonts w:eastAsiaTheme="minorHAnsi" w:cs="Calibri"/>
        </w:rPr>
        <w:t>dni od dnia dostarczenia prawidłowo wystawionej faktury do siedziby Zamawiającego.</w:t>
      </w:r>
    </w:p>
    <w:sectPr w:rsidR="001D0249" w:rsidSect="00F02C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2127" w:left="1077" w:header="709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9C7FE" w14:textId="77777777" w:rsidR="006144D1" w:rsidRDefault="006144D1">
      <w:pPr>
        <w:spacing w:after="0"/>
      </w:pPr>
      <w:r>
        <w:separator/>
      </w:r>
    </w:p>
  </w:endnote>
  <w:endnote w:type="continuationSeparator" w:id="0">
    <w:p w14:paraId="2275324E" w14:textId="77777777" w:rsidR="006144D1" w:rsidRDefault="006144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Unicod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3FD95" w14:textId="77777777" w:rsidR="00F02CAC" w:rsidRDefault="00F02C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09171145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7C39D65" w14:textId="77777777" w:rsidR="00F02CAC" w:rsidRPr="00BA54FC" w:rsidRDefault="00F02CAC" w:rsidP="00F02CAC">
        <w:pPr>
          <w:pStyle w:val="Stopka"/>
          <w:tabs>
            <w:tab w:val="clear" w:pos="9072"/>
          </w:tabs>
          <w:spacing w:before="60" w:after="240"/>
          <w:ind w:right="55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8720" behindDoc="1" locked="0" layoutInCell="1" allowOverlap="1" wp14:anchorId="51326F92" wp14:editId="16EF08DC">
              <wp:simplePos x="0" y="0"/>
              <wp:positionH relativeFrom="margin">
                <wp:posOffset>4829175</wp:posOffset>
              </wp:positionH>
              <wp:positionV relativeFrom="paragraph">
                <wp:posOffset>200025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A54FC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7696" behindDoc="0" locked="0" layoutInCell="1" allowOverlap="1" wp14:anchorId="6B33AB13" wp14:editId="3836D8D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99075170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A54FC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B2A4B90" wp14:editId="10A18C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390479812" name="Prostokąt 3904798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C35C727" id="Prostokąt 390479812" o:spid="_x0000_s1026" alt="&quot;&quot;" style="position:absolute;margin-left:0;margin-top:7.3pt;width:276.05pt;height: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A54FC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20945B5C" wp14:editId="7681894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802019036" name="Prostokąt 180201903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1BEC34B" id="Prostokąt 1802019036" o:spid="_x0000_s1026" alt="&quot;&quot;" style="position:absolute;margin-left:274.7pt;margin-top:7.3pt;width:155.9pt;height: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A54FC">
          <w:rPr>
            <w:b/>
            <w:bCs/>
            <w:color w:val="005DA9"/>
            <w:sz w:val="16"/>
            <w:szCs w:val="16"/>
          </w:rPr>
          <w:fldChar w:fldCharType="begin"/>
        </w:r>
        <w:r w:rsidRPr="00BA54FC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A54FC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A54FC">
          <w:rPr>
            <w:b/>
            <w:bCs/>
            <w:color w:val="005DA9"/>
            <w:sz w:val="16"/>
            <w:szCs w:val="16"/>
          </w:rPr>
          <w:fldChar w:fldCharType="end"/>
        </w:r>
        <w:r w:rsidRPr="00BA54FC">
          <w:rPr>
            <w:color w:val="005DA9"/>
            <w:sz w:val="16"/>
            <w:szCs w:val="16"/>
          </w:rPr>
          <w:t xml:space="preserve"> z </w:t>
        </w:r>
        <w:r w:rsidRPr="00BA54FC">
          <w:rPr>
            <w:color w:val="005DA9"/>
            <w:sz w:val="16"/>
            <w:szCs w:val="16"/>
          </w:rPr>
          <w:fldChar w:fldCharType="begin"/>
        </w:r>
        <w:r w:rsidRPr="00BA54FC">
          <w:rPr>
            <w:color w:val="005DA9"/>
            <w:sz w:val="16"/>
            <w:szCs w:val="16"/>
          </w:rPr>
          <w:instrText xml:space="preserve"> NUMPAGES  \# "0"  \* MERGEFORMAT </w:instrText>
        </w:r>
        <w:r w:rsidRPr="00BA54FC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11</w:t>
        </w:r>
        <w:r w:rsidRPr="00BA54FC">
          <w:rPr>
            <w:color w:val="005DA9"/>
            <w:sz w:val="16"/>
            <w:szCs w:val="16"/>
          </w:rPr>
          <w:fldChar w:fldCharType="end"/>
        </w:r>
      </w:p>
    </w:sdtContent>
  </w:sdt>
  <w:p w14:paraId="567A089A" w14:textId="77777777" w:rsidR="00F02CAC" w:rsidRPr="00BA54FC" w:rsidRDefault="00F02CAC" w:rsidP="00F02CAC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BA54FC">
      <w:rPr>
        <w:sz w:val="16"/>
        <w:szCs w:val="16"/>
      </w:rPr>
      <w:t>Centrum e-Zdrowia</w:t>
    </w:r>
    <w:r w:rsidRPr="00BA54FC">
      <w:rPr>
        <w:sz w:val="16"/>
        <w:szCs w:val="16"/>
      </w:rPr>
      <w:tab/>
      <w:t xml:space="preserve">tel.: </w:t>
    </w:r>
    <w:r w:rsidRPr="00BA54FC">
      <w:rPr>
        <w:rFonts w:eastAsiaTheme="minorHAnsi" w:cs="Calibri"/>
        <w:sz w:val="16"/>
        <w:szCs w:val="16"/>
      </w:rPr>
      <w:t>+48 22 597-09-27</w:t>
    </w:r>
  </w:p>
  <w:p w14:paraId="22A8DEC7" w14:textId="77777777" w:rsidR="00F02CAC" w:rsidRPr="00BA54FC" w:rsidRDefault="00F02CAC" w:rsidP="00F02CAC">
    <w:pPr>
      <w:pStyle w:val="Stopka"/>
      <w:tabs>
        <w:tab w:val="clear" w:pos="4536"/>
        <w:tab w:val="clear" w:pos="9072"/>
        <w:tab w:val="left" w:pos="2450"/>
        <w:tab w:val="left" w:pos="5502"/>
        <w:tab w:val="left" w:pos="7920"/>
      </w:tabs>
      <w:rPr>
        <w:rFonts w:eastAsiaTheme="minorHAnsi" w:cs="Calibri"/>
        <w:sz w:val="16"/>
        <w:szCs w:val="16"/>
      </w:rPr>
    </w:pPr>
    <w:r w:rsidRPr="00BA54FC">
      <w:rPr>
        <w:sz w:val="16"/>
        <w:szCs w:val="16"/>
      </w:rPr>
      <w:t>ul. Stanisława Dubois 5A</w:t>
    </w:r>
    <w:r w:rsidRPr="00BA54FC">
      <w:rPr>
        <w:sz w:val="16"/>
        <w:szCs w:val="16"/>
      </w:rPr>
      <w:tab/>
    </w:r>
    <w:r w:rsidRPr="00BA54FC">
      <w:rPr>
        <w:rFonts w:eastAsiaTheme="minorHAnsi" w:cs="Calibri"/>
        <w:sz w:val="16"/>
        <w:szCs w:val="16"/>
      </w:rPr>
      <w:t>fax: +48 22 597-09-37</w:t>
    </w:r>
    <w:r w:rsidRPr="00BA54FC">
      <w:rPr>
        <w:rFonts w:eastAsiaTheme="minorHAnsi" w:cs="Calibri"/>
        <w:sz w:val="16"/>
        <w:szCs w:val="16"/>
      </w:rPr>
      <w:tab/>
      <w:t>NIP: 5251575309</w:t>
    </w:r>
    <w:r>
      <w:rPr>
        <w:rFonts w:eastAsiaTheme="minorHAnsi" w:cs="Calibri"/>
        <w:sz w:val="16"/>
        <w:szCs w:val="16"/>
      </w:rPr>
      <w:tab/>
    </w:r>
  </w:p>
  <w:p w14:paraId="4377422C" w14:textId="77777777" w:rsidR="00F02CAC" w:rsidRPr="00484892" w:rsidRDefault="00F02CAC" w:rsidP="00F02CAC">
    <w:pPr>
      <w:pStyle w:val="Stopka"/>
      <w:tabs>
        <w:tab w:val="clear" w:pos="4536"/>
        <w:tab w:val="left" w:pos="2450"/>
        <w:tab w:val="left" w:pos="5502"/>
      </w:tabs>
    </w:pPr>
    <w:r w:rsidRPr="00BA54FC">
      <w:rPr>
        <w:rFonts w:eastAsiaTheme="minorHAnsi" w:cs="Calibri"/>
        <w:sz w:val="16"/>
        <w:szCs w:val="16"/>
      </w:rPr>
      <w:t>00-184 Warszawa</w:t>
    </w:r>
    <w:r w:rsidRPr="00BA54FC">
      <w:rPr>
        <w:rFonts w:eastAsiaTheme="minorHAnsi" w:cs="Calibri"/>
        <w:sz w:val="16"/>
        <w:szCs w:val="16"/>
      </w:rPr>
      <w:tab/>
    </w:r>
    <w:r w:rsidRPr="00BA54FC">
      <w:rPr>
        <w:rFonts w:eastAsiaTheme="minorHAnsi" w:cs="Calibri"/>
        <w:sz w:val="16"/>
        <w:szCs w:val="16"/>
        <w:u w:val="single"/>
      </w:rPr>
      <w:t>biuro@cez.gov.pl</w:t>
    </w:r>
    <w:r w:rsidRPr="00BA54FC">
      <w:rPr>
        <w:rFonts w:eastAsiaTheme="minorHAnsi" w:cs="Calibri"/>
        <w:sz w:val="16"/>
        <w:szCs w:val="16"/>
      </w:rPr>
      <w:t xml:space="preserve"> | </w:t>
    </w:r>
    <w:r w:rsidRPr="00BA54FC">
      <w:rPr>
        <w:rFonts w:eastAsiaTheme="minorHAnsi" w:cs="Calibri"/>
        <w:sz w:val="16"/>
        <w:szCs w:val="16"/>
        <w:u w:val="single"/>
      </w:rPr>
      <w:t>www.cez.gov.pl</w:t>
    </w:r>
    <w:r w:rsidRPr="00BA54FC">
      <w:rPr>
        <w:rFonts w:eastAsiaTheme="minorHAnsi" w:cs="Calibri"/>
        <w:sz w:val="16"/>
        <w:szCs w:val="16"/>
      </w:rPr>
      <w:tab/>
      <w:t>REGON: 001377706</w:t>
    </w:r>
  </w:p>
  <w:p w14:paraId="083E0B85" w14:textId="6B4CA7AF" w:rsidR="00C54775" w:rsidRPr="00F02CAC" w:rsidRDefault="00C54775" w:rsidP="00F02CA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011085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4B9C6AB" w14:textId="77777777" w:rsidR="00F02CAC" w:rsidRPr="00BA54FC" w:rsidRDefault="00F02CAC" w:rsidP="00F02CAC">
        <w:pPr>
          <w:pStyle w:val="Stopka"/>
          <w:tabs>
            <w:tab w:val="clear" w:pos="9072"/>
          </w:tabs>
          <w:spacing w:before="60" w:after="240"/>
          <w:ind w:right="55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3600" behindDoc="1" locked="0" layoutInCell="1" allowOverlap="1" wp14:anchorId="2145D63F" wp14:editId="0F38F6F9">
              <wp:simplePos x="0" y="0"/>
              <wp:positionH relativeFrom="margin">
                <wp:posOffset>4829175</wp:posOffset>
              </wp:positionH>
              <wp:positionV relativeFrom="paragraph">
                <wp:posOffset>200025</wp:posOffset>
              </wp:positionV>
              <wp:extent cx="712800" cy="712800"/>
              <wp:effectExtent l="0" t="0" r="0" b="0"/>
              <wp:wrapNone/>
              <wp:docPr id="87146928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A54FC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2576" behindDoc="0" locked="0" layoutInCell="1" allowOverlap="1" wp14:anchorId="176757E5" wp14:editId="72A3B0D3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061384912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A54FC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0CC3772E" wp14:editId="41BFE2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29193883" name="Prostokąt 42919388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A09D057" id="Prostokąt 429193883" o:spid="_x0000_s1026" alt="&quot;&quot;" style="position:absolute;margin-left:0;margin-top:7.3pt;width:276.05pt;height: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A54FC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7954903E" wp14:editId="3C2E87B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991770819" name="Prostokąt 99177081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056BB8B" id="Prostokąt 991770819" o:spid="_x0000_s1026" alt="&quot;&quot;" style="position:absolute;margin-left:274.7pt;margin-top:7.3pt;width:155.9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A54FC">
          <w:rPr>
            <w:b/>
            <w:bCs/>
            <w:color w:val="005DA9"/>
            <w:sz w:val="16"/>
            <w:szCs w:val="16"/>
          </w:rPr>
          <w:fldChar w:fldCharType="begin"/>
        </w:r>
        <w:r w:rsidRPr="00BA54FC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A54FC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A54FC">
          <w:rPr>
            <w:b/>
            <w:bCs/>
            <w:color w:val="005DA9"/>
            <w:sz w:val="16"/>
            <w:szCs w:val="16"/>
          </w:rPr>
          <w:fldChar w:fldCharType="end"/>
        </w:r>
        <w:r w:rsidRPr="00BA54FC">
          <w:rPr>
            <w:color w:val="005DA9"/>
            <w:sz w:val="16"/>
            <w:szCs w:val="16"/>
          </w:rPr>
          <w:t xml:space="preserve"> z </w:t>
        </w:r>
        <w:r w:rsidRPr="00BA54FC">
          <w:rPr>
            <w:color w:val="005DA9"/>
            <w:sz w:val="16"/>
            <w:szCs w:val="16"/>
          </w:rPr>
          <w:fldChar w:fldCharType="begin"/>
        </w:r>
        <w:r w:rsidRPr="00BA54FC">
          <w:rPr>
            <w:color w:val="005DA9"/>
            <w:sz w:val="16"/>
            <w:szCs w:val="16"/>
          </w:rPr>
          <w:instrText xml:space="preserve"> NUMPAGES  \# "0"  \* MERGEFORMAT </w:instrText>
        </w:r>
        <w:r w:rsidRPr="00BA54FC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11</w:t>
        </w:r>
        <w:r w:rsidRPr="00BA54FC">
          <w:rPr>
            <w:color w:val="005DA9"/>
            <w:sz w:val="16"/>
            <w:szCs w:val="16"/>
          </w:rPr>
          <w:fldChar w:fldCharType="end"/>
        </w:r>
      </w:p>
    </w:sdtContent>
  </w:sdt>
  <w:p w14:paraId="56075155" w14:textId="77777777" w:rsidR="00F02CAC" w:rsidRPr="00BA54FC" w:rsidRDefault="00F02CAC" w:rsidP="00F02CAC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BA54FC">
      <w:rPr>
        <w:sz w:val="16"/>
        <w:szCs w:val="16"/>
      </w:rPr>
      <w:t>Centrum e-Zdrowia</w:t>
    </w:r>
    <w:r w:rsidRPr="00BA54FC">
      <w:rPr>
        <w:sz w:val="16"/>
        <w:szCs w:val="16"/>
      </w:rPr>
      <w:tab/>
      <w:t xml:space="preserve">tel.: </w:t>
    </w:r>
    <w:r w:rsidRPr="00BA54FC">
      <w:rPr>
        <w:rFonts w:eastAsiaTheme="minorHAnsi" w:cs="Calibri"/>
        <w:sz w:val="16"/>
        <w:szCs w:val="16"/>
      </w:rPr>
      <w:t>+48 22 597-09-27</w:t>
    </w:r>
  </w:p>
  <w:p w14:paraId="71C80118" w14:textId="77777777" w:rsidR="00F02CAC" w:rsidRPr="00BA54FC" w:rsidRDefault="00F02CAC" w:rsidP="00F02CAC">
    <w:pPr>
      <w:pStyle w:val="Stopka"/>
      <w:tabs>
        <w:tab w:val="clear" w:pos="4536"/>
        <w:tab w:val="clear" w:pos="9072"/>
        <w:tab w:val="left" w:pos="2450"/>
        <w:tab w:val="left" w:pos="5502"/>
        <w:tab w:val="left" w:pos="7920"/>
      </w:tabs>
      <w:rPr>
        <w:rFonts w:eastAsiaTheme="minorHAnsi" w:cs="Calibri"/>
        <w:sz w:val="16"/>
        <w:szCs w:val="16"/>
      </w:rPr>
    </w:pPr>
    <w:r w:rsidRPr="00BA54FC">
      <w:rPr>
        <w:sz w:val="16"/>
        <w:szCs w:val="16"/>
      </w:rPr>
      <w:t>ul. Stanisława Dubois 5A</w:t>
    </w:r>
    <w:r w:rsidRPr="00BA54FC">
      <w:rPr>
        <w:sz w:val="16"/>
        <w:szCs w:val="16"/>
      </w:rPr>
      <w:tab/>
    </w:r>
    <w:r w:rsidRPr="00BA54FC">
      <w:rPr>
        <w:rFonts w:eastAsiaTheme="minorHAnsi" w:cs="Calibri"/>
        <w:sz w:val="16"/>
        <w:szCs w:val="16"/>
      </w:rPr>
      <w:t>fax: +48 22 597-09-37</w:t>
    </w:r>
    <w:r w:rsidRPr="00BA54FC">
      <w:rPr>
        <w:rFonts w:eastAsiaTheme="minorHAnsi" w:cs="Calibri"/>
        <w:sz w:val="16"/>
        <w:szCs w:val="16"/>
      </w:rPr>
      <w:tab/>
      <w:t>NIP: 5251575309</w:t>
    </w:r>
    <w:r>
      <w:rPr>
        <w:rFonts w:eastAsiaTheme="minorHAnsi" w:cs="Calibri"/>
        <w:sz w:val="16"/>
        <w:szCs w:val="16"/>
      </w:rPr>
      <w:tab/>
    </w:r>
  </w:p>
  <w:p w14:paraId="20DEE00B" w14:textId="77777777" w:rsidR="00F02CAC" w:rsidRPr="00484892" w:rsidRDefault="00F02CAC" w:rsidP="00F02CAC">
    <w:pPr>
      <w:pStyle w:val="Stopka"/>
      <w:tabs>
        <w:tab w:val="clear" w:pos="4536"/>
        <w:tab w:val="left" w:pos="2450"/>
        <w:tab w:val="left" w:pos="5502"/>
      </w:tabs>
    </w:pPr>
    <w:r w:rsidRPr="00BA54FC">
      <w:rPr>
        <w:rFonts w:eastAsiaTheme="minorHAnsi" w:cs="Calibri"/>
        <w:sz w:val="16"/>
        <w:szCs w:val="16"/>
      </w:rPr>
      <w:t>00-184 Warszawa</w:t>
    </w:r>
    <w:r w:rsidRPr="00BA54FC">
      <w:rPr>
        <w:rFonts w:eastAsiaTheme="minorHAnsi" w:cs="Calibri"/>
        <w:sz w:val="16"/>
        <w:szCs w:val="16"/>
      </w:rPr>
      <w:tab/>
    </w:r>
    <w:r w:rsidRPr="00BA54FC">
      <w:rPr>
        <w:rFonts w:eastAsiaTheme="minorHAnsi" w:cs="Calibri"/>
        <w:sz w:val="16"/>
        <w:szCs w:val="16"/>
        <w:u w:val="single"/>
      </w:rPr>
      <w:t>biuro@cez.gov.pl</w:t>
    </w:r>
    <w:r w:rsidRPr="00BA54FC">
      <w:rPr>
        <w:rFonts w:eastAsiaTheme="minorHAnsi" w:cs="Calibri"/>
        <w:sz w:val="16"/>
        <w:szCs w:val="16"/>
      </w:rPr>
      <w:t xml:space="preserve"> | </w:t>
    </w:r>
    <w:r w:rsidRPr="00BA54FC">
      <w:rPr>
        <w:rFonts w:eastAsiaTheme="minorHAnsi" w:cs="Calibri"/>
        <w:sz w:val="16"/>
        <w:szCs w:val="16"/>
        <w:u w:val="single"/>
      </w:rPr>
      <w:t>www.cez.gov.pl</w:t>
    </w:r>
    <w:r w:rsidRPr="00BA54FC">
      <w:rPr>
        <w:rFonts w:eastAsiaTheme="minorHAnsi" w:cs="Calibri"/>
        <w:sz w:val="16"/>
        <w:szCs w:val="16"/>
      </w:rPr>
      <w:tab/>
      <w:t>REGON: 001377706</w:t>
    </w:r>
  </w:p>
  <w:p w14:paraId="707B883B" w14:textId="3AA706B9" w:rsidR="00C54775" w:rsidRPr="00F02CAC" w:rsidRDefault="00C54775" w:rsidP="00F02C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9FD4E" w14:textId="77777777" w:rsidR="006144D1" w:rsidRDefault="006144D1">
      <w:pPr>
        <w:spacing w:after="0"/>
      </w:pPr>
      <w:r>
        <w:separator/>
      </w:r>
    </w:p>
  </w:footnote>
  <w:footnote w:type="continuationSeparator" w:id="0">
    <w:p w14:paraId="3752D586" w14:textId="77777777" w:rsidR="006144D1" w:rsidRDefault="006144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EA99B" w14:textId="77777777" w:rsidR="00F02CAC" w:rsidRDefault="00F02C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C79B8" w14:textId="77777777" w:rsidR="00F02CAC" w:rsidRDefault="00F02C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C6086" w14:textId="77777777" w:rsidR="00C54775" w:rsidRDefault="00A473FD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6B312B7" wp14:editId="5EE1D4F7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801377687" name="Obraz 801377687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A4865766">
      <w:start w:val="1"/>
      <w:numFmt w:val="decimal"/>
      <w:lvlText w:val="%1."/>
      <w:lvlJc w:val="left"/>
      <w:pPr>
        <w:tabs>
          <w:tab w:val="num" w:pos="0"/>
        </w:tabs>
      </w:pPr>
    </w:lvl>
    <w:lvl w:ilvl="1" w:tplc="597A108A">
      <w:start w:val="1"/>
      <w:numFmt w:val="decimal"/>
      <w:lvlText w:val="%2)"/>
      <w:lvlJc w:val="left"/>
      <w:pPr>
        <w:tabs>
          <w:tab w:val="num" w:pos="0"/>
        </w:tabs>
      </w:pPr>
    </w:lvl>
    <w:lvl w:ilvl="2" w:tplc="FAE01156">
      <w:numFmt w:val="decimal"/>
      <w:lvlText w:val=""/>
      <w:lvlJc w:val="left"/>
    </w:lvl>
    <w:lvl w:ilvl="3" w:tplc="4D6476F2">
      <w:numFmt w:val="decimal"/>
      <w:lvlText w:val=""/>
      <w:lvlJc w:val="left"/>
    </w:lvl>
    <w:lvl w:ilvl="4" w:tplc="BCFECB92">
      <w:numFmt w:val="decimal"/>
      <w:lvlText w:val=""/>
      <w:lvlJc w:val="left"/>
    </w:lvl>
    <w:lvl w:ilvl="5" w:tplc="165406A0">
      <w:numFmt w:val="decimal"/>
      <w:lvlText w:val=""/>
      <w:lvlJc w:val="left"/>
    </w:lvl>
    <w:lvl w:ilvl="6" w:tplc="70480D36">
      <w:numFmt w:val="decimal"/>
      <w:lvlText w:val=""/>
      <w:lvlJc w:val="left"/>
    </w:lvl>
    <w:lvl w:ilvl="7" w:tplc="19A405CA">
      <w:numFmt w:val="decimal"/>
      <w:lvlText w:val=""/>
      <w:lvlJc w:val="left"/>
    </w:lvl>
    <w:lvl w:ilvl="8" w:tplc="5F76A96E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09D47D2A">
      <w:start w:val="1"/>
      <w:numFmt w:val="decimal"/>
      <w:lvlText w:val="%1."/>
      <w:lvlJc w:val="left"/>
      <w:pPr>
        <w:tabs>
          <w:tab w:val="num" w:pos="0"/>
        </w:tabs>
      </w:pPr>
    </w:lvl>
    <w:lvl w:ilvl="1" w:tplc="524C9B1E">
      <w:start w:val="1"/>
      <w:numFmt w:val="decimal"/>
      <w:lvlText w:val="%2)"/>
      <w:lvlJc w:val="left"/>
      <w:pPr>
        <w:tabs>
          <w:tab w:val="num" w:pos="0"/>
        </w:tabs>
      </w:pPr>
    </w:lvl>
    <w:lvl w:ilvl="2" w:tplc="61F44624">
      <w:numFmt w:val="decimal"/>
      <w:lvlText w:val=""/>
      <w:lvlJc w:val="left"/>
    </w:lvl>
    <w:lvl w:ilvl="3" w:tplc="3356B7C2">
      <w:numFmt w:val="decimal"/>
      <w:lvlText w:val=""/>
      <w:lvlJc w:val="left"/>
    </w:lvl>
    <w:lvl w:ilvl="4" w:tplc="3F8078DE">
      <w:numFmt w:val="decimal"/>
      <w:lvlText w:val=""/>
      <w:lvlJc w:val="left"/>
    </w:lvl>
    <w:lvl w:ilvl="5" w:tplc="3A66DB86">
      <w:numFmt w:val="decimal"/>
      <w:lvlText w:val=""/>
      <w:lvlJc w:val="left"/>
    </w:lvl>
    <w:lvl w:ilvl="6" w:tplc="278C6E4C">
      <w:numFmt w:val="decimal"/>
      <w:lvlText w:val=""/>
      <w:lvlJc w:val="left"/>
    </w:lvl>
    <w:lvl w:ilvl="7" w:tplc="D43C7DBC">
      <w:numFmt w:val="decimal"/>
      <w:lvlText w:val=""/>
      <w:lvlJc w:val="left"/>
    </w:lvl>
    <w:lvl w:ilvl="8" w:tplc="020499D2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C91E1A54">
      <w:start w:val="1"/>
      <w:numFmt w:val="decimal"/>
      <w:lvlText w:val="%1."/>
      <w:lvlJc w:val="left"/>
      <w:pPr>
        <w:tabs>
          <w:tab w:val="num" w:pos="0"/>
        </w:tabs>
      </w:pPr>
    </w:lvl>
    <w:lvl w:ilvl="1" w:tplc="83ACECBC">
      <w:start w:val="1"/>
      <w:numFmt w:val="lowerLetter"/>
      <w:lvlText w:val="%2."/>
      <w:lvlJc w:val="left"/>
      <w:pPr>
        <w:tabs>
          <w:tab w:val="num" w:pos="0"/>
        </w:tabs>
      </w:pPr>
    </w:lvl>
    <w:lvl w:ilvl="2" w:tplc="80F4B512">
      <w:numFmt w:val="decimal"/>
      <w:lvlText w:val=""/>
      <w:lvlJc w:val="left"/>
    </w:lvl>
    <w:lvl w:ilvl="3" w:tplc="05BAE962">
      <w:numFmt w:val="decimal"/>
      <w:lvlText w:val=""/>
      <w:lvlJc w:val="left"/>
    </w:lvl>
    <w:lvl w:ilvl="4" w:tplc="1A2A03E0">
      <w:numFmt w:val="decimal"/>
      <w:lvlText w:val=""/>
      <w:lvlJc w:val="left"/>
    </w:lvl>
    <w:lvl w:ilvl="5" w:tplc="F1FE404A">
      <w:numFmt w:val="decimal"/>
      <w:lvlText w:val=""/>
      <w:lvlJc w:val="left"/>
    </w:lvl>
    <w:lvl w:ilvl="6" w:tplc="A04619F6">
      <w:numFmt w:val="decimal"/>
      <w:lvlText w:val=""/>
      <w:lvlJc w:val="left"/>
    </w:lvl>
    <w:lvl w:ilvl="7" w:tplc="525CEBDC">
      <w:numFmt w:val="decimal"/>
      <w:lvlText w:val=""/>
      <w:lvlJc w:val="left"/>
    </w:lvl>
    <w:lvl w:ilvl="8" w:tplc="17624A5E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C7547826">
      <w:start w:val="1"/>
      <w:numFmt w:val="decimal"/>
      <w:lvlText w:val="%1."/>
      <w:lvlJc w:val="left"/>
      <w:pPr>
        <w:tabs>
          <w:tab w:val="num" w:pos="0"/>
        </w:tabs>
      </w:pPr>
    </w:lvl>
    <w:lvl w:ilvl="1" w:tplc="EFC02AD0">
      <w:start w:val="1"/>
      <w:numFmt w:val="lowerLetter"/>
      <w:lvlText w:val="%2."/>
      <w:lvlJc w:val="left"/>
      <w:pPr>
        <w:tabs>
          <w:tab w:val="num" w:pos="0"/>
        </w:tabs>
      </w:pPr>
    </w:lvl>
    <w:lvl w:ilvl="2" w:tplc="BC3862B6">
      <w:numFmt w:val="decimal"/>
      <w:lvlText w:val=""/>
      <w:lvlJc w:val="left"/>
    </w:lvl>
    <w:lvl w:ilvl="3" w:tplc="50D6A39C">
      <w:numFmt w:val="decimal"/>
      <w:lvlText w:val=""/>
      <w:lvlJc w:val="left"/>
    </w:lvl>
    <w:lvl w:ilvl="4" w:tplc="2EDC2554">
      <w:numFmt w:val="decimal"/>
      <w:lvlText w:val=""/>
      <w:lvlJc w:val="left"/>
    </w:lvl>
    <w:lvl w:ilvl="5" w:tplc="6022841A">
      <w:numFmt w:val="decimal"/>
      <w:lvlText w:val=""/>
      <w:lvlJc w:val="left"/>
    </w:lvl>
    <w:lvl w:ilvl="6" w:tplc="6E94A79A">
      <w:numFmt w:val="decimal"/>
      <w:lvlText w:val=""/>
      <w:lvlJc w:val="left"/>
    </w:lvl>
    <w:lvl w:ilvl="7" w:tplc="7056F460">
      <w:numFmt w:val="decimal"/>
      <w:lvlText w:val=""/>
      <w:lvlJc w:val="left"/>
    </w:lvl>
    <w:lvl w:ilvl="8" w:tplc="9A02B704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EE5AABDE">
      <w:start w:val="1"/>
      <w:numFmt w:val="decimal"/>
      <w:lvlText w:val="%1."/>
      <w:lvlJc w:val="left"/>
      <w:pPr>
        <w:tabs>
          <w:tab w:val="num" w:pos="0"/>
        </w:tabs>
      </w:pPr>
    </w:lvl>
    <w:lvl w:ilvl="1" w:tplc="EC66865E">
      <w:start w:val="1"/>
      <w:numFmt w:val="decimal"/>
      <w:lvlText w:val="%2)"/>
      <w:lvlJc w:val="left"/>
      <w:pPr>
        <w:tabs>
          <w:tab w:val="num" w:pos="0"/>
        </w:tabs>
      </w:pPr>
    </w:lvl>
    <w:lvl w:ilvl="2" w:tplc="631450A2">
      <w:numFmt w:val="decimal"/>
      <w:lvlText w:val=""/>
      <w:lvlJc w:val="left"/>
    </w:lvl>
    <w:lvl w:ilvl="3" w:tplc="D15E8FD2">
      <w:numFmt w:val="decimal"/>
      <w:lvlText w:val=""/>
      <w:lvlJc w:val="left"/>
    </w:lvl>
    <w:lvl w:ilvl="4" w:tplc="0AD4B8E0">
      <w:numFmt w:val="decimal"/>
      <w:lvlText w:val=""/>
      <w:lvlJc w:val="left"/>
    </w:lvl>
    <w:lvl w:ilvl="5" w:tplc="E8C8CD3E">
      <w:numFmt w:val="decimal"/>
      <w:lvlText w:val=""/>
      <w:lvlJc w:val="left"/>
    </w:lvl>
    <w:lvl w:ilvl="6" w:tplc="6546A1C0">
      <w:numFmt w:val="decimal"/>
      <w:lvlText w:val=""/>
      <w:lvlJc w:val="left"/>
    </w:lvl>
    <w:lvl w:ilvl="7" w:tplc="D8724504">
      <w:numFmt w:val="decimal"/>
      <w:lvlText w:val=""/>
      <w:lvlJc w:val="left"/>
    </w:lvl>
    <w:lvl w:ilvl="8" w:tplc="1408BEC2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55D2BA3C">
      <w:start w:val="1"/>
      <w:numFmt w:val="decimal"/>
      <w:lvlText w:val="%1."/>
      <w:lvlJc w:val="left"/>
      <w:pPr>
        <w:tabs>
          <w:tab w:val="num" w:pos="0"/>
        </w:tabs>
      </w:pPr>
    </w:lvl>
    <w:lvl w:ilvl="1" w:tplc="20BE68E4">
      <w:start w:val="1"/>
      <w:numFmt w:val="lowerLetter"/>
      <w:lvlText w:val="%2."/>
      <w:lvlJc w:val="left"/>
      <w:pPr>
        <w:tabs>
          <w:tab w:val="num" w:pos="0"/>
        </w:tabs>
      </w:pPr>
    </w:lvl>
    <w:lvl w:ilvl="2" w:tplc="95124112">
      <w:start w:val="1"/>
      <w:numFmt w:val="upperLetter"/>
      <w:lvlText w:val="%3."/>
      <w:lvlJc w:val="left"/>
      <w:pPr>
        <w:tabs>
          <w:tab w:val="num" w:pos="0"/>
        </w:tabs>
      </w:pPr>
    </w:lvl>
    <w:lvl w:ilvl="3" w:tplc="DCFE98DE">
      <w:start w:val="1"/>
      <w:numFmt w:val="lowerRoman"/>
      <w:lvlText w:val="%4."/>
      <w:lvlJc w:val="left"/>
      <w:pPr>
        <w:tabs>
          <w:tab w:val="num" w:pos="0"/>
        </w:tabs>
      </w:pPr>
    </w:lvl>
    <w:lvl w:ilvl="4" w:tplc="E8B87F80">
      <w:start w:val="1"/>
      <w:numFmt w:val="upperRoman"/>
      <w:lvlText w:val="%5."/>
      <w:lvlJc w:val="left"/>
      <w:pPr>
        <w:tabs>
          <w:tab w:val="num" w:pos="0"/>
        </w:tabs>
      </w:pPr>
    </w:lvl>
    <w:lvl w:ilvl="5" w:tplc="F6D87328">
      <w:start w:val="1"/>
      <w:numFmt w:val="decimal"/>
      <w:lvlText w:val="%6."/>
      <w:lvlJc w:val="left"/>
      <w:pPr>
        <w:tabs>
          <w:tab w:val="num" w:pos="0"/>
        </w:tabs>
      </w:pPr>
    </w:lvl>
    <w:lvl w:ilvl="6" w:tplc="5D480D24">
      <w:start w:val="1"/>
      <w:numFmt w:val="decimal"/>
      <w:lvlText w:val="%7."/>
      <w:lvlJc w:val="left"/>
      <w:pPr>
        <w:tabs>
          <w:tab w:val="num" w:pos="0"/>
        </w:tabs>
      </w:pPr>
    </w:lvl>
    <w:lvl w:ilvl="7" w:tplc="7096A796">
      <w:numFmt w:val="decimal"/>
      <w:lvlText w:val=""/>
      <w:lvlJc w:val="left"/>
    </w:lvl>
    <w:lvl w:ilvl="8" w:tplc="D24099B2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6ADE4604">
      <w:start w:val="1"/>
      <w:numFmt w:val="decimal"/>
      <w:lvlText w:val="%1."/>
      <w:lvlJc w:val="left"/>
      <w:pPr>
        <w:tabs>
          <w:tab w:val="num" w:pos="0"/>
        </w:tabs>
      </w:pPr>
    </w:lvl>
    <w:lvl w:ilvl="1" w:tplc="9774D960">
      <w:start w:val="1"/>
      <w:numFmt w:val="decimal"/>
      <w:lvlText w:val="%2)"/>
      <w:lvlJc w:val="left"/>
      <w:pPr>
        <w:tabs>
          <w:tab w:val="num" w:pos="0"/>
        </w:tabs>
      </w:pPr>
    </w:lvl>
    <w:lvl w:ilvl="2" w:tplc="E3E66992">
      <w:numFmt w:val="decimal"/>
      <w:lvlText w:val=""/>
      <w:lvlJc w:val="left"/>
    </w:lvl>
    <w:lvl w:ilvl="3" w:tplc="806291AE">
      <w:numFmt w:val="decimal"/>
      <w:lvlText w:val=""/>
      <w:lvlJc w:val="left"/>
    </w:lvl>
    <w:lvl w:ilvl="4" w:tplc="473408A4">
      <w:numFmt w:val="decimal"/>
      <w:lvlText w:val=""/>
      <w:lvlJc w:val="left"/>
    </w:lvl>
    <w:lvl w:ilvl="5" w:tplc="B4FA5E8E">
      <w:numFmt w:val="decimal"/>
      <w:lvlText w:val=""/>
      <w:lvlJc w:val="left"/>
    </w:lvl>
    <w:lvl w:ilvl="6" w:tplc="F01E6F50">
      <w:numFmt w:val="decimal"/>
      <w:lvlText w:val=""/>
      <w:lvlJc w:val="left"/>
    </w:lvl>
    <w:lvl w:ilvl="7" w:tplc="ECE6C250">
      <w:numFmt w:val="decimal"/>
      <w:lvlText w:val=""/>
      <w:lvlJc w:val="left"/>
    </w:lvl>
    <w:lvl w:ilvl="8" w:tplc="E9003EA4">
      <w:numFmt w:val="decimal"/>
      <w:lvlText w:val=""/>
      <w:lvlJc w:val="left"/>
    </w:lvl>
  </w:abstractNum>
  <w:abstractNum w:abstractNumId="7" w15:restartNumberingAfterBreak="0">
    <w:nsid w:val="00881223"/>
    <w:multiLevelType w:val="multilevel"/>
    <w:tmpl w:val="B448E5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1A990F4B"/>
    <w:multiLevelType w:val="multilevel"/>
    <w:tmpl w:val="C12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C663D1"/>
    <w:multiLevelType w:val="multilevel"/>
    <w:tmpl w:val="694A9B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6E60342"/>
    <w:multiLevelType w:val="multilevel"/>
    <w:tmpl w:val="7576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9E07500"/>
    <w:multiLevelType w:val="hybridMultilevel"/>
    <w:tmpl w:val="E9A058E6"/>
    <w:lvl w:ilvl="0" w:tplc="A5368E8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77F8CDE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FE18A0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7ECF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EDA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C1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86BF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C91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2A5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25300"/>
    <w:multiLevelType w:val="multilevel"/>
    <w:tmpl w:val="D3D8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63E019C"/>
    <w:multiLevelType w:val="multilevel"/>
    <w:tmpl w:val="718EDE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530F01"/>
    <w:multiLevelType w:val="multilevel"/>
    <w:tmpl w:val="4A9E14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103D82"/>
    <w:multiLevelType w:val="multilevel"/>
    <w:tmpl w:val="718EDE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54260997"/>
    <w:multiLevelType w:val="hybridMultilevel"/>
    <w:tmpl w:val="05561298"/>
    <w:lvl w:ilvl="0" w:tplc="49E2C3E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7E68FF98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F8A8D8FC" w:tentative="1">
      <w:start w:val="1"/>
      <w:numFmt w:val="lowerRoman"/>
      <w:lvlText w:val="%3."/>
      <w:lvlJc w:val="right"/>
      <w:pPr>
        <w:ind w:left="2160" w:hanging="180"/>
      </w:pPr>
    </w:lvl>
    <w:lvl w:ilvl="3" w:tplc="C20243B0" w:tentative="1">
      <w:start w:val="1"/>
      <w:numFmt w:val="decimal"/>
      <w:lvlText w:val="%4."/>
      <w:lvlJc w:val="left"/>
      <w:pPr>
        <w:ind w:left="2880" w:hanging="360"/>
      </w:pPr>
    </w:lvl>
    <w:lvl w:ilvl="4" w:tplc="0E204510" w:tentative="1">
      <w:start w:val="1"/>
      <w:numFmt w:val="lowerLetter"/>
      <w:lvlText w:val="%5."/>
      <w:lvlJc w:val="left"/>
      <w:pPr>
        <w:ind w:left="3600" w:hanging="360"/>
      </w:pPr>
    </w:lvl>
    <w:lvl w:ilvl="5" w:tplc="036E1328" w:tentative="1">
      <w:start w:val="1"/>
      <w:numFmt w:val="lowerRoman"/>
      <w:lvlText w:val="%6."/>
      <w:lvlJc w:val="right"/>
      <w:pPr>
        <w:ind w:left="4320" w:hanging="180"/>
      </w:pPr>
    </w:lvl>
    <w:lvl w:ilvl="6" w:tplc="270EC826" w:tentative="1">
      <w:start w:val="1"/>
      <w:numFmt w:val="decimal"/>
      <w:lvlText w:val="%7."/>
      <w:lvlJc w:val="left"/>
      <w:pPr>
        <w:ind w:left="5040" w:hanging="360"/>
      </w:pPr>
    </w:lvl>
    <w:lvl w:ilvl="7" w:tplc="E98EB4CA" w:tentative="1">
      <w:start w:val="1"/>
      <w:numFmt w:val="lowerLetter"/>
      <w:lvlText w:val="%8."/>
      <w:lvlJc w:val="left"/>
      <w:pPr>
        <w:ind w:left="5760" w:hanging="360"/>
      </w:pPr>
    </w:lvl>
    <w:lvl w:ilvl="8" w:tplc="29B0C6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3" w15:restartNumberingAfterBreak="0">
    <w:nsid w:val="647E0EAF"/>
    <w:multiLevelType w:val="hybridMultilevel"/>
    <w:tmpl w:val="34B6A27E"/>
    <w:lvl w:ilvl="0" w:tplc="30DCDAD2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asciiTheme="minorHAnsi" w:eastAsia="Calibri" w:hAnsiTheme="minorHAnsi" w:cs="Arial" w:hint="default"/>
        <w:b w:val="0"/>
        <w:i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6C553C29"/>
    <w:multiLevelType w:val="hybridMultilevel"/>
    <w:tmpl w:val="99AE3E7E"/>
    <w:lvl w:ilvl="0" w:tplc="BCA6C774">
      <w:start w:val="1"/>
      <w:numFmt w:val="decimal"/>
      <w:lvlText w:val="%1."/>
      <w:lvlJc w:val="left"/>
      <w:pPr>
        <w:ind w:left="720" w:hanging="360"/>
      </w:pPr>
      <w:rPr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6" w15:restartNumberingAfterBreak="0">
    <w:nsid w:val="72A15154"/>
    <w:multiLevelType w:val="multilevel"/>
    <w:tmpl w:val="95B232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8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9" w15:restartNumberingAfterBreak="0">
    <w:nsid w:val="7C30025D"/>
    <w:multiLevelType w:val="multilevel"/>
    <w:tmpl w:val="B7F2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1" w15:restartNumberingAfterBreak="0">
    <w:nsid w:val="7EFF57AB"/>
    <w:multiLevelType w:val="multilevel"/>
    <w:tmpl w:val="A78C4222"/>
    <w:lvl w:ilvl="0">
      <w:start w:val="1"/>
      <w:numFmt w:val="decimal"/>
      <w:lvlText w:val="%1."/>
      <w:lvlJc w:val="left"/>
      <w:pPr>
        <w:ind w:left="901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903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22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90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2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0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2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909" w:hanging="1800"/>
      </w:pPr>
      <w:rPr>
        <w:rFonts w:hint="default"/>
        <w:b w:val="0"/>
      </w:rPr>
    </w:lvl>
  </w:abstractNum>
  <w:num w:numId="1" w16cid:durableId="1024016920">
    <w:abstractNumId w:val="19"/>
  </w:num>
  <w:num w:numId="2" w16cid:durableId="1657880627">
    <w:abstractNumId w:val="30"/>
  </w:num>
  <w:num w:numId="3" w16cid:durableId="66921483">
    <w:abstractNumId w:val="0"/>
  </w:num>
  <w:num w:numId="4" w16cid:durableId="288245095">
    <w:abstractNumId w:val="1"/>
  </w:num>
  <w:num w:numId="5" w16cid:durableId="1506745602">
    <w:abstractNumId w:val="2"/>
  </w:num>
  <w:num w:numId="6" w16cid:durableId="1272472713">
    <w:abstractNumId w:val="3"/>
  </w:num>
  <w:num w:numId="7" w16cid:durableId="120391458">
    <w:abstractNumId w:val="4"/>
  </w:num>
  <w:num w:numId="8" w16cid:durableId="1156337632">
    <w:abstractNumId w:val="5"/>
  </w:num>
  <w:num w:numId="9" w16cid:durableId="1452241074">
    <w:abstractNumId w:val="6"/>
  </w:num>
  <w:num w:numId="10" w16cid:durableId="1466006831">
    <w:abstractNumId w:val="11"/>
  </w:num>
  <w:num w:numId="11" w16cid:durableId="1088768813">
    <w:abstractNumId w:val="17"/>
  </w:num>
  <w:num w:numId="12" w16cid:durableId="1527795089">
    <w:abstractNumId w:val="18"/>
  </w:num>
  <w:num w:numId="13" w16cid:durableId="553583559">
    <w:abstractNumId w:val="37"/>
  </w:num>
  <w:num w:numId="14" w16cid:durableId="101925302">
    <w:abstractNumId w:val="12"/>
  </w:num>
  <w:num w:numId="15" w16cid:durableId="1491483638">
    <w:abstractNumId w:val="16"/>
  </w:num>
  <w:num w:numId="16" w16cid:durableId="1376663761">
    <w:abstractNumId w:val="31"/>
  </w:num>
  <w:num w:numId="17" w16cid:durableId="675037260">
    <w:abstractNumId w:val="40"/>
  </w:num>
  <w:num w:numId="18" w16cid:durableId="574556999">
    <w:abstractNumId w:val="22"/>
  </w:num>
  <w:num w:numId="19" w16cid:durableId="1338847665">
    <w:abstractNumId w:val="25"/>
  </w:num>
  <w:num w:numId="20" w16cid:durableId="2112115932">
    <w:abstractNumId w:val="38"/>
  </w:num>
  <w:num w:numId="21" w16cid:durableId="984626168">
    <w:abstractNumId w:val="23"/>
  </w:num>
  <w:num w:numId="22" w16cid:durableId="202601031">
    <w:abstractNumId w:val="8"/>
  </w:num>
  <w:num w:numId="23" w16cid:durableId="244582771">
    <w:abstractNumId w:val="24"/>
  </w:num>
  <w:num w:numId="24" w16cid:durableId="718210202">
    <w:abstractNumId w:val="14"/>
  </w:num>
  <w:num w:numId="25" w16cid:durableId="1811284640">
    <w:abstractNumId w:val="35"/>
  </w:num>
  <w:num w:numId="26" w16cid:durableId="1366521038">
    <w:abstractNumId w:val="32"/>
  </w:num>
  <w:num w:numId="27" w16cid:durableId="1561866442">
    <w:abstractNumId w:val="21"/>
  </w:num>
  <w:num w:numId="28" w16cid:durableId="1566914377">
    <w:abstractNumId w:val="15"/>
  </w:num>
  <w:num w:numId="29" w16cid:durableId="1341271361">
    <w:abstractNumId w:val="29"/>
  </w:num>
  <w:num w:numId="30" w16cid:durableId="1697579014">
    <w:abstractNumId w:val="33"/>
  </w:num>
  <w:num w:numId="31" w16cid:durableId="1162431617">
    <w:abstractNumId w:val="41"/>
  </w:num>
  <w:num w:numId="32" w16cid:durableId="1371611497">
    <w:abstractNumId w:val="9"/>
  </w:num>
  <w:num w:numId="33" w16cid:durableId="2012948892">
    <w:abstractNumId w:val="13"/>
  </w:num>
  <w:num w:numId="34" w16cid:durableId="1062870640">
    <w:abstractNumId w:val="7"/>
  </w:num>
  <w:num w:numId="35" w16cid:durableId="886525086">
    <w:abstractNumId w:val="10"/>
  </w:num>
  <w:num w:numId="36" w16cid:durableId="175577678">
    <w:abstractNumId w:val="27"/>
  </w:num>
  <w:num w:numId="37" w16cid:durableId="167797347">
    <w:abstractNumId w:val="26"/>
  </w:num>
  <w:num w:numId="38" w16cid:durableId="53940038">
    <w:abstractNumId w:val="39"/>
  </w:num>
  <w:num w:numId="39" w16cid:durableId="783379016">
    <w:abstractNumId w:val="20"/>
  </w:num>
  <w:num w:numId="40" w16cid:durableId="1740055232">
    <w:abstractNumId w:val="34"/>
  </w:num>
  <w:num w:numId="41" w16cid:durableId="1990985788">
    <w:abstractNumId w:val="19"/>
  </w:num>
  <w:num w:numId="42" w16cid:durableId="2015376856">
    <w:abstractNumId w:val="19"/>
  </w:num>
  <w:num w:numId="43" w16cid:durableId="592126906">
    <w:abstractNumId w:val="19"/>
  </w:num>
  <w:num w:numId="44" w16cid:durableId="406541640">
    <w:abstractNumId w:val="19"/>
  </w:num>
  <w:num w:numId="45" w16cid:durableId="97025721">
    <w:abstractNumId w:val="36"/>
  </w:num>
  <w:num w:numId="46" w16cid:durableId="85199516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EB"/>
    <w:rsid w:val="00003667"/>
    <w:rsid w:val="00005CC0"/>
    <w:rsid w:val="00014D9C"/>
    <w:rsid w:val="00025AB8"/>
    <w:rsid w:val="0004061B"/>
    <w:rsid w:val="00053B21"/>
    <w:rsid w:val="0005488E"/>
    <w:rsid w:val="0006535D"/>
    <w:rsid w:val="0007619E"/>
    <w:rsid w:val="000A7206"/>
    <w:rsid w:val="000B42EB"/>
    <w:rsid w:val="000C453A"/>
    <w:rsid w:val="000E4612"/>
    <w:rsid w:val="000F0F0C"/>
    <w:rsid w:val="00121714"/>
    <w:rsid w:val="00132BD8"/>
    <w:rsid w:val="00133A94"/>
    <w:rsid w:val="00137CA9"/>
    <w:rsid w:val="00173589"/>
    <w:rsid w:val="00181BAD"/>
    <w:rsid w:val="001864D1"/>
    <w:rsid w:val="00186985"/>
    <w:rsid w:val="00191408"/>
    <w:rsid w:val="001B576A"/>
    <w:rsid w:val="001D0249"/>
    <w:rsid w:val="001D5315"/>
    <w:rsid w:val="00226686"/>
    <w:rsid w:val="00245057"/>
    <w:rsid w:val="002556EB"/>
    <w:rsid w:val="00261A8E"/>
    <w:rsid w:val="0026355A"/>
    <w:rsid w:val="00265ED0"/>
    <w:rsid w:val="0027152B"/>
    <w:rsid w:val="00276359"/>
    <w:rsid w:val="00276A34"/>
    <w:rsid w:val="002C6B22"/>
    <w:rsid w:val="002F3F35"/>
    <w:rsid w:val="002F79DF"/>
    <w:rsid w:val="00320A48"/>
    <w:rsid w:val="00326778"/>
    <w:rsid w:val="003339BB"/>
    <w:rsid w:val="00340992"/>
    <w:rsid w:val="00341392"/>
    <w:rsid w:val="003749B4"/>
    <w:rsid w:val="00385746"/>
    <w:rsid w:val="003945CD"/>
    <w:rsid w:val="003A3E59"/>
    <w:rsid w:val="003D4CF9"/>
    <w:rsid w:val="003D75E0"/>
    <w:rsid w:val="003E1A11"/>
    <w:rsid w:val="003E3D27"/>
    <w:rsid w:val="0040708E"/>
    <w:rsid w:val="00471077"/>
    <w:rsid w:val="004813D0"/>
    <w:rsid w:val="004936B7"/>
    <w:rsid w:val="004B31EF"/>
    <w:rsid w:val="004F776F"/>
    <w:rsid w:val="00525BA7"/>
    <w:rsid w:val="005438EB"/>
    <w:rsid w:val="00565A96"/>
    <w:rsid w:val="00571671"/>
    <w:rsid w:val="00572A58"/>
    <w:rsid w:val="005B2559"/>
    <w:rsid w:val="005B25B4"/>
    <w:rsid w:val="005B28F6"/>
    <w:rsid w:val="005C58D9"/>
    <w:rsid w:val="005E13B5"/>
    <w:rsid w:val="006144D1"/>
    <w:rsid w:val="006250B4"/>
    <w:rsid w:val="00646389"/>
    <w:rsid w:val="0065205E"/>
    <w:rsid w:val="00653F45"/>
    <w:rsid w:val="00667E32"/>
    <w:rsid w:val="00697D04"/>
    <w:rsid w:val="006B5430"/>
    <w:rsid w:val="006C2AF0"/>
    <w:rsid w:val="006C4EB1"/>
    <w:rsid w:val="006E1937"/>
    <w:rsid w:val="006E758F"/>
    <w:rsid w:val="007140B7"/>
    <w:rsid w:val="00714792"/>
    <w:rsid w:val="00717113"/>
    <w:rsid w:val="00717DC2"/>
    <w:rsid w:val="0075332C"/>
    <w:rsid w:val="00762824"/>
    <w:rsid w:val="00767D9E"/>
    <w:rsid w:val="00773D6C"/>
    <w:rsid w:val="00783754"/>
    <w:rsid w:val="007A1F61"/>
    <w:rsid w:val="007B0869"/>
    <w:rsid w:val="007D01A4"/>
    <w:rsid w:val="007D409D"/>
    <w:rsid w:val="007E1F39"/>
    <w:rsid w:val="007E67F5"/>
    <w:rsid w:val="007F0981"/>
    <w:rsid w:val="007F14DF"/>
    <w:rsid w:val="007F1A06"/>
    <w:rsid w:val="00811121"/>
    <w:rsid w:val="00821C30"/>
    <w:rsid w:val="00823480"/>
    <w:rsid w:val="00831B81"/>
    <w:rsid w:val="00832D34"/>
    <w:rsid w:val="0083426B"/>
    <w:rsid w:val="008369FA"/>
    <w:rsid w:val="008625D8"/>
    <w:rsid w:val="00872EBD"/>
    <w:rsid w:val="00873D36"/>
    <w:rsid w:val="008819C2"/>
    <w:rsid w:val="008869CD"/>
    <w:rsid w:val="00896739"/>
    <w:rsid w:val="008B2431"/>
    <w:rsid w:val="009007BB"/>
    <w:rsid w:val="0090733B"/>
    <w:rsid w:val="00937301"/>
    <w:rsid w:val="009914A5"/>
    <w:rsid w:val="00991BF1"/>
    <w:rsid w:val="009B4E41"/>
    <w:rsid w:val="009C3994"/>
    <w:rsid w:val="009E231C"/>
    <w:rsid w:val="009E6F41"/>
    <w:rsid w:val="009F5ACE"/>
    <w:rsid w:val="009F7F7D"/>
    <w:rsid w:val="00A021F3"/>
    <w:rsid w:val="00A24E6D"/>
    <w:rsid w:val="00A45DEB"/>
    <w:rsid w:val="00A473FD"/>
    <w:rsid w:val="00A56BE1"/>
    <w:rsid w:val="00A76300"/>
    <w:rsid w:val="00A76ACD"/>
    <w:rsid w:val="00A87A35"/>
    <w:rsid w:val="00A91712"/>
    <w:rsid w:val="00AA3001"/>
    <w:rsid w:val="00AA56BD"/>
    <w:rsid w:val="00AB7497"/>
    <w:rsid w:val="00AD418F"/>
    <w:rsid w:val="00AE4363"/>
    <w:rsid w:val="00B175CB"/>
    <w:rsid w:val="00B31A07"/>
    <w:rsid w:val="00B464BF"/>
    <w:rsid w:val="00B71D3C"/>
    <w:rsid w:val="00B737E9"/>
    <w:rsid w:val="00B807E6"/>
    <w:rsid w:val="00B82815"/>
    <w:rsid w:val="00B8404D"/>
    <w:rsid w:val="00B9253D"/>
    <w:rsid w:val="00B93367"/>
    <w:rsid w:val="00BD12A0"/>
    <w:rsid w:val="00BE68D9"/>
    <w:rsid w:val="00BE75B1"/>
    <w:rsid w:val="00BF7608"/>
    <w:rsid w:val="00C00615"/>
    <w:rsid w:val="00C04FCD"/>
    <w:rsid w:val="00C13F0F"/>
    <w:rsid w:val="00C279E9"/>
    <w:rsid w:val="00C51171"/>
    <w:rsid w:val="00C54775"/>
    <w:rsid w:val="00C552DC"/>
    <w:rsid w:val="00C567B1"/>
    <w:rsid w:val="00C63440"/>
    <w:rsid w:val="00C72848"/>
    <w:rsid w:val="00C77714"/>
    <w:rsid w:val="00C93310"/>
    <w:rsid w:val="00C97F2D"/>
    <w:rsid w:val="00CC1CDC"/>
    <w:rsid w:val="00CD030F"/>
    <w:rsid w:val="00CD353A"/>
    <w:rsid w:val="00CF527B"/>
    <w:rsid w:val="00D01932"/>
    <w:rsid w:val="00D07888"/>
    <w:rsid w:val="00D11175"/>
    <w:rsid w:val="00D132EB"/>
    <w:rsid w:val="00D17E05"/>
    <w:rsid w:val="00D219BC"/>
    <w:rsid w:val="00D33EEF"/>
    <w:rsid w:val="00D3555A"/>
    <w:rsid w:val="00D427AE"/>
    <w:rsid w:val="00D629FF"/>
    <w:rsid w:val="00D67108"/>
    <w:rsid w:val="00D86A1C"/>
    <w:rsid w:val="00D97E0B"/>
    <w:rsid w:val="00DA0360"/>
    <w:rsid w:val="00DE0ADD"/>
    <w:rsid w:val="00E03A70"/>
    <w:rsid w:val="00E31FE3"/>
    <w:rsid w:val="00E32014"/>
    <w:rsid w:val="00E57B8B"/>
    <w:rsid w:val="00E62F85"/>
    <w:rsid w:val="00E75005"/>
    <w:rsid w:val="00E75F92"/>
    <w:rsid w:val="00E846E9"/>
    <w:rsid w:val="00E940A5"/>
    <w:rsid w:val="00E95E5E"/>
    <w:rsid w:val="00EA47A7"/>
    <w:rsid w:val="00EB1105"/>
    <w:rsid w:val="00EB3309"/>
    <w:rsid w:val="00EB70D9"/>
    <w:rsid w:val="00ED00E1"/>
    <w:rsid w:val="00EF0CF0"/>
    <w:rsid w:val="00EF4A4F"/>
    <w:rsid w:val="00EF6D4A"/>
    <w:rsid w:val="00EF71D8"/>
    <w:rsid w:val="00F02CAC"/>
    <w:rsid w:val="00F0689B"/>
    <w:rsid w:val="00F37EFC"/>
    <w:rsid w:val="00F82DC0"/>
    <w:rsid w:val="00FA0A74"/>
    <w:rsid w:val="00FB1552"/>
    <w:rsid w:val="00FB23AB"/>
    <w:rsid w:val="00FC730E"/>
    <w:rsid w:val="00FE5189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A16B7A"/>
  <w15:docId w15:val="{B7184247-F343-4D44-B3C3-061B3E72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33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Listapunktowana">
    <w:name w:val="List Bullet"/>
    <w:basedOn w:val="Normalny"/>
    <w:autoRedefine/>
    <w:rsid w:val="002556EB"/>
    <w:pPr>
      <w:spacing w:line="276" w:lineRule="auto"/>
      <w:ind w:left="181"/>
      <w:jc w:val="both"/>
    </w:pPr>
    <w:rPr>
      <w:rFonts w:asciiTheme="minorHAnsi" w:hAnsiTheme="minorHAnsi" w:cstheme="minorHAnsi"/>
      <w:lang w:eastAsia="pl-PL"/>
    </w:rPr>
  </w:style>
  <w:style w:type="character" w:customStyle="1" w:styleId="Teksttreci5Bezkursywy">
    <w:name w:val="Tekst treści (5) + Bez kursywy"/>
    <w:basedOn w:val="Domylnaczcionkaakapitu"/>
    <w:uiPriority w:val="99"/>
    <w:qFormat/>
    <w:rsid w:val="002556EB"/>
    <w:rPr>
      <w:rFonts w:ascii="Times New Roman" w:hAnsi="Times New Roman" w:cs="Times New Roman"/>
      <w:i w:val="0"/>
      <w:iCs w:val="0"/>
      <w:sz w:val="24"/>
      <w:szCs w:val="24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05488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488E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33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oprawka">
    <w:name w:val="Revision"/>
    <w:hidden/>
    <w:uiPriority w:val="99"/>
    <w:semiHidden/>
    <w:rsid w:val="00EF71D8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71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71D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1D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426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2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C3323CFF675344B8EF6C966370A71E" ma:contentTypeVersion="19" ma:contentTypeDescription="Utwórz nowy dokument." ma:contentTypeScope="" ma:versionID="a834518238a13df79b08deeb5afe5e4a">
  <xsd:schema xmlns:xsd="http://www.w3.org/2001/XMLSchema" xmlns:xs="http://www.w3.org/2001/XMLSchema" xmlns:p="http://schemas.microsoft.com/office/2006/metadata/properties" xmlns:ns1="http://schemas.microsoft.com/sharepoint/v3" xmlns:ns3="7858d509-e5d1-4f82-875b-27ffdb52bab1" xmlns:ns4="4c71069b-9d34-49e2-bced-9d22fbee6483" targetNamespace="http://schemas.microsoft.com/office/2006/metadata/properties" ma:root="true" ma:fieldsID="f24b63204adb385fd0feacd3d63d65b3" ns1:_="" ns3:_="" ns4:_="">
    <xsd:import namespace="http://schemas.microsoft.com/sharepoint/v3"/>
    <xsd:import namespace="7858d509-e5d1-4f82-875b-27ffdb52bab1"/>
    <xsd:import namespace="4c71069b-9d34-49e2-bced-9d22fbee64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1:_ip_UnifiedCompliancePolicyProperties" minOccurs="0"/>
                <xsd:element ref="ns1:_ip_UnifiedCompliancePolicyUIAc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d509-e5d1-4f82-875b-27ffdb52b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1069b-9d34-49e2-bced-9d22fbee6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4c71069b-9d34-49e2-bced-9d22fbee648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B0C1F-3774-4317-AFAB-78D5E3328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58d509-e5d1-4f82-875b-27ffdb52bab1"/>
    <ds:schemaRef ds:uri="4c71069b-9d34-49e2-bced-9d22fbee6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c71069b-9d34-49e2-bced-9d22fbee6483"/>
  </ds:schemaRefs>
</ds:datastoreItem>
</file>

<file path=customXml/itemProps4.xml><?xml version="1.0" encoding="utf-8"?>
<ds:datastoreItem xmlns:ds="http://schemas.openxmlformats.org/officeDocument/2006/customXml" ds:itemID="{72E6236C-4A9B-4719-AD49-C4C3162F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Wysmułek Dariusz</cp:lastModifiedBy>
  <cp:revision>8</cp:revision>
  <dcterms:created xsi:type="dcterms:W3CDTF">2024-12-05T06:27:00Z</dcterms:created>
  <dcterms:modified xsi:type="dcterms:W3CDTF">2024-12-30T11:04:00Z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0x01010021C3323CFF675344B8EF6C966370A71E</vt:lpwstr>
  </property>
</Properties>
</file>