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71980A96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2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C0316">
        <w:rPr>
          <w:rFonts w:asciiTheme="minorHAnsi" w:hAnsiTheme="minorHAnsi" w:cstheme="minorHAnsi"/>
          <w:b/>
          <w:bCs/>
          <w:lang w:eastAsia="pl-PL"/>
        </w:rPr>
        <w:t>5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00EFE060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57097024"/>
      <w:bookmarkStart w:id="2" w:name="_Hlk149039057"/>
      <w:r w:rsidR="00BC0316" w:rsidRPr="007737ED">
        <w:rPr>
          <w:b/>
          <w:bCs/>
        </w:rPr>
        <w:t>Usług</w:t>
      </w:r>
      <w:r w:rsidR="00BC0316">
        <w:rPr>
          <w:b/>
          <w:bCs/>
        </w:rPr>
        <w:t>ę</w:t>
      </w:r>
      <w:r w:rsidR="00BC0316" w:rsidRPr="007737ED">
        <w:rPr>
          <w:b/>
          <w:bCs/>
        </w:rPr>
        <w:t xml:space="preserve"> transportu osób z wykorzystaniem taksówek na terenie Warszawy</w:t>
      </w:r>
      <w:bookmarkEnd w:id="1"/>
      <w:r w:rsidR="005439AD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0E3F2212" w:rsidR="00E92084" w:rsidRPr="006D6289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</w:t>
      </w:r>
      <w:r w:rsidRPr="006D6289">
        <w:rPr>
          <w:rFonts w:asciiTheme="minorHAnsi" w:hAnsiTheme="minorHAnsi" w:cstheme="minorHAnsi"/>
        </w:rPr>
        <w:t xml:space="preserve">sprawy: </w:t>
      </w:r>
      <w:r w:rsidRPr="006D6289">
        <w:rPr>
          <w:rFonts w:asciiTheme="minorHAnsi" w:hAnsiTheme="minorHAnsi" w:cstheme="minorHAnsi"/>
          <w:b/>
          <w:bCs/>
        </w:rPr>
        <w:t>Z</w:t>
      </w:r>
      <w:r w:rsidR="00B26AA2" w:rsidRPr="006D6289">
        <w:rPr>
          <w:rFonts w:asciiTheme="minorHAnsi" w:hAnsiTheme="minorHAnsi" w:cstheme="minorHAnsi"/>
          <w:b/>
          <w:bCs/>
        </w:rPr>
        <w:t>PRZ</w:t>
      </w:r>
      <w:r w:rsidRPr="006D6289">
        <w:rPr>
          <w:rFonts w:asciiTheme="minorHAnsi" w:hAnsiTheme="minorHAnsi" w:cstheme="minorHAnsi"/>
          <w:b/>
          <w:bCs/>
        </w:rPr>
        <w:t>.270.</w:t>
      </w:r>
      <w:r w:rsidR="00BC0316">
        <w:rPr>
          <w:rFonts w:asciiTheme="minorHAnsi" w:hAnsiTheme="minorHAnsi" w:cstheme="minorHAnsi"/>
          <w:b/>
          <w:bCs/>
        </w:rPr>
        <w:t>132</w:t>
      </w:r>
      <w:r w:rsidRPr="006D6289">
        <w:rPr>
          <w:rFonts w:asciiTheme="minorHAnsi" w:hAnsiTheme="minorHAnsi" w:cstheme="minorHAnsi"/>
          <w:b/>
          <w:bCs/>
        </w:rPr>
        <w:t>.202</w:t>
      </w:r>
      <w:r w:rsidR="00B26AA2" w:rsidRPr="006D6289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F4EE963" w14:textId="5C825D96" w:rsidR="00E92084" w:rsidRPr="00B54696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B54696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2075426E" w:rsidR="00E92084" w:rsidRPr="00B54696" w:rsidRDefault="00070F9E" w:rsidP="00070F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bookmarkStart w:id="3" w:name="_Hlk87270346"/>
      <w:r w:rsidRPr="00B54696">
        <w:rPr>
          <w:rFonts w:asciiTheme="minorHAnsi" w:eastAsia="Times New Roman" w:hAnsiTheme="minorHAnsi" w:cstheme="minorHAnsi"/>
          <w:b/>
          <w:lang w:val="pl-PL" w:eastAsia="pl-PL"/>
        </w:rPr>
        <w:t xml:space="preserve">Oferujemy wykonanie </w:t>
      </w:r>
      <w:r w:rsidR="00E92084" w:rsidRPr="00B54696">
        <w:rPr>
          <w:rFonts w:asciiTheme="minorHAnsi" w:eastAsia="Times New Roman" w:hAnsiTheme="minorHAnsi" w:cstheme="minorHAnsi"/>
          <w:b/>
          <w:lang w:val="pl-PL" w:eastAsia="pl-PL"/>
        </w:rPr>
        <w:t xml:space="preserve">całości przedmiotu zamówienia </w:t>
      </w:r>
      <w:r w:rsidRPr="00B54696">
        <w:rPr>
          <w:rFonts w:asciiTheme="minorHAnsi" w:eastAsia="Times New Roman" w:hAnsiTheme="minorHAnsi" w:cstheme="minorHAnsi"/>
          <w:b/>
          <w:lang w:val="pl-PL" w:eastAsia="pl-PL"/>
        </w:rPr>
        <w:t xml:space="preserve">za cenę brutto: </w:t>
      </w:r>
      <w:r w:rsidR="00E92084" w:rsidRPr="00B54696">
        <w:rPr>
          <w:rFonts w:asciiTheme="minorHAnsi" w:eastAsia="Times New Roman" w:hAnsiTheme="minorHAnsi" w:cstheme="minorHAnsi"/>
          <w:b/>
          <w:lang w:val="pl-PL" w:eastAsia="pl-PL"/>
        </w:rPr>
        <w:t xml:space="preserve">…….....................zł brutto </w:t>
      </w:r>
      <w:r w:rsidR="00E92084" w:rsidRPr="00B54696">
        <w:rPr>
          <w:rFonts w:asciiTheme="minorHAnsi" w:eastAsia="Times New Roman" w:hAnsiTheme="minorHAnsi" w:cstheme="minorHAnsi"/>
          <w:lang w:val="pl-PL" w:eastAsia="pl-PL"/>
        </w:rPr>
        <w:t>w tym podatek VAT</w:t>
      </w:r>
      <w:r w:rsidRPr="00B54696">
        <w:rPr>
          <w:rFonts w:asciiTheme="minorHAnsi" w:eastAsia="Times New Roman" w:hAnsiTheme="minorHAnsi" w:cstheme="minorHAnsi"/>
          <w:lang w:val="pl-PL" w:eastAsia="pl-PL"/>
        </w:rPr>
        <w:t>, w tym:</w:t>
      </w:r>
    </w:p>
    <w:tbl>
      <w:tblPr>
        <w:tblW w:w="9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549"/>
        <w:gridCol w:w="1559"/>
        <w:gridCol w:w="1417"/>
        <w:gridCol w:w="2004"/>
      </w:tblGrid>
      <w:tr w:rsidR="00135B90" w:rsidRPr="00104525" w14:paraId="37DC750C" w14:textId="77777777" w:rsidTr="0085126C">
        <w:trPr>
          <w:trHeight w:val="713"/>
        </w:trPr>
        <w:tc>
          <w:tcPr>
            <w:tcW w:w="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193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D256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EDFB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[w zł]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103C" w14:textId="77777777" w:rsidR="0085126C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Liczba </w:t>
            </w:r>
            <w:r w:rsidR="00C92A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kursów/</w:t>
            </w:r>
          </w:p>
          <w:p w14:paraId="75F28D9F" w14:textId="00506E8F" w:rsidR="00135B90" w:rsidRPr="00104525" w:rsidRDefault="008638F8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kilometrów</w:t>
            </w:r>
          </w:p>
        </w:tc>
        <w:tc>
          <w:tcPr>
            <w:tcW w:w="2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0BFD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4F48D33C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iloczyn kol. 2 i 3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135B90" w:rsidRPr="00104525" w14:paraId="442588E3" w14:textId="77777777" w:rsidTr="0085126C">
        <w:trPr>
          <w:trHeight w:val="243"/>
        </w:trPr>
        <w:tc>
          <w:tcPr>
            <w:tcW w:w="42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1571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5FDA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F2D5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978C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4</w:t>
            </w:r>
          </w:p>
        </w:tc>
      </w:tr>
      <w:tr w:rsidR="00135B90" w:rsidRPr="00104525" w14:paraId="559120EB" w14:textId="77777777" w:rsidTr="0085126C">
        <w:trPr>
          <w:trHeight w:val="609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AB0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40E" w14:textId="16DC58DC" w:rsidR="00135B90" w:rsidRPr="00DC69C2" w:rsidRDefault="00C92A00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Opłata początkowa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3924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DB91" w14:textId="31848E45" w:rsidR="00135B90" w:rsidRPr="00104525" w:rsidRDefault="008638F8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B54696">
              <w:rPr>
                <w:rFonts w:asciiTheme="minorHAnsi" w:hAnsiTheme="minorHAnsi" w:cstheme="minorHAnsi"/>
                <w:color w:val="000000" w:themeColor="text1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</w:rPr>
              <w:t>320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A12" w14:textId="77777777" w:rsidR="00135B90" w:rsidRPr="00104525" w:rsidRDefault="00135B90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97E14" w:rsidRPr="00104525" w14:paraId="72610C3B" w14:textId="77777777" w:rsidTr="0085126C">
        <w:trPr>
          <w:trHeight w:val="67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77C5" w14:textId="101F24E1" w:rsidR="00197E14" w:rsidRPr="00104525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8C51" w14:textId="1AD9B8C6" w:rsidR="00197E14" w:rsidRPr="00DC69C2" w:rsidRDefault="00070F9E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197E14" w:rsidRPr="001C587B">
              <w:rPr>
                <w:rFonts w:asciiTheme="minorHAnsi" w:hAnsiTheme="minorHAnsi" w:cstheme="minorHAnsi"/>
              </w:rPr>
              <w:t>ynagrodzeni</w:t>
            </w:r>
            <w:r>
              <w:rPr>
                <w:rFonts w:asciiTheme="minorHAnsi" w:hAnsiTheme="minorHAnsi" w:cstheme="minorHAnsi"/>
              </w:rPr>
              <w:t>e</w:t>
            </w:r>
            <w:r w:rsidR="00197E14" w:rsidRPr="001C587B">
              <w:rPr>
                <w:rFonts w:asciiTheme="minorHAnsi" w:hAnsiTheme="minorHAnsi" w:cstheme="minorHAnsi"/>
              </w:rPr>
              <w:t xml:space="preserve"> za </w:t>
            </w:r>
            <w:r w:rsidR="00C92A00">
              <w:rPr>
                <w:rFonts w:asciiTheme="minorHAnsi" w:hAnsiTheme="minorHAnsi" w:cstheme="minorHAnsi"/>
              </w:rPr>
              <w:t>1 kilometr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F1C5" w14:textId="77777777" w:rsidR="00197E14" w:rsidRPr="00104525" w:rsidRDefault="00197E14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CD15" w14:textId="7F762667" w:rsidR="00197E14" w:rsidRPr="00F64C9E" w:rsidRDefault="008638F8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26</w:t>
            </w:r>
            <w:r w:rsidR="0072495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400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9983" w14:textId="77777777" w:rsidR="00197E14" w:rsidRPr="00104525" w:rsidRDefault="00197E14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638F8" w:rsidRPr="00104525" w14:paraId="0EA73C2D" w14:textId="77777777" w:rsidTr="0085126C">
        <w:trPr>
          <w:trHeight w:val="309"/>
        </w:trPr>
        <w:tc>
          <w:tcPr>
            <w:tcW w:w="72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8951" w14:textId="65BD674D" w:rsidR="008638F8" w:rsidRDefault="008638F8" w:rsidP="008638F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Razem: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D4EC" w14:textId="77777777" w:rsidR="008638F8" w:rsidRPr="00104525" w:rsidRDefault="008638F8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F8D7A6" w14:textId="77777777" w:rsidR="00135B90" w:rsidRPr="002E0704" w:rsidRDefault="00135B90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bookmarkEnd w:id="3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443F83A4" w14:textId="2B742F5A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lastRenderedPageBreak/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743BB61" w14:textId="2CC32256" w:rsidR="005966FA" w:rsidRPr="002E0704" w:rsidRDefault="00F63708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F63708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łącznik</w:t>
      </w:r>
      <w:r w:rsidRPr="00F63708">
        <w:rPr>
          <w:rFonts w:asciiTheme="minorHAnsi" w:hAnsiTheme="minorHAnsi" w:cstheme="minorHAnsi"/>
        </w:rPr>
        <w:t xml:space="preserve"> nr 4 do Zapytania - Oświadczenie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7B1DC" w14:textId="77777777" w:rsidR="008D0BD9" w:rsidRDefault="008D0BD9">
      <w:pPr>
        <w:spacing w:after="0"/>
      </w:pPr>
      <w:r>
        <w:separator/>
      </w:r>
    </w:p>
  </w:endnote>
  <w:endnote w:type="continuationSeparator" w:id="0">
    <w:p w14:paraId="4471F6B8" w14:textId="77777777" w:rsidR="008D0BD9" w:rsidRDefault="008D0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25606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24A7E7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9744" behindDoc="1" locked="0" layoutInCell="1" allowOverlap="1" wp14:anchorId="4C837EAA" wp14:editId="6B9F19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221902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51A8B420" wp14:editId="501304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B273AA" wp14:editId="4D0C0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25682124" name="Prostokąt 10256821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602375" id="Prostokąt 1025682124" o:spid="_x0000_s1026" style="position:absolute;margin-left:0;margin-top:7.3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12396C2" wp14:editId="2D5B6F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12813831" name="Prostokąt 9128138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A34BA4" id="Prostokąt 912813831" o:spid="_x0000_s1026" style="position:absolute;margin-left:274.7pt;margin-top:7.3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E4A3AF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0C4B48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4E6B9F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223375" w14:textId="196F84D2" w:rsidR="00680604" w:rsidRPr="003D4902" w:rsidRDefault="00680604" w:rsidP="003D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0D2F02E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000FBD0F" wp14:editId="76D49F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55FE5E4E" wp14:editId="1A74AF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7387991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9750193" wp14:editId="68CA2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AE7D6" id="Prostokąt 1" o:spid="_x0000_s1026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9B120C" wp14:editId="311026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2203A7" id="Prostokąt 2" o:spid="_x0000_s1026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550C60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4C8756C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94D9312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2BE49F5" w14:textId="1F62EF3A" w:rsidR="00680604" w:rsidRPr="003D4902" w:rsidRDefault="00680604" w:rsidP="003D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5D56A" w14:textId="77777777" w:rsidR="008D0BD9" w:rsidRDefault="008D0BD9">
      <w:pPr>
        <w:spacing w:after="0"/>
      </w:pPr>
      <w:r>
        <w:separator/>
      </w:r>
    </w:p>
  </w:footnote>
  <w:footnote w:type="continuationSeparator" w:id="0">
    <w:p w14:paraId="76855E10" w14:textId="77777777" w:rsidR="008D0BD9" w:rsidRDefault="008D0BD9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02FC46B" w:rsidR="00680604" w:rsidRDefault="003D4902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8F37C0" wp14:editId="585ABCC1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D632F8"/>
    <w:multiLevelType w:val="hybridMultilevel"/>
    <w:tmpl w:val="2222D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7"/>
  </w:num>
  <w:num w:numId="2" w16cid:durableId="210919764">
    <w:abstractNumId w:val="26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6"/>
  </w:num>
  <w:num w:numId="13" w16cid:durableId="303045806">
    <w:abstractNumId w:val="30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7"/>
  </w:num>
  <w:num w:numId="17" w16cid:durableId="1333409349">
    <w:abstractNumId w:val="32"/>
  </w:num>
  <w:num w:numId="18" w16cid:durableId="438061652">
    <w:abstractNumId w:val="20"/>
  </w:num>
  <w:num w:numId="19" w16cid:durableId="1370449863">
    <w:abstractNumId w:val="23"/>
  </w:num>
  <w:num w:numId="20" w16cid:durableId="1702197141">
    <w:abstractNumId w:val="31"/>
  </w:num>
  <w:num w:numId="21" w16cid:durableId="598221346">
    <w:abstractNumId w:val="21"/>
  </w:num>
  <w:num w:numId="22" w16cid:durableId="114061562">
    <w:abstractNumId w:val="7"/>
  </w:num>
  <w:num w:numId="23" w16cid:durableId="1161193008">
    <w:abstractNumId w:val="22"/>
  </w:num>
  <w:num w:numId="24" w16cid:durableId="266817158">
    <w:abstractNumId w:val="11"/>
  </w:num>
  <w:num w:numId="25" w16cid:durableId="1342121800">
    <w:abstractNumId w:val="29"/>
  </w:num>
  <w:num w:numId="26" w16cid:durableId="1009143581">
    <w:abstractNumId w:val="28"/>
  </w:num>
  <w:num w:numId="27" w16cid:durableId="48039223">
    <w:abstractNumId w:val="19"/>
  </w:num>
  <w:num w:numId="28" w16cid:durableId="257761741">
    <w:abstractNumId w:val="12"/>
  </w:num>
  <w:num w:numId="29" w16cid:durableId="934246630">
    <w:abstractNumId w:val="25"/>
  </w:num>
  <w:num w:numId="30" w16cid:durableId="1552232808">
    <w:abstractNumId w:val="18"/>
  </w:num>
  <w:num w:numId="31" w16cid:durableId="1762674432">
    <w:abstractNumId w:val="8"/>
  </w:num>
  <w:num w:numId="32" w16cid:durableId="1485505063">
    <w:abstractNumId w:val="15"/>
  </w:num>
  <w:num w:numId="33" w16cid:durableId="14583774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70F9E"/>
    <w:rsid w:val="000B296F"/>
    <w:rsid w:val="00101E83"/>
    <w:rsid w:val="00126ED6"/>
    <w:rsid w:val="00135B90"/>
    <w:rsid w:val="001371F8"/>
    <w:rsid w:val="00197E14"/>
    <w:rsid w:val="0022040B"/>
    <w:rsid w:val="00255F84"/>
    <w:rsid w:val="00293A3E"/>
    <w:rsid w:val="002A0A6F"/>
    <w:rsid w:val="002E0704"/>
    <w:rsid w:val="00323FBD"/>
    <w:rsid w:val="003352C2"/>
    <w:rsid w:val="003B4D9A"/>
    <w:rsid w:val="003D4902"/>
    <w:rsid w:val="00414EC2"/>
    <w:rsid w:val="004B3E5D"/>
    <w:rsid w:val="005138AE"/>
    <w:rsid w:val="00524DEE"/>
    <w:rsid w:val="005439AD"/>
    <w:rsid w:val="005966FA"/>
    <w:rsid w:val="005A437A"/>
    <w:rsid w:val="005D5C63"/>
    <w:rsid w:val="00627638"/>
    <w:rsid w:val="00680604"/>
    <w:rsid w:val="0068279E"/>
    <w:rsid w:val="006D6289"/>
    <w:rsid w:val="006E611A"/>
    <w:rsid w:val="0072495B"/>
    <w:rsid w:val="007A1680"/>
    <w:rsid w:val="007E718C"/>
    <w:rsid w:val="00821FB2"/>
    <w:rsid w:val="00826466"/>
    <w:rsid w:val="00832FA7"/>
    <w:rsid w:val="0085126C"/>
    <w:rsid w:val="008638F8"/>
    <w:rsid w:val="00883C82"/>
    <w:rsid w:val="008D0BD9"/>
    <w:rsid w:val="008E1551"/>
    <w:rsid w:val="00931C7F"/>
    <w:rsid w:val="00933082"/>
    <w:rsid w:val="00965FB1"/>
    <w:rsid w:val="0098057B"/>
    <w:rsid w:val="009C3FC3"/>
    <w:rsid w:val="009F594D"/>
    <w:rsid w:val="00A3137A"/>
    <w:rsid w:val="00B20520"/>
    <w:rsid w:val="00B26AA2"/>
    <w:rsid w:val="00B53E7E"/>
    <w:rsid w:val="00B54696"/>
    <w:rsid w:val="00BC0316"/>
    <w:rsid w:val="00C22FE7"/>
    <w:rsid w:val="00C25BC0"/>
    <w:rsid w:val="00C67840"/>
    <w:rsid w:val="00C92A00"/>
    <w:rsid w:val="00D70888"/>
    <w:rsid w:val="00DA3D19"/>
    <w:rsid w:val="00DB19F5"/>
    <w:rsid w:val="00E92084"/>
    <w:rsid w:val="00EC6A5C"/>
    <w:rsid w:val="00F35FDD"/>
    <w:rsid w:val="00F63708"/>
    <w:rsid w:val="00F64C9E"/>
    <w:rsid w:val="00F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53</cp:revision>
  <dcterms:created xsi:type="dcterms:W3CDTF">2022-01-17T11:41:00Z</dcterms:created>
  <dcterms:modified xsi:type="dcterms:W3CDTF">2024-12-31T07:21:00Z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