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C2DE3" w14:textId="4FF90891" w:rsidR="00B76591" w:rsidRPr="00D518F8" w:rsidRDefault="00B76591" w:rsidP="00BE46AE">
      <w:pPr>
        <w:spacing w:after="360" w:line="276" w:lineRule="auto"/>
        <w:ind w:left="3544"/>
        <w:jc w:val="right"/>
        <w:rPr>
          <w:rFonts w:asciiTheme="minorHAnsi" w:hAnsiTheme="minorHAnsi" w:cs="Arial"/>
        </w:rPr>
      </w:pPr>
      <w:bookmarkStart w:id="0" w:name="_Hlk94614012"/>
      <w:r w:rsidRPr="00D518F8">
        <w:rPr>
          <w:rFonts w:asciiTheme="minorHAnsi" w:hAnsiTheme="minorHAnsi" w:cs="Arial"/>
          <w:b/>
          <w:iCs/>
        </w:rPr>
        <w:t xml:space="preserve">Załącznik nr </w:t>
      </w:r>
      <w:r>
        <w:rPr>
          <w:rFonts w:asciiTheme="minorHAnsi" w:hAnsiTheme="minorHAnsi" w:cs="Arial"/>
          <w:b/>
          <w:iCs/>
        </w:rPr>
        <w:t>1</w:t>
      </w:r>
      <w:r w:rsidRPr="00D518F8">
        <w:rPr>
          <w:rFonts w:asciiTheme="minorHAnsi" w:hAnsiTheme="minorHAnsi" w:cs="Arial"/>
          <w:b/>
          <w:iCs/>
        </w:rPr>
        <w:t xml:space="preserve"> do Zapytania ofertowego</w:t>
      </w:r>
    </w:p>
    <w:p w14:paraId="66A8494A" w14:textId="069FCB13" w:rsidR="00B76591" w:rsidRPr="00BB5242" w:rsidRDefault="00BB5242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BB5242">
        <w:rPr>
          <w:rFonts w:asciiTheme="minorHAnsi" w:hAnsiTheme="minorHAnsi" w:cstheme="minorHAnsi"/>
          <w:b/>
          <w:bCs/>
        </w:rPr>
        <w:t xml:space="preserve">FORMULARZ </w:t>
      </w:r>
      <w:r w:rsidR="00B76591" w:rsidRPr="00BB5242">
        <w:rPr>
          <w:rFonts w:asciiTheme="minorHAnsi" w:hAnsiTheme="minorHAnsi" w:cstheme="minorHAnsi"/>
          <w:b/>
          <w:bCs/>
        </w:rPr>
        <w:t>OFERT</w:t>
      </w:r>
      <w:r w:rsidRPr="00BB5242">
        <w:rPr>
          <w:rFonts w:asciiTheme="minorHAnsi" w:hAnsiTheme="minorHAnsi" w:cstheme="minorHAnsi"/>
          <w:b/>
          <w:bCs/>
        </w:rPr>
        <w:t>Y</w:t>
      </w:r>
    </w:p>
    <w:p w14:paraId="71FD4B87" w14:textId="0118668C" w:rsidR="00DA5AF5" w:rsidRPr="009721A3" w:rsidRDefault="00DA5AF5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9721A3">
        <w:rPr>
          <w:rFonts w:asciiTheme="minorHAnsi" w:hAnsiTheme="minorHAnsi" w:cstheme="minorHAnsi"/>
          <w:b/>
          <w:bCs/>
        </w:rPr>
        <w:t>na część: pierwszą</w:t>
      </w:r>
      <w:r w:rsidR="00C938DB" w:rsidRPr="009721A3">
        <w:rPr>
          <w:rFonts w:asciiTheme="minorHAnsi" w:hAnsiTheme="minorHAnsi" w:cstheme="minorHAnsi"/>
          <w:b/>
          <w:bCs/>
        </w:rPr>
        <w:t xml:space="preserve"> i, lub</w:t>
      </w:r>
      <w:r w:rsidRPr="009721A3">
        <w:rPr>
          <w:rFonts w:asciiTheme="minorHAnsi" w:hAnsiTheme="minorHAnsi" w:cstheme="minorHAnsi"/>
          <w:b/>
          <w:bCs/>
        </w:rPr>
        <w:t xml:space="preserve">/drugą </w:t>
      </w:r>
      <w:r w:rsidRPr="009721A3">
        <w:rPr>
          <w:rFonts w:asciiTheme="minorHAnsi" w:hAnsiTheme="minorHAnsi" w:cstheme="minorHAnsi"/>
          <w:i/>
          <w:sz w:val="16"/>
          <w:szCs w:val="16"/>
          <w:rtl/>
        </w:rPr>
        <w:t>٭٭٭</w:t>
      </w:r>
    </w:p>
    <w:p w14:paraId="611095F0" w14:textId="77777777" w:rsidR="00B76591" w:rsidRPr="009721A3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5EF76D1C" w14:textId="1EA28555" w:rsidR="00B76591" w:rsidRPr="009721A3" w:rsidRDefault="007E7467" w:rsidP="00905C4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1" w:name="_Hlk45783517"/>
      <w:r w:rsidRPr="00BB5242">
        <w:rPr>
          <w:rFonts w:asciiTheme="minorHAnsi" w:hAnsiTheme="minorHAnsi" w:cstheme="minorHAnsi"/>
          <w:lang w:val="pl-PL"/>
        </w:rPr>
        <w:t>n</w:t>
      </w:r>
      <w:r w:rsidR="00B76591" w:rsidRPr="00BB5242">
        <w:rPr>
          <w:rFonts w:asciiTheme="minorHAnsi" w:hAnsiTheme="minorHAnsi" w:cstheme="minorHAnsi"/>
          <w:lang w:val="pl-PL"/>
        </w:rPr>
        <w:t>a</w:t>
      </w:r>
      <w:r w:rsidR="00BE5ACE" w:rsidRPr="00BB5242">
        <w:rPr>
          <w:rFonts w:asciiTheme="minorHAnsi" w:hAnsiTheme="minorHAnsi" w:cstheme="minorHAnsi"/>
          <w:lang w:val="pl-PL"/>
        </w:rPr>
        <w:t xml:space="preserve"> </w:t>
      </w:r>
      <w:r w:rsidR="007D2C4A" w:rsidRPr="009721A3">
        <w:rPr>
          <w:rFonts w:asciiTheme="minorHAnsi" w:hAnsiTheme="minorHAnsi" w:cstheme="minorHAnsi"/>
          <w:b/>
          <w:bCs/>
          <w:lang w:val="pl-PL"/>
        </w:rPr>
        <w:t>„</w:t>
      </w:r>
      <w:bookmarkStart w:id="2" w:name="_Hlk168298894"/>
      <w:r w:rsidR="00DA5AF5" w:rsidRPr="009721A3">
        <w:rPr>
          <w:rFonts w:cs="Calibri"/>
          <w:b/>
          <w:lang w:val="pl-PL"/>
        </w:rPr>
        <w:t xml:space="preserve">Wykonanie prac związanych ze </w:t>
      </w:r>
      <w:r w:rsidR="00DA5AF5" w:rsidRPr="009721A3">
        <w:rPr>
          <w:rFonts w:eastAsia="Times New Roman"/>
          <w:b/>
          <w:bCs/>
          <w:lang w:val="pl-PL"/>
        </w:rPr>
        <w:t>strukturyzacją, weryfikacją oraz korektą ustrukturyzowanych wskazań refundacyjnych</w:t>
      </w:r>
      <w:bookmarkEnd w:id="2"/>
      <w:r w:rsidR="00905C4E" w:rsidRPr="009721A3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905C4E" w:rsidRPr="009721A3">
        <w:rPr>
          <w:rFonts w:asciiTheme="minorHAnsi" w:hAnsiTheme="minorHAnsi" w:cstheme="minorHAnsi"/>
          <w:lang w:val="pl-PL"/>
        </w:rPr>
        <w:t xml:space="preserve"> </w:t>
      </w:r>
      <w:r w:rsidR="006C1FD4" w:rsidRPr="009721A3">
        <w:rPr>
          <w:rFonts w:asciiTheme="minorHAnsi" w:hAnsiTheme="minorHAnsi" w:cstheme="minorHAnsi"/>
          <w:lang w:val="pl-PL"/>
        </w:rPr>
        <w:t xml:space="preserve">, </w:t>
      </w:r>
      <w:r w:rsidR="00905C4E" w:rsidRPr="009721A3">
        <w:rPr>
          <w:rFonts w:asciiTheme="minorHAnsi" w:hAnsiTheme="minorHAnsi" w:cstheme="minorHAnsi"/>
          <w:lang w:val="pl-PL"/>
        </w:rPr>
        <w:t xml:space="preserve">znak sprawy: </w:t>
      </w:r>
      <w:r w:rsidR="0007173A">
        <w:rPr>
          <w:rFonts w:asciiTheme="minorHAnsi" w:hAnsiTheme="minorHAnsi" w:cstheme="minorHAnsi"/>
          <w:lang w:val="pl-PL"/>
        </w:rPr>
        <w:t>ZP</w:t>
      </w:r>
      <w:r w:rsidR="00905C4E" w:rsidRPr="009721A3">
        <w:rPr>
          <w:rFonts w:asciiTheme="minorHAnsi" w:hAnsiTheme="minorHAnsi" w:cstheme="minorHAnsi"/>
          <w:lang w:val="pl-PL"/>
        </w:rPr>
        <w:t>RZ.270.</w:t>
      </w:r>
      <w:r w:rsidR="0007173A">
        <w:rPr>
          <w:rFonts w:asciiTheme="minorHAnsi" w:hAnsiTheme="minorHAnsi" w:cstheme="minorHAnsi"/>
          <w:lang w:val="pl-PL"/>
        </w:rPr>
        <w:t>122</w:t>
      </w:r>
      <w:r w:rsidR="00905C4E" w:rsidRPr="009721A3">
        <w:rPr>
          <w:rFonts w:asciiTheme="minorHAnsi" w:hAnsiTheme="minorHAnsi" w:cstheme="minorHAnsi"/>
          <w:lang w:val="pl-PL"/>
        </w:rPr>
        <w:t>.202</w:t>
      </w:r>
      <w:r w:rsidR="00177B6A" w:rsidRPr="009721A3">
        <w:rPr>
          <w:rFonts w:asciiTheme="minorHAnsi" w:hAnsiTheme="minorHAnsi" w:cstheme="minorHAnsi"/>
          <w:lang w:val="pl-PL"/>
        </w:rPr>
        <w:t>4</w:t>
      </w:r>
    </w:p>
    <w:bookmarkEnd w:id="1"/>
    <w:p w14:paraId="5521C767" w14:textId="77777777" w:rsidR="00B76591" w:rsidRPr="009721A3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9721A3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4431219D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2BE352C9" w14:textId="6ED2D1B0" w:rsidR="00157161" w:rsidRPr="009721A3" w:rsidRDefault="0015716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PESEL: ………………………………………………………………………………………………………………………………</w:t>
      </w:r>
      <w:r w:rsidRPr="009721A3">
        <w:rPr>
          <w:rFonts w:asciiTheme="minorHAnsi" w:hAnsiTheme="minorHAnsi" w:cstheme="minorHAnsi"/>
          <w:rtl/>
        </w:rPr>
        <w:t>٭٭</w:t>
      </w:r>
    </w:p>
    <w:p w14:paraId="61018BE3" w14:textId="379CF7EF" w:rsidR="00157161" w:rsidRPr="009721A3" w:rsidRDefault="00B76591" w:rsidP="00177B6A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Cena Wykonawcy za realizację  przedmiotu zamówienia</w:t>
      </w:r>
      <w:r w:rsidR="00157161" w:rsidRPr="009721A3">
        <w:rPr>
          <w:rFonts w:asciiTheme="minorHAnsi" w:hAnsiTheme="minorHAnsi" w:cstheme="minorHAnsi"/>
        </w:rPr>
        <w:t xml:space="preserve"> </w:t>
      </w:r>
      <w:r w:rsidR="00E21F2F">
        <w:rPr>
          <w:rFonts w:asciiTheme="minorHAnsi" w:hAnsiTheme="minorHAnsi" w:cstheme="minorHAnsi"/>
        </w:rPr>
        <w:t>wynosi:</w:t>
      </w:r>
    </w:p>
    <w:p w14:paraId="6E0FA1FF" w14:textId="53DB04A4" w:rsidR="00124391" w:rsidRPr="00222482" w:rsidRDefault="00157161" w:rsidP="0022248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222482">
        <w:rPr>
          <w:rFonts w:asciiTheme="minorHAnsi" w:eastAsia="Times New Roman" w:hAnsiTheme="minorHAnsi" w:cstheme="minorHAnsi"/>
          <w:b/>
          <w:lang w:val="pl-PL" w:eastAsia="pl-PL"/>
        </w:rPr>
        <w:t>Cena za wykonanie przedmiotu zamówienia</w:t>
      </w:r>
      <w:r w:rsidR="00E21F2F" w:rsidRPr="00222482">
        <w:rPr>
          <w:rFonts w:asciiTheme="minorHAnsi" w:eastAsia="Times New Roman" w:hAnsiTheme="minorHAnsi" w:cstheme="minorHAnsi"/>
          <w:b/>
          <w:lang w:val="pl-PL" w:eastAsia="pl-PL"/>
        </w:rPr>
        <w:t xml:space="preserve"> dla części pierwszej </w:t>
      </w:r>
      <w:r w:rsidRPr="00222482">
        <w:rPr>
          <w:rFonts w:asciiTheme="minorHAnsi" w:eastAsia="Times New Roman" w:hAnsiTheme="minorHAnsi" w:cstheme="minorHAnsi"/>
          <w:b/>
          <w:lang w:val="pl-PL" w:eastAsia="pl-PL"/>
        </w:rPr>
        <w:t xml:space="preserve">wynosi maksymalnie …….....................zł brutto </w:t>
      </w:r>
      <w:r w:rsidRPr="00222482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222482">
        <w:rPr>
          <w:rFonts w:asciiTheme="minorHAnsi" w:eastAsia="Times New Roman" w:hAnsiTheme="minorHAnsi" w:cstheme="minorHAnsi"/>
          <w:b/>
          <w:lang w:val="pl-PL" w:eastAsia="pl-PL"/>
        </w:rPr>
        <w:t xml:space="preserve"> brutto</w:t>
      </w:r>
      <w:r w:rsidR="00222482"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Pr="00222482">
        <w:rPr>
          <w:rFonts w:asciiTheme="minorHAnsi" w:eastAsia="Times New Roman" w:hAnsiTheme="minorHAnsi" w:cstheme="minorHAnsi"/>
          <w:lang w:val="pl-PL" w:eastAsia="pl-PL"/>
        </w:rPr>
        <w:t>, w tym</w:t>
      </w:r>
      <w:r w:rsidRPr="00222482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10774" w:type="dxa"/>
        <w:tblLayout w:type="fixed"/>
        <w:tblLook w:val="04A0" w:firstRow="1" w:lastRow="0" w:firstColumn="1" w:lastColumn="0" w:noHBand="0" w:noVBand="1"/>
      </w:tblPr>
      <w:tblGrid>
        <w:gridCol w:w="430"/>
        <w:gridCol w:w="2830"/>
        <w:gridCol w:w="2122"/>
        <w:gridCol w:w="1276"/>
        <w:gridCol w:w="2136"/>
        <w:gridCol w:w="1980"/>
      </w:tblGrid>
      <w:tr w:rsidR="00124391" w:rsidRPr="009721A3" w14:paraId="1967933A" w14:textId="77777777" w:rsidTr="000E0F7E">
        <w:trPr>
          <w:trHeight w:val="300"/>
        </w:trPr>
        <w:tc>
          <w:tcPr>
            <w:tcW w:w="430" w:type="dxa"/>
            <w:shd w:val="clear" w:color="auto" w:fill="F2F2F2" w:themeFill="background1" w:themeFillShade="F2"/>
            <w:noWrap/>
            <w:vAlign w:val="center"/>
            <w:hideMark/>
          </w:tcPr>
          <w:p w14:paraId="200899C4" w14:textId="5603D9E0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lp</w:t>
            </w:r>
          </w:p>
        </w:tc>
        <w:tc>
          <w:tcPr>
            <w:tcW w:w="2830" w:type="dxa"/>
            <w:shd w:val="clear" w:color="auto" w:fill="F2F2F2" w:themeFill="background1" w:themeFillShade="F2"/>
            <w:noWrap/>
            <w:vAlign w:val="center"/>
            <w:hideMark/>
          </w:tcPr>
          <w:p w14:paraId="13E6CEF1" w14:textId="77777777" w:rsidR="001B36E7" w:rsidRPr="001B36E7" w:rsidRDefault="001B36E7" w:rsidP="001B36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osoby realizującej zamówienie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 oraz informacja o podstawie do dysponowania</w:t>
            </w:r>
          </w:p>
          <w:p w14:paraId="5FA8262F" w14:textId="189DB989" w:rsidR="00124391" w:rsidRPr="009721A3" w:rsidRDefault="001B36E7" w:rsidP="001B36E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osobami </w:t>
            </w:r>
            <w:r w:rsidRPr="001B36E7">
              <w:rPr>
                <w:rFonts w:asciiTheme="minorHAnsi" w:hAnsiTheme="minorHAnsi" w:cs="Arial"/>
                <w:sz w:val="20"/>
                <w:szCs w:val="20"/>
              </w:rPr>
              <w:t>(np. umowa o pracę, umowa o dzieło, umowa -zlecenia, osoba składająca ofertę itp.);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06535F14" w14:textId="5A1D770F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0CDB04A" w14:textId="78E1B7C1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liczba zleconych EAN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DF0F134" w14:textId="05172B43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Cena brutto za 1 zlecony EAN w 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F624E6E" w14:textId="11EFD293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124391" w:rsidRPr="009721A3" w14:paraId="7CDFF971" w14:textId="77777777" w:rsidTr="000E0F7E">
        <w:trPr>
          <w:trHeight w:val="218"/>
        </w:trPr>
        <w:tc>
          <w:tcPr>
            <w:tcW w:w="430" w:type="dxa"/>
            <w:shd w:val="clear" w:color="auto" w:fill="F2F2F2" w:themeFill="background1" w:themeFillShade="F2"/>
            <w:noWrap/>
          </w:tcPr>
          <w:p w14:paraId="3587D390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2830" w:type="dxa"/>
            <w:shd w:val="clear" w:color="auto" w:fill="F2F2F2" w:themeFill="background1" w:themeFillShade="F2"/>
            <w:noWrap/>
          </w:tcPr>
          <w:p w14:paraId="4F9BFC19" w14:textId="386E0F38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28C7D85F" w14:textId="376D587C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E231B08" w14:textId="068386DB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2136" w:type="dxa"/>
            <w:shd w:val="clear" w:color="auto" w:fill="F2F2F2" w:themeFill="background1" w:themeFillShade="F2"/>
          </w:tcPr>
          <w:p w14:paraId="13D0D47B" w14:textId="6EF1E1A5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D742C9A" w14:textId="4EADB5A4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 = (</w:t>
            </w:r>
            <w:r w:rsidR="00C938DB" w:rsidRPr="009721A3">
              <w:rPr>
                <w:rFonts w:asciiTheme="minorHAnsi" w:hAnsiTheme="minorHAnsi" w:cstheme="minorHAnsi"/>
                <w:b/>
                <w:bCs/>
              </w:rPr>
              <w:t>DxE</w:t>
            </w:r>
            <w:r w:rsidRPr="009721A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124391" w:rsidRPr="009721A3" w14:paraId="5A9B29F8" w14:textId="77777777" w:rsidTr="000E0F7E">
        <w:trPr>
          <w:trHeight w:val="154"/>
        </w:trPr>
        <w:tc>
          <w:tcPr>
            <w:tcW w:w="430" w:type="dxa"/>
            <w:vMerge w:val="restart"/>
            <w:noWrap/>
          </w:tcPr>
          <w:p w14:paraId="37715AAA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721A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0" w:type="dxa"/>
            <w:vMerge w:val="restart"/>
            <w:shd w:val="clear" w:color="auto" w:fill="F2F2F2" w:themeFill="background1" w:themeFillShade="F2"/>
          </w:tcPr>
          <w:p w14:paraId="032D2EC7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2DCD0471" w14:textId="77BCA4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Strukturyzacja  wskazań refundacyjnych</w:t>
            </w:r>
          </w:p>
        </w:tc>
        <w:tc>
          <w:tcPr>
            <w:tcW w:w="1276" w:type="dxa"/>
          </w:tcPr>
          <w:p w14:paraId="776848CE" w14:textId="136BB5AF" w:rsidR="00124391" w:rsidRPr="009721A3" w:rsidRDefault="006A661F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550</w:t>
            </w:r>
          </w:p>
        </w:tc>
        <w:tc>
          <w:tcPr>
            <w:tcW w:w="2136" w:type="dxa"/>
          </w:tcPr>
          <w:p w14:paraId="76BDEFBC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6FA2FB9A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4391" w:rsidRPr="009721A3" w14:paraId="750EDC83" w14:textId="77777777" w:rsidTr="000E0F7E">
        <w:trPr>
          <w:trHeight w:val="154"/>
        </w:trPr>
        <w:tc>
          <w:tcPr>
            <w:tcW w:w="430" w:type="dxa"/>
            <w:vMerge/>
            <w:noWrap/>
          </w:tcPr>
          <w:p w14:paraId="07150A61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vMerge/>
            <w:shd w:val="clear" w:color="auto" w:fill="F2F2F2" w:themeFill="background1" w:themeFillShade="F2"/>
          </w:tcPr>
          <w:p w14:paraId="4D3BF27F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2C7AA113" w14:textId="6129364C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Weryfikacja ustrukturyzowanych wskazań refundacyjnych</w:t>
            </w:r>
          </w:p>
        </w:tc>
        <w:tc>
          <w:tcPr>
            <w:tcW w:w="1276" w:type="dxa"/>
          </w:tcPr>
          <w:p w14:paraId="0FD2C203" w14:textId="7FF040E9" w:rsidR="00124391" w:rsidRPr="009721A3" w:rsidRDefault="006A661F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140</w:t>
            </w:r>
          </w:p>
        </w:tc>
        <w:tc>
          <w:tcPr>
            <w:tcW w:w="2136" w:type="dxa"/>
          </w:tcPr>
          <w:p w14:paraId="2369B8B2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4153FD36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C23B8B9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9DF42B5" w14:textId="4E25D330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4391" w:rsidRPr="009721A3" w14:paraId="7236AB0D" w14:textId="77777777" w:rsidTr="000E0F7E">
        <w:trPr>
          <w:trHeight w:val="154"/>
        </w:trPr>
        <w:tc>
          <w:tcPr>
            <w:tcW w:w="430" w:type="dxa"/>
            <w:vMerge/>
            <w:noWrap/>
          </w:tcPr>
          <w:p w14:paraId="24B36A32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vMerge/>
            <w:shd w:val="clear" w:color="auto" w:fill="F2F2F2" w:themeFill="background1" w:themeFillShade="F2"/>
          </w:tcPr>
          <w:p w14:paraId="11FDB511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4D1809CB" w14:textId="7D4B8A40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Korekty  ustrukturyzowanych wskazań refundacyjnych</w:t>
            </w:r>
          </w:p>
        </w:tc>
        <w:tc>
          <w:tcPr>
            <w:tcW w:w="1276" w:type="dxa"/>
          </w:tcPr>
          <w:p w14:paraId="2E3C8890" w14:textId="28B44485" w:rsidR="00124391" w:rsidRPr="009721A3" w:rsidRDefault="006A661F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51</w:t>
            </w:r>
          </w:p>
        </w:tc>
        <w:tc>
          <w:tcPr>
            <w:tcW w:w="2136" w:type="dxa"/>
          </w:tcPr>
          <w:p w14:paraId="634FD1A7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082AEF9A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4391" w:rsidRPr="009721A3" w14:paraId="741FF54E" w14:textId="77777777" w:rsidTr="000E0F7E">
        <w:trPr>
          <w:trHeight w:val="154"/>
        </w:trPr>
        <w:tc>
          <w:tcPr>
            <w:tcW w:w="6658" w:type="dxa"/>
            <w:gridSpan w:val="4"/>
          </w:tcPr>
          <w:p w14:paraId="54F90587" w14:textId="77777777" w:rsidR="00124391" w:rsidRPr="009721A3" w:rsidRDefault="00124391" w:rsidP="00A963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6" w:type="dxa"/>
            <w:noWrap/>
          </w:tcPr>
          <w:p w14:paraId="568FF9F8" w14:textId="778218A9" w:rsidR="00124391" w:rsidRPr="009721A3" w:rsidRDefault="00124391" w:rsidP="00A963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6C758944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DE945BE" w14:textId="77777777" w:rsidR="00C938DB" w:rsidRPr="009721A3" w:rsidRDefault="00C938DB" w:rsidP="00C938DB">
      <w:pPr>
        <w:spacing w:line="276" w:lineRule="auto"/>
        <w:ind w:left="364" w:firstLine="62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ab/>
      </w:r>
    </w:p>
    <w:p w14:paraId="7BFBACE8" w14:textId="144DF5BA" w:rsidR="00222482" w:rsidRPr="00222482" w:rsidRDefault="00222482" w:rsidP="0022248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222482">
        <w:rPr>
          <w:rFonts w:asciiTheme="minorHAnsi" w:eastAsia="Times New Roman" w:hAnsiTheme="minorHAnsi" w:cstheme="minorHAnsi"/>
          <w:b/>
          <w:lang w:val="pl-PL" w:eastAsia="pl-PL"/>
        </w:rPr>
        <w:lastRenderedPageBreak/>
        <w:t xml:space="preserve">Cena za wykonanie przedmiotu zamówienia dla części </w:t>
      </w:r>
      <w:r>
        <w:rPr>
          <w:rFonts w:asciiTheme="minorHAnsi" w:eastAsia="Times New Roman" w:hAnsiTheme="minorHAnsi" w:cstheme="minorHAnsi"/>
          <w:b/>
          <w:lang w:val="pl-PL" w:eastAsia="pl-PL"/>
        </w:rPr>
        <w:t>drugiej</w:t>
      </w:r>
      <w:r w:rsidRPr="00222482">
        <w:rPr>
          <w:rFonts w:asciiTheme="minorHAnsi" w:eastAsia="Times New Roman" w:hAnsiTheme="minorHAnsi" w:cstheme="minorHAnsi"/>
          <w:b/>
          <w:lang w:val="pl-PL" w:eastAsia="pl-PL"/>
        </w:rPr>
        <w:t xml:space="preserve"> wynosi maksymalnie …….....................zł brutto </w:t>
      </w:r>
      <w:r w:rsidRPr="00222482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222482">
        <w:rPr>
          <w:rFonts w:asciiTheme="minorHAnsi" w:eastAsia="Times New Roman" w:hAnsiTheme="minorHAnsi" w:cstheme="minorHAnsi"/>
          <w:b/>
          <w:lang w:val="pl-PL" w:eastAsia="pl-PL"/>
        </w:rPr>
        <w:t xml:space="preserve"> brutto</w:t>
      </w:r>
      <w:r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Pr="00222482">
        <w:rPr>
          <w:rFonts w:asciiTheme="minorHAnsi" w:eastAsia="Times New Roman" w:hAnsiTheme="minorHAnsi" w:cstheme="minorHAnsi"/>
          <w:lang w:val="pl-PL" w:eastAsia="pl-PL"/>
        </w:rPr>
        <w:t>, w tym</w:t>
      </w:r>
      <w:r w:rsidRPr="00222482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10774" w:type="dxa"/>
        <w:tblLayout w:type="fixed"/>
        <w:tblLook w:val="04A0" w:firstRow="1" w:lastRow="0" w:firstColumn="1" w:lastColumn="0" w:noHBand="0" w:noVBand="1"/>
      </w:tblPr>
      <w:tblGrid>
        <w:gridCol w:w="430"/>
        <w:gridCol w:w="2830"/>
        <w:gridCol w:w="2122"/>
        <w:gridCol w:w="998"/>
        <w:gridCol w:w="2414"/>
        <w:gridCol w:w="1980"/>
      </w:tblGrid>
      <w:tr w:rsidR="00C938DB" w:rsidRPr="009721A3" w14:paraId="782E5193" w14:textId="77777777" w:rsidTr="001B36E7">
        <w:trPr>
          <w:trHeight w:val="300"/>
        </w:trPr>
        <w:tc>
          <w:tcPr>
            <w:tcW w:w="430" w:type="dxa"/>
            <w:shd w:val="clear" w:color="auto" w:fill="F2F2F2" w:themeFill="background1" w:themeFillShade="F2"/>
            <w:noWrap/>
            <w:vAlign w:val="center"/>
            <w:hideMark/>
          </w:tcPr>
          <w:p w14:paraId="45CEAF01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lp</w:t>
            </w:r>
          </w:p>
        </w:tc>
        <w:tc>
          <w:tcPr>
            <w:tcW w:w="2830" w:type="dxa"/>
            <w:shd w:val="clear" w:color="auto" w:fill="F2F2F2" w:themeFill="background1" w:themeFillShade="F2"/>
            <w:noWrap/>
            <w:vAlign w:val="center"/>
            <w:hideMark/>
          </w:tcPr>
          <w:p w14:paraId="22408F23" w14:textId="5056EBC4" w:rsidR="001B36E7" w:rsidRPr="001B36E7" w:rsidRDefault="001B36E7" w:rsidP="001B36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osoby realizującej zamówienie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 oraz informacja o podstawie do dysponowania</w:t>
            </w:r>
          </w:p>
          <w:p w14:paraId="251C9E12" w14:textId="0EF66728" w:rsidR="00C938DB" w:rsidRPr="009721A3" w:rsidRDefault="001B36E7" w:rsidP="001B36E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osobami </w:t>
            </w:r>
            <w:r w:rsidRPr="001B36E7">
              <w:rPr>
                <w:rFonts w:asciiTheme="minorHAnsi" w:hAnsiTheme="minorHAnsi" w:cs="Arial"/>
                <w:sz w:val="20"/>
                <w:szCs w:val="20"/>
              </w:rPr>
              <w:t>(np. umowa o pracę, umowa o dzieło, umowa -zlecenia, osoba składająca ofertę itp.);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55E8D0CF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5F9F7ED9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liczba zleconych EAN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04D22905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Cena brutto za 1 zlecony EAN w 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D7C64A9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C938DB" w:rsidRPr="009721A3" w14:paraId="5F7D360C" w14:textId="77777777" w:rsidTr="001B36E7">
        <w:trPr>
          <w:trHeight w:val="218"/>
        </w:trPr>
        <w:tc>
          <w:tcPr>
            <w:tcW w:w="430" w:type="dxa"/>
            <w:shd w:val="clear" w:color="auto" w:fill="F2F2F2" w:themeFill="background1" w:themeFillShade="F2"/>
            <w:noWrap/>
          </w:tcPr>
          <w:p w14:paraId="23FC7EB9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2830" w:type="dxa"/>
            <w:shd w:val="clear" w:color="auto" w:fill="F2F2F2" w:themeFill="background1" w:themeFillShade="F2"/>
            <w:noWrap/>
          </w:tcPr>
          <w:p w14:paraId="28963EAC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26EF208E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14:paraId="3EC0B9C8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02A41177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B3EB39B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 = (DxE)</w:t>
            </w:r>
          </w:p>
        </w:tc>
      </w:tr>
      <w:tr w:rsidR="00C938DB" w:rsidRPr="009721A3" w14:paraId="36FAB005" w14:textId="77777777" w:rsidTr="001B36E7">
        <w:trPr>
          <w:trHeight w:val="154"/>
        </w:trPr>
        <w:tc>
          <w:tcPr>
            <w:tcW w:w="430" w:type="dxa"/>
            <w:vMerge w:val="restart"/>
            <w:noWrap/>
          </w:tcPr>
          <w:p w14:paraId="0DF93510" w14:textId="19ADE66C" w:rsidR="00C938DB" w:rsidRPr="009721A3" w:rsidRDefault="00231017" w:rsidP="003551B3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0" w:type="dxa"/>
            <w:vMerge w:val="restart"/>
            <w:shd w:val="clear" w:color="auto" w:fill="F2F2F2" w:themeFill="background1" w:themeFillShade="F2"/>
          </w:tcPr>
          <w:p w14:paraId="2C755EA3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2DBC530E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Weryfikacja ustrukturyzowanych wskazań refundacyjnych</w:t>
            </w:r>
          </w:p>
        </w:tc>
        <w:tc>
          <w:tcPr>
            <w:tcW w:w="998" w:type="dxa"/>
          </w:tcPr>
          <w:p w14:paraId="2CCB10A3" w14:textId="135A416B" w:rsidR="00C938DB" w:rsidRPr="009721A3" w:rsidRDefault="006A661F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760</w:t>
            </w:r>
          </w:p>
        </w:tc>
        <w:tc>
          <w:tcPr>
            <w:tcW w:w="2414" w:type="dxa"/>
          </w:tcPr>
          <w:p w14:paraId="0549FACF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02279685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3C60C16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FCA826F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938DB" w:rsidRPr="009721A3" w14:paraId="3D23AD97" w14:textId="77777777" w:rsidTr="001B36E7">
        <w:trPr>
          <w:trHeight w:val="154"/>
        </w:trPr>
        <w:tc>
          <w:tcPr>
            <w:tcW w:w="430" w:type="dxa"/>
            <w:vMerge/>
            <w:noWrap/>
          </w:tcPr>
          <w:p w14:paraId="4A3F8589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vMerge/>
            <w:shd w:val="clear" w:color="auto" w:fill="F2F2F2" w:themeFill="background1" w:themeFillShade="F2"/>
          </w:tcPr>
          <w:p w14:paraId="01F2AAD2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558FE9CB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Korekty  ustrukturyzowanych wskazań refundacyjnych</w:t>
            </w:r>
          </w:p>
        </w:tc>
        <w:tc>
          <w:tcPr>
            <w:tcW w:w="998" w:type="dxa"/>
          </w:tcPr>
          <w:p w14:paraId="0D08F0BC" w14:textId="64B54999" w:rsidR="00C938DB" w:rsidRPr="009721A3" w:rsidRDefault="006A661F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370</w:t>
            </w:r>
          </w:p>
        </w:tc>
        <w:tc>
          <w:tcPr>
            <w:tcW w:w="2414" w:type="dxa"/>
          </w:tcPr>
          <w:p w14:paraId="2B081A90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70EFDDFA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938DB" w:rsidRPr="009721A3" w14:paraId="2543D907" w14:textId="77777777" w:rsidTr="00231017">
        <w:trPr>
          <w:trHeight w:val="154"/>
        </w:trPr>
        <w:tc>
          <w:tcPr>
            <w:tcW w:w="5382" w:type="dxa"/>
            <w:gridSpan w:val="3"/>
          </w:tcPr>
          <w:p w14:paraId="1CC757BE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12" w:type="dxa"/>
            <w:gridSpan w:val="2"/>
            <w:noWrap/>
          </w:tcPr>
          <w:p w14:paraId="267DDE5B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45C803BA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9682968" w14:textId="7193B126" w:rsidR="00E21F2F" w:rsidRDefault="00E21F2F" w:rsidP="00E21F2F">
      <w:pPr>
        <w:pStyle w:val="Akapitzlist"/>
        <w:numPr>
          <w:ilvl w:val="0"/>
          <w:numId w:val="0"/>
        </w:numPr>
        <w:spacing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E21F2F">
        <w:rPr>
          <w:rFonts w:asciiTheme="minorHAnsi" w:hAnsiTheme="minorHAnsi" w:cstheme="minorHAnsi"/>
          <w:b/>
          <w:lang w:val="pl-PL"/>
        </w:rPr>
        <w:t xml:space="preserve">- </w:t>
      </w:r>
      <w:r w:rsidR="007E68E0">
        <w:rPr>
          <w:rFonts w:asciiTheme="minorHAnsi" w:hAnsiTheme="minorHAnsi" w:cstheme="minorHAnsi"/>
          <w:b/>
          <w:lang w:val="pl-PL"/>
        </w:rPr>
        <w:t xml:space="preserve">należy </w:t>
      </w:r>
      <w:r w:rsidRPr="00E21F2F">
        <w:rPr>
          <w:rFonts w:asciiTheme="minorHAnsi" w:hAnsiTheme="minorHAnsi" w:cstheme="minorHAnsi"/>
          <w:b/>
          <w:lang w:val="pl-PL"/>
        </w:rPr>
        <w:t xml:space="preserve">wypełnić tylko tę </w:t>
      </w:r>
      <w:r>
        <w:rPr>
          <w:rFonts w:asciiTheme="minorHAnsi" w:hAnsiTheme="minorHAnsi" w:cstheme="minorHAnsi"/>
          <w:b/>
          <w:lang w:val="pl-PL"/>
        </w:rPr>
        <w:t xml:space="preserve">tabelę </w:t>
      </w:r>
      <w:r w:rsidRPr="00E21F2F">
        <w:rPr>
          <w:rFonts w:asciiTheme="minorHAnsi" w:hAnsiTheme="minorHAnsi" w:cstheme="minorHAnsi"/>
          <w:b/>
          <w:lang w:val="pl-PL"/>
        </w:rPr>
        <w:t>która dotyczy części na którą składana jest oferta</w:t>
      </w:r>
      <w:r>
        <w:rPr>
          <w:rFonts w:asciiTheme="minorHAnsi" w:hAnsiTheme="minorHAnsi" w:cstheme="minorHAnsi"/>
          <w:lang w:val="pl-PL"/>
        </w:rPr>
        <w:t>.</w:t>
      </w:r>
      <w:r w:rsidR="008970CC">
        <w:rPr>
          <w:rFonts w:asciiTheme="minorHAnsi" w:hAnsiTheme="minorHAnsi" w:cstheme="minorHAnsi"/>
          <w:lang w:val="pl-PL"/>
        </w:rPr>
        <w:t xml:space="preserve"> </w:t>
      </w:r>
      <w:r w:rsidR="008970CC" w:rsidRPr="008970CC">
        <w:rPr>
          <w:rFonts w:asciiTheme="minorHAnsi" w:hAnsiTheme="minorHAnsi" w:cstheme="minorHAnsi"/>
          <w:b/>
          <w:lang w:val="pl-PL"/>
        </w:rPr>
        <w:t>W przypadku składania oferty na dwie części, wypełnić obie tabele.</w:t>
      </w:r>
      <w:r w:rsidR="008970CC">
        <w:rPr>
          <w:rFonts w:asciiTheme="minorHAnsi" w:hAnsiTheme="minorHAnsi" w:cstheme="minorHAnsi"/>
          <w:b/>
          <w:lang w:val="pl-PL"/>
        </w:rPr>
        <w:t xml:space="preserve"> Zamawiający nie dopuszcza wskazania tej samej osoby do realizacji zamówienia w obu częściach.</w:t>
      </w:r>
    </w:p>
    <w:p w14:paraId="50ABCCCC" w14:textId="57547E0A" w:rsidR="00C938DB" w:rsidRPr="009721A3" w:rsidRDefault="001622B2" w:rsidP="00237467">
      <w:pPr>
        <w:pStyle w:val="Akapitzlist"/>
        <w:numPr>
          <w:ilvl w:val="0"/>
          <w:numId w:val="31"/>
        </w:numPr>
        <w:spacing w:after="0" w:line="276" w:lineRule="auto"/>
        <w:ind w:left="426" w:hanging="284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 xml:space="preserve">Oświadczam, </w:t>
      </w:r>
      <w:r w:rsidR="007E68E0">
        <w:rPr>
          <w:rFonts w:asciiTheme="minorHAnsi" w:hAnsiTheme="minorHAnsi" w:cstheme="minorHAnsi"/>
          <w:lang w:val="pl-PL"/>
        </w:rPr>
        <w:t>że</w:t>
      </w:r>
      <w:r w:rsidRPr="009721A3">
        <w:rPr>
          <w:rFonts w:asciiTheme="minorHAnsi" w:hAnsiTheme="minorHAnsi" w:cstheme="minorHAnsi"/>
          <w:lang w:val="pl-PL"/>
        </w:rPr>
        <w:t xml:space="preserve"> osoba </w:t>
      </w:r>
      <w:r w:rsidR="009721A3" w:rsidRPr="009721A3">
        <w:rPr>
          <w:rFonts w:asciiTheme="minorHAnsi" w:hAnsiTheme="minorHAnsi" w:cstheme="minorHAnsi"/>
          <w:lang w:val="pl-PL"/>
        </w:rPr>
        <w:t>wskazana w pkt B tabeli do realizacja zamówienia</w:t>
      </w:r>
      <w:r w:rsidR="00237467">
        <w:rPr>
          <w:rFonts w:asciiTheme="minorHAnsi" w:hAnsiTheme="minorHAnsi" w:cstheme="minorHAnsi"/>
          <w:lang w:val="pl-PL"/>
        </w:rPr>
        <w:t xml:space="preserve"> dla części pierwszej i, lub/ drugiej </w:t>
      </w:r>
      <w:r w:rsidR="00237467"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="00237467" w:rsidRPr="00231017">
        <w:rPr>
          <w:rFonts w:asciiTheme="minorHAnsi" w:hAnsiTheme="minorHAnsi" w:cstheme="minorHAnsi"/>
          <w:i/>
          <w:sz w:val="16"/>
          <w:szCs w:val="16"/>
          <w:lang w:val="pl-PL"/>
        </w:rPr>
        <w:t xml:space="preserve"> </w:t>
      </w:r>
      <w:r w:rsidR="009721A3" w:rsidRPr="009721A3">
        <w:rPr>
          <w:rFonts w:asciiTheme="minorHAnsi" w:hAnsiTheme="minorHAnsi" w:cstheme="minorHAnsi"/>
          <w:lang w:val="pl-PL"/>
        </w:rPr>
        <w:t xml:space="preserve"> posiada</w:t>
      </w:r>
      <w:r w:rsidR="009721A3">
        <w:rPr>
          <w:rFonts w:asciiTheme="minorHAnsi" w:hAnsiTheme="minorHAnsi" w:cstheme="minorHAnsi"/>
          <w:lang w:val="pl-PL"/>
        </w:rPr>
        <w:t xml:space="preserve"> </w:t>
      </w:r>
      <w:r w:rsidR="009721A3" w:rsidRPr="009721A3">
        <w:rPr>
          <w:rFonts w:asciiTheme="minorHAnsi" w:hAnsiTheme="minorHAnsi" w:cstheme="minorHAnsi"/>
          <w:lang w:val="pl-PL"/>
        </w:rPr>
        <w:t>:</w:t>
      </w:r>
    </w:p>
    <w:p w14:paraId="64E9F4FE" w14:textId="04883CBB" w:rsidR="009721A3" w:rsidRP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wykształcenie wyższe i wiedzę na temat produktów leczniczych,</w:t>
      </w:r>
    </w:p>
    <w:p w14:paraId="61A7534C" w14:textId="41241FE3" w:rsidR="009721A3" w:rsidRP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wiedzę w zakresie refundacji leków,</w:t>
      </w:r>
    </w:p>
    <w:p w14:paraId="21E82BDF" w14:textId="4E391710" w:rsidR="009721A3" w:rsidRP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doświadczenie w obszarze refundacji leków,</w:t>
      </w:r>
    </w:p>
    <w:p w14:paraId="7F36A9A2" w14:textId="798E78BE" w:rsid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doświadczenie w zakresie prac związanych ze strukturyzacją wskazań refundacyjnych</w:t>
      </w:r>
    </w:p>
    <w:p w14:paraId="69BB14AC" w14:textId="5C3BD483" w:rsidR="009721A3" w:rsidRPr="009721A3" w:rsidRDefault="009721A3" w:rsidP="00237467">
      <w:pPr>
        <w:pStyle w:val="Akapitzlist"/>
        <w:numPr>
          <w:ilvl w:val="0"/>
          <w:numId w:val="0"/>
        </w:numPr>
        <w:spacing w:after="0" w:line="276" w:lineRule="auto"/>
        <w:ind w:left="786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b/>
          <w:lang w:val="pl-PL"/>
        </w:rPr>
        <w:t>TAK/NIE</w:t>
      </w:r>
      <w:r>
        <w:rPr>
          <w:rFonts w:asciiTheme="minorHAnsi" w:hAnsiTheme="minorHAnsi" w:cstheme="minorHAnsi"/>
          <w:lang w:val="pl-PL"/>
        </w:rPr>
        <w:t xml:space="preserve"> </w:t>
      </w:r>
      <w:r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</w:p>
    <w:p w14:paraId="493C8F3A" w14:textId="2FF8CFF6" w:rsidR="00B76591" w:rsidRPr="009721A3" w:rsidRDefault="00B76591" w:rsidP="00237467">
      <w:pPr>
        <w:pStyle w:val="Akapitzlist"/>
        <w:numPr>
          <w:ilvl w:val="0"/>
          <w:numId w:val="31"/>
        </w:numPr>
        <w:spacing w:after="0" w:line="276" w:lineRule="auto"/>
        <w:ind w:left="426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 xml:space="preserve">Oferujemy termin realizacji zamówienia: </w:t>
      </w:r>
      <w:r w:rsidRPr="009721A3">
        <w:rPr>
          <w:rFonts w:asciiTheme="minorHAnsi" w:hAnsiTheme="minorHAnsi" w:cstheme="minorHAnsi"/>
          <w:b/>
          <w:lang w:val="pl-PL"/>
        </w:rPr>
        <w:t>zgodnie z zapisami</w:t>
      </w:r>
      <w:r w:rsidR="00356F8C" w:rsidRPr="009721A3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b/>
          <w:iCs/>
          <w:lang w:val="pl-PL"/>
        </w:rPr>
        <w:t xml:space="preserve">§ </w:t>
      </w:r>
      <w:r w:rsidR="00507570">
        <w:rPr>
          <w:rFonts w:asciiTheme="minorHAnsi" w:hAnsiTheme="minorHAnsi" w:cstheme="minorHAnsi"/>
          <w:b/>
          <w:iCs/>
          <w:lang w:val="pl-PL"/>
        </w:rPr>
        <w:t>1</w:t>
      </w:r>
      <w:r w:rsidR="00905C4E" w:rsidRPr="009721A3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b/>
          <w:iCs/>
          <w:lang w:val="pl-PL"/>
        </w:rPr>
        <w:t xml:space="preserve">Wzoru Umowy, </w:t>
      </w:r>
      <w:r w:rsidRPr="009721A3">
        <w:rPr>
          <w:rFonts w:asciiTheme="minorHAnsi" w:hAnsiTheme="minorHAnsi" w:cstheme="minorHAnsi"/>
          <w:iCs/>
          <w:lang w:val="pl-PL"/>
        </w:rPr>
        <w:t>stanowiącym Załącznik nr 3</w:t>
      </w:r>
      <w:r w:rsidR="008B6DDD">
        <w:rPr>
          <w:rFonts w:asciiTheme="minorHAnsi" w:hAnsiTheme="minorHAnsi" w:cstheme="minorHAnsi"/>
          <w:iCs/>
          <w:lang w:val="pl-PL"/>
        </w:rPr>
        <w:t>a i, lub/ 3b</w:t>
      </w:r>
      <w:r w:rsidR="008B6DDD"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="008B6DDD">
        <w:rPr>
          <w:rFonts w:asciiTheme="minorHAnsi" w:hAnsiTheme="minorHAnsi" w:cstheme="minorHAnsi"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iCs/>
          <w:lang w:val="pl-PL"/>
        </w:rPr>
        <w:t xml:space="preserve"> do Zapytania ofertowego</w:t>
      </w:r>
      <w:r w:rsidRPr="009721A3">
        <w:rPr>
          <w:rFonts w:asciiTheme="minorHAnsi" w:hAnsiTheme="minorHAnsi" w:cstheme="minorHAnsi"/>
          <w:lang w:val="pl-PL"/>
        </w:rPr>
        <w:t>;</w:t>
      </w:r>
    </w:p>
    <w:p w14:paraId="334F8268" w14:textId="36277CDF" w:rsidR="00B76591" w:rsidRPr="009721A3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 xml:space="preserve">Płatność: </w:t>
      </w:r>
      <w:r w:rsidRPr="009721A3">
        <w:rPr>
          <w:rFonts w:asciiTheme="minorHAnsi" w:hAnsiTheme="minorHAnsi" w:cstheme="minorHAnsi"/>
          <w:b/>
        </w:rPr>
        <w:t xml:space="preserve">zgodnie z </w:t>
      </w:r>
      <w:r w:rsidRPr="009721A3">
        <w:rPr>
          <w:rFonts w:asciiTheme="minorHAnsi" w:hAnsiTheme="minorHAnsi" w:cstheme="minorHAnsi"/>
          <w:b/>
          <w:iCs/>
        </w:rPr>
        <w:t xml:space="preserve">§ </w:t>
      </w:r>
      <w:r w:rsidR="00507570">
        <w:rPr>
          <w:rFonts w:asciiTheme="minorHAnsi" w:hAnsiTheme="minorHAnsi" w:cstheme="minorHAnsi"/>
          <w:b/>
          <w:iCs/>
        </w:rPr>
        <w:t>2</w:t>
      </w:r>
      <w:r w:rsidRPr="009721A3">
        <w:rPr>
          <w:rFonts w:asciiTheme="minorHAnsi" w:hAnsiTheme="minorHAnsi" w:cstheme="minorHAnsi"/>
          <w:b/>
          <w:iCs/>
        </w:rPr>
        <w:t xml:space="preserve"> Wzoru Umowy</w:t>
      </w:r>
      <w:r w:rsidR="000616D9">
        <w:rPr>
          <w:rFonts w:asciiTheme="minorHAnsi" w:hAnsiTheme="minorHAnsi" w:cstheme="minorHAnsi"/>
          <w:b/>
          <w:iCs/>
        </w:rPr>
        <w:t xml:space="preserve"> </w:t>
      </w:r>
      <w:r w:rsidR="000616D9">
        <w:rPr>
          <w:rFonts w:asciiTheme="minorHAnsi" w:hAnsiTheme="minorHAnsi" w:cstheme="minorHAnsi"/>
          <w:b/>
        </w:rPr>
        <w:t>odpowiednio dla cz. I i II</w:t>
      </w:r>
      <w:r w:rsidRPr="009721A3">
        <w:rPr>
          <w:rFonts w:asciiTheme="minorHAnsi" w:hAnsiTheme="minorHAnsi" w:cstheme="minorHAnsi"/>
        </w:rPr>
        <w:t>.</w:t>
      </w:r>
    </w:p>
    <w:p w14:paraId="0C4A9D8F" w14:textId="77777777" w:rsidR="00B76591" w:rsidRPr="00A53D26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Uważamy się za związanych niniejszą ofertą przez okres</w:t>
      </w:r>
      <w:r w:rsidRPr="00A53D26">
        <w:rPr>
          <w:rFonts w:asciiTheme="minorHAnsi" w:hAnsiTheme="minorHAnsi" w:cstheme="minorHAnsi"/>
        </w:rPr>
        <w:t xml:space="preserve"> 30 dni od upływu terminu składania ofert.</w:t>
      </w:r>
    </w:p>
    <w:p w14:paraId="258B3F42" w14:textId="77777777" w:rsidR="00B76591" w:rsidRPr="00A53D26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6A068551" w14:textId="653229AC" w:rsidR="00B76591" w:rsidRPr="00A53D26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Oświadczam, iż </w:t>
      </w:r>
      <w:r w:rsidRPr="00A53D26">
        <w:rPr>
          <w:rFonts w:asciiTheme="minorHAnsi" w:hAnsiTheme="minorHAnsi" w:cstheme="minorHAnsi"/>
          <w:b/>
          <w:bCs/>
        </w:rPr>
        <w:t>spełniamy warunki</w:t>
      </w:r>
      <w:r w:rsidRPr="00A53D26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8B6DDD">
        <w:rPr>
          <w:rFonts w:asciiTheme="minorHAnsi" w:hAnsiTheme="minorHAnsi" w:cstheme="minorHAnsi"/>
        </w:rPr>
        <w:t>Załączniki nr 2 i 3</w:t>
      </w:r>
      <w:r w:rsidR="001B36E7" w:rsidRPr="008B6DDD">
        <w:rPr>
          <w:rFonts w:asciiTheme="minorHAnsi" w:hAnsiTheme="minorHAnsi" w:cstheme="minorHAnsi"/>
        </w:rPr>
        <w:t>a i</w:t>
      </w:r>
      <w:r w:rsidR="008B6DDD" w:rsidRPr="008B6DDD">
        <w:rPr>
          <w:rFonts w:asciiTheme="minorHAnsi" w:hAnsiTheme="minorHAnsi" w:cstheme="minorHAnsi"/>
        </w:rPr>
        <w:t xml:space="preserve"> lub/</w:t>
      </w:r>
      <w:r w:rsidR="001B36E7" w:rsidRPr="008B6DDD">
        <w:rPr>
          <w:rFonts w:asciiTheme="minorHAnsi" w:hAnsiTheme="minorHAnsi" w:cstheme="minorHAnsi"/>
        </w:rPr>
        <w:t xml:space="preserve"> 3 b</w:t>
      </w:r>
      <w:r w:rsidR="008B6DDD" w:rsidRPr="008B6DDD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Pr="00A53D26">
        <w:rPr>
          <w:rFonts w:asciiTheme="minorHAnsi" w:hAnsiTheme="minorHAnsi" w:cstheme="minorHAnsi"/>
        </w:rPr>
        <w:t xml:space="preserve"> do Zapytania ofertowego.</w:t>
      </w:r>
    </w:p>
    <w:p w14:paraId="17355310" w14:textId="77777777" w:rsidR="00B76591" w:rsidRPr="00D518F8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  <w:iCs/>
        </w:rPr>
        <w:lastRenderedPageBreak/>
        <w:t>Oświadczam, że dysponujemy osobami</w:t>
      </w:r>
      <w:r w:rsidRPr="00EE189C">
        <w:rPr>
          <w:rFonts w:asciiTheme="minorHAnsi" w:hAnsiTheme="minorHAnsi" w:cstheme="minorHAnsi"/>
          <w:iCs/>
        </w:rPr>
        <w:t xml:space="preserve"> zdolnymi do wykonania zamówienia o kwalifikacjach zawodowych, doświadczeniu i wykształceniu niezbędnym do wykonania zamówienia, odpowiadającym warunkom określonym </w:t>
      </w:r>
      <w:r>
        <w:rPr>
          <w:rFonts w:asciiTheme="minorHAnsi" w:hAnsiTheme="minorHAnsi" w:cstheme="minorHAnsi"/>
          <w:iCs/>
        </w:rPr>
        <w:t>w pkt 9 ust 1) Zapytania ofertowego.</w:t>
      </w:r>
    </w:p>
    <w:p w14:paraId="73C05018" w14:textId="5946DE11" w:rsidR="00B76591" w:rsidRPr="00DA5AF5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0EC21CA7" w14:textId="66C2B16D" w:rsidR="00DA5AF5" w:rsidRPr="00DA5AF5" w:rsidRDefault="00DA5AF5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4"/>
      </w:r>
    </w:p>
    <w:p w14:paraId="6C34F2D6" w14:textId="09B5089E" w:rsidR="00843442" w:rsidRPr="00843442" w:rsidRDefault="00843442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D518F8" w:rsidRDefault="00B76591" w:rsidP="00237467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780F47B2" w14:textId="5AD7CD82" w:rsidR="00B76591" w:rsidRPr="00D518F8" w:rsidRDefault="00DA5AF5" w:rsidP="00237467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Wykonawcy stanowiące załącznik nr 4 do Zapytania ofertowego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  <w:shd w:val="clear" w:color="auto" w:fill="auto"/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3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2B2AB11C" w14:textId="1FD9452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317A1B6" w14:textId="28C3420D" w:rsidR="001F1AA5" w:rsidRPr="00DA5AF5" w:rsidRDefault="00B76591" w:rsidP="00B527D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DA5AF5">
        <w:rPr>
          <w:rFonts w:asciiTheme="minorHAnsi" w:hAnsiTheme="minorHAnsi" w:cstheme="minorHAnsi"/>
          <w:b/>
          <w:i/>
          <w:sz w:val="16"/>
          <w:szCs w:val="16"/>
        </w:rPr>
        <w:t xml:space="preserve">* </w:t>
      </w:r>
      <w:r w:rsidRPr="00DA5AF5">
        <w:rPr>
          <w:rFonts w:asciiTheme="minorHAnsi" w:hAnsiTheme="minorHAnsi" w:cstheme="minorHAnsi"/>
          <w:i/>
          <w:sz w:val="16"/>
          <w:szCs w:val="16"/>
        </w:rPr>
        <w:t>dla osób prowadzących działalność gospodarcz</w:t>
      </w:r>
      <w:r w:rsidR="00483412" w:rsidRPr="00DA5AF5">
        <w:rPr>
          <w:rFonts w:asciiTheme="minorHAnsi" w:hAnsiTheme="minorHAnsi" w:cstheme="minorHAnsi"/>
          <w:i/>
          <w:sz w:val="16"/>
          <w:szCs w:val="16"/>
        </w:rPr>
        <w:t>ą</w:t>
      </w:r>
      <w:bookmarkEnd w:id="0"/>
    </w:p>
    <w:p w14:paraId="65C9C2F7" w14:textId="03322CEF" w:rsidR="00157161" w:rsidRPr="00DA5AF5" w:rsidRDefault="00157161" w:rsidP="00B527D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DA5AF5">
        <w:rPr>
          <w:rFonts w:asciiTheme="minorHAnsi" w:hAnsiTheme="minorHAnsi" w:cstheme="minorHAnsi"/>
          <w:i/>
          <w:sz w:val="16"/>
          <w:szCs w:val="16"/>
          <w:rtl/>
        </w:rPr>
        <w:t>٭٭</w:t>
      </w:r>
      <w:r w:rsidRPr="00DA5AF5">
        <w:rPr>
          <w:rFonts w:asciiTheme="minorHAnsi" w:hAnsiTheme="minorHAnsi" w:cstheme="minorHAnsi"/>
          <w:i/>
          <w:sz w:val="16"/>
          <w:szCs w:val="16"/>
        </w:rPr>
        <w:t xml:space="preserve"> dla osób nie prowadzących działalności gospodarczej</w:t>
      </w:r>
    </w:p>
    <w:p w14:paraId="36F27D74" w14:textId="6E4E12E9" w:rsidR="00157161" w:rsidRPr="00DA5AF5" w:rsidRDefault="00157161" w:rsidP="00B527D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Pr="00DA5AF5">
        <w:rPr>
          <w:rFonts w:asciiTheme="minorHAnsi" w:hAnsiTheme="minorHAnsi" w:cstheme="minorHAnsi"/>
          <w:i/>
          <w:sz w:val="16"/>
          <w:szCs w:val="16"/>
        </w:rPr>
        <w:t xml:space="preserve"> niepotrzebne skreślić</w:t>
      </w:r>
    </w:p>
    <w:sectPr w:rsidR="00157161" w:rsidRPr="00DA5AF5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DDD75" w14:textId="77777777" w:rsidR="00756F64" w:rsidRDefault="00756F64" w:rsidP="00876124">
      <w:pPr>
        <w:spacing w:after="0"/>
      </w:pPr>
      <w:r>
        <w:separator/>
      </w:r>
    </w:p>
  </w:endnote>
  <w:endnote w:type="continuationSeparator" w:id="0">
    <w:p w14:paraId="02674804" w14:textId="77777777" w:rsidR="00756F64" w:rsidRDefault="00756F64" w:rsidP="00876124">
      <w:pPr>
        <w:spacing w:after="0"/>
      </w:pPr>
      <w:r>
        <w:continuationSeparator/>
      </w:r>
    </w:p>
  </w:endnote>
  <w:endnote w:type="continuationNotice" w:id="1">
    <w:p w14:paraId="443078C3" w14:textId="77777777" w:rsidR="00756F64" w:rsidRDefault="00756F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7E19A" w14:textId="77777777" w:rsidR="00756F64" w:rsidRDefault="00756F64" w:rsidP="00876124">
      <w:pPr>
        <w:spacing w:after="0"/>
      </w:pPr>
      <w:r>
        <w:separator/>
      </w:r>
    </w:p>
  </w:footnote>
  <w:footnote w:type="continuationSeparator" w:id="0">
    <w:p w14:paraId="34390BAB" w14:textId="77777777" w:rsidR="00756F64" w:rsidRDefault="00756F64" w:rsidP="00876124">
      <w:pPr>
        <w:spacing w:after="0"/>
      </w:pPr>
      <w:r>
        <w:continuationSeparator/>
      </w:r>
    </w:p>
  </w:footnote>
  <w:footnote w:type="continuationNotice" w:id="1">
    <w:p w14:paraId="006F0E07" w14:textId="77777777" w:rsidR="00756F64" w:rsidRDefault="00756F64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17CAA5F" w14:textId="77777777" w:rsidR="00DA5AF5" w:rsidRPr="00C4090B" w:rsidRDefault="00DA5AF5" w:rsidP="00DA5AF5">
      <w:pPr>
        <w:pStyle w:val="Tekstprzypisudolnego"/>
        <w:ind w:left="284" w:hanging="284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4090B">
        <w:rPr>
          <w:rFonts w:cs="Calibri"/>
          <w:sz w:val="16"/>
          <w:szCs w:val="16"/>
        </w:rPr>
        <w:t xml:space="preserve">Por. zalecenie Komisji z dnia 6 maja 2003 r. dotyczące definicji mikroprzedsiębiorstw oraz małych i średnich przedsiębiorstw (Dz.U. L 124 z 20.5.2003, s. 36). </w:t>
      </w:r>
    </w:p>
    <w:p w14:paraId="66A0DB0C" w14:textId="77777777" w:rsidR="00DA5AF5" w:rsidRPr="00C4090B" w:rsidRDefault="00DA5AF5" w:rsidP="00DA5AF5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40041B6" w14:textId="77777777" w:rsidR="00DA5AF5" w:rsidRPr="00C4090B" w:rsidRDefault="00DA5AF5" w:rsidP="00DA5AF5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8E5C19A" w14:textId="77777777" w:rsidR="00DA5AF5" w:rsidRPr="00C4090B" w:rsidRDefault="00DA5AF5" w:rsidP="00DA5AF5">
      <w:pPr>
        <w:pStyle w:val="Tekstprzypisudolnego"/>
        <w:ind w:left="284"/>
        <w:rPr>
          <w:rFonts w:cs="Calibri"/>
        </w:rPr>
      </w:pPr>
      <w:r w:rsidRPr="00C4090B">
        <w:rPr>
          <w:rFonts w:cs="Calibr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multilevel"/>
    <w:tmpl w:val="60EEF9FE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4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03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22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401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72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99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18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97" w:hanging="1800"/>
      </w:pPr>
      <w:rPr>
        <w:rFonts w:eastAsia="Times New Roman" w:hint="default"/>
        <w:b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E3B7B1D"/>
    <w:multiLevelType w:val="hybridMultilevel"/>
    <w:tmpl w:val="D856EE14"/>
    <w:lvl w:ilvl="0" w:tplc="5C547D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13B0D2B"/>
    <w:multiLevelType w:val="hybridMultilevel"/>
    <w:tmpl w:val="FDC2B8BA"/>
    <w:lvl w:ilvl="0" w:tplc="C8F26A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8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990278429">
    <w:abstractNumId w:val="15"/>
  </w:num>
  <w:num w:numId="2" w16cid:durableId="1614828176">
    <w:abstractNumId w:val="25"/>
  </w:num>
  <w:num w:numId="3" w16cid:durableId="1276598918">
    <w:abstractNumId w:val="0"/>
  </w:num>
  <w:num w:numId="4" w16cid:durableId="803085254">
    <w:abstractNumId w:val="1"/>
  </w:num>
  <w:num w:numId="5" w16cid:durableId="338430788">
    <w:abstractNumId w:val="2"/>
  </w:num>
  <w:num w:numId="6" w16cid:durableId="792869533">
    <w:abstractNumId w:val="3"/>
  </w:num>
  <w:num w:numId="7" w16cid:durableId="629633448">
    <w:abstractNumId w:val="4"/>
  </w:num>
  <w:num w:numId="8" w16cid:durableId="739443438">
    <w:abstractNumId w:val="5"/>
  </w:num>
  <w:num w:numId="9" w16cid:durableId="1632008453">
    <w:abstractNumId w:val="6"/>
  </w:num>
  <w:num w:numId="10" w16cid:durableId="1495996535">
    <w:abstractNumId w:val="8"/>
  </w:num>
  <w:num w:numId="11" w16cid:durableId="97213169">
    <w:abstractNumId w:val="13"/>
  </w:num>
  <w:num w:numId="12" w16cid:durableId="824903838">
    <w:abstractNumId w:val="14"/>
  </w:num>
  <w:num w:numId="13" w16cid:durableId="580598910">
    <w:abstractNumId w:val="29"/>
  </w:num>
  <w:num w:numId="14" w16cid:durableId="1566060898">
    <w:abstractNumId w:val="9"/>
  </w:num>
  <w:num w:numId="15" w16cid:durableId="2111926816">
    <w:abstractNumId w:val="12"/>
  </w:num>
  <w:num w:numId="16" w16cid:durableId="651911993">
    <w:abstractNumId w:val="26"/>
  </w:num>
  <w:num w:numId="17" w16cid:durableId="730229107">
    <w:abstractNumId w:val="32"/>
  </w:num>
  <w:num w:numId="18" w16cid:durableId="925650768">
    <w:abstractNumId w:val="18"/>
  </w:num>
  <w:num w:numId="19" w16cid:durableId="1830365329">
    <w:abstractNumId w:val="21"/>
  </w:num>
  <w:num w:numId="20" w16cid:durableId="900213028">
    <w:abstractNumId w:val="30"/>
  </w:num>
  <w:num w:numId="21" w16cid:durableId="1878932719">
    <w:abstractNumId w:val="19"/>
  </w:num>
  <w:num w:numId="22" w16cid:durableId="1822040819">
    <w:abstractNumId w:val="7"/>
  </w:num>
  <w:num w:numId="23" w16cid:durableId="809708188">
    <w:abstractNumId w:val="20"/>
  </w:num>
  <w:num w:numId="24" w16cid:durableId="695883737">
    <w:abstractNumId w:val="10"/>
  </w:num>
  <w:num w:numId="25" w16cid:durableId="1202940941">
    <w:abstractNumId w:val="28"/>
  </w:num>
  <w:num w:numId="26" w16cid:durableId="1924411094">
    <w:abstractNumId w:val="27"/>
  </w:num>
  <w:num w:numId="27" w16cid:durableId="1743066121">
    <w:abstractNumId w:val="17"/>
  </w:num>
  <w:num w:numId="28" w16cid:durableId="1128664580">
    <w:abstractNumId w:val="11"/>
  </w:num>
  <w:num w:numId="29" w16cid:durableId="126511442">
    <w:abstractNumId w:val="22"/>
  </w:num>
  <w:num w:numId="30" w16cid:durableId="1187525824">
    <w:abstractNumId w:val="16"/>
  </w:num>
  <w:num w:numId="31" w16cid:durableId="250550576">
    <w:abstractNumId w:val="31"/>
  </w:num>
  <w:num w:numId="32" w16cid:durableId="218900502">
    <w:abstractNumId w:val="3"/>
    <w:lvlOverride w:ilvl="0">
      <w:startOverride w:val="1"/>
    </w:lvlOverride>
  </w:num>
  <w:num w:numId="33" w16cid:durableId="1051460648">
    <w:abstractNumId w:val="23"/>
  </w:num>
  <w:num w:numId="34" w16cid:durableId="8631361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6D9"/>
    <w:rsid w:val="00061975"/>
    <w:rsid w:val="00061FCC"/>
    <w:rsid w:val="0006720C"/>
    <w:rsid w:val="0007173A"/>
    <w:rsid w:val="00072A93"/>
    <w:rsid w:val="00092B11"/>
    <w:rsid w:val="000A1DE1"/>
    <w:rsid w:val="000A2F53"/>
    <w:rsid w:val="000B6AE6"/>
    <w:rsid w:val="000B6F7D"/>
    <w:rsid w:val="000C3A86"/>
    <w:rsid w:val="000D5713"/>
    <w:rsid w:val="000E0F7E"/>
    <w:rsid w:val="000F1918"/>
    <w:rsid w:val="00106CA2"/>
    <w:rsid w:val="00111E51"/>
    <w:rsid w:val="001216DB"/>
    <w:rsid w:val="00123A1E"/>
    <w:rsid w:val="0012427D"/>
    <w:rsid w:val="00124391"/>
    <w:rsid w:val="00157161"/>
    <w:rsid w:val="001622B2"/>
    <w:rsid w:val="0017537A"/>
    <w:rsid w:val="00177B6A"/>
    <w:rsid w:val="00182E53"/>
    <w:rsid w:val="00194980"/>
    <w:rsid w:val="00197003"/>
    <w:rsid w:val="001A153F"/>
    <w:rsid w:val="001B0CE6"/>
    <w:rsid w:val="001B36E7"/>
    <w:rsid w:val="001B5164"/>
    <w:rsid w:val="001C3F71"/>
    <w:rsid w:val="001D3969"/>
    <w:rsid w:val="001E5248"/>
    <w:rsid w:val="001E7A4F"/>
    <w:rsid w:val="001E7C03"/>
    <w:rsid w:val="001F1AA5"/>
    <w:rsid w:val="00203981"/>
    <w:rsid w:val="00204BD8"/>
    <w:rsid w:val="00216D42"/>
    <w:rsid w:val="0022215C"/>
    <w:rsid w:val="00222482"/>
    <w:rsid w:val="00225E10"/>
    <w:rsid w:val="00230172"/>
    <w:rsid w:val="00231017"/>
    <w:rsid w:val="00237467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56F8C"/>
    <w:rsid w:val="00367D3E"/>
    <w:rsid w:val="003B4794"/>
    <w:rsid w:val="003E102C"/>
    <w:rsid w:val="003E255F"/>
    <w:rsid w:val="003E26A6"/>
    <w:rsid w:val="003F3BDC"/>
    <w:rsid w:val="00406539"/>
    <w:rsid w:val="00407753"/>
    <w:rsid w:val="00407CC2"/>
    <w:rsid w:val="0042566A"/>
    <w:rsid w:val="004403FC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5D75"/>
    <w:rsid w:val="004B6FC1"/>
    <w:rsid w:val="004B7B9F"/>
    <w:rsid w:val="004C2292"/>
    <w:rsid w:val="005014BC"/>
    <w:rsid w:val="00507570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57752"/>
    <w:rsid w:val="00564037"/>
    <w:rsid w:val="0057036E"/>
    <w:rsid w:val="00573896"/>
    <w:rsid w:val="005B31C8"/>
    <w:rsid w:val="005B7492"/>
    <w:rsid w:val="005C0903"/>
    <w:rsid w:val="005D1802"/>
    <w:rsid w:val="005D7495"/>
    <w:rsid w:val="005E2E79"/>
    <w:rsid w:val="005E7062"/>
    <w:rsid w:val="005E70AE"/>
    <w:rsid w:val="00634A72"/>
    <w:rsid w:val="00646CFE"/>
    <w:rsid w:val="006604C4"/>
    <w:rsid w:val="00682684"/>
    <w:rsid w:val="00697ACA"/>
    <w:rsid w:val="006A2321"/>
    <w:rsid w:val="006A661F"/>
    <w:rsid w:val="006B0B6B"/>
    <w:rsid w:val="006B4FEF"/>
    <w:rsid w:val="006C1FD4"/>
    <w:rsid w:val="006D053E"/>
    <w:rsid w:val="006D43B9"/>
    <w:rsid w:val="006D6A64"/>
    <w:rsid w:val="006E0F97"/>
    <w:rsid w:val="006E4E79"/>
    <w:rsid w:val="006E7F7F"/>
    <w:rsid w:val="00701F3D"/>
    <w:rsid w:val="0071527F"/>
    <w:rsid w:val="00722749"/>
    <w:rsid w:val="00723DB9"/>
    <w:rsid w:val="00726286"/>
    <w:rsid w:val="00744AC6"/>
    <w:rsid w:val="00746C3D"/>
    <w:rsid w:val="007528DB"/>
    <w:rsid w:val="00756F64"/>
    <w:rsid w:val="00791264"/>
    <w:rsid w:val="007B5AD1"/>
    <w:rsid w:val="007B720F"/>
    <w:rsid w:val="007D2C4A"/>
    <w:rsid w:val="007E3C2C"/>
    <w:rsid w:val="007E68E0"/>
    <w:rsid w:val="007E7467"/>
    <w:rsid w:val="007F6FDE"/>
    <w:rsid w:val="008022C3"/>
    <w:rsid w:val="00803F05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970CC"/>
    <w:rsid w:val="008A57FD"/>
    <w:rsid w:val="008B6DDD"/>
    <w:rsid w:val="008C0082"/>
    <w:rsid w:val="008C64B5"/>
    <w:rsid w:val="008D2D1B"/>
    <w:rsid w:val="008D3021"/>
    <w:rsid w:val="008E6730"/>
    <w:rsid w:val="008E7AE5"/>
    <w:rsid w:val="00905C4E"/>
    <w:rsid w:val="00907ECE"/>
    <w:rsid w:val="00946288"/>
    <w:rsid w:val="009507F0"/>
    <w:rsid w:val="00957EC2"/>
    <w:rsid w:val="0097193A"/>
    <w:rsid w:val="009721A3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128EC"/>
    <w:rsid w:val="00A22497"/>
    <w:rsid w:val="00A53D26"/>
    <w:rsid w:val="00A72E9F"/>
    <w:rsid w:val="00A815FB"/>
    <w:rsid w:val="00A84840"/>
    <w:rsid w:val="00A86340"/>
    <w:rsid w:val="00A9428A"/>
    <w:rsid w:val="00A96325"/>
    <w:rsid w:val="00AA3700"/>
    <w:rsid w:val="00AA5CA6"/>
    <w:rsid w:val="00AB5EF7"/>
    <w:rsid w:val="00AC346C"/>
    <w:rsid w:val="00B05E22"/>
    <w:rsid w:val="00B3354C"/>
    <w:rsid w:val="00B356E9"/>
    <w:rsid w:val="00B35A84"/>
    <w:rsid w:val="00B42E9F"/>
    <w:rsid w:val="00B4361E"/>
    <w:rsid w:val="00B527D1"/>
    <w:rsid w:val="00B558C2"/>
    <w:rsid w:val="00B55D05"/>
    <w:rsid w:val="00B571D1"/>
    <w:rsid w:val="00B6001A"/>
    <w:rsid w:val="00B63333"/>
    <w:rsid w:val="00B76591"/>
    <w:rsid w:val="00BB5242"/>
    <w:rsid w:val="00BD1242"/>
    <w:rsid w:val="00BD3A7B"/>
    <w:rsid w:val="00BE46AE"/>
    <w:rsid w:val="00BE5ACE"/>
    <w:rsid w:val="00BF4439"/>
    <w:rsid w:val="00C01845"/>
    <w:rsid w:val="00C121D3"/>
    <w:rsid w:val="00C14494"/>
    <w:rsid w:val="00C40032"/>
    <w:rsid w:val="00C42BDF"/>
    <w:rsid w:val="00C5488E"/>
    <w:rsid w:val="00C67774"/>
    <w:rsid w:val="00C70F47"/>
    <w:rsid w:val="00C75A72"/>
    <w:rsid w:val="00C77D7C"/>
    <w:rsid w:val="00C82E51"/>
    <w:rsid w:val="00C84ECA"/>
    <w:rsid w:val="00C938DB"/>
    <w:rsid w:val="00CA13A8"/>
    <w:rsid w:val="00CA4350"/>
    <w:rsid w:val="00CC22E4"/>
    <w:rsid w:val="00CD7413"/>
    <w:rsid w:val="00CE5883"/>
    <w:rsid w:val="00CE7810"/>
    <w:rsid w:val="00D01879"/>
    <w:rsid w:val="00D41D42"/>
    <w:rsid w:val="00D46474"/>
    <w:rsid w:val="00D50463"/>
    <w:rsid w:val="00D65C2C"/>
    <w:rsid w:val="00D70831"/>
    <w:rsid w:val="00D7651B"/>
    <w:rsid w:val="00D96252"/>
    <w:rsid w:val="00DA1329"/>
    <w:rsid w:val="00DA5AF5"/>
    <w:rsid w:val="00DC058A"/>
    <w:rsid w:val="00DC37A4"/>
    <w:rsid w:val="00DD3795"/>
    <w:rsid w:val="00DD79C2"/>
    <w:rsid w:val="00DE3E3E"/>
    <w:rsid w:val="00DF066A"/>
    <w:rsid w:val="00DF571B"/>
    <w:rsid w:val="00DF63DB"/>
    <w:rsid w:val="00E10F44"/>
    <w:rsid w:val="00E15A0D"/>
    <w:rsid w:val="00E16CE9"/>
    <w:rsid w:val="00E21F2F"/>
    <w:rsid w:val="00E2241A"/>
    <w:rsid w:val="00E31EC4"/>
    <w:rsid w:val="00E359F8"/>
    <w:rsid w:val="00E50F56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01875"/>
    <w:rsid w:val="00F35C86"/>
    <w:rsid w:val="00F40C40"/>
    <w:rsid w:val="00F4606E"/>
    <w:rsid w:val="00F773BE"/>
    <w:rsid w:val="00F94BEE"/>
    <w:rsid w:val="00FB4196"/>
    <w:rsid w:val="00FC478D"/>
    <w:rsid w:val="00FC6564"/>
    <w:rsid w:val="00FD6EF4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unhideWhenUsed/>
    <w:qFormat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76591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15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6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6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9BC9B989-9181-4918-8204-C2B00E00A1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Chrostek Łukasz</cp:lastModifiedBy>
  <cp:revision>10</cp:revision>
  <dcterms:created xsi:type="dcterms:W3CDTF">2024-06-03T11:05:00Z</dcterms:created>
  <dcterms:modified xsi:type="dcterms:W3CDTF">2024-12-18T13:58:00Z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