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A8A4B" w14:textId="77777777" w:rsidR="001F1AA5" w:rsidRPr="008557EA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6E62918D" w14:textId="47262C78" w:rsidR="00833314" w:rsidRPr="00137FD8" w:rsidRDefault="00833314" w:rsidP="00833314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240418">
        <w:rPr>
          <w:rFonts w:asciiTheme="minorHAnsi" w:hAnsiTheme="minorHAnsi" w:cstheme="minorHAnsi"/>
          <w:b/>
        </w:rPr>
        <w:t>6 do zapytania ofertowego</w:t>
      </w:r>
    </w:p>
    <w:p w14:paraId="7C3EBBC5" w14:textId="3E5BFEBA" w:rsidR="00481F6A" w:rsidRPr="008557EA" w:rsidRDefault="00481F6A" w:rsidP="00481F6A">
      <w:pPr>
        <w:ind w:left="567"/>
        <w:jc w:val="center"/>
        <w:rPr>
          <w:rFonts w:asciiTheme="minorHAnsi" w:hAnsiTheme="minorHAnsi" w:cstheme="minorHAnsi"/>
          <w:b/>
        </w:rPr>
      </w:pPr>
      <w:r w:rsidRPr="008557EA">
        <w:rPr>
          <w:rFonts w:asciiTheme="minorHAnsi" w:hAnsiTheme="minorHAnsi" w:cstheme="minorHAnsi"/>
          <w:b/>
        </w:rPr>
        <w:t xml:space="preserve">Wzór Formularza CV </w:t>
      </w:r>
    </w:p>
    <w:p w14:paraId="0DB665B7" w14:textId="77777777" w:rsidR="00481F6A" w:rsidRPr="008557EA" w:rsidRDefault="00481F6A" w:rsidP="00481F6A">
      <w:pPr>
        <w:rPr>
          <w:b/>
        </w:rPr>
      </w:pPr>
      <w:r w:rsidRPr="008557EA">
        <w:rPr>
          <w:b/>
        </w:rPr>
        <w:t xml:space="preserve">Imię i nazwisko: </w:t>
      </w:r>
    </w:p>
    <w:p w14:paraId="72524252" w14:textId="31832DB8" w:rsidR="00765ECF" w:rsidRPr="008557EA" w:rsidRDefault="00765ECF" w:rsidP="00481F6A">
      <w:pPr>
        <w:rPr>
          <w:b/>
        </w:rPr>
      </w:pPr>
      <w:r w:rsidRPr="008557EA">
        <w:rPr>
          <w:b/>
        </w:rPr>
        <w:t>Warunki obligatoryjne:</w:t>
      </w:r>
    </w:p>
    <w:p w14:paraId="390A2633" w14:textId="737DBD1A" w:rsidR="00481F6A" w:rsidRPr="008557EA" w:rsidRDefault="00765ECF" w:rsidP="004A7838">
      <w:pPr>
        <w:pStyle w:val="Nagwek2"/>
        <w:numPr>
          <w:ilvl w:val="0"/>
          <w:numId w:val="30"/>
        </w:numPr>
        <w:spacing w:before="40" w:after="120"/>
        <w:ind w:left="0" w:firstLine="0"/>
        <w:jc w:val="left"/>
        <w:rPr>
          <w:sz w:val="22"/>
          <w:szCs w:val="22"/>
        </w:rPr>
      </w:pPr>
      <w:r w:rsidRPr="008557EA">
        <w:rPr>
          <w:sz w:val="22"/>
          <w:szCs w:val="22"/>
        </w:rPr>
        <w:t>Wykształcenie</w:t>
      </w:r>
      <w:r w:rsidR="00A73B86" w:rsidRPr="008557EA">
        <w:rPr>
          <w:sz w:val="22"/>
          <w:szCs w:val="22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5"/>
        <w:gridCol w:w="6660"/>
        <w:gridCol w:w="1842"/>
      </w:tblGrid>
      <w:tr w:rsidR="00765ECF" w:rsidRPr="008557EA" w14:paraId="36746FB0" w14:textId="77777777" w:rsidTr="00BE4CAC">
        <w:tc>
          <w:tcPr>
            <w:tcW w:w="565" w:type="dxa"/>
            <w:shd w:val="clear" w:color="auto" w:fill="B4C6E7" w:themeFill="accent1" w:themeFillTint="66"/>
          </w:tcPr>
          <w:p w14:paraId="5BE37282" w14:textId="77777777" w:rsidR="00765ECF" w:rsidRPr="008557EA" w:rsidRDefault="00765ECF" w:rsidP="00BE4CAC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0" w:type="dxa"/>
            <w:shd w:val="clear" w:color="auto" w:fill="B4C6E7" w:themeFill="accent1" w:themeFillTint="66"/>
          </w:tcPr>
          <w:p w14:paraId="3FACBB52" w14:textId="764B1E07" w:rsidR="00765ECF" w:rsidRPr="008557EA" w:rsidRDefault="00765ECF" w:rsidP="00BE4CAC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Wykształcenie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609B0750" w14:textId="77777777" w:rsidR="00765ECF" w:rsidRPr="008557EA" w:rsidRDefault="00765ECF" w:rsidP="00BE4CAC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(TAK/NIE)</w:t>
            </w:r>
          </w:p>
        </w:tc>
      </w:tr>
      <w:tr w:rsidR="00765ECF" w:rsidRPr="008557EA" w14:paraId="04B6F930" w14:textId="77777777" w:rsidTr="00BE4CAC">
        <w:tc>
          <w:tcPr>
            <w:tcW w:w="565" w:type="dxa"/>
          </w:tcPr>
          <w:p w14:paraId="2BED94CC" w14:textId="77777777" w:rsidR="00765ECF" w:rsidRPr="008557EA" w:rsidRDefault="00765ECF" w:rsidP="00BE4CAC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0" w:type="dxa"/>
          </w:tcPr>
          <w:p w14:paraId="54721220" w14:textId="2982373E" w:rsidR="00765ECF" w:rsidRPr="008557EA" w:rsidRDefault="00765ECF" w:rsidP="00BE4CAC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Wykształcenie wyższe farmaceutyczne lub lekarskie</w:t>
            </w:r>
          </w:p>
        </w:tc>
        <w:tc>
          <w:tcPr>
            <w:tcW w:w="1842" w:type="dxa"/>
          </w:tcPr>
          <w:p w14:paraId="372E426C" w14:textId="77777777" w:rsidR="00765ECF" w:rsidRPr="008557EA" w:rsidRDefault="00765ECF" w:rsidP="00BE4CAC">
            <w:pPr>
              <w:rPr>
                <w:rFonts w:cstheme="minorHAnsi"/>
              </w:rPr>
            </w:pPr>
          </w:p>
        </w:tc>
      </w:tr>
    </w:tbl>
    <w:p w14:paraId="41AA7109" w14:textId="4CD470FE" w:rsidR="00481F6A" w:rsidRDefault="00765ECF" w:rsidP="00481F6A">
      <w:r w:rsidRPr="008557EA">
        <w:t>Kandydat/ka powinien/na dostarczyć dyplom poświadczający wykształcenie.</w:t>
      </w:r>
    </w:p>
    <w:p w14:paraId="31B09D98" w14:textId="77777777" w:rsidR="009D090F" w:rsidRDefault="009D090F" w:rsidP="00481F6A"/>
    <w:p w14:paraId="47F452BB" w14:textId="0E650068" w:rsidR="009D090F" w:rsidRPr="008557EA" w:rsidRDefault="009D090F" w:rsidP="009D090F">
      <w:pPr>
        <w:pStyle w:val="Akapitzlist"/>
        <w:numPr>
          <w:ilvl w:val="0"/>
          <w:numId w:val="30"/>
        </w:numPr>
        <w:ind w:left="0" w:hanging="11"/>
      </w:pPr>
      <w:r>
        <w:rPr>
          <w:rFonts w:asciiTheme="minorHAnsi" w:hAnsiTheme="minorHAnsi" w:cstheme="minorBidi"/>
          <w:lang w:val="pl-PL"/>
        </w:rPr>
        <w:t>Z</w:t>
      </w:r>
      <w:r w:rsidRPr="00173109">
        <w:rPr>
          <w:rFonts w:asciiTheme="minorHAnsi" w:hAnsiTheme="minorHAnsi" w:cstheme="minorBidi"/>
          <w:lang w:val="pl-PL"/>
        </w:rPr>
        <w:t>najomość zasad klasyfikacji</w:t>
      </w:r>
      <w:r>
        <w:rPr>
          <w:rFonts w:asciiTheme="minorHAnsi" w:hAnsiTheme="minorHAnsi" w:cstheme="minorBidi"/>
          <w:lang w:val="pl-PL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5"/>
        <w:gridCol w:w="6660"/>
        <w:gridCol w:w="1842"/>
      </w:tblGrid>
      <w:tr w:rsidR="009D090F" w:rsidRPr="008557EA" w14:paraId="3165456B" w14:textId="77777777" w:rsidTr="00815573">
        <w:tc>
          <w:tcPr>
            <w:tcW w:w="565" w:type="dxa"/>
            <w:shd w:val="clear" w:color="auto" w:fill="B4C6E7" w:themeFill="accent1" w:themeFillTint="66"/>
          </w:tcPr>
          <w:p w14:paraId="4B38FCAA" w14:textId="77777777" w:rsidR="009D090F" w:rsidRPr="008557EA" w:rsidRDefault="009D090F" w:rsidP="00815573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0" w:type="dxa"/>
            <w:shd w:val="clear" w:color="auto" w:fill="B4C6E7" w:themeFill="accent1" w:themeFillTint="66"/>
          </w:tcPr>
          <w:p w14:paraId="6441D03C" w14:textId="2227EBF4" w:rsidR="009D090F" w:rsidRPr="008557EA" w:rsidRDefault="009D090F" w:rsidP="008155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Znajomość zasad kl</w:t>
            </w:r>
            <w:r w:rsidR="00B03F3B">
              <w:rPr>
                <w:rFonts w:cstheme="minorHAnsi"/>
                <w:b/>
              </w:rPr>
              <w:t>asy</w:t>
            </w:r>
            <w:r>
              <w:rPr>
                <w:rFonts w:cstheme="minorHAnsi"/>
                <w:b/>
              </w:rPr>
              <w:t>fikacji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4BDE7CC4" w14:textId="77777777" w:rsidR="009D090F" w:rsidRPr="008557EA" w:rsidRDefault="009D090F" w:rsidP="00815573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(TAK/NIE)</w:t>
            </w:r>
          </w:p>
        </w:tc>
      </w:tr>
      <w:tr w:rsidR="009D090F" w:rsidRPr="008557EA" w14:paraId="02CD4E87" w14:textId="77777777" w:rsidTr="00815573">
        <w:tc>
          <w:tcPr>
            <w:tcW w:w="565" w:type="dxa"/>
          </w:tcPr>
          <w:p w14:paraId="1524E806" w14:textId="77777777" w:rsidR="009D090F" w:rsidRPr="008557EA" w:rsidRDefault="009D090F" w:rsidP="00815573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0" w:type="dxa"/>
          </w:tcPr>
          <w:p w14:paraId="43E5F2F7" w14:textId="639781D4" w:rsidR="009D090F" w:rsidRPr="008557EA" w:rsidRDefault="009D090F" w:rsidP="00815573">
            <w:pPr>
              <w:rPr>
                <w:rFonts w:cstheme="minorHAnsi"/>
              </w:rPr>
            </w:pPr>
            <w:r w:rsidRPr="00173109">
              <w:rPr>
                <w:rFonts w:asciiTheme="minorHAnsi" w:hAnsiTheme="minorHAnsi" w:cstheme="minorBidi"/>
              </w:rPr>
              <w:t>Doskonała znajomość zasad klasyfikacji substancji, postaci, dawek i innych cech produktów leczniczych</w:t>
            </w:r>
          </w:p>
        </w:tc>
        <w:tc>
          <w:tcPr>
            <w:tcW w:w="1842" w:type="dxa"/>
          </w:tcPr>
          <w:p w14:paraId="67A6BDD4" w14:textId="77777777" w:rsidR="009D090F" w:rsidRPr="008557EA" w:rsidRDefault="009D090F" w:rsidP="00815573">
            <w:pPr>
              <w:rPr>
                <w:rFonts w:cstheme="minorHAnsi"/>
              </w:rPr>
            </w:pPr>
          </w:p>
        </w:tc>
      </w:tr>
    </w:tbl>
    <w:p w14:paraId="44677657" w14:textId="77777777" w:rsidR="004A7838" w:rsidRPr="008557EA" w:rsidRDefault="004A7838" w:rsidP="00481F6A"/>
    <w:p w14:paraId="42BF315A" w14:textId="40E0F093" w:rsidR="00481F6A" w:rsidRPr="008557EA" w:rsidRDefault="001C531C" w:rsidP="004A7838">
      <w:pPr>
        <w:pStyle w:val="Nagwek2"/>
        <w:numPr>
          <w:ilvl w:val="0"/>
          <w:numId w:val="30"/>
        </w:numPr>
        <w:spacing w:before="40" w:after="120"/>
        <w:ind w:left="0" w:firstLine="0"/>
        <w:jc w:val="left"/>
        <w:rPr>
          <w:sz w:val="22"/>
          <w:szCs w:val="22"/>
        </w:rPr>
      </w:pPr>
      <w:r w:rsidRPr="008557EA">
        <w:rPr>
          <w:sz w:val="22"/>
          <w:szCs w:val="22"/>
        </w:rPr>
        <w:t>Dorobek naukowy</w:t>
      </w:r>
      <w:r w:rsidR="00481F6A" w:rsidRPr="008557EA">
        <w:rPr>
          <w:sz w:val="22"/>
          <w:szCs w:val="22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5"/>
        <w:gridCol w:w="6660"/>
        <w:gridCol w:w="1842"/>
      </w:tblGrid>
      <w:tr w:rsidR="0023726D" w:rsidRPr="008557EA" w14:paraId="2B5A3C9D" w14:textId="77777777" w:rsidTr="0023726D">
        <w:tc>
          <w:tcPr>
            <w:tcW w:w="565" w:type="dxa"/>
            <w:shd w:val="clear" w:color="auto" w:fill="B4C6E7" w:themeFill="accent1" w:themeFillTint="66"/>
          </w:tcPr>
          <w:p w14:paraId="3BD51453" w14:textId="77777777" w:rsidR="0023726D" w:rsidRPr="008557EA" w:rsidRDefault="0023726D" w:rsidP="00D47C8D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0" w:type="dxa"/>
            <w:shd w:val="clear" w:color="auto" w:fill="B4C6E7" w:themeFill="accent1" w:themeFillTint="66"/>
          </w:tcPr>
          <w:p w14:paraId="69CAA0A2" w14:textId="7AE007A3" w:rsidR="0023726D" w:rsidRPr="008557EA" w:rsidRDefault="00DD35CD" w:rsidP="00D47C8D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Tytuł doktora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1D815C44" w14:textId="7ABC1ABE" w:rsidR="0023726D" w:rsidRPr="008557EA" w:rsidRDefault="0023726D" w:rsidP="0023726D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(TAK/NIE)</w:t>
            </w:r>
          </w:p>
        </w:tc>
      </w:tr>
      <w:tr w:rsidR="0023726D" w:rsidRPr="008557EA" w14:paraId="7CFD2157" w14:textId="77777777" w:rsidTr="0023726D">
        <w:tc>
          <w:tcPr>
            <w:tcW w:w="565" w:type="dxa"/>
          </w:tcPr>
          <w:p w14:paraId="3FD411AD" w14:textId="77777777" w:rsidR="0023726D" w:rsidRPr="008557EA" w:rsidRDefault="0023726D" w:rsidP="00D47C8D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0" w:type="dxa"/>
          </w:tcPr>
          <w:p w14:paraId="15D50271" w14:textId="4858FFEC" w:rsidR="0023726D" w:rsidRPr="008557EA" w:rsidRDefault="0023726D" w:rsidP="00D47C8D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Tytuł</w:t>
            </w:r>
            <w:r w:rsidR="00A73B86" w:rsidRPr="008557EA">
              <w:rPr>
                <w:rFonts w:cstheme="minorHAnsi"/>
              </w:rPr>
              <w:t xml:space="preserve"> doktora farmacji</w:t>
            </w:r>
            <w:r w:rsidR="004A7838" w:rsidRPr="008557EA">
              <w:rPr>
                <w:rFonts w:cstheme="minorHAnsi"/>
              </w:rPr>
              <w:t xml:space="preserve"> lub</w:t>
            </w:r>
            <w:r w:rsidR="00A73B86" w:rsidRPr="008557EA">
              <w:rPr>
                <w:rFonts w:cstheme="minorHAnsi"/>
              </w:rPr>
              <w:t xml:space="preserve"> doktora nauk medycznych w zakresie medycyny</w:t>
            </w:r>
          </w:p>
        </w:tc>
        <w:tc>
          <w:tcPr>
            <w:tcW w:w="1842" w:type="dxa"/>
          </w:tcPr>
          <w:p w14:paraId="27CB625F" w14:textId="77777777" w:rsidR="0023726D" w:rsidRPr="008557EA" w:rsidRDefault="0023726D" w:rsidP="00D47C8D">
            <w:pPr>
              <w:rPr>
                <w:rFonts w:cstheme="minorHAnsi"/>
              </w:rPr>
            </w:pPr>
          </w:p>
        </w:tc>
      </w:tr>
    </w:tbl>
    <w:p w14:paraId="176A83F9" w14:textId="7FB9E022" w:rsidR="00481F6A" w:rsidRPr="008557EA" w:rsidRDefault="00765ECF" w:rsidP="00481F6A">
      <w:r w:rsidRPr="008557EA">
        <w:t>Kandydat/ka powinien/na</w:t>
      </w:r>
      <w:r w:rsidR="00DD35CD" w:rsidRPr="008557EA">
        <w:t xml:space="preserve"> dostarczyć dokumenty poświadczające </w:t>
      </w:r>
      <w:r w:rsidR="00A73B86" w:rsidRPr="008557EA">
        <w:t>tytuł naukowy</w:t>
      </w:r>
    </w:p>
    <w:p w14:paraId="6A777C44" w14:textId="77777777" w:rsidR="004A7838" w:rsidRPr="008557EA" w:rsidRDefault="004A7838" w:rsidP="00481F6A"/>
    <w:p w14:paraId="530AEB35" w14:textId="57C2C9A8" w:rsidR="00E052BA" w:rsidRPr="008557EA" w:rsidRDefault="00E052BA" w:rsidP="00E052BA">
      <w:pPr>
        <w:pStyle w:val="Akapitzlist"/>
        <w:numPr>
          <w:ilvl w:val="0"/>
          <w:numId w:val="30"/>
        </w:numPr>
        <w:ind w:left="0" w:hanging="11"/>
        <w:rPr>
          <w:lang w:val="pl-PL"/>
        </w:rPr>
      </w:pPr>
      <w:r w:rsidRPr="008557EA">
        <w:rPr>
          <w:lang w:val="pl-PL"/>
        </w:rPr>
        <w:t>Doświadczenie w obszarze publikacji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842"/>
      </w:tblGrid>
      <w:tr w:rsidR="00E052BA" w:rsidRPr="008557EA" w14:paraId="32FC2504" w14:textId="77777777" w:rsidTr="00BE4CAC">
        <w:tc>
          <w:tcPr>
            <w:tcW w:w="562" w:type="dxa"/>
            <w:shd w:val="clear" w:color="auto" w:fill="B4C6E7" w:themeFill="accent1" w:themeFillTint="66"/>
          </w:tcPr>
          <w:p w14:paraId="4C0EDBC6" w14:textId="77777777" w:rsidR="00E052BA" w:rsidRPr="008557EA" w:rsidRDefault="00E052BA" w:rsidP="00BE4CAC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3" w:type="dxa"/>
            <w:shd w:val="clear" w:color="auto" w:fill="B4C6E7" w:themeFill="accent1" w:themeFillTint="66"/>
          </w:tcPr>
          <w:p w14:paraId="71120C39" w14:textId="4182A165" w:rsidR="00E052BA" w:rsidRPr="008557EA" w:rsidRDefault="00A73B86" w:rsidP="00A73B86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Publikacje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5C6BE9FB" w14:textId="77777777" w:rsidR="00E052BA" w:rsidRPr="008557EA" w:rsidRDefault="00E052BA" w:rsidP="00BE4CAC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(TAK/NIE)</w:t>
            </w:r>
          </w:p>
        </w:tc>
      </w:tr>
      <w:tr w:rsidR="00E052BA" w:rsidRPr="008557EA" w14:paraId="5E928DE0" w14:textId="77777777" w:rsidTr="00BE4CAC">
        <w:tc>
          <w:tcPr>
            <w:tcW w:w="562" w:type="dxa"/>
          </w:tcPr>
          <w:p w14:paraId="0E24D456" w14:textId="77777777" w:rsidR="00E052BA" w:rsidRPr="008557EA" w:rsidRDefault="00E052BA" w:rsidP="00BE4CAC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3" w:type="dxa"/>
          </w:tcPr>
          <w:p w14:paraId="35F29E77" w14:textId="09A5DE3F" w:rsidR="00E052BA" w:rsidRPr="008557EA" w:rsidRDefault="00E052BA" w:rsidP="00BE4CAC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Wykonanie co najmniej </w:t>
            </w:r>
            <w:r w:rsidR="001A2DED">
              <w:rPr>
                <w:rFonts w:cs="Calibri"/>
                <w:color w:val="000000"/>
                <w:shd w:val="clear" w:color="auto" w:fill="FFFFFF"/>
              </w:rPr>
              <w:t>5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 publikacji</w:t>
            </w:r>
            <w:r w:rsidR="004A7838" w:rsidRPr="008557EA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="008557EA" w:rsidRPr="008557EA">
              <w:rPr>
                <w:rFonts w:asciiTheme="minorHAnsi" w:hAnsiTheme="minorHAnsi" w:cstheme="minorBidi"/>
              </w:rPr>
              <w:t>naukowych</w:t>
            </w:r>
            <w:r w:rsidR="004A7838" w:rsidRPr="008557EA">
              <w:rPr>
                <w:rFonts w:asciiTheme="minorHAnsi" w:hAnsiTheme="minorHAnsi" w:cstheme="minorBidi"/>
              </w:rPr>
              <w:t xml:space="preserve"> z zakresu farmacji</w:t>
            </w:r>
          </w:p>
        </w:tc>
        <w:tc>
          <w:tcPr>
            <w:tcW w:w="1842" w:type="dxa"/>
          </w:tcPr>
          <w:p w14:paraId="37B6100D" w14:textId="77777777" w:rsidR="00E052BA" w:rsidRPr="008557EA" w:rsidRDefault="00E052BA" w:rsidP="00BE4CAC">
            <w:pPr>
              <w:rPr>
                <w:rFonts w:cstheme="minorHAnsi"/>
              </w:rPr>
            </w:pPr>
          </w:p>
        </w:tc>
      </w:tr>
    </w:tbl>
    <w:p w14:paraId="22D47811" w14:textId="31D2EA4D" w:rsidR="00E052BA" w:rsidRPr="00DC1334" w:rsidRDefault="00A73B86" w:rsidP="00E052BA">
      <w:pPr>
        <w:pStyle w:val="Akapitzlist"/>
        <w:numPr>
          <w:ilvl w:val="0"/>
          <w:numId w:val="0"/>
        </w:numPr>
        <w:rPr>
          <w:b/>
          <w:lang w:val="pl-PL"/>
        </w:rPr>
      </w:pPr>
      <w:r w:rsidRPr="00DC1334">
        <w:rPr>
          <w:b/>
          <w:lang w:val="pl-PL"/>
        </w:rPr>
        <w:t>Kandydat/ka powinien/na dostarczyć wykaz publikacji</w:t>
      </w:r>
    </w:p>
    <w:p w14:paraId="70A57440" w14:textId="77777777" w:rsidR="004A7838" w:rsidRDefault="004A7838" w:rsidP="00E052BA">
      <w:pPr>
        <w:pStyle w:val="Akapitzlist"/>
        <w:numPr>
          <w:ilvl w:val="0"/>
          <w:numId w:val="0"/>
        </w:numPr>
        <w:rPr>
          <w:lang w:val="pl-PL"/>
        </w:rPr>
      </w:pPr>
    </w:p>
    <w:p w14:paraId="0F0674D7" w14:textId="77777777" w:rsidR="009D090F" w:rsidRDefault="009D090F" w:rsidP="00E052BA">
      <w:pPr>
        <w:pStyle w:val="Akapitzlist"/>
        <w:numPr>
          <w:ilvl w:val="0"/>
          <w:numId w:val="0"/>
        </w:numPr>
        <w:rPr>
          <w:lang w:val="pl-PL"/>
        </w:rPr>
      </w:pPr>
    </w:p>
    <w:p w14:paraId="4119F828" w14:textId="77777777" w:rsidR="009D090F" w:rsidRPr="008557EA" w:rsidRDefault="009D090F" w:rsidP="00E052BA">
      <w:pPr>
        <w:pStyle w:val="Akapitzlist"/>
        <w:numPr>
          <w:ilvl w:val="0"/>
          <w:numId w:val="0"/>
        </w:numPr>
        <w:rPr>
          <w:lang w:val="pl-PL"/>
        </w:rPr>
      </w:pPr>
    </w:p>
    <w:p w14:paraId="1964EA27" w14:textId="62A45AC6" w:rsidR="00E052BA" w:rsidRPr="008557EA" w:rsidRDefault="00E052BA" w:rsidP="00E052BA">
      <w:pPr>
        <w:pStyle w:val="Akapitzlist"/>
        <w:numPr>
          <w:ilvl w:val="0"/>
          <w:numId w:val="30"/>
        </w:numPr>
        <w:ind w:left="0" w:hanging="11"/>
        <w:rPr>
          <w:lang w:val="pl-PL"/>
        </w:rPr>
      </w:pPr>
      <w:r w:rsidRPr="008557EA">
        <w:rPr>
          <w:lang w:val="pl-PL"/>
        </w:rPr>
        <w:t>Doświadczenie w obszarze ekspertyz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842"/>
      </w:tblGrid>
      <w:tr w:rsidR="00E052BA" w:rsidRPr="008557EA" w14:paraId="64BD409C" w14:textId="77777777" w:rsidTr="00BE4CAC">
        <w:tc>
          <w:tcPr>
            <w:tcW w:w="562" w:type="dxa"/>
            <w:shd w:val="clear" w:color="auto" w:fill="B4C6E7" w:themeFill="accent1" w:themeFillTint="66"/>
          </w:tcPr>
          <w:p w14:paraId="59CBE4F4" w14:textId="77777777" w:rsidR="00E052BA" w:rsidRPr="008557EA" w:rsidRDefault="00E052BA" w:rsidP="00BE4CAC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3" w:type="dxa"/>
            <w:shd w:val="clear" w:color="auto" w:fill="B4C6E7" w:themeFill="accent1" w:themeFillTint="66"/>
          </w:tcPr>
          <w:p w14:paraId="7E1B5B40" w14:textId="0A5AAE15" w:rsidR="00E052BA" w:rsidRPr="008557EA" w:rsidRDefault="00A73B86" w:rsidP="00A73B86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Ekspertyzy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7A8894B1" w14:textId="77777777" w:rsidR="00E052BA" w:rsidRPr="008557EA" w:rsidRDefault="00E052BA" w:rsidP="00BE4CAC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(TAK/NIE)</w:t>
            </w:r>
          </w:p>
        </w:tc>
      </w:tr>
      <w:tr w:rsidR="00E052BA" w:rsidRPr="008557EA" w14:paraId="48D54C96" w14:textId="77777777" w:rsidTr="00BE4CAC">
        <w:tc>
          <w:tcPr>
            <w:tcW w:w="562" w:type="dxa"/>
          </w:tcPr>
          <w:p w14:paraId="4B6499AE" w14:textId="77777777" w:rsidR="00E052BA" w:rsidRPr="008557EA" w:rsidRDefault="00E052BA" w:rsidP="00BE4CAC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3" w:type="dxa"/>
          </w:tcPr>
          <w:p w14:paraId="6D688F76" w14:textId="3B4BC75E" w:rsidR="00E052BA" w:rsidRPr="008557EA" w:rsidRDefault="00E052BA" w:rsidP="00BE4CAC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Wykonanie co najmniej </w:t>
            </w:r>
            <w:r w:rsidR="001A2DED">
              <w:rPr>
                <w:rFonts w:cs="Calibri"/>
                <w:color w:val="000000"/>
                <w:shd w:val="clear" w:color="auto" w:fill="FFFFFF"/>
              </w:rPr>
              <w:t>5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 ekspertyz</w:t>
            </w:r>
            <w:r w:rsidR="004A7838" w:rsidRPr="008557EA">
              <w:rPr>
                <w:rFonts w:cs="Calibri"/>
                <w:color w:val="000000"/>
                <w:shd w:val="clear" w:color="auto" w:fill="FFFFFF"/>
              </w:rPr>
              <w:t xml:space="preserve"> z zakresu Oceny technologii medycznych (HTA)</w:t>
            </w:r>
          </w:p>
        </w:tc>
        <w:tc>
          <w:tcPr>
            <w:tcW w:w="1842" w:type="dxa"/>
          </w:tcPr>
          <w:p w14:paraId="5F54873E" w14:textId="77777777" w:rsidR="00E052BA" w:rsidRPr="008557EA" w:rsidRDefault="00E052BA" w:rsidP="00BE4CAC">
            <w:pPr>
              <w:rPr>
                <w:rFonts w:cstheme="minorHAnsi"/>
              </w:rPr>
            </w:pPr>
          </w:p>
        </w:tc>
      </w:tr>
    </w:tbl>
    <w:p w14:paraId="50926CB6" w14:textId="2B101384" w:rsidR="00E052BA" w:rsidRPr="00DC1334" w:rsidRDefault="00A73B86" w:rsidP="00E052BA">
      <w:pPr>
        <w:pStyle w:val="Akapitzlist"/>
        <w:numPr>
          <w:ilvl w:val="0"/>
          <w:numId w:val="0"/>
        </w:numPr>
        <w:rPr>
          <w:b/>
          <w:lang w:val="pl-PL"/>
        </w:rPr>
      </w:pPr>
      <w:r w:rsidRPr="00DC1334">
        <w:rPr>
          <w:b/>
          <w:lang w:val="pl-PL"/>
        </w:rPr>
        <w:t>Kandydat/ka powinien/na dostarczyć wykaz ekspertyz</w:t>
      </w:r>
    </w:p>
    <w:p w14:paraId="4EFBAE73" w14:textId="77777777" w:rsidR="00765ECF" w:rsidRPr="008557EA" w:rsidRDefault="00765ECF" w:rsidP="00E052BA">
      <w:pPr>
        <w:pStyle w:val="Akapitzlist"/>
        <w:numPr>
          <w:ilvl w:val="0"/>
          <w:numId w:val="0"/>
        </w:numPr>
        <w:rPr>
          <w:lang w:val="pl-PL"/>
        </w:rPr>
      </w:pPr>
    </w:p>
    <w:p w14:paraId="361BEA03" w14:textId="489F3187" w:rsidR="00481F6A" w:rsidRPr="008557EA" w:rsidRDefault="0023726D" w:rsidP="00481F6A">
      <w:pPr>
        <w:pStyle w:val="Nagwek2"/>
        <w:numPr>
          <w:ilvl w:val="0"/>
          <w:numId w:val="30"/>
        </w:numPr>
        <w:spacing w:before="40" w:after="120"/>
        <w:ind w:left="284" w:hanging="284"/>
        <w:jc w:val="left"/>
        <w:rPr>
          <w:sz w:val="22"/>
          <w:szCs w:val="22"/>
        </w:rPr>
      </w:pPr>
      <w:r w:rsidRPr="008557EA">
        <w:rPr>
          <w:sz w:val="22"/>
          <w:szCs w:val="22"/>
        </w:rPr>
        <w:t>Doświadczenie</w:t>
      </w:r>
      <w:r w:rsidR="00A73B86" w:rsidRPr="008557EA">
        <w:rPr>
          <w:sz w:val="22"/>
          <w:szCs w:val="22"/>
        </w:rP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842"/>
      </w:tblGrid>
      <w:tr w:rsidR="00313BAC" w:rsidRPr="008557EA" w14:paraId="45577519" w14:textId="77777777" w:rsidTr="00101F46">
        <w:tc>
          <w:tcPr>
            <w:tcW w:w="562" w:type="dxa"/>
            <w:shd w:val="clear" w:color="auto" w:fill="B4C6E7" w:themeFill="accent1" w:themeFillTint="66"/>
          </w:tcPr>
          <w:p w14:paraId="67ED54D9" w14:textId="77777777" w:rsidR="00313BAC" w:rsidRPr="008557EA" w:rsidRDefault="00313BAC" w:rsidP="00D47C8D">
            <w:pPr>
              <w:rPr>
                <w:rFonts w:cstheme="minorHAnsi"/>
                <w:b/>
              </w:rPr>
            </w:pPr>
            <w:bookmarkStart w:id="1" w:name="_Hlk122521130"/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3" w:type="dxa"/>
            <w:shd w:val="clear" w:color="auto" w:fill="B4C6E7" w:themeFill="accent1" w:themeFillTint="66"/>
          </w:tcPr>
          <w:p w14:paraId="16DCE7EB" w14:textId="1DB7EE01" w:rsidR="00313BAC" w:rsidRPr="008557EA" w:rsidRDefault="004841EB" w:rsidP="004841E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Znajomość zasad re</w:t>
            </w:r>
            <w:r w:rsidR="00F172B6">
              <w:rPr>
                <w:rFonts w:cstheme="minorHAnsi"/>
                <w:b/>
              </w:rPr>
              <w:t>gu</w:t>
            </w:r>
            <w:r w:rsidR="0096257A">
              <w:rPr>
                <w:rFonts w:cstheme="minorHAnsi"/>
                <w:b/>
              </w:rPr>
              <w:t>l</w:t>
            </w:r>
            <w:r>
              <w:rPr>
                <w:rFonts w:cstheme="minorHAnsi"/>
                <w:b/>
              </w:rPr>
              <w:t>acji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33B9E91B" w14:textId="64872091" w:rsidR="00313BAC" w:rsidRPr="008557EA" w:rsidRDefault="00A73B86" w:rsidP="00D47C8D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ze wskazaniem pkt a, lub b lub c lub d, lub e (TAK a lub b lub c lub d lub e/NIE)</w:t>
            </w:r>
          </w:p>
        </w:tc>
      </w:tr>
      <w:tr w:rsidR="00313BAC" w:rsidRPr="008557EA" w14:paraId="38E2F4D9" w14:textId="77777777" w:rsidTr="00835147">
        <w:tc>
          <w:tcPr>
            <w:tcW w:w="562" w:type="dxa"/>
          </w:tcPr>
          <w:p w14:paraId="52E3C28A" w14:textId="77777777" w:rsidR="00313BAC" w:rsidRPr="008557EA" w:rsidRDefault="00313BAC" w:rsidP="00D47C8D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3" w:type="dxa"/>
          </w:tcPr>
          <w:p w14:paraId="1FEC3F1E" w14:textId="652C28A1" w:rsidR="00A73B86" w:rsidRPr="008557EA" w:rsidRDefault="00A73B86" w:rsidP="00A73B86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rFonts w:cs="Calibri"/>
                <w:color w:val="000000"/>
                <w:shd w:val="clear" w:color="auto" w:fill="FFFFFF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a.</w:t>
            </w:r>
            <w:r w:rsidR="00F973E5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Doświadczenie w pracy w jednostkach regulujących obszar refundacji (np. Ministerstwo Zdrowia, Agencja Oceny Technologii Medycznych i </w:t>
            </w:r>
            <w:r w:rsidR="00803274" w:rsidRPr="008557EA">
              <w:rPr>
                <w:rFonts w:cs="Calibri"/>
                <w:color w:val="000000"/>
                <w:shd w:val="clear" w:color="auto" w:fill="FFFFFF"/>
              </w:rPr>
              <w:t>Taryfikacji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, Narodowy Fundusz Zdrowia) przez co najmniej </w:t>
            </w:r>
            <w:r w:rsidR="001A2DED">
              <w:rPr>
                <w:rFonts w:cs="Calibri"/>
                <w:color w:val="000000"/>
                <w:shd w:val="clear" w:color="auto" w:fill="FFFFFF"/>
              </w:rPr>
              <w:t>3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 lat</w:t>
            </w:r>
            <w:r w:rsidR="001A2DED">
              <w:rPr>
                <w:rFonts w:cs="Calibri"/>
                <w:color w:val="000000"/>
                <w:shd w:val="clear" w:color="auto" w:fill="FFFFFF"/>
              </w:rPr>
              <w:t>a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 na stanowisku co najmniej starszego specjalisty w ww. obszarze </w:t>
            </w:r>
            <w:r w:rsidR="004841EB">
              <w:rPr>
                <w:rFonts w:cs="Calibri"/>
                <w:color w:val="000000"/>
                <w:shd w:val="clear" w:color="auto" w:fill="FFFFFF"/>
              </w:rPr>
              <w:t>, lub</w:t>
            </w:r>
            <w:r w:rsidR="00570E49">
              <w:rPr>
                <w:rFonts w:cs="Calibri"/>
                <w:color w:val="000000"/>
                <w:shd w:val="clear" w:color="auto" w:fill="FFFFFF"/>
              </w:rPr>
              <w:t>;</w:t>
            </w:r>
          </w:p>
          <w:p w14:paraId="453E2EB3" w14:textId="6A1F8D44" w:rsidR="00A73B86" w:rsidRPr="008557EA" w:rsidRDefault="00A73B86" w:rsidP="00A73B86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rFonts w:cs="Calibri"/>
                <w:color w:val="000000"/>
                <w:shd w:val="clear" w:color="auto" w:fill="FFFFFF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b.</w:t>
            </w:r>
            <w:r w:rsidR="00F973E5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Doświadczenie w  pracy w podmiocie ochrony zdrowia na stanowisku obsługującym kwestie związane z refundacją leków przez co najmniej </w:t>
            </w:r>
            <w:r w:rsidR="001A2DED">
              <w:rPr>
                <w:rFonts w:cs="Calibri"/>
                <w:color w:val="000000"/>
                <w:shd w:val="clear" w:color="auto" w:fill="FFFFFF"/>
              </w:rPr>
              <w:t>3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 lat</w:t>
            </w:r>
            <w:r w:rsidR="001A2DED">
              <w:rPr>
                <w:rFonts w:cs="Calibri"/>
                <w:color w:val="000000"/>
                <w:shd w:val="clear" w:color="auto" w:fill="FFFFFF"/>
              </w:rPr>
              <w:t>a</w:t>
            </w:r>
            <w:r w:rsidR="004841EB">
              <w:rPr>
                <w:rFonts w:cs="Calibri"/>
                <w:color w:val="000000"/>
                <w:shd w:val="clear" w:color="auto" w:fill="FFFFFF"/>
              </w:rPr>
              <w:t>, lub</w:t>
            </w:r>
          </w:p>
          <w:p w14:paraId="7D9269D5" w14:textId="309E48DD" w:rsidR="00A73B86" w:rsidRPr="008557EA" w:rsidRDefault="00A73B86" w:rsidP="00A73B86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rFonts w:cs="Calibri"/>
                <w:color w:val="000000"/>
                <w:shd w:val="clear" w:color="auto" w:fill="FFFFFF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c.</w:t>
            </w:r>
            <w:r w:rsidR="00F973E5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>Doświadczenie w pracy w aptece</w:t>
            </w:r>
            <w:r w:rsidR="001A2DED">
              <w:rPr>
                <w:rFonts w:cs="Calibri"/>
                <w:color w:val="000000"/>
                <w:shd w:val="clear" w:color="auto" w:fill="FFFFFF"/>
              </w:rPr>
              <w:t xml:space="preserve"> lub 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aptece szpitalnej na stanowisku kierowniczym min. </w:t>
            </w:r>
            <w:r w:rsidR="001A2DED">
              <w:rPr>
                <w:rFonts w:cs="Calibri"/>
                <w:color w:val="000000"/>
                <w:shd w:val="clear" w:color="auto" w:fill="FFFFFF"/>
              </w:rPr>
              <w:t>3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 lat</w:t>
            </w:r>
            <w:r w:rsidR="001A2DED">
              <w:rPr>
                <w:rFonts w:cs="Calibri"/>
                <w:color w:val="000000"/>
                <w:shd w:val="clear" w:color="auto" w:fill="FFFFFF"/>
              </w:rPr>
              <w:t>a</w:t>
            </w:r>
            <w:r w:rsidR="004841EB">
              <w:rPr>
                <w:rFonts w:cs="Calibri"/>
                <w:color w:val="000000"/>
                <w:shd w:val="clear" w:color="auto" w:fill="FFFFFF"/>
              </w:rPr>
              <w:t>, lub</w:t>
            </w:r>
          </w:p>
          <w:p w14:paraId="74F3044A" w14:textId="435E24D8" w:rsidR="00A73B86" w:rsidRPr="008557EA" w:rsidRDefault="00A73B86" w:rsidP="00A73B86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rFonts w:cs="Calibri"/>
                <w:color w:val="000000"/>
                <w:shd w:val="clear" w:color="auto" w:fill="FFFFFF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d.</w:t>
            </w:r>
            <w:r w:rsidR="00F973E5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>Doświadczenie w pracy w firmach doradczych lub podmiotach zajmując</w:t>
            </w:r>
            <w:r w:rsidR="009C0F7A">
              <w:rPr>
                <w:rFonts w:cs="Calibri"/>
                <w:color w:val="000000"/>
                <w:shd w:val="clear" w:color="auto" w:fill="FFFFFF"/>
              </w:rPr>
              <w:t>ych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 się produkcją i dystrybucją leków na stanowiskach co najmniej specjalistycznych związanych z obsługą procesów refundacyjnych, obejmujących wnioski refundacyjne, analizy kliniczne i analizy HTA min. </w:t>
            </w:r>
            <w:r w:rsidR="001A2DED">
              <w:rPr>
                <w:rFonts w:cs="Calibri"/>
                <w:color w:val="000000"/>
                <w:shd w:val="clear" w:color="auto" w:fill="FFFFFF"/>
              </w:rPr>
              <w:t>3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 lat</w:t>
            </w:r>
            <w:r w:rsidR="001A2DED">
              <w:rPr>
                <w:rFonts w:cs="Calibri"/>
                <w:color w:val="000000"/>
                <w:shd w:val="clear" w:color="auto" w:fill="FFFFFF"/>
              </w:rPr>
              <w:t>a</w:t>
            </w:r>
            <w:r w:rsidR="004841EB">
              <w:rPr>
                <w:rFonts w:cs="Calibri"/>
                <w:color w:val="000000"/>
                <w:shd w:val="clear" w:color="auto" w:fill="FFFFFF"/>
              </w:rPr>
              <w:t>, lub</w:t>
            </w:r>
          </w:p>
          <w:p w14:paraId="06AAF730" w14:textId="0DB85527" w:rsidR="00313BAC" w:rsidRPr="008557EA" w:rsidRDefault="00A73B86" w:rsidP="00A73B86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e.</w:t>
            </w:r>
            <w:r w:rsidR="00F973E5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="006D2E55">
              <w:rPr>
                <w:rFonts w:cs="Calibri"/>
                <w:color w:val="000000"/>
                <w:shd w:val="clear" w:color="auto" w:fill="FFFFFF"/>
              </w:rPr>
              <w:t>M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in. </w:t>
            </w:r>
            <w:r w:rsidR="001A2DED">
              <w:rPr>
                <w:rFonts w:cs="Calibri"/>
                <w:color w:val="000000"/>
                <w:shd w:val="clear" w:color="auto" w:fill="FFFFFF"/>
              </w:rPr>
              <w:t>3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 letni</w:t>
            </w:r>
            <w:r w:rsidR="006D2E55">
              <w:rPr>
                <w:rFonts w:cs="Calibri"/>
                <w:color w:val="000000"/>
                <w:shd w:val="clear" w:color="auto" w:fill="FFFFFF"/>
              </w:rPr>
              <w:t>e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 doświadczenie w pracy w urzędach rejestracyjnych (URPL, EMA) na stanowisku bezpośrednio związanym z merytorycznym celem powołania jednostki</w:t>
            </w:r>
            <w:r w:rsidR="00096AD7">
              <w:rPr>
                <w:rFonts w:cs="Calibri"/>
                <w:color w:val="000000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14:paraId="67D991C0" w14:textId="77777777" w:rsidR="00313BAC" w:rsidRPr="008557EA" w:rsidRDefault="00313BAC" w:rsidP="00D47C8D">
            <w:pPr>
              <w:rPr>
                <w:rFonts w:cstheme="minorHAnsi"/>
              </w:rPr>
            </w:pPr>
          </w:p>
        </w:tc>
      </w:tr>
      <w:bookmarkEnd w:id="1"/>
    </w:tbl>
    <w:p w14:paraId="299DD5BF" w14:textId="77777777" w:rsidR="007B4287" w:rsidRPr="008557EA" w:rsidRDefault="007B4287" w:rsidP="00492BAB"/>
    <w:p w14:paraId="298B1DC3" w14:textId="79857256" w:rsidR="00481F6A" w:rsidRPr="007332FF" w:rsidRDefault="007332FF" w:rsidP="00481F6A">
      <w:pPr>
        <w:pStyle w:val="Nagwek2"/>
        <w:numPr>
          <w:ilvl w:val="0"/>
          <w:numId w:val="30"/>
        </w:numPr>
        <w:spacing w:before="40" w:after="0"/>
        <w:ind w:left="284" w:hanging="284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Kompetencje dodatkowe podlegające ocenie punktowej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2A52B2" w:rsidRPr="008557EA" w14:paraId="2A784182" w14:textId="77777777" w:rsidTr="002A52B2">
        <w:tc>
          <w:tcPr>
            <w:tcW w:w="562" w:type="dxa"/>
            <w:shd w:val="clear" w:color="auto" w:fill="B4C6E7" w:themeFill="accent1" w:themeFillTint="66"/>
          </w:tcPr>
          <w:p w14:paraId="0EED896C" w14:textId="77777777" w:rsidR="002A52B2" w:rsidRPr="008557EA" w:rsidRDefault="002A52B2" w:rsidP="00815573">
            <w:pPr>
              <w:rPr>
                <w:rFonts w:cstheme="minorHAnsi"/>
                <w:b/>
              </w:rPr>
            </w:pPr>
            <w:bookmarkStart w:id="2" w:name="_Hlk159570582"/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8505" w:type="dxa"/>
            <w:shd w:val="clear" w:color="auto" w:fill="B4C6E7" w:themeFill="accent1" w:themeFillTint="66"/>
          </w:tcPr>
          <w:p w14:paraId="49BDA5D6" w14:textId="660F0FD4" w:rsidR="002A52B2" w:rsidRPr="008557EA" w:rsidRDefault="002A52B2" w:rsidP="008155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Staż doświadczenia zawodowego</w:t>
            </w:r>
            <w:r w:rsidR="00142A5C">
              <w:rPr>
                <w:rFonts w:cstheme="minorHAnsi"/>
                <w:b/>
              </w:rPr>
              <w:t>*</w:t>
            </w:r>
          </w:p>
        </w:tc>
      </w:tr>
      <w:bookmarkEnd w:id="2"/>
      <w:tr w:rsidR="002A52B2" w:rsidRPr="008557EA" w14:paraId="1C238529" w14:textId="77777777" w:rsidTr="002A52B2">
        <w:tc>
          <w:tcPr>
            <w:tcW w:w="562" w:type="dxa"/>
          </w:tcPr>
          <w:p w14:paraId="6275DD15" w14:textId="77777777" w:rsidR="002A52B2" w:rsidRPr="008557EA" w:rsidRDefault="002A52B2" w:rsidP="00815573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8505" w:type="dxa"/>
          </w:tcPr>
          <w:p w14:paraId="6E3733F3" w14:textId="664C18DB" w:rsidR="002A52B2" w:rsidRPr="002A52B2" w:rsidRDefault="001A2DED" w:rsidP="002A52B2">
            <w:r>
              <w:rPr>
                <w:kern w:val="3"/>
              </w:rPr>
              <w:t>4</w:t>
            </w:r>
            <w:r w:rsidR="002A52B2" w:rsidRPr="009D090F">
              <w:rPr>
                <w:kern w:val="3"/>
              </w:rPr>
              <w:t xml:space="preserve"> -</w:t>
            </w:r>
            <w:r w:rsidR="009F376B">
              <w:rPr>
                <w:kern w:val="3"/>
              </w:rPr>
              <w:t xml:space="preserve"> 6</w:t>
            </w:r>
            <w:r w:rsidR="002A52B2" w:rsidRPr="009D090F">
              <w:rPr>
                <w:kern w:val="3"/>
              </w:rPr>
              <w:t xml:space="preserve"> la</w:t>
            </w:r>
            <w:r w:rsidR="002A52B2">
              <w:rPr>
                <w:kern w:val="3"/>
              </w:rPr>
              <w:t xml:space="preserve">t  </w:t>
            </w:r>
            <w:r w:rsidR="00910370">
              <w:rPr>
                <w:kern w:val="3"/>
              </w:rPr>
              <w:t>- w zakresie punktów wskazanych w kolumnie:</w:t>
            </w:r>
            <w:r w:rsidR="00096AD7">
              <w:rPr>
                <w:kern w:val="3"/>
              </w:rPr>
              <w:t xml:space="preserve"> </w:t>
            </w:r>
            <w:r w:rsidR="00910370">
              <w:rPr>
                <w:kern w:val="3"/>
              </w:rPr>
              <w:t>”znajomość zasad regulacji”           a</w:t>
            </w:r>
            <w:r w:rsidR="00910370" w:rsidRPr="002C6E13">
              <w:sym w:font="Wingdings" w:char="F071"/>
            </w:r>
            <w:r w:rsidR="00901CC3">
              <w:t> </w:t>
            </w:r>
            <w:r w:rsidR="00910370">
              <w:rPr>
                <w:kern w:val="3"/>
              </w:rPr>
              <w:t xml:space="preserve"> ,b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>,c</w:t>
            </w:r>
            <w:r w:rsidR="00910370" w:rsidRPr="002C6E13">
              <w:sym w:font="Wingdings" w:char="F071"/>
            </w:r>
            <w:r w:rsidR="00910370">
              <w:t>, d</w:t>
            </w:r>
            <w:r w:rsidR="00910370" w:rsidRPr="002C6E13">
              <w:sym w:font="Wingdings" w:char="F071"/>
            </w:r>
            <w:r w:rsidR="00910370">
              <w:t>, e</w:t>
            </w:r>
            <w:r w:rsidR="00910370" w:rsidRPr="002C6E13">
              <w:sym w:font="Wingdings" w:char="F071"/>
            </w:r>
            <w:r w:rsidR="002A52B2">
              <w:rPr>
                <w:kern w:val="3"/>
              </w:rPr>
              <w:t xml:space="preserve">           </w:t>
            </w:r>
          </w:p>
          <w:p w14:paraId="56D0F201" w14:textId="40AAC06C" w:rsidR="002A52B2" w:rsidRPr="009D090F" w:rsidRDefault="009F376B" w:rsidP="009D090F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>
              <w:rPr>
                <w:kern w:val="3"/>
              </w:rPr>
              <w:t>7</w:t>
            </w:r>
            <w:r w:rsidR="002A52B2" w:rsidRPr="009D090F">
              <w:rPr>
                <w:kern w:val="3"/>
              </w:rPr>
              <w:t xml:space="preserve"> - </w:t>
            </w:r>
            <w:r>
              <w:rPr>
                <w:kern w:val="3"/>
              </w:rPr>
              <w:t>9</w:t>
            </w:r>
            <w:r w:rsidR="002A52B2" w:rsidRPr="009D090F">
              <w:rPr>
                <w:kern w:val="3"/>
              </w:rPr>
              <w:t xml:space="preserve"> lat</w:t>
            </w:r>
            <w:r w:rsidR="002A52B2">
              <w:rPr>
                <w:kern w:val="3"/>
              </w:rPr>
              <w:t xml:space="preserve">    </w:t>
            </w:r>
            <w:r w:rsidR="00910370">
              <w:rPr>
                <w:kern w:val="3"/>
              </w:rPr>
              <w:t>- w zakresie punktów wskazanych w kolumnie:</w:t>
            </w:r>
            <w:r w:rsidR="00096AD7">
              <w:rPr>
                <w:kern w:val="3"/>
              </w:rPr>
              <w:t xml:space="preserve"> </w:t>
            </w:r>
            <w:r w:rsidR="00910370">
              <w:rPr>
                <w:kern w:val="3"/>
              </w:rPr>
              <w:t>”znajomość zasad regulacji                a</w:t>
            </w:r>
            <w:r w:rsidR="00910370" w:rsidRPr="002C6E13">
              <w:sym w:font="Wingdings" w:char="F071"/>
            </w:r>
            <w:r w:rsidR="00901CC3">
              <w:t> </w:t>
            </w:r>
            <w:r w:rsidR="00910370">
              <w:rPr>
                <w:kern w:val="3"/>
              </w:rPr>
              <w:t xml:space="preserve"> ,b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>,c</w:t>
            </w:r>
            <w:r w:rsidR="00910370" w:rsidRPr="002C6E13">
              <w:sym w:font="Wingdings" w:char="F071"/>
            </w:r>
            <w:r w:rsidR="00910370">
              <w:t>, d</w:t>
            </w:r>
            <w:r w:rsidR="00910370" w:rsidRPr="002C6E13">
              <w:sym w:font="Wingdings" w:char="F071"/>
            </w:r>
            <w:r w:rsidR="00910370">
              <w:t>, e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 xml:space="preserve">           </w:t>
            </w:r>
          </w:p>
          <w:p w14:paraId="28E0EC9A" w14:textId="32DAC269" w:rsidR="002A52B2" w:rsidRPr="009D090F" w:rsidRDefault="009F376B" w:rsidP="009D090F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>
              <w:rPr>
                <w:kern w:val="3"/>
              </w:rPr>
              <w:t>10</w:t>
            </w:r>
            <w:r w:rsidR="002A52B2" w:rsidRPr="009D090F">
              <w:rPr>
                <w:kern w:val="3"/>
              </w:rPr>
              <w:t xml:space="preserve"> – </w:t>
            </w:r>
            <w:r>
              <w:rPr>
                <w:kern w:val="3"/>
              </w:rPr>
              <w:t>12</w:t>
            </w:r>
            <w:r w:rsidR="002A52B2" w:rsidRPr="009D090F">
              <w:rPr>
                <w:kern w:val="3"/>
              </w:rPr>
              <w:t xml:space="preserve"> lat</w:t>
            </w:r>
            <w:r w:rsidR="002A52B2">
              <w:rPr>
                <w:kern w:val="3"/>
              </w:rPr>
              <w:t xml:space="preserve"> </w:t>
            </w:r>
            <w:r w:rsidR="00910370">
              <w:rPr>
                <w:kern w:val="3"/>
              </w:rPr>
              <w:t>- w zakresie punktów wskazanych w kolumnie:</w:t>
            </w:r>
            <w:r w:rsidR="00096AD7">
              <w:rPr>
                <w:kern w:val="3"/>
              </w:rPr>
              <w:t xml:space="preserve"> </w:t>
            </w:r>
            <w:r w:rsidR="00910370">
              <w:rPr>
                <w:kern w:val="3"/>
              </w:rPr>
              <w:t>”znajomość zasad regulacji                  a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 xml:space="preserve"> ,b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>,c</w:t>
            </w:r>
            <w:r w:rsidR="00910370" w:rsidRPr="002C6E13">
              <w:sym w:font="Wingdings" w:char="F071"/>
            </w:r>
            <w:r w:rsidR="00910370">
              <w:t>, d</w:t>
            </w:r>
            <w:r w:rsidR="00910370" w:rsidRPr="002C6E13">
              <w:sym w:font="Wingdings" w:char="F071"/>
            </w:r>
            <w:r w:rsidR="00910370">
              <w:t>, e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 xml:space="preserve">           </w:t>
            </w:r>
          </w:p>
          <w:p w14:paraId="5EAF6C0F" w14:textId="7814E63C" w:rsidR="002A52B2" w:rsidRPr="008557EA" w:rsidRDefault="002A52B2" w:rsidP="009D090F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 w:rsidRPr="009D090F">
              <w:rPr>
                <w:kern w:val="3"/>
              </w:rPr>
              <w:t xml:space="preserve">pow. </w:t>
            </w:r>
            <w:r w:rsidR="009F376B">
              <w:rPr>
                <w:kern w:val="3"/>
              </w:rPr>
              <w:t>1</w:t>
            </w:r>
            <w:r w:rsidR="00901CC3">
              <w:rPr>
                <w:kern w:val="3"/>
              </w:rPr>
              <w:t>2</w:t>
            </w:r>
            <w:r w:rsidRPr="009D090F">
              <w:rPr>
                <w:kern w:val="3"/>
              </w:rPr>
              <w:t xml:space="preserve"> lat</w:t>
            </w:r>
            <w:r w:rsidR="00007725">
              <w:rPr>
                <w:kern w:val="3"/>
              </w:rPr>
              <w:t xml:space="preserve"> - w zakresie punktów wskazanych w kolumnie:</w:t>
            </w:r>
            <w:r w:rsidR="00096AD7">
              <w:rPr>
                <w:kern w:val="3"/>
              </w:rPr>
              <w:t xml:space="preserve"> </w:t>
            </w:r>
            <w:r w:rsidR="00007725">
              <w:rPr>
                <w:kern w:val="3"/>
              </w:rPr>
              <w:t>”znajomość zasad regulacji                  a</w:t>
            </w:r>
            <w:r w:rsidR="00007725" w:rsidRPr="002C6E13">
              <w:sym w:font="Wingdings" w:char="F071"/>
            </w:r>
            <w:r w:rsidR="00007725">
              <w:rPr>
                <w:kern w:val="3"/>
              </w:rPr>
              <w:t xml:space="preserve"> ,b</w:t>
            </w:r>
            <w:r w:rsidR="00007725" w:rsidRPr="002C6E13">
              <w:sym w:font="Wingdings" w:char="F071"/>
            </w:r>
            <w:r w:rsidR="00007725">
              <w:rPr>
                <w:kern w:val="3"/>
              </w:rPr>
              <w:t>,c</w:t>
            </w:r>
            <w:r w:rsidR="00007725" w:rsidRPr="002C6E13">
              <w:sym w:font="Wingdings" w:char="F071"/>
            </w:r>
            <w:r w:rsidR="00007725">
              <w:t>, d</w:t>
            </w:r>
            <w:r w:rsidR="00007725" w:rsidRPr="002C6E13">
              <w:sym w:font="Wingdings" w:char="F071"/>
            </w:r>
            <w:r w:rsidR="00007725">
              <w:t>, e</w:t>
            </w:r>
            <w:r w:rsidR="00007725" w:rsidRPr="002C6E13">
              <w:sym w:font="Wingdings" w:char="F071"/>
            </w:r>
            <w:r w:rsidR="00007725">
              <w:rPr>
                <w:kern w:val="3"/>
              </w:rPr>
              <w:t xml:space="preserve">           </w:t>
            </w:r>
          </w:p>
        </w:tc>
      </w:tr>
    </w:tbl>
    <w:p w14:paraId="6FB4FA81" w14:textId="77777777" w:rsidR="00481F6A" w:rsidRDefault="00481F6A" w:rsidP="00481F6A"/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2A52B2" w:rsidRPr="008557EA" w14:paraId="7E21A693" w14:textId="77777777" w:rsidTr="00815573">
        <w:tc>
          <w:tcPr>
            <w:tcW w:w="562" w:type="dxa"/>
            <w:shd w:val="clear" w:color="auto" w:fill="B4C6E7" w:themeFill="accent1" w:themeFillTint="66"/>
          </w:tcPr>
          <w:p w14:paraId="766BC55E" w14:textId="77777777" w:rsidR="002A52B2" w:rsidRPr="008557EA" w:rsidRDefault="002A52B2" w:rsidP="00815573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8505" w:type="dxa"/>
            <w:shd w:val="clear" w:color="auto" w:fill="B4C6E7" w:themeFill="accent1" w:themeFillTint="66"/>
          </w:tcPr>
          <w:p w14:paraId="1F7F9FC9" w14:textId="6ADF257C" w:rsidR="002A52B2" w:rsidRPr="008557EA" w:rsidRDefault="002A52B2" w:rsidP="008155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Wykształcenie</w:t>
            </w:r>
            <w:r w:rsidR="00142A5C">
              <w:rPr>
                <w:rFonts w:cstheme="minorHAnsi"/>
                <w:b/>
              </w:rPr>
              <w:t>*</w:t>
            </w:r>
          </w:p>
        </w:tc>
      </w:tr>
      <w:tr w:rsidR="002A52B2" w:rsidRPr="008557EA" w14:paraId="5495F3CE" w14:textId="77777777" w:rsidTr="00815573">
        <w:tc>
          <w:tcPr>
            <w:tcW w:w="562" w:type="dxa"/>
          </w:tcPr>
          <w:p w14:paraId="6C005D52" w14:textId="62C05E6A" w:rsidR="002A52B2" w:rsidRPr="008557EA" w:rsidRDefault="002A52B2" w:rsidP="0081557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5" w:type="dxa"/>
          </w:tcPr>
          <w:p w14:paraId="1781408C" w14:textId="0AF4DB63" w:rsidR="002A52B2" w:rsidRPr="00142A5C" w:rsidRDefault="00142A5C" w:rsidP="00142A5C">
            <w:r>
              <w:rPr>
                <w:rFonts w:asciiTheme="minorHAnsi" w:hAnsiTheme="minorHAnsi" w:cstheme="minorBidi"/>
              </w:rPr>
              <w:t>T</w:t>
            </w:r>
            <w:r w:rsidRPr="00173109">
              <w:rPr>
                <w:rFonts w:asciiTheme="minorHAnsi" w:hAnsiTheme="minorHAnsi" w:cstheme="minorBidi"/>
              </w:rPr>
              <w:t xml:space="preserve">ytuł </w:t>
            </w:r>
            <w:r>
              <w:rPr>
                <w:rFonts w:asciiTheme="minorHAnsi" w:hAnsiTheme="minorHAnsi" w:cstheme="minorBidi"/>
              </w:rPr>
              <w:t>profesora</w:t>
            </w:r>
            <w:r w:rsidRPr="00173109">
              <w:rPr>
                <w:rFonts w:asciiTheme="minorHAnsi" w:hAnsiTheme="minorHAnsi" w:cstheme="minorBidi"/>
              </w:rPr>
              <w:t xml:space="preserve"> farmacji lub </w:t>
            </w:r>
            <w:r>
              <w:rPr>
                <w:rFonts w:asciiTheme="minorHAnsi" w:hAnsiTheme="minorHAnsi" w:cstheme="minorBidi"/>
              </w:rPr>
              <w:t>medycyny</w:t>
            </w:r>
            <w:r w:rsidR="002A52B2">
              <w:rPr>
                <w:kern w:val="3"/>
              </w:rPr>
              <w:t xml:space="preserve">              </w:t>
            </w:r>
            <w:r w:rsidR="002A52B2" w:rsidRPr="002C6E13">
              <w:sym w:font="Wingdings" w:char="F071"/>
            </w:r>
          </w:p>
        </w:tc>
      </w:tr>
    </w:tbl>
    <w:p w14:paraId="677E382B" w14:textId="77777777" w:rsidR="002A52B2" w:rsidRDefault="002A52B2" w:rsidP="00481F6A"/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142A5C" w:rsidRPr="008557EA" w14:paraId="7994D033" w14:textId="77777777" w:rsidTr="00815573">
        <w:tc>
          <w:tcPr>
            <w:tcW w:w="562" w:type="dxa"/>
            <w:shd w:val="clear" w:color="auto" w:fill="B4C6E7" w:themeFill="accent1" w:themeFillTint="66"/>
          </w:tcPr>
          <w:p w14:paraId="4CDCB4CA" w14:textId="77777777" w:rsidR="00142A5C" w:rsidRPr="008557EA" w:rsidRDefault="00142A5C" w:rsidP="00815573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8505" w:type="dxa"/>
            <w:shd w:val="clear" w:color="auto" w:fill="B4C6E7" w:themeFill="accent1" w:themeFillTint="66"/>
          </w:tcPr>
          <w:p w14:paraId="4A10979A" w14:textId="0DADEE5A" w:rsidR="00142A5C" w:rsidRPr="008557EA" w:rsidRDefault="00142A5C" w:rsidP="008155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Liczba publikacji*</w:t>
            </w:r>
          </w:p>
        </w:tc>
      </w:tr>
      <w:tr w:rsidR="00142A5C" w:rsidRPr="008557EA" w14:paraId="23231379" w14:textId="77777777" w:rsidTr="00815573">
        <w:tc>
          <w:tcPr>
            <w:tcW w:w="562" w:type="dxa"/>
          </w:tcPr>
          <w:p w14:paraId="5D042BE3" w14:textId="3403A307" w:rsidR="00142A5C" w:rsidRPr="008557EA" w:rsidRDefault="00142A5C" w:rsidP="0081557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5" w:type="dxa"/>
          </w:tcPr>
          <w:p w14:paraId="7AFF06C2" w14:textId="0CAA3608" w:rsidR="00142A5C" w:rsidRDefault="001A2DED" w:rsidP="00815573">
            <w:r>
              <w:rPr>
                <w:rFonts w:asciiTheme="minorHAnsi" w:hAnsiTheme="minorHAnsi" w:cstheme="minorBidi"/>
              </w:rPr>
              <w:t>6</w:t>
            </w:r>
            <w:r w:rsidR="00142A5C">
              <w:rPr>
                <w:rFonts w:asciiTheme="minorHAnsi" w:hAnsiTheme="minorHAnsi" w:cstheme="minorBidi"/>
              </w:rPr>
              <w:t xml:space="preserve">- </w:t>
            </w:r>
            <w:r w:rsidR="009F376B">
              <w:rPr>
                <w:rFonts w:asciiTheme="minorHAnsi" w:hAnsiTheme="minorHAnsi" w:cstheme="minorBidi"/>
              </w:rPr>
              <w:t>10</w:t>
            </w:r>
            <w:r w:rsidR="00142A5C" w:rsidRPr="00173109">
              <w:rPr>
                <w:rFonts w:asciiTheme="minorHAnsi" w:hAnsiTheme="minorHAnsi" w:cstheme="minorBidi"/>
              </w:rPr>
              <w:t xml:space="preserve"> publikacj</w:t>
            </w:r>
            <w:r w:rsidR="00142A5C">
              <w:rPr>
                <w:rFonts w:asciiTheme="minorHAnsi" w:hAnsiTheme="minorHAnsi" w:cstheme="minorBidi"/>
              </w:rPr>
              <w:t>i</w:t>
            </w:r>
            <w:r w:rsidR="00142A5C" w:rsidRPr="00173109">
              <w:rPr>
                <w:rFonts w:asciiTheme="minorHAnsi" w:hAnsiTheme="minorHAnsi" w:cstheme="minorBidi"/>
              </w:rPr>
              <w:t xml:space="preserve"> naukowy</w:t>
            </w:r>
            <w:r w:rsidR="00142A5C">
              <w:rPr>
                <w:rFonts w:asciiTheme="minorHAnsi" w:hAnsiTheme="minorHAnsi" w:cstheme="minorBidi"/>
              </w:rPr>
              <w:t xml:space="preserve">ch </w:t>
            </w:r>
            <w:r w:rsidR="00142A5C" w:rsidRPr="00173109">
              <w:rPr>
                <w:rFonts w:asciiTheme="minorHAnsi" w:hAnsiTheme="minorHAnsi" w:cstheme="minorBidi"/>
              </w:rPr>
              <w:t>z zakresu farmacji</w:t>
            </w:r>
            <w:r w:rsidR="00142A5C">
              <w:rPr>
                <w:kern w:val="3"/>
              </w:rPr>
              <w:t xml:space="preserve">              </w:t>
            </w:r>
            <w:r w:rsidR="00142A5C" w:rsidRPr="002C6E13">
              <w:sym w:font="Wingdings" w:char="F071"/>
            </w:r>
          </w:p>
          <w:p w14:paraId="04148AF2" w14:textId="78E79251" w:rsidR="00142A5C" w:rsidRPr="00142A5C" w:rsidRDefault="00142A5C" w:rsidP="00815573">
            <w:r>
              <w:rPr>
                <w:rFonts w:asciiTheme="minorHAnsi" w:hAnsiTheme="minorHAnsi" w:cstheme="minorBidi"/>
              </w:rPr>
              <w:t xml:space="preserve">pow. </w:t>
            </w:r>
            <w:r w:rsidR="009F376B">
              <w:rPr>
                <w:rFonts w:asciiTheme="minorHAnsi" w:hAnsiTheme="minorHAnsi" w:cstheme="minorBidi"/>
              </w:rPr>
              <w:t>10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00173109">
              <w:rPr>
                <w:rFonts w:asciiTheme="minorHAnsi" w:hAnsiTheme="minorHAnsi" w:cstheme="minorBidi"/>
              </w:rPr>
              <w:t>publikacj</w:t>
            </w:r>
            <w:r w:rsidR="008429D0">
              <w:rPr>
                <w:rFonts w:asciiTheme="minorHAnsi" w:hAnsiTheme="minorHAnsi" w:cstheme="minorBidi"/>
              </w:rPr>
              <w:t xml:space="preserve">i </w:t>
            </w:r>
            <w:r w:rsidRPr="00173109">
              <w:rPr>
                <w:rFonts w:asciiTheme="minorHAnsi" w:hAnsiTheme="minorHAnsi" w:cstheme="minorBidi"/>
              </w:rPr>
              <w:t>naukowy</w:t>
            </w:r>
            <w:r w:rsidR="008429D0">
              <w:rPr>
                <w:rFonts w:asciiTheme="minorHAnsi" w:hAnsiTheme="minorHAnsi" w:cstheme="minorBidi"/>
              </w:rPr>
              <w:t>ch</w:t>
            </w:r>
            <w:r w:rsidRPr="00173109">
              <w:rPr>
                <w:rFonts w:asciiTheme="minorHAnsi" w:hAnsiTheme="minorHAnsi" w:cstheme="minorBidi"/>
              </w:rPr>
              <w:t xml:space="preserve"> z zakresu farmacji</w:t>
            </w:r>
            <w:r>
              <w:rPr>
                <w:rFonts w:asciiTheme="minorHAnsi" w:hAnsiTheme="minorHAnsi" w:cstheme="minorBidi"/>
              </w:rPr>
              <w:t xml:space="preserve">     </w:t>
            </w:r>
            <w:r w:rsidRPr="002C6E13">
              <w:sym w:font="Wingdings" w:char="F071"/>
            </w:r>
          </w:p>
        </w:tc>
      </w:tr>
    </w:tbl>
    <w:p w14:paraId="29EEE53A" w14:textId="77777777" w:rsidR="00142A5C" w:rsidRDefault="00142A5C" w:rsidP="00481F6A"/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142A5C" w:rsidRPr="008557EA" w14:paraId="3F521878" w14:textId="77777777" w:rsidTr="00815573">
        <w:tc>
          <w:tcPr>
            <w:tcW w:w="562" w:type="dxa"/>
            <w:shd w:val="clear" w:color="auto" w:fill="B4C6E7" w:themeFill="accent1" w:themeFillTint="66"/>
          </w:tcPr>
          <w:p w14:paraId="2E045A56" w14:textId="77777777" w:rsidR="00142A5C" w:rsidRPr="008557EA" w:rsidRDefault="00142A5C" w:rsidP="00815573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8505" w:type="dxa"/>
            <w:shd w:val="clear" w:color="auto" w:fill="B4C6E7" w:themeFill="accent1" w:themeFillTint="66"/>
          </w:tcPr>
          <w:p w14:paraId="780A5454" w14:textId="649DA02D" w:rsidR="00142A5C" w:rsidRPr="008557EA" w:rsidRDefault="00142A5C" w:rsidP="008155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Liczba ekspertyz HTA*</w:t>
            </w:r>
          </w:p>
        </w:tc>
      </w:tr>
      <w:tr w:rsidR="00142A5C" w:rsidRPr="008557EA" w14:paraId="0A8F3A0E" w14:textId="77777777" w:rsidTr="00815573">
        <w:tc>
          <w:tcPr>
            <w:tcW w:w="562" w:type="dxa"/>
          </w:tcPr>
          <w:p w14:paraId="4B819A78" w14:textId="41D2E6F5" w:rsidR="00142A5C" w:rsidRPr="008557EA" w:rsidRDefault="00142A5C" w:rsidP="00815573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5" w:type="dxa"/>
          </w:tcPr>
          <w:p w14:paraId="460FD67E" w14:textId="2C57A73B" w:rsidR="00142A5C" w:rsidRDefault="001A2DED" w:rsidP="00815573">
            <w:r>
              <w:rPr>
                <w:rFonts w:cs="Calibri"/>
                <w:color w:val="000000"/>
                <w:shd w:val="clear" w:color="auto" w:fill="FFFFFF"/>
              </w:rPr>
              <w:t>6</w:t>
            </w:r>
            <w:r w:rsidR="00142A5C">
              <w:rPr>
                <w:rFonts w:cs="Calibri"/>
                <w:color w:val="000000"/>
                <w:shd w:val="clear" w:color="auto" w:fill="FFFFFF"/>
              </w:rPr>
              <w:t xml:space="preserve"> - </w:t>
            </w:r>
            <w:r w:rsidR="009F376B">
              <w:rPr>
                <w:rFonts w:cs="Calibri"/>
                <w:color w:val="000000"/>
                <w:shd w:val="clear" w:color="auto" w:fill="FFFFFF"/>
              </w:rPr>
              <w:t>10</w:t>
            </w:r>
            <w:r w:rsidR="00142A5C" w:rsidRPr="00BD433A">
              <w:rPr>
                <w:rFonts w:cs="Calibri"/>
                <w:color w:val="000000"/>
                <w:shd w:val="clear" w:color="auto" w:fill="FFFFFF"/>
              </w:rPr>
              <w:t xml:space="preserve"> eksperty</w:t>
            </w:r>
            <w:r w:rsidR="00142A5C">
              <w:rPr>
                <w:rFonts w:cs="Calibri"/>
                <w:color w:val="000000"/>
                <w:shd w:val="clear" w:color="auto" w:fill="FFFFFF"/>
              </w:rPr>
              <w:t>z</w:t>
            </w:r>
            <w:r w:rsidR="00142A5C" w:rsidRPr="00BD433A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="00142A5C" w:rsidRPr="005469B8">
              <w:rPr>
                <w:rFonts w:asciiTheme="minorHAnsi" w:hAnsiTheme="minorHAnsi" w:cstheme="minorBidi"/>
              </w:rPr>
              <w:t>z zakresu Ocen</w:t>
            </w:r>
            <w:r w:rsidR="00142A5C">
              <w:rPr>
                <w:rFonts w:asciiTheme="minorHAnsi" w:hAnsiTheme="minorHAnsi" w:cstheme="minorBidi"/>
              </w:rPr>
              <w:t>y</w:t>
            </w:r>
            <w:r w:rsidR="00142A5C" w:rsidRPr="005469B8">
              <w:rPr>
                <w:rFonts w:asciiTheme="minorHAnsi" w:hAnsiTheme="minorHAnsi" w:cstheme="minorBidi"/>
              </w:rPr>
              <w:t xml:space="preserve"> technologii medycznych </w:t>
            </w:r>
            <w:r w:rsidR="00142A5C">
              <w:rPr>
                <w:rFonts w:asciiTheme="minorHAnsi" w:hAnsiTheme="minorHAnsi" w:cstheme="minorBidi"/>
              </w:rPr>
              <w:t>(</w:t>
            </w:r>
            <w:r w:rsidR="00142A5C" w:rsidRPr="005469B8">
              <w:rPr>
                <w:rFonts w:asciiTheme="minorHAnsi" w:hAnsiTheme="minorHAnsi" w:cstheme="minorBidi"/>
              </w:rPr>
              <w:t>HTA</w:t>
            </w:r>
            <w:r w:rsidR="00142A5C">
              <w:rPr>
                <w:rFonts w:asciiTheme="minorHAnsi" w:hAnsiTheme="minorHAnsi" w:cstheme="minorBidi"/>
              </w:rPr>
              <w:t>)</w:t>
            </w:r>
            <w:r w:rsidR="00142A5C">
              <w:rPr>
                <w:kern w:val="3"/>
              </w:rPr>
              <w:t xml:space="preserve">              </w:t>
            </w:r>
            <w:r w:rsidR="00142A5C" w:rsidRPr="002C6E13">
              <w:sym w:font="Wingdings" w:char="F071"/>
            </w:r>
          </w:p>
          <w:p w14:paraId="68A48500" w14:textId="39B74B7D" w:rsidR="00142A5C" w:rsidRPr="00142A5C" w:rsidRDefault="00142A5C" w:rsidP="00815573">
            <w:r>
              <w:rPr>
                <w:rFonts w:cs="Calibri"/>
                <w:color w:val="000000"/>
                <w:shd w:val="clear" w:color="auto" w:fill="FFFFFF"/>
              </w:rPr>
              <w:t xml:space="preserve">pow. </w:t>
            </w:r>
            <w:r w:rsidR="009F376B">
              <w:rPr>
                <w:rFonts w:cs="Calibri"/>
                <w:color w:val="000000"/>
                <w:shd w:val="clear" w:color="auto" w:fill="FFFFFF"/>
              </w:rPr>
              <w:t>10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BD433A">
              <w:rPr>
                <w:rFonts w:cs="Calibri"/>
                <w:color w:val="000000"/>
                <w:shd w:val="clear" w:color="auto" w:fill="FFFFFF"/>
              </w:rPr>
              <w:t>eksperty</w:t>
            </w:r>
            <w:r>
              <w:rPr>
                <w:rFonts w:cs="Calibri"/>
                <w:color w:val="000000"/>
                <w:shd w:val="clear" w:color="auto" w:fill="FFFFFF"/>
              </w:rPr>
              <w:t>z</w:t>
            </w:r>
            <w:r w:rsidRPr="00BD433A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5469B8">
              <w:rPr>
                <w:rFonts w:asciiTheme="minorHAnsi" w:hAnsiTheme="minorHAnsi" w:cstheme="minorBidi"/>
              </w:rPr>
              <w:t>z zakresu Ocen</w:t>
            </w:r>
            <w:r>
              <w:rPr>
                <w:rFonts w:asciiTheme="minorHAnsi" w:hAnsiTheme="minorHAnsi" w:cstheme="minorBidi"/>
              </w:rPr>
              <w:t>y</w:t>
            </w:r>
            <w:r w:rsidRPr="005469B8">
              <w:rPr>
                <w:rFonts w:asciiTheme="minorHAnsi" w:hAnsiTheme="minorHAnsi" w:cstheme="minorBidi"/>
              </w:rPr>
              <w:t xml:space="preserve"> technologii medycznych </w:t>
            </w:r>
            <w:r>
              <w:rPr>
                <w:rFonts w:asciiTheme="minorHAnsi" w:hAnsiTheme="minorHAnsi" w:cstheme="minorBidi"/>
              </w:rPr>
              <w:t>(</w:t>
            </w:r>
            <w:r w:rsidRPr="005469B8">
              <w:rPr>
                <w:rFonts w:asciiTheme="minorHAnsi" w:hAnsiTheme="minorHAnsi" w:cstheme="minorBidi"/>
              </w:rPr>
              <w:t>HTA</w:t>
            </w:r>
            <w:r>
              <w:rPr>
                <w:rFonts w:asciiTheme="minorHAnsi" w:hAnsiTheme="minorHAnsi" w:cstheme="minorBidi"/>
              </w:rPr>
              <w:t xml:space="preserve">)            </w:t>
            </w:r>
            <w:r w:rsidRPr="002C6E13">
              <w:sym w:font="Wingdings" w:char="F071"/>
            </w:r>
          </w:p>
        </w:tc>
      </w:tr>
    </w:tbl>
    <w:p w14:paraId="5CC93508" w14:textId="77777777" w:rsidR="00142A5C" w:rsidRPr="008557EA" w:rsidRDefault="00142A5C" w:rsidP="00481F6A"/>
    <w:p w14:paraId="0CFB0966" w14:textId="7E953867" w:rsidR="00481F6A" w:rsidRPr="008557EA" w:rsidRDefault="00481F6A" w:rsidP="00D764C4">
      <w:pPr>
        <w:pStyle w:val="Akapitzlist"/>
        <w:numPr>
          <w:ilvl w:val="0"/>
          <w:numId w:val="0"/>
        </w:numPr>
        <w:jc w:val="both"/>
        <w:rPr>
          <w:i/>
          <w:sz w:val="18"/>
          <w:lang w:val="pl-PL"/>
        </w:rPr>
      </w:pPr>
      <w:r w:rsidRPr="008557EA">
        <w:rPr>
          <w:i/>
          <w:sz w:val="18"/>
          <w:lang w:val="pl-PL"/>
        </w:rPr>
        <w:t>Kandydat musi spełniać wymagania w zakresie doświadczenia i kwalifikacji opisanych w OPZ. Nie należy modyfikować pół formularza CV. W formularzu CV istnieje możliwość dodania dodatkowych kompetencji ponad te, które zostały podane we wzorze CV.</w:t>
      </w:r>
    </w:p>
    <w:p w14:paraId="3DA1BBC8" w14:textId="3E71A793" w:rsidR="00101F46" w:rsidRPr="008557EA" w:rsidRDefault="00101F46" w:rsidP="00101F46">
      <w:pPr>
        <w:ind w:left="364" w:hanging="360"/>
      </w:pPr>
      <w:r w:rsidRPr="008557EA">
        <w:t>* zaznacz odpowiednie</w:t>
      </w:r>
    </w:p>
    <w:p w14:paraId="58298037" w14:textId="41572E2C" w:rsidR="001F1AA5" w:rsidRPr="008557EA" w:rsidRDefault="00481F6A" w:rsidP="004A7838">
      <w:pPr>
        <w:jc w:val="both"/>
        <w:rPr>
          <w:rFonts w:asciiTheme="minorHAnsi" w:hAnsiTheme="minorHAnsi" w:cstheme="minorHAnsi"/>
        </w:rPr>
      </w:pPr>
      <w:r w:rsidRPr="008557EA">
        <w:rPr>
          <w:sz w:val="20"/>
        </w:rPr>
        <w:t>Wyrażam zgodę na przetwarzanie danych osobowych zawartych w niniejszym dokumencie do realizacji procesu rekrutacji zgodnie z ustawą z dnia 10 maja 2018 roku o ochronie danych osobowych (Dz. U</w:t>
      </w:r>
      <w:r w:rsidR="000E0127" w:rsidRPr="008557EA">
        <w:rPr>
          <w:sz w:val="20"/>
        </w:rPr>
        <w:t>.</w:t>
      </w:r>
      <w:r w:rsidRPr="008557EA">
        <w:rPr>
          <w:sz w:val="20"/>
        </w:rPr>
        <w:t xml:space="preserve"> z 201</w:t>
      </w:r>
      <w:r w:rsidR="000E0127" w:rsidRPr="008557EA">
        <w:rPr>
          <w:sz w:val="20"/>
        </w:rPr>
        <w:t>9</w:t>
      </w:r>
      <w:r w:rsidRPr="008557EA">
        <w:rPr>
          <w:sz w:val="20"/>
        </w:rPr>
        <w:t>, poz. 1</w:t>
      </w:r>
      <w:r w:rsidR="000E0127" w:rsidRPr="008557EA">
        <w:rPr>
          <w:sz w:val="20"/>
        </w:rPr>
        <w:t>781</w:t>
      </w:r>
      <w:r w:rsidRPr="008557EA">
        <w:rPr>
          <w:sz w:val="20"/>
        </w:rPr>
        <w:t xml:space="preserve">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sectPr w:rsidR="001F1AA5" w:rsidRPr="008557EA" w:rsidSect="00A41B32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3D2F2" w14:textId="77777777" w:rsidR="008C30A6" w:rsidRDefault="008C30A6" w:rsidP="00876124">
      <w:pPr>
        <w:spacing w:after="0"/>
      </w:pPr>
      <w:r>
        <w:separator/>
      </w:r>
    </w:p>
  </w:endnote>
  <w:endnote w:type="continuationSeparator" w:id="0">
    <w:p w14:paraId="394C747B" w14:textId="77777777" w:rsidR="008C30A6" w:rsidRDefault="008C30A6" w:rsidP="00876124">
      <w:pPr>
        <w:spacing w:after="0"/>
      </w:pPr>
      <w:r>
        <w:continuationSeparator/>
      </w:r>
    </w:p>
  </w:endnote>
  <w:endnote w:type="continuationNotice" w:id="1">
    <w:p w14:paraId="158E3A35" w14:textId="77777777" w:rsidR="008C30A6" w:rsidRDefault="008C30A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948018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20A0FD0" w14:textId="77777777" w:rsidR="00417696" w:rsidRPr="00B57024" w:rsidRDefault="00417696" w:rsidP="0041769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46304" behindDoc="1" locked="0" layoutInCell="1" allowOverlap="1" wp14:anchorId="32923BEF" wp14:editId="2F121804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888514165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45280" behindDoc="0" locked="0" layoutInCell="1" allowOverlap="1" wp14:anchorId="64302346" wp14:editId="25C61BC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41077908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3232" behindDoc="0" locked="0" layoutInCell="1" allowOverlap="1" wp14:anchorId="3C23A776" wp14:editId="3EDC26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604922609" name="Prostokąt 16049226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2CF1C437" id="Prostokąt 1604922609" o:spid="_x0000_s1026" style="position:absolute;margin-left:0;margin-top:7.3pt;width:276.05pt;height: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4256" behindDoc="0" locked="0" layoutInCell="1" allowOverlap="1" wp14:anchorId="1EB8CF73" wp14:editId="32FB267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61327463" name="Prostokąt 26132746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36F1A96E" id="Prostokąt 261327463" o:spid="_x0000_s1026" style="position:absolute;margin-left:274.7pt;margin-top:7.3pt;width:155.9pt;height:2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70D655F" w14:textId="77777777" w:rsidR="00417696" w:rsidRPr="00DC37A4" w:rsidRDefault="00417696" w:rsidP="0041769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7F6B9EF" w14:textId="77777777" w:rsidR="00417696" w:rsidRPr="00DC37A4" w:rsidRDefault="00417696" w:rsidP="0041769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F481084" w14:textId="77777777" w:rsidR="00417696" w:rsidRPr="00B75EBB" w:rsidRDefault="00417696" w:rsidP="0041769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1AAE7A30" w14:textId="77777777" w:rsidR="00417696" w:rsidRDefault="00417696" w:rsidP="00417696"/>
  <w:p w14:paraId="0ED10630" w14:textId="10FB7CD5" w:rsidR="00FD6EF4" w:rsidRPr="00417696" w:rsidRDefault="00FD6EF4" w:rsidP="004176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CA183BF" w14:textId="77777777" w:rsidR="00417696" w:rsidRPr="00B57024" w:rsidRDefault="00417696" w:rsidP="0041769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41184" behindDoc="1" locked="0" layoutInCell="1" allowOverlap="1" wp14:anchorId="03CB6741" wp14:editId="2D44E635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40160" behindDoc="0" locked="0" layoutInCell="1" allowOverlap="1" wp14:anchorId="47403E91" wp14:editId="06AD2D2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8112" behindDoc="0" locked="0" layoutInCell="1" allowOverlap="1" wp14:anchorId="3CAACB6C" wp14:editId="7F4AD1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08421430" id="Prostokąt 1" o:spid="_x0000_s1026" style="position:absolute;margin-left:0;margin-top:7.3pt;width:276.05pt;height: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9136" behindDoc="0" locked="0" layoutInCell="1" allowOverlap="1" wp14:anchorId="744BE2AA" wp14:editId="1E438B6C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08F29E63" id="Prostokąt 2" o:spid="_x0000_s1026" style="position:absolute;margin-left:274.7pt;margin-top:7.3pt;width:155.9pt;height:2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B47F33B" w14:textId="77777777" w:rsidR="00417696" w:rsidRPr="00DC37A4" w:rsidRDefault="00417696" w:rsidP="0041769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24AE4CC" w14:textId="77777777" w:rsidR="00417696" w:rsidRPr="00DC37A4" w:rsidRDefault="00417696" w:rsidP="0041769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3808BB" w14:textId="77777777" w:rsidR="00417696" w:rsidRPr="00B75EBB" w:rsidRDefault="00417696" w:rsidP="0041769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16B39E44" w14:textId="77777777" w:rsidR="00417696" w:rsidRDefault="00417696" w:rsidP="00417696"/>
  <w:p w14:paraId="4B0A636D" w14:textId="305F90B0" w:rsidR="00FD6EF4" w:rsidRPr="00417696" w:rsidRDefault="00FD6EF4" w:rsidP="0041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12116" w14:textId="77777777" w:rsidR="008C30A6" w:rsidRDefault="008C30A6" w:rsidP="00876124">
      <w:pPr>
        <w:spacing w:after="0"/>
      </w:pPr>
      <w:r>
        <w:separator/>
      </w:r>
    </w:p>
  </w:footnote>
  <w:footnote w:type="continuationSeparator" w:id="0">
    <w:p w14:paraId="7E8A764A" w14:textId="77777777" w:rsidR="008C30A6" w:rsidRDefault="008C30A6" w:rsidP="00876124">
      <w:pPr>
        <w:spacing w:after="0"/>
      </w:pPr>
      <w:r>
        <w:continuationSeparator/>
      </w:r>
    </w:p>
  </w:footnote>
  <w:footnote w:type="continuationNotice" w:id="1">
    <w:p w14:paraId="21491E9C" w14:textId="77777777" w:rsidR="008C30A6" w:rsidRDefault="008C30A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13C4C26"/>
    <w:multiLevelType w:val="hybridMultilevel"/>
    <w:tmpl w:val="981E6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01894"/>
    <w:multiLevelType w:val="hybridMultilevel"/>
    <w:tmpl w:val="E6F0413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DE0DA1"/>
    <w:multiLevelType w:val="hybridMultilevel"/>
    <w:tmpl w:val="A0964656"/>
    <w:lvl w:ilvl="0" w:tplc="FFFFFFFF">
      <w:start w:val="1"/>
      <w:numFmt w:val="decimal"/>
      <w:lvlText w:val="%1."/>
      <w:lvlJc w:val="left"/>
      <w:pPr>
        <w:ind w:left="742" w:hanging="360"/>
      </w:p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7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5B49CA"/>
    <w:multiLevelType w:val="multilevel"/>
    <w:tmpl w:val="C00C0C5A"/>
    <w:lvl w:ilvl="0">
      <w:start w:val="1"/>
      <w:numFmt w:val="decimal"/>
      <w:lvlText w:val="%1."/>
      <w:lvlJc w:val="left"/>
      <w:pPr>
        <w:ind w:left="2965" w:hanging="360"/>
      </w:pPr>
    </w:lvl>
    <w:lvl w:ilvl="1">
      <w:start w:val="1"/>
      <w:numFmt w:val="lowerLetter"/>
      <w:lvlText w:val="%2)"/>
      <w:lvlJc w:val="left"/>
      <w:pPr>
        <w:ind w:left="3685" w:hanging="360"/>
      </w:pPr>
    </w:lvl>
    <w:lvl w:ilvl="2">
      <w:start w:val="1"/>
      <w:numFmt w:val="lowerRoman"/>
      <w:lvlText w:val="%1.%2.%3."/>
      <w:lvlJc w:val="right"/>
      <w:pPr>
        <w:ind w:left="4405" w:hanging="180"/>
      </w:pPr>
    </w:lvl>
    <w:lvl w:ilvl="3">
      <w:start w:val="1"/>
      <w:numFmt w:val="decimal"/>
      <w:lvlText w:val="%1.%2.%3.%4."/>
      <w:lvlJc w:val="left"/>
      <w:pPr>
        <w:ind w:left="5125" w:hanging="360"/>
      </w:pPr>
    </w:lvl>
    <w:lvl w:ilvl="4">
      <w:start w:val="1"/>
      <w:numFmt w:val="lowerLetter"/>
      <w:lvlText w:val="%1.%2.%3.%4.%5."/>
      <w:lvlJc w:val="left"/>
      <w:pPr>
        <w:ind w:left="5845" w:hanging="360"/>
      </w:pPr>
    </w:lvl>
    <w:lvl w:ilvl="5">
      <w:start w:val="1"/>
      <w:numFmt w:val="lowerRoman"/>
      <w:lvlText w:val="%1.%2.%3.%4.%5.%6."/>
      <w:lvlJc w:val="right"/>
      <w:pPr>
        <w:ind w:left="6565" w:hanging="180"/>
      </w:pPr>
    </w:lvl>
    <w:lvl w:ilvl="6">
      <w:start w:val="1"/>
      <w:numFmt w:val="decimal"/>
      <w:lvlText w:val="%1.%2.%3.%4.%5.%6.%7."/>
      <w:lvlJc w:val="left"/>
      <w:pPr>
        <w:ind w:left="7285" w:hanging="360"/>
      </w:pPr>
    </w:lvl>
    <w:lvl w:ilvl="7">
      <w:start w:val="1"/>
      <w:numFmt w:val="lowerLetter"/>
      <w:lvlText w:val="%1.%2.%3.%4.%5.%6.%7.%8."/>
      <w:lvlJc w:val="left"/>
      <w:pPr>
        <w:ind w:left="8005" w:hanging="360"/>
      </w:pPr>
    </w:lvl>
    <w:lvl w:ilvl="8">
      <w:start w:val="1"/>
      <w:numFmt w:val="lowerRoman"/>
      <w:lvlText w:val="%1.%2.%3.%4.%5.%6.%7.%8.%9."/>
      <w:lvlJc w:val="right"/>
      <w:pPr>
        <w:ind w:left="8725" w:hanging="180"/>
      </w:p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65437"/>
    <w:multiLevelType w:val="hybridMultilevel"/>
    <w:tmpl w:val="01F45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345340"/>
    <w:multiLevelType w:val="hybridMultilevel"/>
    <w:tmpl w:val="E9029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1" w15:restartNumberingAfterBreak="0">
    <w:nsid w:val="668266A7"/>
    <w:multiLevelType w:val="hybridMultilevel"/>
    <w:tmpl w:val="A0964656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2" w15:restartNumberingAfterBreak="0">
    <w:nsid w:val="6D8148FC"/>
    <w:multiLevelType w:val="hybridMultilevel"/>
    <w:tmpl w:val="73060F32"/>
    <w:lvl w:ilvl="0" w:tplc="2AA69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74D245E"/>
    <w:multiLevelType w:val="hybridMultilevel"/>
    <w:tmpl w:val="45CAA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7AC652B0"/>
    <w:multiLevelType w:val="hybridMultilevel"/>
    <w:tmpl w:val="E796136A"/>
    <w:lvl w:ilvl="0" w:tplc="41D62D0E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8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15"/>
  </w:num>
  <w:num w:numId="12">
    <w:abstractNumId w:val="17"/>
  </w:num>
  <w:num w:numId="13">
    <w:abstractNumId w:val="34"/>
  </w:num>
  <w:num w:numId="14">
    <w:abstractNumId w:val="11"/>
  </w:num>
  <w:num w:numId="15">
    <w:abstractNumId w:val="14"/>
  </w:num>
  <w:num w:numId="16">
    <w:abstractNumId w:val="28"/>
  </w:num>
  <w:num w:numId="17">
    <w:abstractNumId w:val="38"/>
  </w:num>
  <w:num w:numId="18">
    <w:abstractNumId w:val="20"/>
  </w:num>
  <w:num w:numId="19">
    <w:abstractNumId w:val="24"/>
  </w:num>
  <w:num w:numId="20">
    <w:abstractNumId w:val="36"/>
  </w:num>
  <w:num w:numId="21">
    <w:abstractNumId w:val="21"/>
  </w:num>
  <w:num w:numId="22">
    <w:abstractNumId w:val="7"/>
  </w:num>
  <w:num w:numId="23">
    <w:abstractNumId w:val="22"/>
  </w:num>
  <w:num w:numId="24">
    <w:abstractNumId w:val="12"/>
  </w:num>
  <w:num w:numId="25">
    <w:abstractNumId w:val="33"/>
  </w:num>
  <w:num w:numId="26">
    <w:abstractNumId w:val="30"/>
  </w:num>
  <w:num w:numId="27">
    <w:abstractNumId w:val="19"/>
  </w:num>
  <w:num w:numId="28">
    <w:abstractNumId w:val="13"/>
  </w:num>
  <w:num w:numId="29">
    <w:abstractNumId w:val="25"/>
  </w:num>
  <w:num w:numId="30">
    <w:abstractNumId w:val="27"/>
  </w:num>
  <w:num w:numId="31">
    <w:abstractNumId w:val="35"/>
  </w:num>
  <w:num w:numId="32">
    <w:abstractNumId w:val="29"/>
  </w:num>
  <w:num w:numId="33">
    <w:abstractNumId w:val="31"/>
  </w:num>
  <w:num w:numId="34">
    <w:abstractNumId w:val="16"/>
  </w:num>
  <w:num w:numId="35">
    <w:abstractNumId w:val="8"/>
  </w:num>
  <w:num w:numId="36">
    <w:abstractNumId w:val="23"/>
  </w:num>
  <w:num w:numId="37">
    <w:abstractNumId w:val="32"/>
  </w:num>
  <w:num w:numId="38">
    <w:abstractNumId w:val="37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07725"/>
    <w:rsid w:val="00020996"/>
    <w:rsid w:val="00035749"/>
    <w:rsid w:val="000375E5"/>
    <w:rsid w:val="00037A19"/>
    <w:rsid w:val="00051525"/>
    <w:rsid w:val="00061576"/>
    <w:rsid w:val="00061975"/>
    <w:rsid w:val="00061FCC"/>
    <w:rsid w:val="0006720C"/>
    <w:rsid w:val="00072A93"/>
    <w:rsid w:val="00085C98"/>
    <w:rsid w:val="00092B11"/>
    <w:rsid w:val="00096AD7"/>
    <w:rsid w:val="000A2F53"/>
    <w:rsid w:val="000B6AE6"/>
    <w:rsid w:val="000E0127"/>
    <w:rsid w:val="000E0B21"/>
    <w:rsid w:val="000F1918"/>
    <w:rsid w:val="000F74C7"/>
    <w:rsid w:val="00101F46"/>
    <w:rsid w:val="00106CA2"/>
    <w:rsid w:val="0011131E"/>
    <w:rsid w:val="00114612"/>
    <w:rsid w:val="001216DB"/>
    <w:rsid w:val="0012427D"/>
    <w:rsid w:val="001420D0"/>
    <w:rsid w:val="00142A5C"/>
    <w:rsid w:val="00146700"/>
    <w:rsid w:val="00154D98"/>
    <w:rsid w:val="00174578"/>
    <w:rsid w:val="00182E53"/>
    <w:rsid w:val="00194980"/>
    <w:rsid w:val="00197003"/>
    <w:rsid w:val="001A153F"/>
    <w:rsid w:val="001A2DED"/>
    <w:rsid w:val="001A6578"/>
    <w:rsid w:val="001B0CE6"/>
    <w:rsid w:val="001B5164"/>
    <w:rsid w:val="001C3F71"/>
    <w:rsid w:val="001C531C"/>
    <w:rsid w:val="001D3969"/>
    <w:rsid w:val="001E5248"/>
    <w:rsid w:val="001E7C03"/>
    <w:rsid w:val="001F1AA5"/>
    <w:rsid w:val="0020059D"/>
    <w:rsid w:val="00203981"/>
    <w:rsid w:val="00204BD8"/>
    <w:rsid w:val="00211992"/>
    <w:rsid w:val="00216D42"/>
    <w:rsid w:val="0022215C"/>
    <w:rsid w:val="00225E10"/>
    <w:rsid w:val="00230172"/>
    <w:rsid w:val="0023726D"/>
    <w:rsid w:val="00240418"/>
    <w:rsid w:val="00240902"/>
    <w:rsid w:val="00242301"/>
    <w:rsid w:val="00243C22"/>
    <w:rsid w:val="0025482F"/>
    <w:rsid w:val="002551AD"/>
    <w:rsid w:val="00261F3C"/>
    <w:rsid w:val="002831DA"/>
    <w:rsid w:val="002841FF"/>
    <w:rsid w:val="002849BE"/>
    <w:rsid w:val="00285EC6"/>
    <w:rsid w:val="00287633"/>
    <w:rsid w:val="002900F4"/>
    <w:rsid w:val="002A52B2"/>
    <w:rsid w:val="002A691B"/>
    <w:rsid w:val="002B2F1E"/>
    <w:rsid w:val="002B5CD7"/>
    <w:rsid w:val="002B67B9"/>
    <w:rsid w:val="002C5351"/>
    <w:rsid w:val="002C6E13"/>
    <w:rsid w:val="002D448E"/>
    <w:rsid w:val="002D4B75"/>
    <w:rsid w:val="002D5C1C"/>
    <w:rsid w:val="002E21B5"/>
    <w:rsid w:val="002E39C8"/>
    <w:rsid w:val="002E3AE5"/>
    <w:rsid w:val="002F05DA"/>
    <w:rsid w:val="002F1542"/>
    <w:rsid w:val="00302085"/>
    <w:rsid w:val="00313BAC"/>
    <w:rsid w:val="00331DFE"/>
    <w:rsid w:val="003358F5"/>
    <w:rsid w:val="00343B8B"/>
    <w:rsid w:val="00367D3E"/>
    <w:rsid w:val="003847AF"/>
    <w:rsid w:val="0039626E"/>
    <w:rsid w:val="003B4794"/>
    <w:rsid w:val="003D221B"/>
    <w:rsid w:val="003E255F"/>
    <w:rsid w:val="003E26A6"/>
    <w:rsid w:val="003F3BDC"/>
    <w:rsid w:val="00406539"/>
    <w:rsid w:val="00407CC2"/>
    <w:rsid w:val="00417696"/>
    <w:rsid w:val="0041794A"/>
    <w:rsid w:val="00422E63"/>
    <w:rsid w:val="0042566A"/>
    <w:rsid w:val="004310BD"/>
    <w:rsid w:val="00450315"/>
    <w:rsid w:val="004570A3"/>
    <w:rsid w:val="00461C8F"/>
    <w:rsid w:val="00464369"/>
    <w:rsid w:val="00466528"/>
    <w:rsid w:val="0046683F"/>
    <w:rsid w:val="00473D45"/>
    <w:rsid w:val="00473F3B"/>
    <w:rsid w:val="00474349"/>
    <w:rsid w:val="00474F8B"/>
    <w:rsid w:val="0048141A"/>
    <w:rsid w:val="00481A43"/>
    <w:rsid w:val="00481F6A"/>
    <w:rsid w:val="004841EB"/>
    <w:rsid w:val="00490D9A"/>
    <w:rsid w:val="00492BAB"/>
    <w:rsid w:val="004953BE"/>
    <w:rsid w:val="00495FA2"/>
    <w:rsid w:val="004A6F8F"/>
    <w:rsid w:val="004A7838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3CD6"/>
    <w:rsid w:val="00535AF8"/>
    <w:rsid w:val="005362BF"/>
    <w:rsid w:val="00556DBF"/>
    <w:rsid w:val="005621D0"/>
    <w:rsid w:val="00564037"/>
    <w:rsid w:val="0057036E"/>
    <w:rsid w:val="00570E49"/>
    <w:rsid w:val="00573896"/>
    <w:rsid w:val="005758FD"/>
    <w:rsid w:val="00594501"/>
    <w:rsid w:val="005B31C8"/>
    <w:rsid w:val="005C0903"/>
    <w:rsid w:val="005D1802"/>
    <w:rsid w:val="005D7495"/>
    <w:rsid w:val="005E2E79"/>
    <w:rsid w:val="005E7062"/>
    <w:rsid w:val="005E70AE"/>
    <w:rsid w:val="00634A72"/>
    <w:rsid w:val="00641019"/>
    <w:rsid w:val="006604C4"/>
    <w:rsid w:val="00682684"/>
    <w:rsid w:val="00697ACA"/>
    <w:rsid w:val="006A2321"/>
    <w:rsid w:val="006B0B6B"/>
    <w:rsid w:val="006B4FEF"/>
    <w:rsid w:val="006B5960"/>
    <w:rsid w:val="006D053E"/>
    <w:rsid w:val="006D2E55"/>
    <w:rsid w:val="006D43B9"/>
    <w:rsid w:val="006D6A64"/>
    <w:rsid w:val="006E0F97"/>
    <w:rsid w:val="006E7F7F"/>
    <w:rsid w:val="00701F3D"/>
    <w:rsid w:val="007203B4"/>
    <w:rsid w:val="00722749"/>
    <w:rsid w:val="00723DB9"/>
    <w:rsid w:val="007332FF"/>
    <w:rsid w:val="00734843"/>
    <w:rsid w:val="00737012"/>
    <w:rsid w:val="00744AC6"/>
    <w:rsid w:val="007528DB"/>
    <w:rsid w:val="00762AE0"/>
    <w:rsid w:val="00765ECF"/>
    <w:rsid w:val="00791264"/>
    <w:rsid w:val="007B4287"/>
    <w:rsid w:val="007B5AD1"/>
    <w:rsid w:val="007B720F"/>
    <w:rsid w:val="007F262C"/>
    <w:rsid w:val="007F6FDE"/>
    <w:rsid w:val="008022C3"/>
    <w:rsid w:val="00803274"/>
    <w:rsid w:val="00803AF2"/>
    <w:rsid w:val="00807EE8"/>
    <w:rsid w:val="00807F67"/>
    <w:rsid w:val="008106B7"/>
    <w:rsid w:val="00833314"/>
    <w:rsid w:val="00835147"/>
    <w:rsid w:val="00836DE2"/>
    <w:rsid w:val="008429D0"/>
    <w:rsid w:val="0084671E"/>
    <w:rsid w:val="00847E7E"/>
    <w:rsid w:val="008557EA"/>
    <w:rsid w:val="00856F3B"/>
    <w:rsid w:val="00876124"/>
    <w:rsid w:val="00883510"/>
    <w:rsid w:val="008851AD"/>
    <w:rsid w:val="008A57FD"/>
    <w:rsid w:val="008B14B8"/>
    <w:rsid w:val="008C30A6"/>
    <w:rsid w:val="008C4E8F"/>
    <w:rsid w:val="008C64B5"/>
    <w:rsid w:val="008D2D1B"/>
    <w:rsid w:val="008D3021"/>
    <w:rsid w:val="008E6730"/>
    <w:rsid w:val="008F00DC"/>
    <w:rsid w:val="00901CC3"/>
    <w:rsid w:val="00907ECE"/>
    <w:rsid w:val="00910370"/>
    <w:rsid w:val="00912D21"/>
    <w:rsid w:val="009179CD"/>
    <w:rsid w:val="009446B9"/>
    <w:rsid w:val="00946288"/>
    <w:rsid w:val="0094698C"/>
    <w:rsid w:val="009507F0"/>
    <w:rsid w:val="00953CCD"/>
    <w:rsid w:val="0096257A"/>
    <w:rsid w:val="0097193A"/>
    <w:rsid w:val="00972503"/>
    <w:rsid w:val="0097353F"/>
    <w:rsid w:val="00973D2A"/>
    <w:rsid w:val="0099048A"/>
    <w:rsid w:val="00994B11"/>
    <w:rsid w:val="009A0332"/>
    <w:rsid w:val="009A1446"/>
    <w:rsid w:val="009A4583"/>
    <w:rsid w:val="009A5285"/>
    <w:rsid w:val="009A617B"/>
    <w:rsid w:val="009C0F7A"/>
    <w:rsid w:val="009D090F"/>
    <w:rsid w:val="009E2872"/>
    <w:rsid w:val="009E3E1A"/>
    <w:rsid w:val="009E49E9"/>
    <w:rsid w:val="009E50BC"/>
    <w:rsid w:val="009E522F"/>
    <w:rsid w:val="009F306F"/>
    <w:rsid w:val="009F376B"/>
    <w:rsid w:val="00A11853"/>
    <w:rsid w:val="00A22497"/>
    <w:rsid w:val="00A4189C"/>
    <w:rsid w:val="00A41B32"/>
    <w:rsid w:val="00A42480"/>
    <w:rsid w:val="00A47492"/>
    <w:rsid w:val="00A51A0F"/>
    <w:rsid w:val="00A54AD5"/>
    <w:rsid w:val="00A72E9F"/>
    <w:rsid w:val="00A73B86"/>
    <w:rsid w:val="00A73DA3"/>
    <w:rsid w:val="00A815FB"/>
    <w:rsid w:val="00A84840"/>
    <w:rsid w:val="00A86340"/>
    <w:rsid w:val="00AA3700"/>
    <w:rsid w:val="00AA5CA6"/>
    <w:rsid w:val="00AB5EF7"/>
    <w:rsid w:val="00AC346C"/>
    <w:rsid w:val="00B03F3B"/>
    <w:rsid w:val="00B05E22"/>
    <w:rsid w:val="00B16A5E"/>
    <w:rsid w:val="00B261CE"/>
    <w:rsid w:val="00B3354C"/>
    <w:rsid w:val="00B356E9"/>
    <w:rsid w:val="00B35A84"/>
    <w:rsid w:val="00B41572"/>
    <w:rsid w:val="00B4361E"/>
    <w:rsid w:val="00B437EE"/>
    <w:rsid w:val="00B558C2"/>
    <w:rsid w:val="00B55D05"/>
    <w:rsid w:val="00B571D1"/>
    <w:rsid w:val="00B6001A"/>
    <w:rsid w:val="00B63333"/>
    <w:rsid w:val="00B7625A"/>
    <w:rsid w:val="00B76BC5"/>
    <w:rsid w:val="00BC2DBD"/>
    <w:rsid w:val="00BD1242"/>
    <w:rsid w:val="00BD3A7B"/>
    <w:rsid w:val="00BE2E0D"/>
    <w:rsid w:val="00BF4439"/>
    <w:rsid w:val="00BF6B54"/>
    <w:rsid w:val="00C01845"/>
    <w:rsid w:val="00C07519"/>
    <w:rsid w:val="00C121D3"/>
    <w:rsid w:val="00C14494"/>
    <w:rsid w:val="00C37D08"/>
    <w:rsid w:val="00C40032"/>
    <w:rsid w:val="00C42BDF"/>
    <w:rsid w:val="00C5488E"/>
    <w:rsid w:val="00C70F47"/>
    <w:rsid w:val="00C77D7C"/>
    <w:rsid w:val="00C82E51"/>
    <w:rsid w:val="00C84ECA"/>
    <w:rsid w:val="00C85E15"/>
    <w:rsid w:val="00C90D31"/>
    <w:rsid w:val="00C95C56"/>
    <w:rsid w:val="00CA13A8"/>
    <w:rsid w:val="00CA4350"/>
    <w:rsid w:val="00CB5837"/>
    <w:rsid w:val="00CC22E4"/>
    <w:rsid w:val="00CD2BC9"/>
    <w:rsid w:val="00CE5883"/>
    <w:rsid w:val="00D170D8"/>
    <w:rsid w:val="00D23568"/>
    <w:rsid w:val="00D41D42"/>
    <w:rsid w:val="00D438D5"/>
    <w:rsid w:val="00D46474"/>
    <w:rsid w:val="00D469CC"/>
    <w:rsid w:val="00D50463"/>
    <w:rsid w:val="00D65C2C"/>
    <w:rsid w:val="00D70831"/>
    <w:rsid w:val="00D764C4"/>
    <w:rsid w:val="00D7651B"/>
    <w:rsid w:val="00D8792D"/>
    <w:rsid w:val="00D96252"/>
    <w:rsid w:val="00DA1019"/>
    <w:rsid w:val="00DA1329"/>
    <w:rsid w:val="00DC1334"/>
    <w:rsid w:val="00DC1842"/>
    <w:rsid w:val="00DC37A4"/>
    <w:rsid w:val="00DD1B6C"/>
    <w:rsid w:val="00DD35CD"/>
    <w:rsid w:val="00DD3795"/>
    <w:rsid w:val="00DE3E3E"/>
    <w:rsid w:val="00DF066A"/>
    <w:rsid w:val="00DF0F76"/>
    <w:rsid w:val="00DF571B"/>
    <w:rsid w:val="00DF63DB"/>
    <w:rsid w:val="00E052BA"/>
    <w:rsid w:val="00E10F44"/>
    <w:rsid w:val="00E16CE9"/>
    <w:rsid w:val="00E31EC4"/>
    <w:rsid w:val="00E359F8"/>
    <w:rsid w:val="00E703D9"/>
    <w:rsid w:val="00E709D2"/>
    <w:rsid w:val="00E71CD4"/>
    <w:rsid w:val="00E7515F"/>
    <w:rsid w:val="00E802C4"/>
    <w:rsid w:val="00E91CEB"/>
    <w:rsid w:val="00E95913"/>
    <w:rsid w:val="00EA04CA"/>
    <w:rsid w:val="00EB1564"/>
    <w:rsid w:val="00EC008F"/>
    <w:rsid w:val="00ED17F0"/>
    <w:rsid w:val="00EE4D4C"/>
    <w:rsid w:val="00EF7EBF"/>
    <w:rsid w:val="00F034BF"/>
    <w:rsid w:val="00F172B6"/>
    <w:rsid w:val="00F339A1"/>
    <w:rsid w:val="00F35C86"/>
    <w:rsid w:val="00F40C40"/>
    <w:rsid w:val="00F40E49"/>
    <w:rsid w:val="00F4606E"/>
    <w:rsid w:val="00F773BE"/>
    <w:rsid w:val="00F94BEE"/>
    <w:rsid w:val="00F973E5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57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normaltextrun1">
    <w:name w:val="normaltextrun1"/>
    <w:basedOn w:val="Domylnaczcionkaakapitu"/>
    <w:rsid w:val="003D221B"/>
  </w:style>
  <w:style w:type="character" w:customStyle="1" w:styleId="eop">
    <w:name w:val="eop"/>
    <w:basedOn w:val="Domylnaczcionkaakapitu"/>
    <w:rsid w:val="003D221B"/>
  </w:style>
  <w:style w:type="paragraph" w:customStyle="1" w:styleId="paragraph">
    <w:name w:val="paragraph"/>
    <w:basedOn w:val="Normalny"/>
    <w:rsid w:val="00D764C4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D764C4"/>
  </w:style>
  <w:style w:type="character" w:styleId="Odwoaniedokomentarza">
    <w:name w:val="annotation reference"/>
    <w:basedOn w:val="Domylnaczcionkaakapitu"/>
    <w:uiPriority w:val="99"/>
    <w:semiHidden/>
    <w:unhideWhenUsed/>
    <w:rsid w:val="00D764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64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64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4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4C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4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4C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E01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CENTRUM\a.hryniewicz</Osoba>
    <NazwaPliku xmlns="F60F55B9-AC12-46BD-85CA-E0578CFCB3C7">Formularz CV Scrum Master.docx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EAF64-B2E2-4242-BFA6-0E9C6C5F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60F55B9-AC12-46BD-85CA-E0578CFCB3C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4BC836A-4740-44D4-99AB-690A9742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Formularz CV</vt:lpstr>
      <vt:lpstr>    Wykształcenie:</vt:lpstr>
      <vt:lpstr>    Dorobek naukowy:</vt:lpstr>
      <vt:lpstr>    Doświadczenie:</vt:lpstr>
      <vt:lpstr>    Kompetencje dodatkowe podlegające ocenie punktowej</vt:lpstr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CV</dc:title>
  <dc:subject/>
  <dc:creator>CeZ</dc:creator>
  <cp:keywords/>
  <dc:description/>
  <cp:lastModifiedBy>Nogacki Paweł</cp:lastModifiedBy>
  <cp:revision>2</cp:revision>
  <dcterms:created xsi:type="dcterms:W3CDTF">2025-02-11T12:09:00Z</dcterms:created>
  <dcterms:modified xsi:type="dcterms:W3CDTF">2025-02-11T12:09:00Z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