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3EF05" w14:textId="77777777" w:rsidR="00A757A6" w:rsidRPr="001D786A" w:rsidRDefault="00000000" w:rsidP="000008EB">
      <w:pPr>
        <w:spacing w:before="120" w:line="276" w:lineRule="auto"/>
        <w:jc w:val="right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5CBFDA1" wp14:editId="4DCDD6F7">
            <wp:simplePos x="0" y="0"/>
            <wp:positionH relativeFrom="page">
              <wp:posOffset>654148</wp:posOffset>
            </wp:positionH>
            <wp:positionV relativeFrom="page">
              <wp:posOffset>597877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11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CBC9486" wp14:editId="199ACDDF">
            <wp:simplePos x="0" y="0"/>
            <wp:positionH relativeFrom="margin">
              <wp:posOffset>336013</wp:posOffset>
            </wp:positionH>
            <wp:positionV relativeFrom="paragraph">
              <wp:posOffset>-105605</wp:posOffset>
            </wp:positionV>
            <wp:extent cx="129540" cy="129540"/>
            <wp:effectExtent l="0" t="0" r="3810" b="3810"/>
            <wp:wrapNone/>
            <wp:docPr id="278648184" name="Obraz 1" descr="Znak 20 lat Polski w Unii Europejskiej, Dobrze, że jesteśmy raz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951386" name="Obraz 1" descr="Znak 20 lat Polski w Unii Europejskiej, Dobrze, że jesteśmy razem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" cy="129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786A">
        <w:rPr>
          <w:rFonts w:asciiTheme="minorHAnsi" w:hAnsiTheme="minorHAnsi" w:cstheme="minorHAnsi"/>
        </w:rPr>
        <w:t xml:space="preserve">Warszawa, </w:t>
      </w:r>
      <w:bookmarkStart w:id="0" w:name="ezdDataPodpisu"/>
      <w:r w:rsidRPr="001D786A">
        <w:rPr>
          <w:rFonts w:asciiTheme="minorHAnsi" w:hAnsiTheme="minorHAnsi" w:cstheme="minorHAnsi"/>
        </w:rPr>
        <w:t>$Data Uzupełni Się Po Podpisie</w:t>
      </w:r>
      <w:bookmarkEnd w:id="0"/>
    </w:p>
    <w:p w14:paraId="6CA54C49" w14:textId="77777777" w:rsidR="00A757A6" w:rsidRPr="001D786A" w:rsidRDefault="00000000" w:rsidP="00F95BB1">
      <w:pPr>
        <w:tabs>
          <w:tab w:val="left" w:pos="8775"/>
        </w:tabs>
        <w:spacing w:before="280" w:after="0" w:line="276" w:lineRule="auto"/>
        <w:rPr>
          <w:rFonts w:asciiTheme="minorHAnsi" w:hAnsiTheme="minorHAnsi" w:cstheme="minorHAnsi"/>
        </w:rPr>
      </w:pPr>
      <w:bookmarkStart w:id="1" w:name="ezdSprawaZnak"/>
      <w:r w:rsidRPr="001D786A">
        <w:rPr>
          <w:rFonts w:asciiTheme="minorHAnsi" w:hAnsiTheme="minorHAnsi" w:cstheme="minorHAnsi"/>
        </w:rPr>
        <w:t>ZPRZ.270.29.2025</w:t>
      </w:r>
      <w:bookmarkEnd w:id="1"/>
    </w:p>
    <w:p w14:paraId="1C6C7293" w14:textId="11E0EFD6" w:rsidR="00A757A6" w:rsidRPr="001D786A" w:rsidRDefault="00000000" w:rsidP="00F95BB1">
      <w:pPr>
        <w:spacing w:after="0" w:line="276" w:lineRule="auto"/>
        <w:rPr>
          <w:rFonts w:asciiTheme="minorHAnsi" w:hAnsiTheme="minorHAnsi" w:cstheme="minorHAnsi"/>
        </w:rPr>
      </w:pPr>
      <w:r w:rsidRPr="001D786A">
        <w:rPr>
          <w:rFonts w:asciiTheme="minorHAnsi" w:hAnsiTheme="minorHAnsi" w:cstheme="minorHAnsi"/>
        </w:rPr>
        <w:fldChar w:fldCharType="begin"/>
      </w:r>
      <w:r w:rsidRPr="001D786A">
        <w:rPr>
          <w:rFonts w:asciiTheme="minorHAnsi" w:hAnsiTheme="minorHAnsi" w:cstheme="minorHAnsi"/>
        </w:rPr>
        <w:instrText xml:space="preserve"> DOCPROPERTY  UNPPisma  \* MERGEFORMAT </w:instrText>
      </w:r>
      <w:r w:rsidRPr="001D786A">
        <w:rPr>
          <w:rFonts w:asciiTheme="minorHAnsi" w:hAnsiTheme="minorHAnsi" w:cstheme="minorHAnsi"/>
        </w:rPr>
        <w:fldChar w:fldCharType="separate"/>
      </w:r>
      <w:r w:rsidRPr="001D786A">
        <w:rPr>
          <w:rFonts w:asciiTheme="minorHAnsi" w:hAnsiTheme="minorHAnsi" w:cstheme="minorHAnsi"/>
        </w:rPr>
        <w:t>(nr koszul</w:t>
      </w:r>
      <w:r>
        <w:rPr>
          <w:rFonts w:asciiTheme="minorHAnsi" w:hAnsiTheme="minorHAnsi" w:cstheme="minorHAnsi"/>
        </w:rPr>
        <w:t>k</w:t>
      </w:r>
      <w:r w:rsidRPr="001D786A">
        <w:rPr>
          <w:rFonts w:asciiTheme="minorHAnsi" w:hAnsiTheme="minorHAnsi" w:cstheme="minorHAnsi"/>
        </w:rPr>
        <w:t>i</w:t>
      </w:r>
      <w:r w:rsidR="004A7148">
        <w:rPr>
          <w:rFonts w:asciiTheme="minorHAnsi" w:hAnsiTheme="minorHAnsi" w:cstheme="minorHAnsi"/>
        </w:rPr>
        <w:t xml:space="preserve"> 160499</w:t>
      </w:r>
      <w:r w:rsidRPr="001D786A">
        <w:rPr>
          <w:rFonts w:asciiTheme="minorHAnsi" w:hAnsiTheme="minorHAnsi" w:cstheme="minorHAnsi"/>
        </w:rPr>
        <w:t>)</w:t>
      </w:r>
      <w:r w:rsidRPr="001D786A">
        <w:rPr>
          <w:rFonts w:asciiTheme="minorHAnsi" w:hAnsiTheme="minorHAnsi" w:cstheme="minorHAnsi"/>
        </w:rPr>
        <w:fldChar w:fldCharType="end"/>
      </w:r>
    </w:p>
    <w:p w14:paraId="33C69884" w14:textId="77777777" w:rsidR="004A7148" w:rsidRPr="00414831" w:rsidRDefault="004A7148" w:rsidP="004A7148">
      <w:pPr>
        <w:autoSpaceDE w:val="0"/>
        <w:autoSpaceDN w:val="0"/>
        <w:adjustRightInd w:val="0"/>
        <w:spacing w:after="240" w:line="276" w:lineRule="auto"/>
        <w:jc w:val="center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514386">
        <w:rPr>
          <w:rFonts w:asciiTheme="minorHAnsi" w:hAnsiTheme="minorHAnsi" w:cstheme="minorHAnsi"/>
          <w:b/>
          <w:bCs/>
          <w:color w:val="000000"/>
          <w:lang w:eastAsia="pl-PL"/>
        </w:rPr>
        <w:t>Informacja z otwarcia ofert</w:t>
      </w:r>
    </w:p>
    <w:p w14:paraId="64D5D5BE" w14:textId="77777777" w:rsidR="004A7148" w:rsidRPr="00414831" w:rsidRDefault="004A7148" w:rsidP="004A7148">
      <w:pPr>
        <w:autoSpaceDE w:val="0"/>
        <w:autoSpaceDN w:val="0"/>
        <w:adjustRightInd w:val="0"/>
        <w:spacing w:after="240" w:line="276" w:lineRule="auto"/>
        <w:ind w:left="851" w:right="-92" w:hanging="851"/>
        <w:jc w:val="both"/>
        <w:rPr>
          <w:rFonts w:asciiTheme="minorHAnsi" w:hAnsiTheme="minorHAnsi" w:cstheme="minorHAnsi"/>
          <w:iCs/>
        </w:rPr>
      </w:pPr>
      <w:r w:rsidRPr="00414831">
        <w:rPr>
          <w:rFonts w:asciiTheme="minorHAnsi" w:hAnsiTheme="minorHAnsi" w:cstheme="minorHAnsi"/>
          <w:bCs/>
          <w:u w:val="single"/>
        </w:rPr>
        <w:t>Dotyczy:</w:t>
      </w:r>
      <w:r w:rsidRPr="00414831">
        <w:rPr>
          <w:rFonts w:asciiTheme="minorHAnsi" w:hAnsiTheme="minorHAnsi" w:cstheme="minorHAnsi"/>
          <w:b/>
          <w:bCs/>
        </w:rPr>
        <w:t xml:space="preserve"> postępowania prowadzonego w trybie zapytania ofertowego </w:t>
      </w:r>
      <w:r w:rsidRPr="00414831">
        <w:rPr>
          <w:rFonts w:asciiTheme="minorHAnsi" w:hAnsiTheme="minorHAnsi" w:cstheme="minorHAnsi"/>
        </w:rPr>
        <w:t>wyłączonego z obowiązku stosowania przepisów ustawy Prawo zamówień publicznych</w:t>
      </w:r>
      <w:r w:rsidRPr="00414831">
        <w:rPr>
          <w:rFonts w:asciiTheme="minorHAnsi" w:hAnsiTheme="minorHAnsi" w:cstheme="minorHAnsi"/>
          <w:bCs/>
        </w:rPr>
        <w:t xml:space="preserve"> </w:t>
      </w:r>
      <w:r w:rsidRPr="00414831">
        <w:rPr>
          <w:rFonts w:asciiTheme="minorHAnsi" w:hAnsiTheme="minorHAnsi" w:cstheme="minorHAnsi"/>
          <w:iCs/>
        </w:rPr>
        <w:t>na</w:t>
      </w:r>
      <w:bookmarkStart w:id="2" w:name="_Hlk57097024"/>
      <w:r w:rsidRPr="00404DB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U</w:t>
      </w:r>
      <w:r w:rsidRPr="00B903C6">
        <w:rPr>
          <w:rFonts w:asciiTheme="minorHAnsi" w:hAnsiTheme="minorHAnsi" w:cstheme="minorHAnsi"/>
          <w:b/>
        </w:rPr>
        <w:t>ruchomienie oraz świadczenie usługi dostępu do sieci Internet przy wykorzystaniu łączy światłowodowych w Serwerowni Centralnej Centrum e- Zdrowia w Warszawie</w:t>
      </w:r>
      <w:bookmarkEnd w:id="2"/>
      <w:r w:rsidRPr="00414831">
        <w:rPr>
          <w:rFonts w:asciiTheme="minorHAnsi" w:hAnsiTheme="minorHAnsi" w:cstheme="minorHAnsi"/>
          <w:iCs/>
        </w:rPr>
        <w:t>.</w:t>
      </w:r>
      <w:r w:rsidRPr="00414831">
        <w:rPr>
          <w:rFonts w:asciiTheme="minorHAnsi" w:hAnsiTheme="minorHAnsi" w:cstheme="minorHAnsi"/>
        </w:rPr>
        <w:t xml:space="preserve">, znak sprawy: </w:t>
      </w:r>
      <w:r w:rsidRPr="00414831">
        <w:rPr>
          <w:rFonts w:asciiTheme="minorHAnsi" w:hAnsiTheme="minorHAnsi" w:cstheme="minorHAnsi"/>
          <w:b/>
        </w:rPr>
        <w:t>ZPRZ.270.</w:t>
      </w:r>
      <w:r>
        <w:rPr>
          <w:rFonts w:asciiTheme="minorHAnsi" w:hAnsiTheme="minorHAnsi" w:cstheme="minorHAnsi"/>
          <w:b/>
        </w:rPr>
        <w:t>29</w:t>
      </w:r>
      <w:r w:rsidRPr="00414831">
        <w:rPr>
          <w:rFonts w:asciiTheme="minorHAnsi" w:hAnsiTheme="minorHAnsi" w:cstheme="minorHAnsi"/>
          <w:b/>
        </w:rPr>
        <w:t>.202</w:t>
      </w:r>
      <w:r>
        <w:rPr>
          <w:rFonts w:asciiTheme="minorHAnsi" w:hAnsiTheme="minorHAnsi" w:cstheme="minorHAnsi"/>
          <w:b/>
        </w:rPr>
        <w:t>5</w:t>
      </w:r>
      <w:r w:rsidRPr="00414831">
        <w:rPr>
          <w:rFonts w:asciiTheme="minorHAnsi" w:hAnsiTheme="minorHAnsi" w:cstheme="minorHAnsi"/>
        </w:rPr>
        <w:t>.</w:t>
      </w:r>
    </w:p>
    <w:p w14:paraId="7A75D966" w14:textId="77777777" w:rsidR="004A7148" w:rsidRPr="00514386" w:rsidRDefault="004A7148" w:rsidP="004A714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240" w:line="276" w:lineRule="auto"/>
        <w:ind w:right="-92"/>
        <w:jc w:val="both"/>
        <w:rPr>
          <w:rFonts w:asciiTheme="minorHAnsi" w:hAnsiTheme="minorHAnsi" w:cstheme="minorHAnsi"/>
          <w:color w:val="000000"/>
          <w:lang w:eastAsia="pl-PL"/>
        </w:rPr>
      </w:pPr>
      <w:r w:rsidRPr="006D06AC">
        <w:rPr>
          <w:rFonts w:asciiTheme="minorHAnsi" w:hAnsiTheme="minorHAnsi" w:cstheme="minorHAnsi"/>
          <w:color w:val="000000"/>
          <w:lang w:val="pl-PL" w:eastAsia="pl-PL"/>
        </w:rPr>
        <w:t xml:space="preserve">Do </w:t>
      </w:r>
      <w:r w:rsidRPr="00514386">
        <w:rPr>
          <w:rFonts w:asciiTheme="minorHAnsi" w:hAnsiTheme="minorHAnsi" w:cstheme="minorHAnsi"/>
          <w:color w:val="000000"/>
          <w:lang w:val="pl-PL" w:eastAsia="pl-PL"/>
        </w:rPr>
        <w:t>upływu terminu składania ofert, tj. do dnia 202</w:t>
      </w:r>
      <w:r>
        <w:rPr>
          <w:rFonts w:asciiTheme="minorHAnsi" w:hAnsiTheme="minorHAnsi" w:cstheme="minorHAnsi"/>
          <w:color w:val="000000"/>
          <w:lang w:val="pl-PL" w:eastAsia="pl-PL"/>
        </w:rPr>
        <w:t>5</w:t>
      </w:r>
      <w:r w:rsidRPr="00514386">
        <w:rPr>
          <w:rFonts w:asciiTheme="minorHAnsi" w:hAnsiTheme="minorHAnsi" w:cstheme="minorHAnsi"/>
          <w:color w:val="000000"/>
          <w:lang w:val="pl-PL" w:eastAsia="pl-PL"/>
        </w:rPr>
        <w:t>-</w:t>
      </w:r>
      <w:r>
        <w:rPr>
          <w:rFonts w:asciiTheme="minorHAnsi" w:hAnsiTheme="minorHAnsi" w:cstheme="minorHAnsi"/>
          <w:color w:val="000000"/>
          <w:lang w:val="pl-PL" w:eastAsia="pl-PL"/>
        </w:rPr>
        <w:t>03</w:t>
      </w:r>
      <w:r w:rsidRPr="00514386">
        <w:rPr>
          <w:rFonts w:asciiTheme="minorHAnsi" w:hAnsiTheme="minorHAnsi" w:cstheme="minorHAnsi"/>
          <w:color w:val="000000"/>
          <w:lang w:val="pl-PL" w:eastAsia="pl-PL"/>
        </w:rPr>
        <w:t>-</w:t>
      </w:r>
      <w:r>
        <w:rPr>
          <w:rFonts w:asciiTheme="minorHAnsi" w:hAnsiTheme="minorHAnsi" w:cstheme="minorHAnsi"/>
          <w:color w:val="000000"/>
          <w:lang w:val="pl-PL" w:eastAsia="pl-PL"/>
        </w:rPr>
        <w:t>11</w:t>
      </w:r>
      <w:r w:rsidRPr="00514386">
        <w:rPr>
          <w:rFonts w:asciiTheme="minorHAnsi" w:hAnsiTheme="minorHAnsi" w:cstheme="minorHAnsi"/>
          <w:color w:val="000000"/>
          <w:lang w:val="pl-PL" w:eastAsia="pl-PL"/>
        </w:rPr>
        <w:t xml:space="preserve"> do godz. 1</w:t>
      </w:r>
      <w:r>
        <w:rPr>
          <w:rFonts w:asciiTheme="minorHAnsi" w:hAnsiTheme="minorHAnsi" w:cstheme="minorHAnsi"/>
          <w:color w:val="000000"/>
          <w:lang w:val="pl-PL" w:eastAsia="pl-PL"/>
        </w:rPr>
        <w:t>2</w:t>
      </w:r>
      <w:r w:rsidRPr="00514386">
        <w:rPr>
          <w:rFonts w:asciiTheme="minorHAnsi" w:hAnsiTheme="minorHAnsi" w:cstheme="minorHAnsi"/>
          <w:color w:val="000000"/>
          <w:lang w:val="pl-PL" w:eastAsia="pl-PL"/>
        </w:rPr>
        <w:t xml:space="preserve">:00 złożono </w:t>
      </w:r>
      <w:r>
        <w:rPr>
          <w:rFonts w:asciiTheme="minorHAnsi" w:hAnsiTheme="minorHAnsi" w:cstheme="minorHAnsi"/>
          <w:color w:val="000000"/>
          <w:lang w:val="pl-PL" w:eastAsia="pl-PL"/>
        </w:rPr>
        <w:t>3</w:t>
      </w:r>
      <w:r w:rsidRPr="00514386">
        <w:rPr>
          <w:rFonts w:asciiTheme="minorHAnsi" w:hAnsiTheme="minorHAnsi" w:cstheme="minorHAnsi"/>
          <w:color w:val="000000"/>
          <w:lang w:val="pl-PL" w:eastAsia="pl-PL"/>
        </w:rPr>
        <w:t xml:space="preserve"> oferty</w:t>
      </w:r>
    </w:p>
    <w:p w14:paraId="1622162B" w14:textId="77777777" w:rsidR="004A7148" w:rsidRPr="006D06AC" w:rsidRDefault="004A7148" w:rsidP="004A714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240" w:line="276" w:lineRule="auto"/>
        <w:ind w:right="-92"/>
        <w:jc w:val="both"/>
        <w:rPr>
          <w:rFonts w:asciiTheme="minorHAnsi" w:hAnsiTheme="minorHAnsi" w:cstheme="minorHAnsi"/>
          <w:color w:val="000000"/>
          <w:lang w:val="pl-PL" w:eastAsia="pl-PL"/>
        </w:rPr>
      </w:pPr>
      <w:r w:rsidRPr="00514386">
        <w:rPr>
          <w:rFonts w:asciiTheme="minorHAnsi" w:hAnsiTheme="minorHAnsi" w:cstheme="minorHAnsi"/>
          <w:color w:val="000000"/>
          <w:lang w:val="pl-PL" w:eastAsia="pl-PL"/>
        </w:rPr>
        <w:t>Wykaz Wykonawców, którzy złożyli oferty:</w:t>
      </w:r>
      <w:r w:rsidRPr="006D06AC">
        <w:rPr>
          <w:rFonts w:asciiTheme="minorHAnsi" w:hAnsiTheme="minorHAnsi" w:cstheme="minorHAnsi"/>
          <w:color w:val="000000"/>
          <w:lang w:val="pl-PL" w:eastAsia="pl-PL"/>
        </w:rPr>
        <w:t xml:space="preserve"> </w:t>
      </w: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5033"/>
        <w:gridCol w:w="1418"/>
      </w:tblGrid>
      <w:tr w:rsidR="004A7148" w14:paraId="37830D95" w14:textId="77777777" w:rsidTr="00971223">
        <w:trPr>
          <w:trHeight w:val="73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3C60" w14:textId="77777777" w:rsidR="004A7148" w:rsidRPr="001A0951" w:rsidRDefault="004A7148" w:rsidP="00971223">
            <w:pPr>
              <w:spacing w:after="0"/>
              <w:jc w:val="center"/>
              <w:rPr>
                <w:rFonts w:cs="Calibri"/>
              </w:rPr>
            </w:pPr>
            <w:r w:rsidRPr="001A0951">
              <w:rPr>
                <w:rFonts w:asciiTheme="minorHAnsi" w:hAnsiTheme="minorHAnsi" w:cstheme="minorHAnsi"/>
                <w:bCs/>
              </w:rPr>
              <w:br w:type="page"/>
            </w:r>
            <w:r w:rsidRPr="001A0951">
              <w:rPr>
                <w:rFonts w:cs="Calibri"/>
              </w:rPr>
              <w:t>Nr oferty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F6E1" w14:textId="77777777" w:rsidR="004A7148" w:rsidRPr="001A0951" w:rsidRDefault="004A7148" w:rsidP="00971223">
            <w:pPr>
              <w:spacing w:after="0"/>
              <w:ind w:left="332"/>
              <w:jc w:val="center"/>
              <w:rPr>
                <w:rFonts w:cs="Calibri"/>
              </w:rPr>
            </w:pPr>
            <w:r w:rsidRPr="001A0951">
              <w:rPr>
                <w:rFonts w:cs="Calibri"/>
              </w:rPr>
              <w:t>Nazwa (firma) i adres wykonawcy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04EF" w14:textId="77777777" w:rsidR="004A7148" w:rsidRPr="001A0951" w:rsidRDefault="004A7148" w:rsidP="00971223">
            <w:pPr>
              <w:spacing w:after="0"/>
              <w:jc w:val="center"/>
              <w:rPr>
                <w:rFonts w:cs="Calibri"/>
              </w:rPr>
            </w:pPr>
            <w:r w:rsidRPr="001A0951">
              <w:rPr>
                <w:rFonts w:cs="Calibri"/>
              </w:rPr>
              <w:t>Cena oferty brutto [zł]</w:t>
            </w:r>
          </w:p>
        </w:tc>
      </w:tr>
      <w:tr w:rsidR="004A7148" w14:paraId="12BC99B9" w14:textId="77777777" w:rsidTr="00971223">
        <w:trPr>
          <w:trHeight w:val="54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CEEB" w14:textId="77777777" w:rsidR="004A7148" w:rsidRPr="001A0951" w:rsidRDefault="004A7148" w:rsidP="00971223">
            <w:pPr>
              <w:spacing w:after="0"/>
              <w:jc w:val="center"/>
              <w:rPr>
                <w:rFonts w:cs="Calibri"/>
                <w:bCs/>
              </w:rPr>
            </w:pPr>
            <w:r w:rsidRPr="001A0951">
              <w:rPr>
                <w:rFonts w:cs="Calibri"/>
                <w:bCs/>
              </w:rPr>
              <w:t>1.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D348" w14:textId="77777777" w:rsidR="004A7148" w:rsidRPr="006D06AC" w:rsidRDefault="004A7148" w:rsidP="00971223">
            <w:pPr>
              <w:pStyle w:val="Akapitzlist"/>
              <w:numPr>
                <w:ilvl w:val="0"/>
                <w:numId w:val="0"/>
              </w:numPr>
              <w:tabs>
                <w:tab w:val="left" w:pos="8100"/>
              </w:tabs>
              <w:suppressAutoHyphens/>
              <w:spacing w:after="0" w:line="276" w:lineRule="auto"/>
              <w:ind w:left="-25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D06AC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Actus-Info Sp. z o. o. </w:t>
            </w:r>
          </w:p>
          <w:p w14:paraId="29D836B1" w14:textId="77777777" w:rsidR="004A7148" w:rsidRPr="001A0951" w:rsidRDefault="004A7148" w:rsidP="00971223">
            <w:pPr>
              <w:spacing w:after="0"/>
              <w:rPr>
                <w:rStyle w:val="Pogrubienie"/>
                <w:rFonts w:asciiTheme="minorHAnsi" w:hAnsiTheme="minorHAnsi" w:cstheme="minorHAnsi"/>
                <w:b w:val="0"/>
                <w:bCs w:val="0"/>
              </w:rPr>
            </w:pPr>
            <w:r w:rsidRPr="005C0560">
              <w:rPr>
                <w:rFonts w:asciiTheme="minorHAnsi" w:hAnsiTheme="minorHAnsi" w:cstheme="minorHAnsi"/>
                <w:color w:val="000000"/>
              </w:rPr>
              <w:t>ul. Stanisławowska 47, 54-611 Wrocław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ED5B" w14:textId="77777777" w:rsidR="004A7148" w:rsidRPr="001A0951" w:rsidRDefault="004A7148" w:rsidP="00971223">
            <w:pPr>
              <w:pStyle w:val="Default"/>
              <w:rPr>
                <w:color w:val="auto"/>
                <w:sz w:val="22"/>
                <w:szCs w:val="22"/>
              </w:rPr>
            </w:pPr>
            <w:r w:rsidRPr="005C0560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  <w:t>256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  <w:t> </w:t>
            </w:r>
            <w:r w:rsidRPr="005C0560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  <w:t>336,92</w:t>
            </w:r>
            <w:r w:rsidRPr="001A0951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  <w:t xml:space="preserve"> zł</w:t>
            </w:r>
          </w:p>
        </w:tc>
      </w:tr>
      <w:tr w:rsidR="004A7148" w14:paraId="68BAF729" w14:textId="77777777" w:rsidTr="00971223">
        <w:trPr>
          <w:trHeight w:val="54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03A1" w14:textId="77777777" w:rsidR="004A7148" w:rsidRPr="001A0951" w:rsidRDefault="004A7148" w:rsidP="00971223">
            <w:pPr>
              <w:spacing w:after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 xml:space="preserve">2. 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24E3" w14:textId="77777777" w:rsidR="004A7148" w:rsidRPr="006D06AC" w:rsidRDefault="004A7148" w:rsidP="00971223">
            <w:pPr>
              <w:pStyle w:val="Akapitzlist"/>
              <w:numPr>
                <w:ilvl w:val="0"/>
                <w:numId w:val="0"/>
              </w:numPr>
              <w:tabs>
                <w:tab w:val="left" w:pos="8100"/>
              </w:tabs>
              <w:suppressAutoHyphens/>
              <w:spacing w:after="0" w:line="276" w:lineRule="auto"/>
              <w:ind w:left="-25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D06AC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Virtual Operator Sp. z </w:t>
            </w:r>
            <w:proofErr w:type="spellStart"/>
            <w:r w:rsidRPr="006D06AC">
              <w:rPr>
                <w:rFonts w:asciiTheme="minorHAnsi" w:hAnsiTheme="minorHAnsi" w:cstheme="minorHAnsi"/>
                <w:b/>
                <w:bCs/>
                <w:color w:val="000000"/>
              </w:rPr>
              <w:t>o.o.</w:t>
            </w:r>
            <w:proofErr w:type="spellEnd"/>
            <w:r w:rsidRPr="006D06AC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  <w:p w14:paraId="05BDD370" w14:textId="77777777" w:rsidR="004A7148" w:rsidRPr="004E530C" w:rsidRDefault="004A7148" w:rsidP="00971223">
            <w:pPr>
              <w:pStyle w:val="Akapitzlist"/>
              <w:numPr>
                <w:ilvl w:val="0"/>
                <w:numId w:val="0"/>
              </w:numPr>
              <w:tabs>
                <w:tab w:val="left" w:pos="8100"/>
              </w:tabs>
              <w:suppressAutoHyphens/>
              <w:spacing w:after="0" w:line="276" w:lineRule="auto"/>
              <w:ind w:left="-25"/>
              <w:jc w:val="both"/>
              <w:rPr>
                <w:rFonts w:asciiTheme="minorHAnsi" w:hAnsiTheme="minorHAnsi" w:cstheme="minorHAnsi"/>
                <w:color w:val="000000"/>
                <w:lang w:val="pl-PL"/>
              </w:rPr>
            </w:pPr>
            <w:r w:rsidRPr="002E127F">
              <w:rPr>
                <w:rFonts w:asciiTheme="minorHAnsi" w:hAnsiTheme="minorHAnsi" w:cstheme="minorHAnsi"/>
                <w:color w:val="000000"/>
                <w:lang w:val="pl-PL"/>
              </w:rPr>
              <w:t>al. Zwycięstwa 253, 81-525 Gdynia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214A" w14:textId="77777777" w:rsidR="004A7148" w:rsidRPr="001A0951" w:rsidRDefault="004A7148" w:rsidP="00971223">
            <w:pPr>
              <w:pStyle w:val="Default"/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2E127F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  <w:t>60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  <w:t> </w:t>
            </w:r>
            <w:r w:rsidRPr="002E127F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  <w:t>929,28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  <w:t xml:space="preserve"> zł</w:t>
            </w:r>
          </w:p>
        </w:tc>
      </w:tr>
      <w:tr w:rsidR="004A7148" w14:paraId="4810D37C" w14:textId="77777777" w:rsidTr="00971223">
        <w:trPr>
          <w:trHeight w:val="542"/>
          <w:jc w:val="center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D395" w14:textId="77777777" w:rsidR="004A7148" w:rsidRPr="001A0951" w:rsidRDefault="004A7148" w:rsidP="00971223">
            <w:pPr>
              <w:spacing w:after="0"/>
              <w:jc w:val="center"/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3.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E65A" w14:textId="77777777" w:rsidR="004A7148" w:rsidRPr="00D5659C" w:rsidRDefault="004A7148" w:rsidP="00971223">
            <w:pPr>
              <w:pStyle w:val="Akapitzlist"/>
              <w:numPr>
                <w:ilvl w:val="0"/>
                <w:numId w:val="0"/>
              </w:numPr>
              <w:tabs>
                <w:tab w:val="left" w:pos="8100"/>
              </w:tabs>
              <w:suppressAutoHyphens/>
              <w:spacing w:after="0" w:line="276" w:lineRule="auto"/>
              <w:ind w:left="-25"/>
              <w:jc w:val="both"/>
              <w:rPr>
                <w:rFonts w:asciiTheme="minorHAnsi" w:hAnsiTheme="minorHAnsi" w:cstheme="minorHAnsi"/>
                <w:b/>
                <w:bCs/>
                <w:color w:val="000000"/>
                <w:lang w:val="pl-PL"/>
              </w:rPr>
            </w:pPr>
            <w:r w:rsidRPr="00D5659C">
              <w:rPr>
                <w:rFonts w:asciiTheme="minorHAnsi" w:hAnsiTheme="minorHAnsi" w:cstheme="minorHAnsi"/>
                <w:b/>
                <w:bCs/>
                <w:color w:val="000000"/>
                <w:lang w:val="pl-PL"/>
              </w:rPr>
              <w:t>Netia S.A.</w:t>
            </w:r>
          </w:p>
          <w:p w14:paraId="2696E1C4" w14:textId="77777777" w:rsidR="004A7148" w:rsidRPr="004E530C" w:rsidRDefault="004A7148" w:rsidP="00971223">
            <w:pPr>
              <w:pStyle w:val="Akapitzlist"/>
              <w:numPr>
                <w:ilvl w:val="0"/>
                <w:numId w:val="0"/>
              </w:numPr>
              <w:tabs>
                <w:tab w:val="left" w:pos="8100"/>
              </w:tabs>
              <w:suppressAutoHyphens/>
              <w:spacing w:after="0" w:line="276" w:lineRule="auto"/>
              <w:ind w:left="-25"/>
              <w:jc w:val="both"/>
              <w:rPr>
                <w:rFonts w:asciiTheme="minorHAnsi" w:hAnsiTheme="minorHAnsi" w:cstheme="minorHAnsi"/>
                <w:color w:val="000000"/>
                <w:lang w:val="pl-PL"/>
              </w:rPr>
            </w:pPr>
            <w:r w:rsidRPr="004E5515">
              <w:rPr>
                <w:rFonts w:asciiTheme="minorHAnsi" w:hAnsiTheme="minorHAnsi" w:cstheme="minorHAnsi"/>
                <w:color w:val="000000"/>
                <w:lang w:val="pl-PL"/>
              </w:rPr>
              <w:t>ul. Poleczki 13, 02-822 Warszawa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D23B" w14:textId="77777777" w:rsidR="004A7148" w:rsidRPr="001A0951" w:rsidRDefault="004A7148" w:rsidP="00971223">
            <w:pPr>
              <w:pStyle w:val="Default"/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</w:pPr>
            <w:r w:rsidRPr="004E5515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  <w:t>153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  <w:t> </w:t>
            </w:r>
            <w:r w:rsidRPr="004E5515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  <w:t>504,00</w:t>
            </w:r>
            <w:r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  <w:t xml:space="preserve"> zł</w:t>
            </w:r>
          </w:p>
        </w:tc>
      </w:tr>
    </w:tbl>
    <w:p w14:paraId="3C2FEE0B" w14:textId="77777777" w:rsidR="00A757A6" w:rsidRPr="001D786A" w:rsidRDefault="00000000" w:rsidP="006D06AC">
      <w:pPr>
        <w:spacing w:before="600" w:after="0" w:line="276" w:lineRule="auto"/>
        <w:rPr>
          <w:rFonts w:asciiTheme="minorHAnsi" w:hAnsiTheme="minorHAnsi" w:cstheme="minorHAnsi"/>
        </w:rPr>
      </w:pPr>
      <w:r w:rsidRPr="001D786A">
        <w:rPr>
          <w:rFonts w:asciiTheme="minorHAnsi" w:hAnsiTheme="minorHAnsi" w:cstheme="minorHAnsi"/>
        </w:rPr>
        <w:t xml:space="preserve">Osoba sporządzająca: </w:t>
      </w:r>
      <w:bookmarkStart w:id="3" w:name="ezdAutorNazwa"/>
      <w:r w:rsidRPr="001D786A">
        <w:rPr>
          <w:rFonts w:asciiTheme="minorHAnsi" w:hAnsiTheme="minorHAnsi" w:cstheme="minorHAnsi"/>
        </w:rPr>
        <w:t>Dariusz Wysmułek</w:t>
      </w:r>
      <w:bookmarkEnd w:id="3"/>
    </w:p>
    <w:sectPr w:rsidR="00A757A6" w:rsidRPr="001D786A" w:rsidSect="00FB5848">
      <w:footerReference w:type="default" r:id="rId13"/>
      <w:footerReference w:type="first" r:id="rId14"/>
      <w:pgSz w:w="11906" w:h="16838" w:code="9"/>
      <w:pgMar w:top="1418" w:right="1418" w:bottom="1843" w:left="1077" w:header="709" w:footer="9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7B33A" w14:textId="77777777" w:rsidR="00224978" w:rsidRDefault="00224978">
      <w:pPr>
        <w:spacing w:after="0"/>
      </w:pPr>
      <w:r>
        <w:separator/>
      </w:r>
    </w:p>
  </w:endnote>
  <w:endnote w:type="continuationSeparator" w:id="0">
    <w:p w14:paraId="75F3D10F" w14:textId="77777777" w:rsidR="00224978" w:rsidRDefault="002249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949908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6929A636" w14:textId="77777777" w:rsidR="00A757A6" w:rsidRPr="00B57024" w:rsidRDefault="00000000" w:rsidP="00FB5848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9504" behindDoc="1" locked="0" layoutInCell="1" allowOverlap="1" wp14:anchorId="072276D9" wp14:editId="503620DF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3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8480" behindDoc="0" locked="0" layoutInCell="1" allowOverlap="1" wp14:anchorId="4797F423" wp14:editId="2B7DB67C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4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10CE8FBD" wp14:editId="5F6CED3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2049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65408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70D579F2" wp14:editId="48B43BBD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" o:spid="_x0000_s2050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7456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7DDA4E5D" w14:textId="77777777" w:rsidR="00A757A6" w:rsidRPr="00DC37A4" w:rsidRDefault="00000000" w:rsidP="00FB5848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3AFD4371" w14:textId="77777777" w:rsidR="00A757A6" w:rsidRPr="00DC37A4" w:rsidRDefault="00000000" w:rsidP="00FB5848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2111110E" w14:textId="77777777" w:rsidR="00A757A6" w:rsidRPr="00B75EBB" w:rsidRDefault="00000000" w:rsidP="00FB5848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65780489" w14:textId="77777777" w:rsidR="00A757A6" w:rsidRPr="00B57024" w:rsidRDefault="00000000" w:rsidP="000008EB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4564A132" wp14:editId="4088C558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84995138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2336" behindDoc="0" locked="0" layoutInCell="1" allowOverlap="1" wp14:anchorId="5A079410" wp14:editId="6FC81482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69C7B23D" wp14:editId="2D0DC77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29" o:spid="_x0000_s2051" style="height:2.25pt;margin-left:0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276.05pt;z-index:251659264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4AA235C" wp14:editId="0E1B2EF5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id="Prostokąt 30" o:spid="_x0000_s2052" style="height:2.25pt;margin-left:274.7pt;margin-top:7.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width:155.9pt;z-index:251661312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4852F2E8" w14:textId="77777777" w:rsidR="00A757A6" w:rsidRPr="00DC37A4" w:rsidRDefault="00000000" w:rsidP="000008EB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313D80C7" w14:textId="77777777" w:rsidR="00A757A6" w:rsidRPr="00DC37A4" w:rsidRDefault="00000000" w:rsidP="000008EB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1F822B9C" w14:textId="77777777" w:rsidR="00A757A6" w:rsidRPr="00B75EBB" w:rsidRDefault="00000000" w:rsidP="000008EB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3F928" w14:textId="77777777" w:rsidR="00224978" w:rsidRDefault="00224978">
      <w:pPr>
        <w:spacing w:after="0"/>
      </w:pPr>
      <w:r>
        <w:separator/>
      </w:r>
    </w:p>
  </w:footnote>
  <w:footnote w:type="continuationSeparator" w:id="0">
    <w:p w14:paraId="067C1F0A" w14:textId="77777777" w:rsidR="00224978" w:rsidRDefault="0022497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0"/>
    <w:lvl w:ilvl="0" w:tplc="363E6144">
      <w:start w:val="1"/>
      <w:numFmt w:val="decimal"/>
      <w:lvlText w:val="%1."/>
      <w:lvlJc w:val="left"/>
      <w:pPr>
        <w:tabs>
          <w:tab w:val="num" w:pos="0"/>
        </w:tabs>
      </w:pPr>
    </w:lvl>
    <w:lvl w:ilvl="1" w:tplc="F05ED480">
      <w:start w:val="1"/>
      <w:numFmt w:val="decimal"/>
      <w:lvlText w:val="%2)"/>
      <w:lvlJc w:val="left"/>
      <w:pPr>
        <w:tabs>
          <w:tab w:val="num" w:pos="0"/>
        </w:tabs>
      </w:pPr>
    </w:lvl>
    <w:lvl w:ilvl="2" w:tplc="DB8E5458">
      <w:numFmt w:val="decimal"/>
      <w:lvlText w:val=""/>
      <w:lvlJc w:val="left"/>
    </w:lvl>
    <w:lvl w:ilvl="3" w:tplc="336406DE">
      <w:numFmt w:val="decimal"/>
      <w:lvlText w:val=""/>
      <w:lvlJc w:val="left"/>
    </w:lvl>
    <w:lvl w:ilvl="4" w:tplc="C7CC8446">
      <w:numFmt w:val="decimal"/>
      <w:lvlText w:val=""/>
      <w:lvlJc w:val="left"/>
    </w:lvl>
    <w:lvl w:ilvl="5" w:tplc="DE4EE4C4">
      <w:numFmt w:val="decimal"/>
      <w:lvlText w:val=""/>
      <w:lvlJc w:val="left"/>
    </w:lvl>
    <w:lvl w:ilvl="6" w:tplc="C3426CBA">
      <w:numFmt w:val="decimal"/>
      <w:lvlText w:val=""/>
      <w:lvlJc w:val="left"/>
    </w:lvl>
    <w:lvl w:ilvl="7" w:tplc="89060AB2">
      <w:numFmt w:val="decimal"/>
      <w:lvlText w:val=""/>
      <w:lvlJc w:val="left"/>
    </w:lvl>
    <w:lvl w:ilvl="8" w:tplc="8EB0835E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A39AEA70">
      <w:start w:val="1"/>
      <w:numFmt w:val="decimal"/>
      <w:lvlText w:val="%1."/>
      <w:lvlJc w:val="left"/>
      <w:pPr>
        <w:tabs>
          <w:tab w:val="num" w:pos="0"/>
        </w:tabs>
      </w:pPr>
    </w:lvl>
    <w:lvl w:ilvl="1" w:tplc="858011B4">
      <w:start w:val="1"/>
      <w:numFmt w:val="decimal"/>
      <w:lvlText w:val="%2)"/>
      <w:lvlJc w:val="left"/>
      <w:pPr>
        <w:tabs>
          <w:tab w:val="num" w:pos="0"/>
        </w:tabs>
      </w:pPr>
    </w:lvl>
    <w:lvl w:ilvl="2" w:tplc="A41A0EEA">
      <w:numFmt w:val="decimal"/>
      <w:lvlText w:val=""/>
      <w:lvlJc w:val="left"/>
    </w:lvl>
    <w:lvl w:ilvl="3" w:tplc="8CA05E3E">
      <w:numFmt w:val="decimal"/>
      <w:lvlText w:val=""/>
      <w:lvlJc w:val="left"/>
    </w:lvl>
    <w:lvl w:ilvl="4" w:tplc="D7AA3EC2">
      <w:numFmt w:val="decimal"/>
      <w:lvlText w:val=""/>
      <w:lvlJc w:val="left"/>
    </w:lvl>
    <w:lvl w:ilvl="5" w:tplc="1FBE36EC">
      <w:numFmt w:val="decimal"/>
      <w:lvlText w:val=""/>
      <w:lvlJc w:val="left"/>
    </w:lvl>
    <w:lvl w:ilvl="6" w:tplc="54583E36">
      <w:numFmt w:val="decimal"/>
      <w:lvlText w:val=""/>
      <w:lvlJc w:val="left"/>
    </w:lvl>
    <w:lvl w:ilvl="7" w:tplc="F9F8678C">
      <w:numFmt w:val="decimal"/>
      <w:lvlText w:val=""/>
      <w:lvlJc w:val="left"/>
    </w:lvl>
    <w:lvl w:ilvl="8" w:tplc="F0268CC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10C0EF40">
      <w:start w:val="1"/>
      <w:numFmt w:val="decimal"/>
      <w:lvlText w:val="%1."/>
      <w:lvlJc w:val="left"/>
      <w:pPr>
        <w:tabs>
          <w:tab w:val="num" w:pos="0"/>
        </w:tabs>
      </w:pPr>
    </w:lvl>
    <w:lvl w:ilvl="1" w:tplc="F6689884">
      <w:start w:val="1"/>
      <w:numFmt w:val="lowerLetter"/>
      <w:lvlText w:val="%2."/>
      <w:lvlJc w:val="left"/>
      <w:pPr>
        <w:tabs>
          <w:tab w:val="num" w:pos="0"/>
        </w:tabs>
      </w:pPr>
    </w:lvl>
    <w:lvl w:ilvl="2" w:tplc="8F18FE74">
      <w:numFmt w:val="decimal"/>
      <w:lvlText w:val=""/>
      <w:lvlJc w:val="left"/>
    </w:lvl>
    <w:lvl w:ilvl="3" w:tplc="5778F7BC">
      <w:numFmt w:val="decimal"/>
      <w:lvlText w:val=""/>
      <w:lvlJc w:val="left"/>
    </w:lvl>
    <w:lvl w:ilvl="4" w:tplc="9A1A5E0C">
      <w:numFmt w:val="decimal"/>
      <w:lvlText w:val=""/>
      <w:lvlJc w:val="left"/>
    </w:lvl>
    <w:lvl w:ilvl="5" w:tplc="68E0DCCE">
      <w:numFmt w:val="decimal"/>
      <w:lvlText w:val=""/>
      <w:lvlJc w:val="left"/>
    </w:lvl>
    <w:lvl w:ilvl="6" w:tplc="5A7492EC">
      <w:numFmt w:val="decimal"/>
      <w:lvlText w:val=""/>
      <w:lvlJc w:val="left"/>
    </w:lvl>
    <w:lvl w:ilvl="7" w:tplc="09205B0C">
      <w:numFmt w:val="decimal"/>
      <w:lvlText w:val=""/>
      <w:lvlJc w:val="left"/>
    </w:lvl>
    <w:lvl w:ilvl="8" w:tplc="462A3198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C25E1520">
      <w:start w:val="1"/>
      <w:numFmt w:val="decimal"/>
      <w:lvlText w:val="%1."/>
      <w:lvlJc w:val="left"/>
      <w:pPr>
        <w:tabs>
          <w:tab w:val="num" w:pos="0"/>
        </w:tabs>
      </w:pPr>
    </w:lvl>
    <w:lvl w:ilvl="1" w:tplc="DD800536">
      <w:start w:val="1"/>
      <w:numFmt w:val="lowerLetter"/>
      <w:lvlText w:val="%2."/>
      <w:lvlJc w:val="left"/>
      <w:pPr>
        <w:tabs>
          <w:tab w:val="num" w:pos="0"/>
        </w:tabs>
      </w:pPr>
    </w:lvl>
    <w:lvl w:ilvl="2" w:tplc="26B8B374">
      <w:numFmt w:val="decimal"/>
      <w:lvlText w:val=""/>
      <w:lvlJc w:val="left"/>
    </w:lvl>
    <w:lvl w:ilvl="3" w:tplc="03263290">
      <w:numFmt w:val="decimal"/>
      <w:lvlText w:val=""/>
      <w:lvlJc w:val="left"/>
    </w:lvl>
    <w:lvl w:ilvl="4" w:tplc="1E6EC8E6">
      <w:numFmt w:val="decimal"/>
      <w:lvlText w:val=""/>
      <w:lvlJc w:val="left"/>
    </w:lvl>
    <w:lvl w:ilvl="5" w:tplc="A4C6BED0">
      <w:numFmt w:val="decimal"/>
      <w:lvlText w:val=""/>
      <w:lvlJc w:val="left"/>
    </w:lvl>
    <w:lvl w:ilvl="6" w:tplc="DB5E6278">
      <w:numFmt w:val="decimal"/>
      <w:lvlText w:val=""/>
      <w:lvlJc w:val="left"/>
    </w:lvl>
    <w:lvl w:ilvl="7" w:tplc="0B66A6A6">
      <w:numFmt w:val="decimal"/>
      <w:lvlText w:val=""/>
      <w:lvlJc w:val="left"/>
    </w:lvl>
    <w:lvl w:ilvl="8" w:tplc="AC3852F2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4BEDDB0">
      <w:start w:val="1"/>
      <w:numFmt w:val="decimal"/>
      <w:lvlText w:val="%1."/>
      <w:lvlJc w:val="left"/>
      <w:pPr>
        <w:tabs>
          <w:tab w:val="num" w:pos="0"/>
        </w:tabs>
      </w:pPr>
    </w:lvl>
    <w:lvl w:ilvl="1" w:tplc="21D2D074">
      <w:start w:val="1"/>
      <w:numFmt w:val="decimal"/>
      <w:lvlText w:val="%2)"/>
      <w:lvlJc w:val="left"/>
      <w:pPr>
        <w:tabs>
          <w:tab w:val="num" w:pos="0"/>
        </w:tabs>
      </w:pPr>
    </w:lvl>
    <w:lvl w:ilvl="2" w:tplc="991E9304">
      <w:numFmt w:val="decimal"/>
      <w:lvlText w:val=""/>
      <w:lvlJc w:val="left"/>
    </w:lvl>
    <w:lvl w:ilvl="3" w:tplc="A31A8D86">
      <w:numFmt w:val="decimal"/>
      <w:lvlText w:val=""/>
      <w:lvlJc w:val="left"/>
    </w:lvl>
    <w:lvl w:ilvl="4" w:tplc="B81CAB70">
      <w:numFmt w:val="decimal"/>
      <w:lvlText w:val=""/>
      <w:lvlJc w:val="left"/>
    </w:lvl>
    <w:lvl w:ilvl="5" w:tplc="9956DCD0">
      <w:numFmt w:val="decimal"/>
      <w:lvlText w:val=""/>
      <w:lvlJc w:val="left"/>
    </w:lvl>
    <w:lvl w:ilvl="6" w:tplc="C4C2000A">
      <w:numFmt w:val="decimal"/>
      <w:lvlText w:val=""/>
      <w:lvlJc w:val="left"/>
    </w:lvl>
    <w:lvl w:ilvl="7" w:tplc="C5BA145E">
      <w:numFmt w:val="decimal"/>
      <w:lvlText w:val=""/>
      <w:lvlJc w:val="left"/>
    </w:lvl>
    <w:lvl w:ilvl="8" w:tplc="9C5AA740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0192B5B0">
      <w:start w:val="1"/>
      <w:numFmt w:val="decimal"/>
      <w:lvlText w:val="%1."/>
      <w:lvlJc w:val="left"/>
      <w:pPr>
        <w:tabs>
          <w:tab w:val="num" w:pos="0"/>
        </w:tabs>
      </w:pPr>
    </w:lvl>
    <w:lvl w:ilvl="1" w:tplc="99B4F564">
      <w:start w:val="1"/>
      <w:numFmt w:val="lowerLetter"/>
      <w:lvlText w:val="%2."/>
      <w:lvlJc w:val="left"/>
      <w:pPr>
        <w:tabs>
          <w:tab w:val="num" w:pos="0"/>
        </w:tabs>
      </w:pPr>
    </w:lvl>
    <w:lvl w:ilvl="2" w:tplc="9E06F24C">
      <w:start w:val="1"/>
      <w:numFmt w:val="upperLetter"/>
      <w:lvlText w:val="%3."/>
      <w:lvlJc w:val="left"/>
      <w:pPr>
        <w:tabs>
          <w:tab w:val="num" w:pos="0"/>
        </w:tabs>
      </w:pPr>
    </w:lvl>
    <w:lvl w:ilvl="3" w:tplc="F5D819DE">
      <w:start w:val="1"/>
      <w:numFmt w:val="lowerRoman"/>
      <w:lvlText w:val="%4."/>
      <w:lvlJc w:val="left"/>
      <w:pPr>
        <w:tabs>
          <w:tab w:val="num" w:pos="0"/>
        </w:tabs>
      </w:pPr>
    </w:lvl>
    <w:lvl w:ilvl="4" w:tplc="9ED8358E">
      <w:start w:val="1"/>
      <w:numFmt w:val="upperRoman"/>
      <w:lvlText w:val="%5."/>
      <w:lvlJc w:val="left"/>
      <w:pPr>
        <w:tabs>
          <w:tab w:val="num" w:pos="0"/>
        </w:tabs>
      </w:pPr>
    </w:lvl>
    <w:lvl w:ilvl="5" w:tplc="F18AFD8E">
      <w:start w:val="1"/>
      <w:numFmt w:val="decimal"/>
      <w:lvlText w:val="%6."/>
      <w:lvlJc w:val="left"/>
      <w:pPr>
        <w:tabs>
          <w:tab w:val="num" w:pos="0"/>
        </w:tabs>
      </w:pPr>
    </w:lvl>
    <w:lvl w:ilvl="6" w:tplc="E94EFA7C">
      <w:start w:val="1"/>
      <w:numFmt w:val="decimal"/>
      <w:lvlText w:val="%7."/>
      <w:lvlJc w:val="left"/>
      <w:pPr>
        <w:tabs>
          <w:tab w:val="num" w:pos="0"/>
        </w:tabs>
      </w:pPr>
    </w:lvl>
    <w:lvl w:ilvl="7" w:tplc="1F845E70">
      <w:numFmt w:val="decimal"/>
      <w:lvlText w:val=""/>
      <w:lvlJc w:val="left"/>
    </w:lvl>
    <w:lvl w:ilvl="8" w:tplc="5FBAD778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7C4866E6">
      <w:start w:val="1"/>
      <w:numFmt w:val="decimal"/>
      <w:lvlText w:val="%1."/>
      <w:lvlJc w:val="left"/>
      <w:pPr>
        <w:tabs>
          <w:tab w:val="num" w:pos="0"/>
        </w:tabs>
      </w:pPr>
    </w:lvl>
    <w:lvl w:ilvl="1" w:tplc="0200031A">
      <w:start w:val="1"/>
      <w:numFmt w:val="decimal"/>
      <w:lvlText w:val="%2)"/>
      <w:lvlJc w:val="left"/>
      <w:pPr>
        <w:tabs>
          <w:tab w:val="num" w:pos="0"/>
        </w:tabs>
      </w:pPr>
    </w:lvl>
    <w:lvl w:ilvl="2" w:tplc="41C8FD94">
      <w:numFmt w:val="decimal"/>
      <w:lvlText w:val=""/>
      <w:lvlJc w:val="left"/>
    </w:lvl>
    <w:lvl w:ilvl="3" w:tplc="BDB8DB66">
      <w:numFmt w:val="decimal"/>
      <w:lvlText w:val=""/>
      <w:lvlJc w:val="left"/>
    </w:lvl>
    <w:lvl w:ilvl="4" w:tplc="5ECC2CA8">
      <w:numFmt w:val="decimal"/>
      <w:lvlText w:val=""/>
      <w:lvlJc w:val="left"/>
    </w:lvl>
    <w:lvl w:ilvl="5" w:tplc="8DEE4DB2">
      <w:numFmt w:val="decimal"/>
      <w:lvlText w:val=""/>
      <w:lvlJc w:val="left"/>
    </w:lvl>
    <w:lvl w:ilvl="6" w:tplc="F6DA9A56">
      <w:numFmt w:val="decimal"/>
      <w:lvlText w:val=""/>
      <w:lvlJc w:val="left"/>
    </w:lvl>
    <w:lvl w:ilvl="7" w:tplc="5178C5FC">
      <w:numFmt w:val="decimal"/>
      <w:lvlText w:val=""/>
      <w:lvlJc w:val="left"/>
    </w:lvl>
    <w:lvl w:ilvl="8" w:tplc="E65265BE">
      <w:numFmt w:val="decimal"/>
      <w:lvlText w:val=""/>
      <w:lvlJc w:val="left"/>
    </w:lvl>
  </w:abstractNum>
  <w:abstractNum w:abstractNumId="7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8" w15:restartNumberingAfterBreak="0">
    <w:nsid w:val="0E365D97"/>
    <w:multiLevelType w:val="hybridMultilevel"/>
    <w:tmpl w:val="BA86208E"/>
    <w:lvl w:ilvl="0" w:tplc="C668015A">
      <w:start w:val="1"/>
      <w:numFmt w:val="decimal"/>
      <w:lvlText w:val="%1."/>
      <w:lvlJc w:val="left"/>
      <w:pPr>
        <w:ind w:left="720" w:hanging="360"/>
      </w:pPr>
    </w:lvl>
    <w:lvl w:ilvl="1" w:tplc="1504B102" w:tentative="1">
      <w:start w:val="1"/>
      <w:numFmt w:val="lowerLetter"/>
      <w:lvlText w:val="%2."/>
      <w:lvlJc w:val="left"/>
      <w:pPr>
        <w:ind w:left="1440" w:hanging="360"/>
      </w:pPr>
    </w:lvl>
    <w:lvl w:ilvl="2" w:tplc="4880D7EA" w:tentative="1">
      <w:start w:val="1"/>
      <w:numFmt w:val="lowerRoman"/>
      <w:lvlText w:val="%3."/>
      <w:lvlJc w:val="right"/>
      <w:pPr>
        <w:ind w:left="2160" w:hanging="180"/>
      </w:pPr>
    </w:lvl>
    <w:lvl w:ilvl="3" w:tplc="DF54222C" w:tentative="1">
      <w:start w:val="1"/>
      <w:numFmt w:val="decimal"/>
      <w:lvlText w:val="%4."/>
      <w:lvlJc w:val="left"/>
      <w:pPr>
        <w:ind w:left="2880" w:hanging="360"/>
      </w:pPr>
    </w:lvl>
    <w:lvl w:ilvl="4" w:tplc="4EAED15C" w:tentative="1">
      <w:start w:val="1"/>
      <w:numFmt w:val="lowerLetter"/>
      <w:lvlText w:val="%5."/>
      <w:lvlJc w:val="left"/>
      <w:pPr>
        <w:ind w:left="3600" w:hanging="360"/>
      </w:pPr>
    </w:lvl>
    <w:lvl w:ilvl="5" w:tplc="3E9E9C84" w:tentative="1">
      <w:start w:val="1"/>
      <w:numFmt w:val="lowerRoman"/>
      <w:lvlText w:val="%6."/>
      <w:lvlJc w:val="right"/>
      <w:pPr>
        <w:ind w:left="4320" w:hanging="180"/>
      </w:pPr>
    </w:lvl>
    <w:lvl w:ilvl="6" w:tplc="19C87B60" w:tentative="1">
      <w:start w:val="1"/>
      <w:numFmt w:val="decimal"/>
      <w:lvlText w:val="%7."/>
      <w:lvlJc w:val="left"/>
      <w:pPr>
        <w:ind w:left="5040" w:hanging="360"/>
      </w:pPr>
    </w:lvl>
    <w:lvl w:ilvl="7" w:tplc="B394B440" w:tentative="1">
      <w:start w:val="1"/>
      <w:numFmt w:val="lowerLetter"/>
      <w:lvlText w:val="%8."/>
      <w:lvlJc w:val="left"/>
      <w:pPr>
        <w:ind w:left="5760" w:hanging="360"/>
      </w:pPr>
    </w:lvl>
    <w:lvl w:ilvl="8" w:tplc="8416DD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B18E3"/>
    <w:multiLevelType w:val="hybridMultilevel"/>
    <w:tmpl w:val="E2C40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04C3BD7"/>
    <w:multiLevelType w:val="hybridMultilevel"/>
    <w:tmpl w:val="BA86208E"/>
    <w:lvl w:ilvl="0" w:tplc="6A8A9880">
      <w:start w:val="1"/>
      <w:numFmt w:val="decimal"/>
      <w:lvlText w:val="%1."/>
      <w:lvlJc w:val="left"/>
      <w:pPr>
        <w:ind w:left="720" w:hanging="360"/>
      </w:pPr>
    </w:lvl>
    <w:lvl w:ilvl="1" w:tplc="D6CC0C72" w:tentative="1">
      <w:start w:val="1"/>
      <w:numFmt w:val="lowerLetter"/>
      <w:lvlText w:val="%2."/>
      <w:lvlJc w:val="left"/>
      <w:pPr>
        <w:ind w:left="1440" w:hanging="360"/>
      </w:pPr>
    </w:lvl>
    <w:lvl w:ilvl="2" w:tplc="E3469B18" w:tentative="1">
      <w:start w:val="1"/>
      <w:numFmt w:val="lowerRoman"/>
      <w:lvlText w:val="%3."/>
      <w:lvlJc w:val="right"/>
      <w:pPr>
        <w:ind w:left="2160" w:hanging="180"/>
      </w:pPr>
    </w:lvl>
    <w:lvl w:ilvl="3" w:tplc="52F2760C" w:tentative="1">
      <w:start w:val="1"/>
      <w:numFmt w:val="decimal"/>
      <w:lvlText w:val="%4."/>
      <w:lvlJc w:val="left"/>
      <w:pPr>
        <w:ind w:left="2880" w:hanging="360"/>
      </w:pPr>
    </w:lvl>
    <w:lvl w:ilvl="4" w:tplc="3DFE8AFA" w:tentative="1">
      <w:start w:val="1"/>
      <w:numFmt w:val="lowerLetter"/>
      <w:lvlText w:val="%5."/>
      <w:lvlJc w:val="left"/>
      <w:pPr>
        <w:ind w:left="3600" w:hanging="360"/>
      </w:pPr>
    </w:lvl>
    <w:lvl w:ilvl="5" w:tplc="FEF0E3C4" w:tentative="1">
      <w:start w:val="1"/>
      <w:numFmt w:val="lowerRoman"/>
      <w:lvlText w:val="%6."/>
      <w:lvlJc w:val="right"/>
      <w:pPr>
        <w:ind w:left="4320" w:hanging="180"/>
      </w:pPr>
    </w:lvl>
    <w:lvl w:ilvl="6" w:tplc="61DE10AA" w:tentative="1">
      <w:start w:val="1"/>
      <w:numFmt w:val="decimal"/>
      <w:lvlText w:val="%7."/>
      <w:lvlJc w:val="left"/>
      <w:pPr>
        <w:ind w:left="5040" w:hanging="360"/>
      </w:pPr>
    </w:lvl>
    <w:lvl w:ilvl="7" w:tplc="CD828F14" w:tentative="1">
      <w:start w:val="1"/>
      <w:numFmt w:val="lowerLetter"/>
      <w:lvlText w:val="%8."/>
      <w:lvlJc w:val="left"/>
      <w:pPr>
        <w:ind w:left="5760" w:hanging="360"/>
      </w:pPr>
    </w:lvl>
    <w:lvl w:ilvl="8" w:tplc="8C668F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4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5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338C368E"/>
    <w:multiLevelType w:val="hybridMultilevel"/>
    <w:tmpl w:val="2996D2B6"/>
    <w:lvl w:ilvl="0" w:tplc="26748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85B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CC53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BC70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C87E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B83C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8AD9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0A26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26C9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9E07500"/>
    <w:multiLevelType w:val="hybridMultilevel"/>
    <w:tmpl w:val="E9A058E6"/>
    <w:lvl w:ilvl="0" w:tplc="886E558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B24A50C6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42484C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1ABF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347D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AAD6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047E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B479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4C99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1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54260997"/>
    <w:multiLevelType w:val="hybridMultilevel"/>
    <w:tmpl w:val="05561298"/>
    <w:lvl w:ilvl="0" w:tplc="EB4A1FB4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 w:tplc="AB043D22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8C18E17C" w:tentative="1">
      <w:start w:val="1"/>
      <w:numFmt w:val="lowerRoman"/>
      <w:lvlText w:val="%3."/>
      <w:lvlJc w:val="right"/>
      <w:pPr>
        <w:ind w:left="2160" w:hanging="180"/>
      </w:pPr>
    </w:lvl>
    <w:lvl w:ilvl="3" w:tplc="D8F6F562" w:tentative="1">
      <w:start w:val="1"/>
      <w:numFmt w:val="decimal"/>
      <w:lvlText w:val="%4."/>
      <w:lvlJc w:val="left"/>
      <w:pPr>
        <w:ind w:left="2880" w:hanging="360"/>
      </w:pPr>
    </w:lvl>
    <w:lvl w:ilvl="4" w:tplc="361AE08E" w:tentative="1">
      <w:start w:val="1"/>
      <w:numFmt w:val="lowerLetter"/>
      <w:lvlText w:val="%5."/>
      <w:lvlJc w:val="left"/>
      <w:pPr>
        <w:ind w:left="3600" w:hanging="360"/>
      </w:pPr>
    </w:lvl>
    <w:lvl w:ilvl="5" w:tplc="2632D5A8" w:tentative="1">
      <w:start w:val="1"/>
      <w:numFmt w:val="lowerRoman"/>
      <w:lvlText w:val="%6."/>
      <w:lvlJc w:val="right"/>
      <w:pPr>
        <w:ind w:left="4320" w:hanging="180"/>
      </w:pPr>
    </w:lvl>
    <w:lvl w:ilvl="6" w:tplc="2F88CAF0" w:tentative="1">
      <w:start w:val="1"/>
      <w:numFmt w:val="decimal"/>
      <w:lvlText w:val="%7."/>
      <w:lvlJc w:val="left"/>
      <w:pPr>
        <w:ind w:left="5040" w:hanging="360"/>
      </w:pPr>
    </w:lvl>
    <w:lvl w:ilvl="7" w:tplc="15A26972" w:tentative="1">
      <w:start w:val="1"/>
      <w:numFmt w:val="lowerLetter"/>
      <w:lvlText w:val="%8."/>
      <w:lvlJc w:val="left"/>
      <w:pPr>
        <w:ind w:left="5760" w:hanging="360"/>
      </w:pPr>
    </w:lvl>
    <w:lvl w:ilvl="8" w:tplc="D616C9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8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29" w15:restartNumberingAfterBreak="0">
    <w:nsid w:val="6C4301E6"/>
    <w:multiLevelType w:val="hybridMultilevel"/>
    <w:tmpl w:val="09206F24"/>
    <w:lvl w:ilvl="0" w:tplc="39EC8270">
      <w:start w:val="1"/>
      <w:numFmt w:val="decimal"/>
      <w:lvlText w:val="%1."/>
      <w:lvlJc w:val="left"/>
      <w:pPr>
        <w:ind w:left="720" w:hanging="360"/>
      </w:pPr>
    </w:lvl>
    <w:lvl w:ilvl="1" w:tplc="6422D258">
      <w:start w:val="1"/>
      <w:numFmt w:val="lowerLetter"/>
      <w:lvlText w:val="%2."/>
      <w:lvlJc w:val="left"/>
      <w:pPr>
        <w:ind w:left="1440" w:hanging="360"/>
      </w:pPr>
    </w:lvl>
    <w:lvl w:ilvl="2" w:tplc="039271E4" w:tentative="1">
      <w:start w:val="1"/>
      <w:numFmt w:val="lowerRoman"/>
      <w:lvlText w:val="%3."/>
      <w:lvlJc w:val="right"/>
      <w:pPr>
        <w:ind w:left="2160" w:hanging="180"/>
      </w:pPr>
    </w:lvl>
    <w:lvl w:ilvl="3" w:tplc="A972E5A4" w:tentative="1">
      <w:start w:val="1"/>
      <w:numFmt w:val="decimal"/>
      <w:lvlText w:val="%4."/>
      <w:lvlJc w:val="left"/>
      <w:pPr>
        <w:ind w:left="2880" w:hanging="360"/>
      </w:pPr>
    </w:lvl>
    <w:lvl w:ilvl="4" w:tplc="80F26932" w:tentative="1">
      <w:start w:val="1"/>
      <w:numFmt w:val="lowerLetter"/>
      <w:lvlText w:val="%5."/>
      <w:lvlJc w:val="left"/>
      <w:pPr>
        <w:ind w:left="3600" w:hanging="360"/>
      </w:pPr>
    </w:lvl>
    <w:lvl w:ilvl="5" w:tplc="1ED07A38" w:tentative="1">
      <w:start w:val="1"/>
      <w:numFmt w:val="lowerRoman"/>
      <w:lvlText w:val="%6."/>
      <w:lvlJc w:val="right"/>
      <w:pPr>
        <w:ind w:left="4320" w:hanging="180"/>
      </w:pPr>
    </w:lvl>
    <w:lvl w:ilvl="6" w:tplc="15E43C9A" w:tentative="1">
      <w:start w:val="1"/>
      <w:numFmt w:val="decimal"/>
      <w:lvlText w:val="%7."/>
      <w:lvlJc w:val="left"/>
      <w:pPr>
        <w:ind w:left="5040" w:hanging="360"/>
      </w:pPr>
    </w:lvl>
    <w:lvl w:ilvl="7" w:tplc="3D646ED6" w:tentative="1">
      <w:start w:val="1"/>
      <w:numFmt w:val="lowerLetter"/>
      <w:lvlText w:val="%8."/>
      <w:lvlJc w:val="left"/>
      <w:pPr>
        <w:ind w:left="5760" w:hanging="360"/>
      </w:pPr>
    </w:lvl>
    <w:lvl w:ilvl="8" w:tplc="5F827F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2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3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 w16cid:durableId="897283166">
    <w:abstractNumId w:val="19"/>
  </w:num>
  <w:num w:numId="2" w16cid:durableId="1950970521">
    <w:abstractNumId w:val="26"/>
  </w:num>
  <w:num w:numId="3" w16cid:durableId="459879170">
    <w:abstractNumId w:val="0"/>
  </w:num>
  <w:num w:numId="4" w16cid:durableId="20590920">
    <w:abstractNumId w:val="1"/>
  </w:num>
  <w:num w:numId="5" w16cid:durableId="441610435">
    <w:abstractNumId w:val="2"/>
  </w:num>
  <w:num w:numId="6" w16cid:durableId="1231963771">
    <w:abstractNumId w:val="3"/>
  </w:num>
  <w:num w:numId="7" w16cid:durableId="1927567649">
    <w:abstractNumId w:val="4"/>
  </w:num>
  <w:num w:numId="8" w16cid:durableId="1047340426">
    <w:abstractNumId w:val="5"/>
  </w:num>
  <w:num w:numId="9" w16cid:durableId="1293634568">
    <w:abstractNumId w:val="6"/>
  </w:num>
  <w:num w:numId="10" w16cid:durableId="612591571">
    <w:abstractNumId w:val="10"/>
  </w:num>
  <w:num w:numId="11" w16cid:durableId="411514195">
    <w:abstractNumId w:val="16"/>
  </w:num>
  <w:num w:numId="12" w16cid:durableId="1049838566">
    <w:abstractNumId w:val="18"/>
  </w:num>
  <w:num w:numId="13" w16cid:durableId="1116369318">
    <w:abstractNumId w:val="31"/>
  </w:num>
  <w:num w:numId="14" w16cid:durableId="1790009618">
    <w:abstractNumId w:val="12"/>
  </w:num>
  <w:num w:numId="15" w16cid:durableId="1795171075">
    <w:abstractNumId w:val="15"/>
  </w:num>
  <w:num w:numId="16" w16cid:durableId="2143184017">
    <w:abstractNumId w:val="27"/>
  </w:num>
  <w:num w:numId="17" w16cid:durableId="130024443">
    <w:abstractNumId w:val="33"/>
  </w:num>
  <w:num w:numId="18" w16cid:durableId="1478303157">
    <w:abstractNumId w:val="21"/>
  </w:num>
  <w:num w:numId="19" w16cid:durableId="651714263">
    <w:abstractNumId w:val="24"/>
  </w:num>
  <w:num w:numId="20" w16cid:durableId="1140271868">
    <w:abstractNumId w:val="32"/>
  </w:num>
  <w:num w:numId="21" w16cid:durableId="509102185">
    <w:abstractNumId w:val="22"/>
  </w:num>
  <w:num w:numId="22" w16cid:durableId="1349721909">
    <w:abstractNumId w:val="7"/>
  </w:num>
  <w:num w:numId="23" w16cid:durableId="385687114">
    <w:abstractNumId w:val="23"/>
  </w:num>
  <w:num w:numId="24" w16cid:durableId="338318297">
    <w:abstractNumId w:val="13"/>
  </w:num>
  <w:num w:numId="25" w16cid:durableId="312562863">
    <w:abstractNumId w:val="30"/>
  </w:num>
  <w:num w:numId="26" w16cid:durableId="904225325">
    <w:abstractNumId w:val="28"/>
  </w:num>
  <w:num w:numId="27" w16cid:durableId="814757973">
    <w:abstractNumId w:val="20"/>
  </w:num>
  <w:num w:numId="28" w16cid:durableId="349644744">
    <w:abstractNumId w:val="14"/>
  </w:num>
  <w:num w:numId="29" w16cid:durableId="1403479197">
    <w:abstractNumId w:val="25"/>
  </w:num>
  <w:num w:numId="30" w16cid:durableId="1706785831">
    <w:abstractNumId w:val="8"/>
  </w:num>
  <w:num w:numId="31" w16cid:durableId="257062393">
    <w:abstractNumId w:val="11"/>
  </w:num>
  <w:num w:numId="32" w16cid:durableId="23292268">
    <w:abstractNumId w:val="17"/>
  </w:num>
  <w:num w:numId="33" w16cid:durableId="1624850386">
    <w:abstractNumId w:val="29"/>
  </w:num>
  <w:num w:numId="34" w16cid:durableId="167591480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A82"/>
    <w:rsid w:val="000F6A82"/>
    <w:rsid w:val="00224978"/>
    <w:rsid w:val="004A7148"/>
    <w:rsid w:val="006532BD"/>
    <w:rsid w:val="006D06AC"/>
    <w:rsid w:val="006E74F8"/>
    <w:rsid w:val="00A757A6"/>
    <w:rsid w:val="00EB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3CDAD"/>
  <w15:docId w15:val="{B0BD8C0B-052F-4511-B2DC-E095F755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33FC"/>
    <w:pPr>
      <w:keepNext/>
      <w:keepLines/>
      <w:spacing w:before="480" w:after="0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33FC"/>
    <w:pPr>
      <w:keepNext/>
      <w:keepLines/>
      <w:spacing w:before="120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DB33FC"/>
    <w:rPr>
      <w:rFonts w:eastAsiaTheme="majorEastAsia" w:cstheme="minorHAnsi"/>
      <w:color w:val="000000" w:themeColor="text1"/>
      <w:lang w:val="en-IE"/>
    </w:rPr>
  </w:style>
  <w:style w:type="paragraph" w:customStyle="1" w:styleId="Nagwek2dolewej">
    <w:name w:val="Nagłówek 2 do lewej"/>
    <w:basedOn w:val="Nagwek2"/>
    <w:link w:val="Nagwek2dolewejZnak"/>
    <w:qFormat/>
    <w:rsid w:val="00530CB8"/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Akapit z listą31,Akapit z listą4,Akapit z listą5,Bullet List,BulletC,Bullets,CP-Punkty,CP-UC,L1,List - bullets,List Paragraph1,List Paragraph_0,Numerowanie,Obiekt,Podsis rysunku,T_SZ_List Paragraph,Wyliczanie,Wypunktowanie,b1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DB33FC"/>
    <w:rPr>
      <w:rFonts w:eastAsiaTheme="majorEastAsia" w:cstheme="majorBidi"/>
      <w:color w:val="000000" w:themeColor="text1"/>
      <w:lang w:val="en-US"/>
    </w:rPr>
  </w:style>
  <w:style w:type="character" w:customStyle="1" w:styleId="AkapitzlistZnak">
    <w:name w:val="Akapit z listą Znak"/>
    <w:aliases w:val="Akapit z listą31 Znak,Akapit z listą4 Znak,Akapit z listą5 Znak,Bullet List Znak,BulletC Znak,Bullets Znak,CP-Punkty Znak,CP-UC Znak,L1 Znak,List - bullets Znak,List Paragraph1 Znak,List Paragraph_0 Znak,Numerowanie Znak,Obiekt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4A7148"/>
    <w:rPr>
      <w:b/>
      <w:bCs/>
    </w:rPr>
  </w:style>
  <w:style w:type="paragraph" w:customStyle="1" w:styleId="Default">
    <w:name w:val="Default"/>
    <w:rsid w:val="004A71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CeZ główny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customXml/itemProps2.xml><?xml version="1.0" encoding="utf-8"?>
<ds:datastoreItem xmlns:ds="http://schemas.openxmlformats.org/officeDocument/2006/customXml" ds:itemID="{FAEFE26E-EE68-4196-B709-11F6BF23FE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157035-AEA4-4CCA-BA71-29D0C784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B9463B-5743-4055-B2E2-AED1CBEDC5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creator>CeZ</dc:creator>
  <cp:lastModifiedBy>Chrostek Łukasz</cp:lastModifiedBy>
  <cp:revision>68</cp:revision>
  <cp:lastPrinted>2024-05-06T10:33:00Z</cp:lastPrinted>
  <dcterms:created xsi:type="dcterms:W3CDTF">2023-08-09T10:49:00Z</dcterms:created>
  <dcterms:modified xsi:type="dcterms:W3CDTF">2025-03-14T08:54:00Z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