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D8A60" w14:textId="77777777" w:rsidR="00382F32" w:rsidRPr="009D1E6B" w:rsidRDefault="00382F32" w:rsidP="00382F32">
      <w:pPr>
        <w:autoSpaceDE w:val="0"/>
        <w:spacing w:after="0" w:line="276" w:lineRule="auto"/>
        <w:contextualSpacing/>
        <w:jc w:val="right"/>
        <w:rPr>
          <w:rFonts w:asciiTheme="minorHAnsi" w:eastAsia="Times New Roman" w:hAnsiTheme="minorHAnsi" w:cstheme="minorHAnsi"/>
          <w:b/>
          <w:bCs/>
        </w:rPr>
      </w:pPr>
      <w:bookmarkStart w:id="0" w:name="_Hlk26437237"/>
      <w:r w:rsidRPr="009D1E6B">
        <w:rPr>
          <w:rFonts w:asciiTheme="minorHAnsi" w:eastAsia="Times New Roman" w:hAnsiTheme="minorHAnsi" w:cstheme="minorHAnsi"/>
          <w:b/>
          <w:bCs/>
        </w:rPr>
        <w:t xml:space="preserve">Załącznik nr </w:t>
      </w:r>
      <w:r>
        <w:rPr>
          <w:rFonts w:asciiTheme="minorHAnsi" w:eastAsia="Times New Roman" w:hAnsiTheme="minorHAnsi" w:cstheme="minorHAnsi"/>
          <w:b/>
          <w:bCs/>
        </w:rPr>
        <w:t>2</w:t>
      </w:r>
      <w:r w:rsidRPr="009D1E6B">
        <w:rPr>
          <w:rFonts w:asciiTheme="minorHAnsi" w:eastAsia="Times New Roman" w:hAnsiTheme="minorHAnsi" w:cstheme="minorHAnsi"/>
          <w:b/>
          <w:bCs/>
        </w:rPr>
        <w:t xml:space="preserve"> do Zapytania ofertowego/</w:t>
      </w:r>
    </w:p>
    <w:p w14:paraId="366275A5" w14:textId="77777777" w:rsidR="00382F32" w:rsidRDefault="00382F32" w:rsidP="00382F32">
      <w:pPr>
        <w:tabs>
          <w:tab w:val="left" w:pos="5670"/>
        </w:tabs>
        <w:spacing w:after="0" w:line="276" w:lineRule="auto"/>
        <w:jc w:val="right"/>
        <w:rPr>
          <w:rFonts w:asciiTheme="minorHAnsi" w:hAnsiTheme="minorHAnsi" w:cstheme="minorHAnsi"/>
        </w:rPr>
      </w:pPr>
      <w:r w:rsidRPr="009D1E6B">
        <w:rPr>
          <w:rFonts w:asciiTheme="minorHAnsi" w:eastAsia="Times New Roman" w:hAnsiTheme="minorHAnsi" w:cstheme="minorHAnsi"/>
          <w:b/>
          <w:bCs/>
        </w:rPr>
        <w:t xml:space="preserve">Załącznik nr </w:t>
      </w:r>
      <w:r>
        <w:rPr>
          <w:rFonts w:asciiTheme="minorHAnsi" w:eastAsia="Times New Roman" w:hAnsiTheme="minorHAnsi" w:cstheme="minorHAnsi"/>
          <w:b/>
          <w:bCs/>
        </w:rPr>
        <w:t>2</w:t>
      </w:r>
      <w:r w:rsidRPr="009D1E6B">
        <w:rPr>
          <w:rFonts w:asciiTheme="minorHAnsi" w:eastAsia="Times New Roman" w:hAnsiTheme="minorHAnsi" w:cstheme="minorHAnsi"/>
          <w:b/>
          <w:bCs/>
        </w:rPr>
        <w:t xml:space="preserve"> do Umowy nr </w:t>
      </w:r>
      <w:proofErr w:type="spellStart"/>
      <w:r w:rsidRPr="009D1E6B">
        <w:rPr>
          <w:rFonts w:asciiTheme="minorHAnsi" w:eastAsia="Times New Roman" w:hAnsiTheme="minorHAnsi" w:cstheme="minorHAnsi"/>
          <w:b/>
          <w:bCs/>
        </w:rPr>
        <w:t>CeZ</w:t>
      </w:r>
      <w:proofErr w:type="spellEnd"/>
      <w:r w:rsidRPr="009D1E6B">
        <w:rPr>
          <w:rFonts w:asciiTheme="minorHAnsi" w:eastAsia="Times New Roman" w:hAnsiTheme="minorHAnsi" w:cstheme="minorHAnsi"/>
          <w:b/>
          <w:bCs/>
        </w:rPr>
        <w:t>/…</w:t>
      </w:r>
      <w:r>
        <w:rPr>
          <w:rFonts w:asciiTheme="minorHAnsi" w:eastAsia="Times New Roman" w:hAnsiTheme="minorHAnsi" w:cstheme="minorHAnsi"/>
          <w:b/>
          <w:bCs/>
        </w:rPr>
        <w:t>/</w:t>
      </w:r>
      <w:r w:rsidRPr="009D1E6B">
        <w:rPr>
          <w:rFonts w:asciiTheme="minorHAnsi" w:eastAsia="Times New Roman" w:hAnsiTheme="minorHAnsi" w:cstheme="minorHAnsi"/>
          <w:b/>
          <w:bCs/>
        </w:rPr>
        <w:t>202</w:t>
      </w:r>
      <w:r>
        <w:rPr>
          <w:rFonts w:asciiTheme="minorHAnsi" w:eastAsia="Times New Roman" w:hAnsiTheme="minorHAnsi" w:cstheme="minorHAnsi"/>
          <w:b/>
          <w:bCs/>
        </w:rPr>
        <w:t>5</w:t>
      </w:r>
    </w:p>
    <w:p w14:paraId="7A47FC93" w14:textId="740965BD" w:rsidR="00382F32" w:rsidRPr="00534723" w:rsidRDefault="00382F32" w:rsidP="00382F32">
      <w:pPr>
        <w:tabs>
          <w:tab w:val="left" w:pos="5670"/>
        </w:tabs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ZP</w:t>
      </w:r>
      <w:r w:rsidRPr="00534723">
        <w:rPr>
          <w:rFonts w:asciiTheme="minorHAnsi" w:hAnsiTheme="minorHAnsi" w:cstheme="minorHAnsi"/>
        </w:rPr>
        <w:t>RZ.270</w:t>
      </w:r>
      <w:r w:rsidR="007412C7">
        <w:rPr>
          <w:rFonts w:asciiTheme="minorHAnsi" w:hAnsiTheme="minorHAnsi" w:cstheme="minorHAnsi"/>
        </w:rPr>
        <w:t>.41.2025</w:t>
      </w:r>
    </w:p>
    <w:p w14:paraId="36B1981A" w14:textId="77777777" w:rsidR="00382F32" w:rsidRPr="000051BF" w:rsidRDefault="00382F32" w:rsidP="007412C7">
      <w:pPr>
        <w:spacing w:before="360" w:after="0" w:line="276" w:lineRule="auto"/>
        <w:ind w:left="360"/>
        <w:jc w:val="center"/>
        <w:rPr>
          <w:rFonts w:asciiTheme="minorHAnsi" w:hAnsiTheme="minorHAnsi" w:cstheme="minorHAnsi"/>
          <w:b/>
          <w:bCs/>
        </w:rPr>
      </w:pPr>
      <w:r w:rsidRPr="000051BF">
        <w:rPr>
          <w:rFonts w:asciiTheme="minorHAnsi" w:hAnsiTheme="minorHAnsi" w:cstheme="minorHAnsi"/>
          <w:b/>
          <w:bCs/>
        </w:rPr>
        <w:t>OFERTA</w:t>
      </w:r>
    </w:p>
    <w:p w14:paraId="5624EB4B" w14:textId="77777777" w:rsidR="00382F32" w:rsidRPr="004E5821" w:rsidRDefault="00382F32" w:rsidP="00382F32">
      <w:pPr>
        <w:spacing w:line="276" w:lineRule="auto"/>
        <w:jc w:val="center"/>
        <w:rPr>
          <w:rFonts w:asciiTheme="minorHAnsi" w:hAnsiTheme="minorHAnsi" w:cs="Arial"/>
          <w:b/>
          <w:bCs/>
          <w:i/>
        </w:rPr>
      </w:pPr>
      <w:r w:rsidRPr="000051BF">
        <w:rPr>
          <w:rFonts w:asciiTheme="minorHAnsi" w:hAnsiTheme="minorHAnsi" w:cstheme="minorHAnsi"/>
        </w:rPr>
        <w:t xml:space="preserve">na </w:t>
      </w:r>
      <w:r w:rsidRPr="004958F3">
        <w:rPr>
          <w:rFonts w:asciiTheme="minorHAnsi" w:hAnsiTheme="minorHAnsi" w:cs="Arial"/>
          <w:b/>
          <w:bCs/>
          <w:i/>
        </w:rPr>
        <w:t>Świadczenie</w:t>
      </w:r>
      <w:r>
        <w:rPr>
          <w:rFonts w:asciiTheme="minorHAnsi" w:hAnsiTheme="minorHAnsi" w:cs="Arial"/>
          <w:b/>
          <w:bCs/>
          <w:i/>
        </w:rPr>
        <w:t xml:space="preserve"> </w:t>
      </w:r>
      <w:r w:rsidRPr="00690748">
        <w:rPr>
          <w:rFonts w:asciiTheme="minorHAnsi" w:hAnsiTheme="minorHAnsi" w:cs="Arial"/>
          <w:b/>
          <w:bCs/>
          <w:i/>
        </w:rPr>
        <w:t xml:space="preserve">usługi wsparcia produktu </w:t>
      </w:r>
      <w:proofErr w:type="spellStart"/>
      <w:r w:rsidRPr="00690748">
        <w:rPr>
          <w:rFonts w:asciiTheme="minorHAnsi" w:hAnsiTheme="minorHAnsi" w:cs="Arial"/>
          <w:b/>
          <w:bCs/>
          <w:i/>
        </w:rPr>
        <w:t>Axence</w:t>
      </w:r>
      <w:proofErr w:type="spellEnd"/>
      <w:r w:rsidRPr="00690748">
        <w:rPr>
          <w:rFonts w:asciiTheme="minorHAnsi" w:hAnsiTheme="minorHAnsi" w:cs="Arial"/>
          <w:b/>
          <w:bCs/>
          <w:i/>
        </w:rPr>
        <w:t xml:space="preserve"> </w:t>
      </w:r>
      <w:proofErr w:type="spellStart"/>
      <w:r w:rsidRPr="00690748">
        <w:rPr>
          <w:rFonts w:asciiTheme="minorHAnsi" w:hAnsiTheme="minorHAnsi" w:cs="Arial"/>
          <w:b/>
          <w:bCs/>
          <w:i/>
        </w:rPr>
        <w:t>nVision</w:t>
      </w:r>
      <w:proofErr w:type="spellEnd"/>
      <w:r w:rsidRPr="00690748">
        <w:rPr>
          <w:rFonts w:asciiTheme="minorHAnsi" w:hAnsiTheme="minorHAnsi" w:cs="Arial"/>
          <w:b/>
          <w:bCs/>
          <w:i/>
        </w:rPr>
        <w:t xml:space="preserve"> będącego w posiadaniu Zamawiającego - Centrum e-Zdrowia obejmującej 750 agentów</w:t>
      </w:r>
      <w:r w:rsidRPr="000051BF">
        <w:rPr>
          <w:rFonts w:asciiTheme="minorHAnsi" w:hAnsiTheme="minorHAnsi" w:cs="Arial"/>
          <w:b/>
          <w:i/>
        </w:rPr>
        <w:t>.</w:t>
      </w:r>
    </w:p>
    <w:p w14:paraId="616391E2" w14:textId="77777777" w:rsidR="00382F32" w:rsidRPr="000051BF" w:rsidRDefault="00382F32" w:rsidP="00382F32">
      <w:pPr>
        <w:numPr>
          <w:ilvl w:val="0"/>
          <w:numId w:val="43"/>
        </w:numPr>
        <w:spacing w:after="0" w:line="276" w:lineRule="auto"/>
        <w:rPr>
          <w:rFonts w:asciiTheme="minorHAnsi" w:hAnsiTheme="minorHAnsi" w:cstheme="minorHAnsi"/>
        </w:rPr>
      </w:pPr>
      <w:r w:rsidRPr="000051BF">
        <w:rPr>
          <w:rFonts w:asciiTheme="minorHAnsi" w:hAnsiTheme="minorHAnsi" w:cstheme="minorHAnsi"/>
        </w:rPr>
        <w:t xml:space="preserve"> Nazwa (firma) oraz adres Wykonawcy.</w:t>
      </w:r>
    </w:p>
    <w:p w14:paraId="43E06BAF" w14:textId="77777777" w:rsidR="00382F32" w:rsidRPr="000051BF" w:rsidRDefault="00382F32" w:rsidP="00382F32">
      <w:pPr>
        <w:spacing w:line="276" w:lineRule="auto"/>
        <w:ind w:left="405"/>
        <w:rPr>
          <w:rFonts w:asciiTheme="minorHAnsi" w:hAnsiTheme="minorHAnsi" w:cstheme="minorHAnsi"/>
        </w:rPr>
      </w:pPr>
      <w:r w:rsidRPr="000051BF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</w:t>
      </w:r>
    </w:p>
    <w:p w14:paraId="138FF796" w14:textId="77777777" w:rsidR="00382F32" w:rsidRPr="000051BF" w:rsidRDefault="00382F32" w:rsidP="00382F32">
      <w:pPr>
        <w:spacing w:line="276" w:lineRule="auto"/>
        <w:ind w:left="405"/>
        <w:rPr>
          <w:rFonts w:asciiTheme="minorHAnsi" w:hAnsiTheme="minorHAnsi" w:cstheme="minorHAnsi"/>
        </w:rPr>
      </w:pPr>
      <w:r w:rsidRPr="000051BF">
        <w:rPr>
          <w:rFonts w:asciiTheme="minorHAnsi" w:hAnsiTheme="minorHAnsi" w:cstheme="minorHAnsi"/>
        </w:rPr>
        <w:t>NIP: ...........................................................*</w:t>
      </w:r>
    </w:p>
    <w:p w14:paraId="1519F542" w14:textId="77777777" w:rsidR="00382F32" w:rsidRPr="000051BF" w:rsidRDefault="00382F32" w:rsidP="00382F32">
      <w:pPr>
        <w:spacing w:line="276" w:lineRule="auto"/>
        <w:ind w:left="405"/>
        <w:rPr>
          <w:rFonts w:asciiTheme="minorHAnsi" w:hAnsiTheme="minorHAnsi" w:cstheme="minorHAnsi"/>
        </w:rPr>
      </w:pPr>
      <w:r w:rsidRPr="000051BF">
        <w:rPr>
          <w:rFonts w:asciiTheme="minorHAnsi" w:hAnsiTheme="minorHAnsi" w:cstheme="minorHAnsi"/>
        </w:rPr>
        <w:t>REGON: .....................................................*</w:t>
      </w:r>
    </w:p>
    <w:p w14:paraId="1FE2AE8F" w14:textId="77777777" w:rsidR="00382F32" w:rsidRPr="000051BF" w:rsidRDefault="00382F32" w:rsidP="00382F32">
      <w:pPr>
        <w:numPr>
          <w:ilvl w:val="0"/>
          <w:numId w:val="43"/>
        </w:numPr>
        <w:spacing w:after="60" w:line="276" w:lineRule="auto"/>
        <w:rPr>
          <w:rFonts w:asciiTheme="minorHAnsi" w:hAnsiTheme="minorHAnsi" w:cstheme="minorHAnsi"/>
        </w:rPr>
      </w:pPr>
      <w:r w:rsidRPr="000051BF">
        <w:rPr>
          <w:rFonts w:asciiTheme="minorHAnsi" w:hAnsiTheme="minorHAnsi" w:cstheme="minorHAnsi"/>
        </w:rPr>
        <w:t>Cena Wykonawcy za realizację całości przedmiotu zamówienia:</w:t>
      </w:r>
    </w:p>
    <w:p w14:paraId="564F65A9" w14:textId="1D060F54" w:rsidR="00382F32" w:rsidRPr="00BA347E" w:rsidRDefault="00382F32" w:rsidP="00100B74">
      <w:pPr>
        <w:numPr>
          <w:ilvl w:val="0"/>
          <w:numId w:val="44"/>
        </w:numPr>
        <w:suppressAutoHyphens/>
        <w:spacing w:line="276" w:lineRule="auto"/>
        <w:ind w:left="567" w:hanging="283"/>
        <w:jc w:val="both"/>
        <w:rPr>
          <w:rFonts w:asciiTheme="minorHAnsi" w:eastAsia="Times New Roman" w:hAnsiTheme="minorHAnsi" w:cstheme="minorHAnsi"/>
          <w:b/>
          <w:lang w:eastAsia="pl-PL"/>
        </w:rPr>
      </w:pPr>
      <w:r w:rsidRPr="000051BF">
        <w:rPr>
          <w:rFonts w:asciiTheme="minorHAnsi" w:hAnsiTheme="minorHAnsi" w:cstheme="minorHAnsi"/>
        </w:rPr>
        <w:t>oferujemy wykonanie całości przedmiotu zamówienia</w:t>
      </w:r>
      <w:r w:rsidRPr="0044324F">
        <w:rPr>
          <w:rFonts w:asciiTheme="minorHAnsi" w:hAnsiTheme="minorHAnsi" w:cstheme="minorHAnsi"/>
        </w:rPr>
        <w:t>,</w:t>
      </w:r>
      <w:r w:rsidRPr="00690748">
        <w:t xml:space="preserve"> </w:t>
      </w:r>
      <w:r w:rsidRPr="00690748">
        <w:rPr>
          <w:rFonts w:asciiTheme="minorHAnsi" w:hAnsiTheme="minorHAnsi" w:cstheme="minorHAnsi"/>
        </w:rPr>
        <w:t>obejmujące wszelkie obciążenia związane z realizacją Umowy oraz wynikające z przepisów prawa, w tym prawa do korzystania z Oprogramowania, świadczenia usług, opłaty i podatki,</w:t>
      </w:r>
      <w:r w:rsidRPr="0044324F">
        <w:rPr>
          <w:rFonts w:asciiTheme="minorHAnsi" w:hAnsiTheme="minorHAnsi" w:cstheme="minorHAnsi"/>
        </w:rPr>
        <w:t xml:space="preserve"> </w:t>
      </w:r>
      <w:r w:rsidRPr="000051BF">
        <w:rPr>
          <w:rFonts w:asciiTheme="minorHAnsi" w:hAnsiTheme="minorHAnsi" w:cstheme="minorHAnsi"/>
        </w:rPr>
        <w:t xml:space="preserve">za cenę brutto: </w:t>
      </w:r>
      <w:r w:rsidRPr="00D1624C">
        <w:rPr>
          <w:rFonts w:asciiTheme="minorHAnsi" w:hAnsiTheme="minorHAnsi" w:cstheme="minorHAnsi"/>
          <w:b/>
          <w:bCs/>
        </w:rPr>
        <w:t>………….…… zł</w:t>
      </w:r>
      <w:r w:rsidRPr="000051BF">
        <w:rPr>
          <w:rFonts w:asciiTheme="minorHAnsi" w:hAnsiTheme="minorHAnsi" w:cstheme="minorHAnsi"/>
        </w:rPr>
        <w:t xml:space="preserve"> (słownie złotych:……………………………………………………….</w:t>
      </w:r>
      <w:r>
        <w:rPr>
          <w:rFonts w:asciiTheme="minorHAnsi" w:hAnsiTheme="minorHAnsi" w:cstheme="minorHAnsi"/>
        </w:rPr>
        <w:t>.</w:t>
      </w:r>
      <w:r w:rsidRPr="000051BF">
        <w:rPr>
          <w:rFonts w:asciiTheme="minorHAnsi" w:hAnsiTheme="minorHAnsi" w:cstheme="minorHAnsi"/>
        </w:rPr>
        <w:t xml:space="preserve">/100), </w:t>
      </w:r>
      <w:r w:rsidRPr="0044324F">
        <w:rPr>
          <w:rFonts w:asciiTheme="minorHAnsi" w:hAnsiTheme="minorHAnsi" w:cstheme="minorHAnsi"/>
        </w:rPr>
        <w:t>w tym podatek od towarów i usług (VAT)</w:t>
      </w:r>
      <w:r>
        <w:rPr>
          <w:rFonts w:asciiTheme="minorHAnsi" w:hAnsiTheme="minorHAnsi" w:cstheme="minorHAnsi"/>
        </w:rPr>
        <w:t xml:space="preserve">, </w:t>
      </w:r>
      <w:r w:rsidR="00100B74">
        <w:rPr>
          <w:rFonts w:asciiTheme="minorHAnsi" w:hAnsiTheme="minorHAnsi" w:cstheme="minorHAnsi"/>
        </w:rPr>
        <w:t>zgodnie z poniższą tabelą:</w:t>
      </w:r>
    </w:p>
    <w:tbl>
      <w:tblPr>
        <w:tblStyle w:val="Tabela-Siatka1"/>
        <w:tblW w:w="895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8"/>
        <w:gridCol w:w="4282"/>
        <w:gridCol w:w="1418"/>
        <w:gridCol w:w="709"/>
        <w:gridCol w:w="1842"/>
      </w:tblGrid>
      <w:tr w:rsidR="00791110" w:rsidRPr="00292A4D" w14:paraId="575065A6" w14:textId="77777777" w:rsidTr="00100B74">
        <w:trPr>
          <w:trHeight w:val="323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AC761CC" w14:textId="77777777" w:rsidR="00791110" w:rsidRPr="00292A4D" w:rsidRDefault="00791110" w:rsidP="00A437A5">
            <w:pPr>
              <w:spacing w:after="0"/>
              <w:ind w:left="34" w:hanging="142"/>
              <w:jc w:val="center"/>
              <w:rPr>
                <w:rFonts w:cs="Arial"/>
                <w:b/>
                <w:sz w:val="20"/>
                <w:szCs w:val="20"/>
              </w:rPr>
            </w:pPr>
            <w:r w:rsidRPr="00292A4D">
              <w:rPr>
                <w:rFonts w:cs="Arial"/>
                <w:b/>
                <w:sz w:val="20"/>
                <w:szCs w:val="20"/>
              </w:rPr>
              <w:t>L.p.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F9923" w14:textId="77777777" w:rsidR="00791110" w:rsidRPr="00292A4D" w:rsidRDefault="00791110" w:rsidP="00A437A5">
            <w:pPr>
              <w:spacing w:after="0"/>
              <w:ind w:left="34" w:hanging="142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eastAsia="Times New Roman" w:cs="Arial"/>
                <w:b/>
                <w:sz w:val="20"/>
                <w:szCs w:val="20"/>
              </w:rPr>
              <w:t>Przedmiot zamówienia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2BF3D" w14:textId="38CFEA38" w:rsidR="00791110" w:rsidRPr="00292A4D" w:rsidRDefault="00100B74" w:rsidP="00A437A5">
            <w:pPr>
              <w:spacing w:after="0"/>
              <w:ind w:left="-80" w:hanging="28"/>
              <w:jc w:val="center"/>
              <w:rPr>
                <w:rFonts w:cs="Arial"/>
                <w:b/>
                <w:sz w:val="20"/>
                <w:szCs w:val="20"/>
              </w:rPr>
            </w:pPr>
            <w:r w:rsidRPr="001C64EA">
              <w:rPr>
                <w:rFonts w:cs="Arial"/>
                <w:b/>
                <w:sz w:val="20"/>
                <w:szCs w:val="20"/>
              </w:rPr>
              <w:t>Cena jednostkowa brutto</w:t>
            </w:r>
            <w:r>
              <w:rPr>
                <w:rFonts w:cs="Arial"/>
                <w:b/>
                <w:sz w:val="20"/>
                <w:szCs w:val="20"/>
              </w:rPr>
              <w:t xml:space="preserve"> [zł]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F53BD" w14:textId="64D0E850" w:rsidR="00791110" w:rsidRPr="00292A4D" w:rsidRDefault="00100B74" w:rsidP="00A437A5">
            <w:pPr>
              <w:spacing w:after="0"/>
              <w:ind w:left="-80" w:hanging="28"/>
              <w:jc w:val="center"/>
              <w:rPr>
                <w:rFonts w:cs="Arial"/>
                <w:b/>
                <w:sz w:val="20"/>
                <w:szCs w:val="20"/>
              </w:rPr>
            </w:pPr>
            <w:r w:rsidRPr="00292A4D">
              <w:rPr>
                <w:rFonts w:cs="Arial"/>
                <w:b/>
                <w:sz w:val="20"/>
                <w:szCs w:val="20"/>
              </w:rPr>
              <w:t>Liczba szt</w:t>
            </w:r>
            <w:r>
              <w:rPr>
                <w:rFonts w:cs="Arial"/>
                <w:b/>
                <w:sz w:val="20"/>
                <w:szCs w:val="20"/>
              </w:rPr>
              <w:t>uk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EACB5" w14:textId="77777777" w:rsidR="00791110" w:rsidRPr="00292A4D" w:rsidRDefault="00791110" w:rsidP="00A437A5">
            <w:pPr>
              <w:spacing w:after="0"/>
              <w:ind w:left="34" w:hanging="142"/>
              <w:jc w:val="center"/>
              <w:rPr>
                <w:rFonts w:cs="Arial"/>
                <w:b/>
                <w:sz w:val="20"/>
                <w:szCs w:val="20"/>
              </w:rPr>
            </w:pPr>
            <w:r w:rsidRPr="00292A4D">
              <w:rPr>
                <w:rFonts w:cs="Arial"/>
                <w:b/>
                <w:sz w:val="20"/>
                <w:szCs w:val="20"/>
              </w:rPr>
              <w:t>Wartość brutto</w:t>
            </w:r>
          </w:p>
          <w:p w14:paraId="2BD4D322" w14:textId="77777777" w:rsidR="00100B74" w:rsidRDefault="00791110" w:rsidP="00100B74">
            <w:pPr>
              <w:spacing w:after="0"/>
              <w:ind w:left="34" w:hanging="142"/>
              <w:jc w:val="center"/>
              <w:rPr>
                <w:rFonts w:cs="Calibri"/>
                <w:b/>
                <w:bCs/>
                <w:lang w:eastAsia="pl-PL"/>
              </w:rPr>
            </w:pPr>
            <w:r w:rsidRPr="00E83F62">
              <w:rPr>
                <w:rFonts w:cs="Calibri"/>
                <w:b/>
                <w:bCs/>
                <w:lang w:eastAsia="pl-PL"/>
              </w:rPr>
              <w:t>za cał</w:t>
            </w:r>
            <w:r w:rsidR="00100B74">
              <w:rPr>
                <w:rFonts w:cs="Calibri"/>
                <w:b/>
                <w:bCs/>
                <w:lang w:eastAsia="pl-PL"/>
              </w:rPr>
              <w:t>ość zamówienia</w:t>
            </w:r>
            <w:r w:rsidRPr="00E83F62">
              <w:rPr>
                <w:rFonts w:cs="Calibri"/>
                <w:b/>
                <w:bCs/>
                <w:lang w:eastAsia="pl-PL"/>
              </w:rPr>
              <w:t xml:space="preserve"> </w:t>
            </w:r>
          </w:p>
          <w:p w14:paraId="7BA07FB6" w14:textId="7FDBBC54" w:rsidR="00791110" w:rsidRPr="00292A4D" w:rsidRDefault="00791110" w:rsidP="00100B74">
            <w:pPr>
              <w:spacing w:after="0"/>
              <w:ind w:left="34" w:hanging="142"/>
              <w:jc w:val="center"/>
              <w:rPr>
                <w:rFonts w:cs="Arial"/>
                <w:b/>
                <w:sz w:val="20"/>
                <w:szCs w:val="20"/>
              </w:rPr>
            </w:pPr>
            <w:r w:rsidRPr="00292A4D">
              <w:rPr>
                <w:rFonts w:cs="Calibri"/>
                <w:lang w:eastAsia="pl-PL"/>
              </w:rPr>
              <w:t>(</w:t>
            </w:r>
            <w:r w:rsidR="001C1E67">
              <w:rPr>
                <w:rFonts w:cs="Calibri"/>
                <w:lang w:eastAsia="pl-PL"/>
              </w:rPr>
              <w:t>D</w:t>
            </w:r>
            <w:r w:rsidRPr="00292A4D">
              <w:rPr>
                <w:rFonts w:cs="Calibri"/>
                <w:lang w:eastAsia="pl-PL"/>
              </w:rPr>
              <w:t xml:space="preserve"> = </w:t>
            </w:r>
            <w:r>
              <w:rPr>
                <w:rFonts w:cs="Calibri"/>
                <w:lang w:eastAsia="pl-PL"/>
              </w:rPr>
              <w:t>B</w:t>
            </w:r>
            <w:r w:rsidRPr="00292A4D">
              <w:rPr>
                <w:rFonts w:cs="Calibri"/>
                <w:lang w:eastAsia="pl-PL"/>
              </w:rPr>
              <w:t xml:space="preserve"> x </w:t>
            </w:r>
            <w:r>
              <w:rPr>
                <w:rFonts w:cs="Calibri"/>
                <w:lang w:eastAsia="pl-PL"/>
              </w:rPr>
              <w:t>C</w:t>
            </w:r>
            <w:r w:rsidRPr="00292A4D">
              <w:rPr>
                <w:rFonts w:cs="Calibri"/>
                <w:lang w:eastAsia="pl-PL"/>
              </w:rPr>
              <w:t>)</w:t>
            </w:r>
            <w:r>
              <w:rPr>
                <w:rFonts w:cs="Calibri"/>
                <w:lang w:eastAsia="pl-PL"/>
              </w:rPr>
              <w:t xml:space="preserve"> </w:t>
            </w:r>
            <w:r w:rsidRPr="00292A4D">
              <w:rPr>
                <w:rFonts w:cs="Arial"/>
                <w:b/>
                <w:sz w:val="20"/>
                <w:szCs w:val="20"/>
              </w:rPr>
              <w:t>[zł]</w:t>
            </w:r>
          </w:p>
        </w:tc>
      </w:tr>
      <w:tr w:rsidR="00791110" w:rsidRPr="00292A4D" w14:paraId="37328636" w14:textId="77777777" w:rsidTr="00100B74">
        <w:trPr>
          <w:trHeight w:val="323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866F3" w14:textId="77777777" w:rsidR="00791110" w:rsidRPr="00292A4D" w:rsidRDefault="00791110" w:rsidP="00A437A5">
            <w:pPr>
              <w:spacing w:after="0" w:line="276" w:lineRule="auto"/>
              <w:ind w:left="34" w:hanging="142"/>
              <w:jc w:val="center"/>
              <w:rPr>
                <w:rFonts w:cs="Arial"/>
                <w:i/>
              </w:rPr>
            </w:pP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2435B" w14:textId="77777777" w:rsidR="00791110" w:rsidRPr="00292A4D" w:rsidRDefault="00791110" w:rsidP="00A437A5">
            <w:pPr>
              <w:spacing w:after="0" w:line="276" w:lineRule="auto"/>
              <w:ind w:left="34" w:hanging="142"/>
              <w:jc w:val="center"/>
              <w:rPr>
                <w:rFonts w:cs="Arial"/>
                <w:i/>
              </w:rPr>
            </w:pPr>
            <w:r w:rsidRPr="00292A4D">
              <w:rPr>
                <w:rFonts w:cs="Arial"/>
                <w:i/>
              </w:rPr>
              <w:t>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ED40C" w14:textId="77777777" w:rsidR="00791110" w:rsidRPr="00292A4D" w:rsidRDefault="00791110" w:rsidP="00A437A5">
            <w:pPr>
              <w:spacing w:after="0" w:line="276" w:lineRule="auto"/>
              <w:ind w:left="34" w:hanging="142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>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9AFF9" w14:textId="77777777" w:rsidR="00791110" w:rsidRPr="00292A4D" w:rsidRDefault="00791110" w:rsidP="00A437A5">
            <w:pPr>
              <w:spacing w:after="0" w:line="276" w:lineRule="auto"/>
              <w:ind w:left="34" w:hanging="142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>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DAF80" w14:textId="5582D6A2" w:rsidR="00791110" w:rsidRPr="00292A4D" w:rsidRDefault="001C1E67" w:rsidP="00A437A5">
            <w:pPr>
              <w:spacing w:after="0" w:line="276" w:lineRule="auto"/>
              <w:ind w:left="34" w:hanging="142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>D</w:t>
            </w:r>
          </w:p>
        </w:tc>
      </w:tr>
      <w:tr w:rsidR="00791110" w:rsidRPr="00292A4D" w14:paraId="123B0EF9" w14:textId="77777777" w:rsidTr="00100B74">
        <w:trPr>
          <w:trHeight w:val="79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75AC9" w14:textId="01BD7D4D" w:rsidR="00791110" w:rsidRDefault="00791110" w:rsidP="00A437A5">
            <w:pPr>
              <w:spacing w:after="0" w:line="276" w:lineRule="auto"/>
              <w:ind w:left="34" w:hanging="142"/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4FDED" w14:textId="4779FCD7" w:rsidR="00791110" w:rsidRDefault="00791110" w:rsidP="007412C7">
            <w:pPr>
              <w:ind w:left="34" w:hanging="142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</w:t>
            </w:r>
            <w:r w:rsidRPr="00791110">
              <w:rPr>
                <w:rFonts w:asciiTheme="minorHAnsi" w:hAnsiTheme="minorHAnsi" w:cstheme="minorHAnsi"/>
              </w:rPr>
              <w:t xml:space="preserve">sługa wsparcia na okres 12 miesięcy, produktu </w:t>
            </w:r>
            <w:proofErr w:type="spellStart"/>
            <w:r w:rsidRPr="00791110">
              <w:rPr>
                <w:rFonts w:asciiTheme="minorHAnsi" w:hAnsiTheme="minorHAnsi" w:cstheme="minorHAnsi"/>
              </w:rPr>
              <w:t>Axence</w:t>
            </w:r>
            <w:proofErr w:type="spellEnd"/>
            <w:r w:rsidRPr="0079111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91110">
              <w:rPr>
                <w:rFonts w:asciiTheme="minorHAnsi" w:hAnsiTheme="minorHAnsi" w:cstheme="minorHAnsi"/>
              </w:rPr>
              <w:t>nVision</w:t>
            </w:r>
            <w:proofErr w:type="spellEnd"/>
            <w:r w:rsidRPr="00791110">
              <w:rPr>
                <w:rFonts w:asciiTheme="minorHAnsi" w:hAnsiTheme="minorHAnsi" w:cstheme="minorHAnsi"/>
              </w:rPr>
              <w:t xml:space="preserve"> będącego w posiadaniu Zamawiającego</w:t>
            </w:r>
            <w:r>
              <w:rPr>
                <w:rFonts w:asciiTheme="minorHAnsi" w:hAnsiTheme="minorHAnsi" w:cstheme="minorHAnsi"/>
              </w:rPr>
              <w:t xml:space="preserve">, zgodnie z pkt. 1 OPZ </w:t>
            </w:r>
          </w:p>
          <w:p w14:paraId="4B158B7B" w14:textId="5BDA914C" w:rsidR="00791110" w:rsidRDefault="00791110" w:rsidP="007412C7">
            <w:pPr>
              <w:spacing w:after="0"/>
              <w:ind w:left="34" w:hanging="142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lub równoważnych*:</w:t>
            </w:r>
          </w:p>
          <w:p w14:paraId="2B07ADBB" w14:textId="77777777" w:rsidR="00791110" w:rsidRDefault="00791110" w:rsidP="00A437A5">
            <w:pPr>
              <w:spacing w:after="0"/>
              <w:ind w:left="34" w:hanging="142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……………………………………………………………*</w:t>
            </w:r>
          </w:p>
          <w:p w14:paraId="60A0B806" w14:textId="77777777" w:rsidR="00791110" w:rsidRDefault="00791110" w:rsidP="00A437A5">
            <w:pPr>
              <w:spacing w:after="0"/>
              <w:ind w:left="34" w:hanging="142"/>
              <w:jc w:val="center"/>
              <w:rPr>
                <w:rFonts w:asciiTheme="minorHAnsi" w:eastAsia="Times New Roman" w:hAnsiTheme="minorHAnsi" w:cstheme="minorHAnsi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834DE9">
              <w:rPr>
                <w:rFonts w:asciiTheme="minorHAnsi" w:eastAsia="Times New Roman" w:hAnsiTheme="minorHAnsi" w:cstheme="minorHAnsi"/>
                <w:i/>
                <w:iCs/>
                <w:color w:val="000000"/>
                <w:sz w:val="18"/>
                <w:szCs w:val="18"/>
                <w:lang w:eastAsia="pl-PL"/>
              </w:rPr>
              <w:t>(należy podać nazwę licencji</w:t>
            </w:r>
            <w:r>
              <w:rPr>
                <w:rFonts w:asciiTheme="minorHAnsi" w:eastAsia="Times New Roman" w:hAnsiTheme="minorHAnsi" w:cstheme="minorHAnsi"/>
                <w:i/>
                <w:iCs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14:paraId="10C096E6" w14:textId="77777777" w:rsidR="00791110" w:rsidRDefault="00791110" w:rsidP="00A437A5">
            <w:pPr>
              <w:spacing w:after="0"/>
              <w:ind w:left="34" w:hanging="142"/>
              <w:jc w:val="center"/>
              <w:rPr>
                <w:rFonts w:asciiTheme="minorHAnsi" w:eastAsia="Times New Roman" w:hAnsiTheme="minorHAnsi" w:cstheme="minorHAnsi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834DE9">
              <w:rPr>
                <w:rFonts w:asciiTheme="minorHAnsi" w:eastAsia="Times New Roman" w:hAnsiTheme="minorHAnsi" w:cstheme="minorHAnsi"/>
                <w:i/>
                <w:iCs/>
                <w:color w:val="000000"/>
                <w:sz w:val="18"/>
                <w:szCs w:val="18"/>
                <w:lang w:eastAsia="pl-PL"/>
              </w:rPr>
              <w:t xml:space="preserve">odpowiadającej wymaganiom określonym </w:t>
            </w:r>
          </w:p>
          <w:p w14:paraId="4769AB6E" w14:textId="0571227F" w:rsidR="00791110" w:rsidRDefault="00791110" w:rsidP="00A437A5">
            <w:pPr>
              <w:ind w:left="34" w:hanging="142"/>
              <w:jc w:val="center"/>
              <w:rPr>
                <w:rFonts w:asciiTheme="minorHAnsi" w:eastAsia="Times New Roman" w:hAnsiTheme="minorHAnsi" w:cstheme="minorHAnsi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834DE9">
              <w:rPr>
                <w:rFonts w:asciiTheme="minorHAnsi" w:eastAsia="Times New Roman" w:hAnsiTheme="minorHAnsi" w:cstheme="minorHAnsi"/>
                <w:i/>
                <w:iCs/>
                <w:color w:val="000000"/>
                <w:sz w:val="18"/>
                <w:szCs w:val="18"/>
                <w:lang w:eastAsia="pl-PL"/>
              </w:rPr>
              <w:t>w pkt</w:t>
            </w:r>
            <w:r>
              <w:rPr>
                <w:rFonts w:asciiTheme="minorHAnsi" w:eastAsia="Times New Roman" w:hAnsiTheme="minorHAnsi" w:cstheme="minorHAnsi"/>
                <w:i/>
                <w:iCs/>
                <w:color w:val="000000"/>
                <w:sz w:val="18"/>
                <w:szCs w:val="18"/>
                <w:lang w:eastAsia="pl-PL"/>
              </w:rPr>
              <w:t>. 1 OPZ</w:t>
            </w:r>
            <w:r w:rsidRPr="00834DE9">
              <w:rPr>
                <w:rFonts w:asciiTheme="minorHAnsi" w:eastAsia="Times New Roman" w:hAnsiTheme="minorHAnsi" w:cstheme="minorHAnsi"/>
                <w:i/>
                <w:iCs/>
                <w:color w:val="000000"/>
                <w:sz w:val="18"/>
                <w:szCs w:val="18"/>
                <w:lang w:eastAsia="pl-PL"/>
              </w:rPr>
              <w:t>)</w:t>
            </w:r>
          </w:p>
          <w:p w14:paraId="3BE26571" w14:textId="77777777" w:rsidR="00791110" w:rsidRPr="001C1E67" w:rsidRDefault="00791110" w:rsidP="001C1E67">
            <w:pPr>
              <w:ind w:left="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C1E67">
              <w:rPr>
                <w:rFonts w:asciiTheme="minorHAnsi" w:eastAsia="Times New Roman" w:hAnsiTheme="minorHAnsi" w:cstheme="minorHAnsi"/>
                <w:i/>
                <w:iCs/>
                <w:color w:val="000000"/>
                <w:sz w:val="20"/>
                <w:szCs w:val="20"/>
                <w:lang w:eastAsia="pl-PL"/>
              </w:rPr>
              <w:t>* niepotrzebne skreślić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A68A7" w14:textId="1B592FDA" w:rsidR="00791110" w:rsidRPr="00570402" w:rsidRDefault="00791110" w:rsidP="00A437A5">
            <w:pPr>
              <w:spacing w:after="0" w:line="276" w:lineRule="auto"/>
              <w:ind w:left="34" w:hanging="142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DCF3E" w14:textId="1D998DA8" w:rsidR="00791110" w:rsidRDefault="00100B74" w:rsidP="00A437A5">
            <w:pPr>
              <w:spacing w:after="0" w:line="276" w:lineRule="auto"/>
              <w:ind w:left="34" w:hanging="142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7AE6C" w14:textId="77777777" w:rsidR="00791110" w:rsidRPr="00292A4D" w:rsidRDefault="00791110" w:rsidP="00A437A5">
            <w:pPr>
              <w:spacing w:after="0" w:line="276" w:lineRule="auto"/>
              <w:ind w:left="34" w:hanging="142"/>
              <w:jc w:val="center"/>
              <w:rPr>
                <w:rFonts w:cs="Arial"/>
                <w:b/>
              </w:rPr>
            </w:pPr>
          </w:p>
        </w:tc>
      </w:tr>
    </w:tbl>
    <w:p w14:paraId="5043ED8D" w14:textId="77777777" w:rsidR="00382F32" w:rsidRPr="00561A0C" w:rsidRDefault="00382F32" w:rsidP="00382F32">
      <w:pPr>
        <w:suppressAutoHyphens/>
        <w:spacing w:before="240" w:line="276" w:lineRule="auto"/>
        <w:ind w:left="567" w:hanging="14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*</w:t>
      </w:r>
      <w:r w:rsidRPr="004E7EB1">
        <w:rPr>
          <w:rFonts w:asciiTheme="minorHAnsi" w:hAnsiTheme="minorHAnsi" w:cstheme="minorHAnsi"/>
          <w:b/>
          <w:bCs/>
        </w:rPr>
        <w:t xml:space="preserve">Podstawą do porównania ofert będzie łączna </w:t>
      </w:r>
      <w:r w:rsidRPr="004E7EB1">
        <w:rPr>
          <w:rFonts w:asciiTheme="minorHAnsi" w:hAnsiTheme="minorHAnsi" w:cstheme="minorHAnsi"/>
          <w:b/>
        </w:rPr>
        <w:t>maksymalna wartość Zamówienia (obliczona zgodnie z tabelą powyżej)</w:t>
      </w:r>
      <w:r>
        <w:rPr>
          <w:rFonts w:asciiTheme="minorHAnsi" w:hAnsiTheme="minorHAnsi" w:cstheme="minorHAnsi"/>
          <w:b/>
        </w:rPr>
        <w:t>.</w:t>
      </w:r>
    </w:p>
    <w:p w14:paraId="58FD0E37" w14:textId="77777777" w:rsidR="00382F32" w:rsidRPr="006C7113" w:rsidRDefault="00382F32" w:rsidP="00382F32">
      <w:pPr>
        <w:numPr>
          <w:ilvl w:val="0"/>
          <w:numId w:val="43"/>
        </w:numPr>
        <w:spacing w:line="276" w:lineRule="auto"/>
        <w:rPr>
          <w:rFonts w:asciiTheme="minorHAnsi" w:hAnsiTheme="minorHAnsi" w:cstheme="minorHAnsi"/>
          <w:b/>
          <w:bCs/>
        </w:rPr>
      </w:pPr>
      <w:r w:rsidRPr="006C7113">
        <w:rPr>
          <w:rFonts w:asciiTheme="minorHAnsi" w:hAnsiTheme="minorHAnsi" w:cstheme="minorHAnsi"/>
        </w:rPr>
        <w:t xml:space="preserve">Oświadczamy, że wynagrodzenie Wykonawcy określone w pkt 2 uwzględnia </w:t>
      </w:r>
      <w:r w:rsidRPr="006C7113">
        <w:rPr>
          <w:rFonts w:asciiTheme="minorHAnsi" w:hAnsiTheme="minorHAnsi" w:cstheme="minorHAnsi"/>
          <w:b/>
          <w:bCs/>
        </w:rPr>
        <w:t>wszystkie koszty związane</w:t>
      </w:r>
      <w:r w:rsidRPr="006C7113">
        <w:rPr>
          <w:rFonts w:asciiTheme="minorHAnsi" w:hAnsiTheme="minorHAnsi" w:cstheme="minorHAnsi"/>
          <w:b/>
        </w:rPr>
        <w:t xml:space="preserve"> </w:t>
      </w:r>
      <w:r w:rsidRPr="006C7113">
        <w:rPr>
          <w:rFonts w:asciiTheme="minorHAnsi" w:hAnsiTheme="minorHAnsi" w:cstheme="minorHAnsi"/>
          <w:b/>
          <w:bCs/>
        </w:rPr>
        <w:t>z realizacją zamówienia.</w:t>
      </w:r>
    </w:p>
    <w:p w14:paraId="7F174591" w14:textId="07DC9CD9" w:rsidR="00382F32" w:rsidRPr="006C7113" w:rsidRDefault="00382F32" w:rsidP="00382F32">
      <w:pPr>
        <w:numPr>
          <w:ilvl w:val="0"/>
          <w:numId w:val="43"/>
        </w:numPr>
        <w:spacing w:line="276" w:lineRule="auto"/>
        <w:rPr>
          <w:rFonts w:asciiTheme="minorHAnsi" w:hAnsiTheme="minorHAnsi" w:cstheme="minorHAnsi"/>
        </w:rPr>
      </w:pPr>
      <w:r w:rsidRPr="006C7113">
        <w:rPr>
          <w:rFonts w:asciiTheme="minorHAnsi" w:hAnsiTheme="minorHAnsi" w:cstheme="minorHAnsi"/>
        </w:rPr>
        <w:t>Oferujemy termin realizacji zamówienia:</w:t>
      </w:r>
      <w:r w:rsidRPr="006C7113">
        <w:rPr>
          <w:rFonts w:asciiTheme="minorHAnsi" w:eastAsia="Times New Roman" w:hAnsiTheme="minorHAnsi" w:cstheme="minorHAnsi"/>
          <w:lang w:eastAsia="pl-PL"/>
        </w:rPr>
        <w:t xml:space="preserve"> </w:t>
      </w:r>
      <w:r>
        <w:rPr>
          <w:rFonts w:asciiTheme="minorHAnsi" w:hAnsiTheme="minorHAnsi" w:cstheme="minorHAnsi"/>
          <w:b/>
          <w:bCs/>
          <w:iCs/>
        </w:rPr>
        <w:t xml:space="preserve">zgodnie z </w:t>
      </w:r>
      <w:r w:rsidRPr="006C7113">
        <w:rPr>
          <w:rFonts w:eastAsia="Times New Roman" w:cs="Calibri"/>
          <w:b/>
          <w:szCs w:val="32"/>
        </w:rPr>
        <w:t xml:space="preserve">§ </w:t>
      </w:r>
      <w:r w:rsidR="001C1E67">
        <w:rPr>
          <w:rFonts w:eastAsia="Times New Roman" w:cs="Calibri"/>
          <w:b/>
          <w:szCs w:val="32"/>
        </w:rPr>
        <w:t>2</w:t>
      </w:r>
      <w:r w:rsidRPr="006C7113">
        <w:rPr>
          <w:rFonts w:eastAsia="Times New Roman" w:cs="Calibri"/>
          <w:b/>
          <w:szCs w:val="32"/>
        </w:rPr>
        <w:t xml:space="preserve"> Wzoru Umowy</w:t>
      </w:r>
      <w:r w:rsidRPr="006C7113">
        <w:rPr>
          <w:rFonts w:asciiTheme="minorHAnsi" w:hAnsiTheme="minorHAnsi" w:cstheme="minorHAnsi"/>
          <w:b/>
          <w:iCs/>
        </w:rPr>
        <w:t>.</w:t>
      </w:r>
    </w:p>
    <w:p w14:paraId="3AD4D9F7" w14:textId="77777777" w:rsidR="00382F32" w:rsidRPr="006C7113" w:rsidRDefault="00382F32" w:rsidP="00382F32">
      <w:pPr>
        <w:numPr>
          <w:ilvl w:val="0"/>
          <w:numId w:val="43"/>
        </w:numPr>
        <w:spacing w:line="276" w:lineRule="auto"/>
        <w:rPr>
          <w:rFonts w:asciiTheme="minorHAnsi" w:hAnsiTheme="minorHAnsi" w:cstheme="minorHAnsi"/>
        </w:rPr>
      </w:pPr>
      <w:r w:rsidRPr="006C7113">
        <w:rPr>
          <w:rFonts w:asciiTheme="minorHAnsi" w:hAnsiTheme="minorHAnsi" w:cstheme="minorHAnsi"/>
        </w:rPr>
        <w:t xml:space="preserve">Płatność: </w:t>
      </w:r>
      <w:r w:rsidRPr="006C7113">
        <w:rPr>
          <w:rFonts w:asciiTheme="minorHAnsi" w:hAnsiTheme="minorHAnsi" w:cstheme="minorHAnsi"/>
          <w:b/>
        </w:rPr>
        <w:t xml:space="preserve">zgodnie z </w:t>
      </w:r>
      <w:r w:rsidRPr="006C7113">
        <w:rPr>
          <w:rFonts w:eastAsia="Times New Roman" w:cs="Calibri"/>
          <w:b/>
          <w:szCs w:val="32"/>
        </w:rPr>
        <w:t>§ 3 ust. 2 Wzoru Umowy</w:t>
      </w:r>
      <w:r w:rsidRPr="006C7113">
        <w:rPr>
          <w:rFonts w:asciiTheme="minorHAnsi" w:hAnsiTheme="minorHAnsi" w:cstheme="minorHAnsi"/>
          <w:b/>
        </w:rPr>
        <w:t>;</w:t>
      </w:r>
    </w:p>
    <w:p w14:paraId="1F0560DA" w14:textId="77777777" w:rsidR="00382F32" w:rsidRPr="000051BF" w:rsidRDefault="00382F32" w:rsidP="00382F32">
      <w:pPr>
        <w:numPr>
          <w:ilvl w:val="0"/>
          <w:numId w:val="43"/>
        </w:numPr>
        <w:spacing w:line="276" w:lineRule="auto"/>
        <w:rPr>
          <w:rFonts w:asciiTheme="minorHAnsi" w:hAnsiTheme="minorHAnsi" w:cstheme="minorHAnsi"/>
        </w:rPr>
      </w:pPr>
      <w:r w:rsidRPr="000051BF">
        <w:rPr>
          <w:rFonts w:asciiTheme="minorHAnsi" w:hAnsiTheme="minorHAnsi" w:cstheme="minorHAnsi"/>
        </w:rPr>
        <w:t>Uważamy się za związanych niniejszą ofertą przez okres 30 dni od upływu terminu składania ofert.</w:t>
      </w:r>
    </w:p>
    <w:p w14:paraId="2C614F02" w14:textId="77777777" w:rsidR="00382F32" w:rsidRPr="004C1AE6" w:rsidRDefault="00382F32" w:rsidP="00382F32">
      <w:pPr>
        <w:numPr>
          <w:ilvl w:val="0"/>
          <w:numId w:val="43"/>
        </w:numPr>
        <w:spacing w:line="276" w:lineRule="auto"/>
        <w:rPr>
          <w:rFonts w:asciiTheme="minorHAnsi" w:hAnsiTheme="minorHAnsi" w:cstheme="minorHAnsi"/>
          <w:bCs/>
        </w:rPr>
      </w:pPr>
      <w:r w:rsidRPr="000051BF">
        <w:rPr>
          <w:rFonts w:asciiTheme="minorHAnsi" w:hAnsiTheme="minorHAnsi" w:cstheme="minorHAnsi"/>
        </w:rPr>
        <w:lastRenderedPageBreak/>
        <w:t xml:space="preserve">Oświadczam, </w:t>
      </w:r>
      <w:r>
        <w:rPr>
          <w:rFonts w:asciiTheme="minorHAnsi" w:hAnsiTheme="minorHAnsi" w:cstheme="minorHAnsi"/>
        </w:rPr>
        <w:t>że</w:t>
      </w:r>
      <w:r w:rsidRPr="000051BF">
        <w:rPr>
          <w:rFonts w:asciiTheme="minorHAnsi" w:hAnsiTheme="minorHAnsi" w:cstheme="minorHAnsi"/>
        </w:rPr>
        <w:t xml:space="preserve"> spełniamy warunki określone </w:t>
      </w:r>
      <w:r w:rsidRPr="004C1AE6">
        <w:rPr>
          <w:rFonts w:asciiTheme="minorHAnsi" w:hAnsiTheme="minorHAnsi" w:cstheme="minorHAnsi"/>
        </w:rPr>
        <w:t>w Zapytaniu ofertowym oraz w Opisie Przedmiotu Zamówienia i Wzorze Umowy,</w:t>
      </w:r>
      <w:r>
        <w:rPr>
          <w:rFonts w:asciiTheme="minorHAnsi" w:hAnsiTheme="minorHAnsi" w:cstheme="minorHAnsi"/>
        </w:rPr>
        <w:t xml:space="preserve"> które stanowią</w:t>
      </w:r>
      <w:r w:rsidRPr="004C1AE6">
        <w:rPr>
          <w:rFonts w:asciiTheme="minorHAnsi" w:hAnsiTheme="minorHAnsi" w:cstheme="minorHAnsi"/>
        </w:rPr>
        <w:t xml:space="preserve"> odpowiednio </w:t>
      </w:r>
      <w:r w:rsidRPr="004C1AE6">
        <w:rPr>
          <w:rFonts w:asciiTheme="minorHAnsi" w:hAnsiTheme="minorHAnsi" w:cstheme="minorHAnsi"/>
          <w:bCs/>
        </w:rPr>
        <w:t>Załączniki nr 1 i 3 do Zapytania ofertowego</w:t>
      </w:r>
      <w:r w:rsidRPr="004C1AE6">
        <w:rPr>
          <w:rFonts w:asciiTheme="minorHAnsi" w:hAnsiTheme="minorHAnsi" w:cstheme="minorHAnsi"/>
          <w:bCs/>
          <w:lang w:eastAsia="pl-PL"/>
        </w:rPr>
        <w:t>.</w:t>
      </w:r>
    </w:p>
    <w:p w14:paraId="2C20C1F7" w14:textId="77777777" w:rsidR="00382F32" w:rsidRPr="000051BF" w:rsidRDefault="00382F32" w:rsidP="00382F32">
      <w:pPr>
        <w:numPr>
          <w:ilvl w:val="0"/>
          <w:numId w:val="43"/>
        </w:numPr>
        <w:spacing w:line="276" w:lineRule="auto"/>
        <w:rPr>
          <w:rFonts w:asciiTheme="minorHAnsi" w:hAnsiTheme="minorHAnsi" w:cstheme="minorHAnsi"/>
        </w:rPr>
      </w:pPr>
      <w:r w:rsidRPr="000051BF">
        <w:rPr>
          <w:rFonts w:asciiTheme="minorHAnsi" w:hAnsiTheme="minorHAnsi" w:cstheme="minorHAnsi"/>
        </w:rPr>
        <w:t xml:space="preserve">Oświadczam, że nie zachodzą w stosunku do </w:t>
      </w:r>
      <w:r>
        <w:rPr>
          <w:rFonts w:asciiTheme="minorHAnsi" w:hAnsiTheme="minorHAnsi" w:cstheme="minorHAnsi"/>
        </w:rPr>
        <w:t>nas</w:t>
      </w:r>
      <w:r w:rsidRPr="000051BF">
        <w:rPr>
          <w:rFonts w:asciiTheme="minorHAnsi" w:hAnsiTheme="minorHAnsi" w:cstheme="minorHAnsi"/>
        </w:rPr>
        <w:t xml:space="preserve"> przesłanki wykluczenia z postępowania na podstawie art. 7 ust. 1 ustawy z dnia 13 kwietnia 2022 r.</w:t>
      </w:r>
      <w:r w:rsidRPr="000051BF">
        <w:rPr>
          <w:rFonts w:asciiTheme="minorHAnsi" w:hAnsiTheme="minorHAnsi" w:cstheme="minorHAnsi"/>
          <w:i/>
          <w:iCs/>
        </w:rPr>
        <w:t xml:space="preserve"> </w:t>
      </w:r>
      <w:r w:rsidRPr="000051BF">
        <w:rPr>
          <w:rFonts w:asciiTheme="minorHAnsi" w:hAnsiTheme="minorHAnsi" w:cstheme="minorHAnsi"/>
          <w:i/>
          <w:iCs/>
          <w:color w:val="222222"/>
        </w:rPr>
        <w:t xml:space="preserve">o szczególnych rozwiązaniach w zakresie przeciwdziałania wspieraniu agresji na Ukrainę oraz służących ochronie bezpieczeństwa narodowego </w:t>
      </w:r>
      <w:r w:rsidRPr="000051BF">
        <w:rPr>
          <w:rFonts w:asciiTheme="minorHAnsi" w:hAnsiTheme="minorHAnsi" w:cstheme="minorHAnsi"/>
          <w:iCs/>
          <w:color w:val="222222"/>
        </w:rPr>
        <w:t>(Dz. U. poz. 835)</w:t>
      </w:r>
      <w:r>
        <w:rPr>
          <w:rFonts w:asciiTheme="minorHAnsi" w:hAnsiTheme="minorHAnsi" w:cstheme="minorHAnsi"/>
          <w:i/>
          <w:iCs/>
          <w:color w:val="222222"/>
          <w:vertAlign w:val="superscript"/>
        </w:rPr>
        <w:footnoteReference w:id="1"/>
      </w:r>
      <w:r w:rsidRPr="000051BF">
        <w:rPr>
          <w:rFonts w:asciiTheme="minorHAnsi" w:hAnsiTheme="minorHAnsi" w:cstheme="minorHAnsi"/>
          <w:i/>
          <w:iCs/>
          <w:color w:val="222222"/>
        </w:rPr>
        <w:t>.</w:t>
      </w:r>
      <w:r w:rsidRPr="000051BF">
        <w:rPr>
          <w:rFonts w:asciiTheme="minorHAnsi" w:hAnsiTheme="minorHAnsi" w:cstheme="minorHAnsi"/>
          <w:color w:val="222222"/>
        </w:rPr>
        <w:t xml:space="preserve"> </w:t>
      </w:r>
    </w:p>
    <w:p w14:paraId="7FBDEA15" w14:textId="77777777" w:rsidR="00382F32" w:rsidRPr="000051BF" w:rsidRDefault="00382F32" w:rsidP="00382F32">
      <w:pPr>
        <w:numPr>
          <w:ilvl w:val="0"/>
          <w:numId w:val="43"/>
        </w:numPr>
        <w:spacing w:line="276" w:lineRule="auto"/>
        <w:rPr>
          <w:rFonts w:asciiTheme="minorHAnsi" w:hAnsiTheme="minorHAnsi" w:cstheme="minorHAnsi"/>
        </w:rPr>
      </w:pPr>
      <w:r w:rsidRPr="000051BF">
        <w:rPr>
          <w:rFonts w:asciiTheme="minorHAnsi" w:hAnsiTheme="minorHAnsi" w:cstheme="minorHAnsi"/>
        </w:rPr>
        <w:t>Oświadczam, że wypełni</w:t>
      </w:r>
      <w:r>
        <w:rPr>
          <w:rFonts w:asciiTheme="minorHAnsi" w:hAnsiTheme="minorHAnsi" w:cstheme="minorHAnsi"/>
        </w:rPr>
        <w:t>liśmy</w:t>
      </w:r>
      <w:r w:rsidRPr="000051BF">
        <w:rPr>
          <w:rFonts w:asciiTheme="minorHAnsi" w:hAnsiTheme="minorHAnsi" w:cstheme="minorHAnsi"/>
        </w:rPr>
        <w:t xml:space="preserve"> obowiązki informacyjne przewidziane w art. 13 lub art. 14 </w:t>
      </w:r>
      <w:r w:rsidRPr="000051BF">
        <w:rPr>
          <w:rFonts w:asciiTheme="minorHAnsi" w:hAnsiTheme="minorHAnsi" w:cstheme="minorHAnsi"/>
          <w:bCs/>
        </w:rPr>
        <w:t>RODO</w:t>
      </w:r>
      <w:r>
        <w:rPr>
          <w:rFonts w:asciiTheme="minorHAnsi" w:hAnsiTheme="minorHAnsi" w:cstheme="minorHAnsi"/>
          <w:bCs/>
          <w:vertAlign w:val="superscript"/>
        </w:rPr>
        <w:footnoteReference w:id="2"/>
      </w:r>
      <w:r w:rsidRPr="000051BF">
        <w:rPr>
          <w:rFonts w:asciiTheme="minorHAnsi" w:hAnsiTheme="minorHAnsi" w:cstheme="minorHAnsi"/>
          <w:bCs/>
        </w:rPr>
        <w:t xml:space="preserve"> </w:t>
      </w:r>
      <w:r w:rsidRPr="000051BF">
        <w:rPr>
          <w:rFonts w:asciiTheme="minorHAnsi" w:hAnsiTheme="minorHAnsi" w:cstheme="minorHAnsi"/>
        </w:rPr>
        <w:t>wobec osób fizycznych, od których dane osobowe bezpośrednio lub pośrednio pozyskałem w</w:t>
      </w:r>
      <w:r>
        <w:rPr>
          <w:rFonts w:asciiTheme="minorHAnsi" w:hAnsiTheme="minorHAnsi" w:cstheme="minorHAnsi"/>
        </w:rPr>
        <w:t xml:space="preserve"> </w:t>
      </w:r>
      <w:r w:rsidRPr="000051BF">
        <w:rPr>
          <w:rFonts w:asciiTheme="minorHAnsi" w:hAnsiTheme="minorHAnsi" w:cstheme="minorHAnsi"/>
        </w:rPr>
        <w:t>celu ubiegania się o udzielenie zamówienia publicznego w niniejszym postępowaniu.</w:t>
      </w:r>
      <w:r>
        <w:rPr>
          <w:rFonts w:asciiTheme="minorHAnsi" w:hAnsiTheme="minorHAnsi" w:cstheme="minorHAnsi"/>
          <w:bCs/>
          <w:vertAlign w:val="superscript"/>
        </w:rPr>
        <w:footnoteReference w:id="3"/>
      </w:r>
    </w:p>
    <w:p w14:paraId="33CA212A" w14:textId="77777777" w:rsidR="00382F32" w:rsidRDefault="00382F32" w:rsidP="00382F32">
      <w:pPr>
        <w:numPr>
          <w:ilvl w:val="0"/>
          <w:numId w:val="43"/>
        </w:numPr>
        <w:spacing w:line="276" w:lineRule="auto"/>
        <w:rPr>
          <w:rFonts w:asciiTheme="minorHAnsi" w:hAnsiTheme="minorHAnsi" w:cstheme="minorHAnsi"/>
        </w:rPr>
      </w:pPr>
      <w:r w:rsidRPr="000051BF">
        <w:rPr>
          <w:rFonts w:asciiTheme="minorHAnsi" w:hAnsiTheme="minorHAnsi" w:cstheme="minorHAnsi"/>
        </w:rPr>
        <w:t>Oświadczam, iż zapozna</w:t>
      </w:r>
      <w:r>
        <w:rPr>
          <w:rFonts w:asciiTheme="minorHAnsi" w:hAnsiTheme="minorHAnsi" w:cstheme="minorHAnsi"/>
        </w:rPr>
        <w:t>liśmy</w:t>
      </w:r>
      <w:r w:rsidRPr="000051BF">
        <w:rPr>
          <w:rFonts w:asciiTheme="minorHAnsi" w:hAnsiTheme="minorHAnsi" w:cstheme="minorHAnsi"/>
        </w:rPr>
        <w:t xml:space="preserve"> się z </w:t>
      </w:r>
      <w:r>
        <w:rPr>
          <w:rFonts w:asciiTheme="minorHAnsi" w:hAnsiTheme="minorHAnsi" w:cstheme="minorHAnsi"/>
        </w:rPr>
        <w:t>O</w:t>
      </w:r>
      <w:r w:rsidRPr="000051BF">
        <w:rPr>
          <w:rFonts w:asciiTheme="minorHAnsi" w:hAnsiTheme="minorHAnsi" w:cstheme="minorHAnsi"/>
        </w:rPr>
        <w:t xml:space="preserve">pisem </w:t>
      </w:r>
      <w:r>
        <w:rPr>
          <w:rFonts w:asciiTheme="minorHAnsi" w:hAnsiTheme="minorHAnsi" w:cstheme="minorHAnsi"/>
        </w:rPr>
        <w:t>P</w:t>
      </w:r>
      <w:r w:rsidRPr="000051BF">
        <w:rPr>
          <w:rFonts w:asciiTheme="minorHAnsi" w:hAnsiTheme="minorHAnsi" w:cstheme="minorHAnsi"/>
        </w:rPr>
        <w:t xml:space="preserve">rzedmiotu </w:t>
      </w:r>
      <w:r>
        <w:rPr>
          <w:rFonts w:asciiTheme="minorHAnsi" w:hAnsiTheme="minorHAnsi" w:cstheme="minorHAnsi"/>
        </w:rPr>
        <w:t>Z</w:t>
      </w:r>
      <w:r w:rsidRPr="000051BF">
        <w:rPr>
          <w:rFonts w:asciiTheme="minorHAnsi" w:hAnsiTheme="minorHAnsi" w:cstheme="minorHAnsi"/>
        </w:rPr>
        <w:t>amówienia oraz wymogami określonymi w </w:t>
      </w:r>
      <w:r>
        <w:rPr>
          <w:rFonts w:asciiTheme="minorHAnsi" w:hAnsiTheme="minorHAnsi" w:cstheme="minorHAnsi"/>
        </w:rPr>
        <w:t>Z</w:t>
      </w:r>
      <w:r w:rsidRPr="000051BF">
        <w:rPr>
          <w:rFonts w:asciiTheme="minorHAnsi" w:hAnsiTheme="minorHAnsi" w:cstheme="minorHAnsi"/>
        </w:rPr>
        <w:t xml:space="preserve">apytaniu ofertowym </w:t>
      </w:r>
      <w:r>
        <w:rPr>
          <w:rFonts w:asciiTheme="minorHAnsi" w:hAnsiTheme="minorHAnsi" w:cstheme="minorHAnsi"/>
        </w:rPr>
        <w:t xml:space="preserve">i </w:t>
      </w:r>
      <w:r w:rsidRPr="000051BF">
        <w:rPr>
          <w:rFonts w:asciiTheme="minorHAnsi" w:hAnsiTheme="minorHAnsi" w:cstheme="minorHAnsi"/>
        </w:rPr>
        <w:t>jego załącznikach</w:t>
      </w:r>
      <w:r>
        <w:rPr>
          <w:rFonts w:asciiTheme="minorHAnsi" w:hAnsiTheme="minorHAnsi" w:cstheme="minorHAnsi"/>
        </w:rPr>
        <w:t>,</w:t>
      </w:r>
      <w:r w:rsidRPr="000051BF">
        <w:rPr>
          <w:rFonts w:asciiTheme="minorHAnsi" w:hAnsiTheme="minorHAnsi" w:cstheme="minorHAnsi"/>
        </w:rPr>
        <w:t xml:space="preserve"> i nie wnos</w:t>
      </w:r>
      <w:r>
        <w:rPr>
          <w:rFonts w:asciiTheme="minorHAnsi" w:hAnsiTheme="minorHAnsi" w:cstheme="minorHAnsi"/>
        </w:rPr>
        <w:t>imy</w:t>
      </w:r>
      <w:r w:rsidRPr="000051BF">
        <w:rPr>
          <w:rFonts w:asciiTheme="minorHAnsi" w:hAnsiTheme="minorHAnsi" w:cstheme="minorHAnsi"/>
        </w:rPr>
        <w:t xml:space="preserve"> do nich żadnych zastrzeżeń.</w:t>
      </w:r>
    </w:p>
    <w:p w14:paraId="6C6713B5" w14:textId="77777777" w:rsidR="00382F32" w:rsidRDefault="00382F32" w:rsidP="00382F32">
      <w:pPr>
        <w:numPr>
          <w:ilvl w:val="0"/>
          <w:numId w:val="43"/>
        </w:numPr>
        <w:suppressAutoHyphens/>
        <w:spacing w:line="276" w:lineRule="auto"/>
        <w:jc w:val="both"/>
        <w:rPr>
          <w:rFonts w:asciiTheme="minorHAnsi" w:hAnsiTheme="minorHAnsi" w:cstheme="minorHAnsi"/>
        </w:rPr>
      </w:pPr>
      <w:r w:rsidRPr="00831274">
        <w:rPr>
          <w:rFonts w:asciiTheme="minorHAnsi" w:eastAsia="Times New Roman" w:hAnsiTheme="minorHAnsi" w:cstheme="minorHAnsi"/>
          <w:b/>
          <w:bCs/>
          <w:color w:val="000000"/>
          <w:u w:val="single"/>
          <w:lang w:eastAsia="pl-PL"/>
        </w:rPr>
        <w:t>Jesteśmy/ nie jesteśmy*</w:t>
      </w:r>
      <w:r w:rsidRPr="00301712">
        <w:rPr>
          <w:rFonts w:asciiTheme="minorHAnsi" w:hAnsiTheme="minorHAnsi" w:cstheme="minorHAnsi"/>
          <w:b/>
        </w:rPr>
        <w:t>*</w:t>
      </w:r>
      <w:r w:rsidRPr="00831274">
        <w:rPr>
          <w:rFonts w:asciiTheme="minorHAnsi" w:hAnsiTheme="minorHAnsi" w:cstheme="minorHAnsi"/>
        </w:rPr>
        <w:t xml:space="preserve"> mikroprzedsiębiorstwem /małym przedsiębiorstwem/ średnim przedsiębiorstwem</w:t>
      </w:r>
      <w:r w:rsidRPr="00831274">
        <w:rPr>
          <w:rFonts w:asciiTheme="minorHAnsi" w:hAnsiTheme="minorHAnsi" w:cstheme="minorHAnsi"/>
          <w:vertAlign w:val="superscript"/>
        </w:rPr>
        <w:footnoteReference w:id="4"/>
      </w:r>
    </w:p>
    <w:p w14:paraId="496C0396" w14:textId="77777777" w:rsidR="00382F32" w:rsidRPr="00843442" w:rsidRDefault="00382F32" w:rsidP="00382F32">
      <w:pPr>
        <w:numPr>
          <w:ilvl w:val="0"/>
          <w:numId w:val="43"/>
        </w:numPr>
        <w:suppressAutoHyphens/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Wszelką korespondencję w sprawie niniejszego postępowania należy kierować do:</w:t>
      </w:r>
    </w:p>
    <w:p w14:paraId="4FD25CA5" w14:textId="77777777" w:rsidR="00382F32" w:rsidRDefault="00382F32" w:rsidP="00382F32">
      <w:pPr>
        <w:suppressAutoHyphens/>
        <w:spacing w:line="276" w:lineRule="auto"/>
        <w:ind w:left="426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Imię i nazwisko:………………………………….,</w:t>
      </w:r>
    </w:p>
    <w:p w14:paraId="543906E6" w14:textId="77777777" w:rsidR="00382F32" w:rsidRDefault="00382F32" w:rsidP="00382F32">
      <w:pPr>
        <w:suppressAutoHyphens/>
        <w:spacing w:line="276" w:lineRule="auto"/>
        <w:ind w:left="426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Adres:………………………………………………….,</w:t>
      </w:r>
    </w:p>
    <w:p w14:paraId="2ACA810B" w14:textId="77777777" w:rsidR="00382F32" w:rsidRDefault="00382F32" w:rsidP="00382F32">
      <w:pPr>
        <w:suppressAutoHyphens/>
        <w:spacing w:line="276" w:lineRule="auto"/>
        <w:ind w:left="426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Telefon:………………………………………………,</w:t>
      </w:r>
    </w:p>
    <w:p w14:paraId="35C55485" w14:textId="77777777" w:rsidR="00382F32" w:rsidRPr="000051BF" w:rsidRDefault="00382F32" w:rsidP="00382F32">
      <w:pPr>
        <w:suppressAutoHyphens/>
        <w:spacing w:after="240" w:line="276" w:lineRule="auto"/>
        <w:ind w:left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Adres e-mail:…………………………………….</w:t>
      </w:r>
    </w:p>
    <w:p w14:paraId="6E483DC4" w14:textId="77777777" w:rsidR="00382F32" w:rsidRPr="000051BF" w:rsidRDefault="00382F32" w:rsidP="00382F32">
      <w:pPr>
        <w:numPr>
          <w:ilvl w:val="0"/>
          <w:numId w:val="43"/>
        </w:numPr>
        <w:spacing w:line="276" w:lineRule="auto"/>
        <w:rPr>
          <w:rFonts w:asciiTheme="minorHAnsi" w:hAnsiTheme="minorHAnsi" w:cstheme="minorHAnsi"/>
        </w:rPr>
      </w:pPr>
      <w:r w:rsidRPr="000051BF">
        <w:rPr>
          <w:rFonts w:asciiTheme="minorHAnsi" w:hAnsiTheme="minorHAnsi" w:cstheme="minorHAnsi"/>
        </w:rPr>
        <w:lastRenderedPageBreak/>
        <w:t xml:space="preserve">Załącznikami do niniejszego </w:t>
      </w:r>
      <w:r>
        <w:rPr>
          <w:rFonts w:asciiTheme="minorHAnsi" w:hAnsiTheme="minorHAnsi" w:cstheme="minorHAnsi"/>
        </w:rPr>
        <w:t>F</w:t>
      </w:r>
      <w:r w:rsidRPr="000051BF">
        <w:rPr>
          <w:rFonts w:asciiTheme="minorHAnsi" w:hAnsiTheme="minorHAnsi" w:cstheme="minorHAnsi"/>
        </w:rPr>
        <w:t>ormularza oferty</w:t>
      </w:r>
      <w:r>
        <w:rPr>
          <w:rFonts w:asciiTheme="minorHAnsi" w:hAnsiTheme="minorHAnsi" w:cstheme="minorHAnsi"/>
        </w:rPr>
        <w:t>,</w:t>
      </w:r>
      <w:r w:rsidRPr="000051BF">
        <w:rPr>
          <w:rFonts w:asciiTheme="minorHAnsi" w:hAnsiTheme="minorHAnsi" w:cstheme="minorHAnsi"/>
        </w:rPr>
        <w:t xml:space="preserve"> stanowiącymi integralną część oferty są:</w:t>
      </w:r>
    </w:p>
    <w:p w14:paraId="64768508" w14:textId="77777777" w:rsidR="00382F32" w:rsidRPr="000051BF" w:rsidRDefault="00382F32" w:rsidP="00382F32">
      <w:pPr>
        <w:numPr>
          <w:ilvl w:val="0"/>
          <w:numId w:val="42"/>
        </w:numPr>
        <w:tabs>
          <w:tab w:val="num" w:pos="720"/>
        </w:tabs>
        <w:suppressAutoHyphens/>
        <w:spacing w:after="60" w:line="276" w:lineRule="auto"/>
        <w:ind w:left="720"/>
        <w:jc w:val="both"/>
        <w:rPr>
          <w:rFonts w:asciiTheme="minorHAnsi" w:hAnsiTheme="minorHAnsi" w:cstheme="minorHAnsi"/>
        </w:rPr>
      </w:pPr>
      <w:r w:rsidRPr="002476D7">
        <w:rPr>
          <w:rFonts w:asciiTheme="minorHAnsi" w:hAnsiTheme="minorHAnsi" w:cstheme="minorHAnsi"/>
        </w:rPr>
        <w:t xml:space="preserve">Oświadczenie Wykonawcy </w:t>
      </w:r>
      <w:r>
        <w:rPr>
          <w:rFonts w:asciiTheme="minorHAnsi" w:hAnsiTheme="minorHAnsi" w:cstheme="minorHAnsi"/>
        </w:rPr>
        <w:t>– Załącznik nr 4</w:t>
      </w:r>
      <w:r w:rsidRPr="000051BF">
        <w:rPr>
          <w:rFonts w:asciiTheme="minorHAnsi" w:hAnsiTheme="minorHAnsi" w:cstheme="minorHAnsi"/>
        </w:rPr>
        <w:t>;</w:t>
      </w:r>
    </w:p>
    <w:p w14:paraId="31DA756C" w14:textId="77777777" w:rsidR="00382F32" w:rsidRPr="000051BF" w:rsidRDefault="00382F32" w:rsidP="00382F32">
      <w:pPr>
        <w:numPr>
          <w:ilvl w:val="0"/>
          <w:numId w:val="42"/>
        </w:numPr>
        <w:tabs>
          <w:tab w:val="num" w:pos="720"/>
        </w:tabs>
        <w:suppressAutoHyphens/>
        <w:spacing w:line="276" w:lineRule="auto"/>
        <w:ind w:left="720"/>
        <w:jc w:val="both"/>
        <w:rPr>
          <w:rFonts w:asciiTheme="minorHAnsi" w:hAnsiTheme="minorHAnsi" w:cstheme="minorHAnsi"/>
        </w:rPr>
      </w:pPr>
      <w:r w:rsidRPr="000051BF">
        <w:rPr>
          <w:rFonts w:asciiTheme="minorHAnsi" w:hAnsiTheme="minorHAnsi" w:cstheme="minorHAnsi"/>
        </w:rPr>
        <w:t>……………………………………….</w:t>
      </w:r>
    </w:p>
    <w:p w14:paraId="24D79132" w14:textId="77777777" w:rsidR="00382F32" w:rsidRDefault="00382F32" w:rsidP="00382F32">
      <w:pPr>
        <w:pStyle w:val="Akapitzlist"/>
        <w:numPr>
          <w:ilvl w:val="0"/>
          <w:numId w:val="0"/>
        </w:numPr>
        <w:spacing w:after="0" w:line="276" w:lineRule="auto"/>
        <w:ind w:left="4678"/>
        <w:rPr>
          <w:rFonts w:asciiTheme="minorHAnsi" w:hAnsiTheme="minorHAnsi" w:cstheme="minorHAnsi"/>
          <w:i/>
          <w:iCs/>
          <w:lang w:val="pl-PL"/>
        </w:rPr>
      </w:pPr>
    </w:p>
    <w:p w14:paraId="7CE9E049" w14:textId="77777777" w:rsidR="00382F32" w:rsidRPr="00104525" w:rsidRDefault="00382F32" w:rsidP="00382F32">
      <w:pPr>
        <w:pStyle w:val="Akapitzlist"/>
        <w:numPr>
          <w:ilvl w:val="0"/>
          <w:numId w:val="0"/>
        </w:numPr>
        <w:spacing w:after="0" w:line="276" w:lineRule="auto"/>
        <w:ind w:left="4678"/>
        <w:rPr>
          <w:rFonts w:asciiTheme="minorHAnsi" w:hAnsiTheme="minorHAnsi" w:cstheme="minorHAnsi"/>
          <w:i/>
          <w:iCs/>
          <w:lang w:val="pl-PL"/>
        </w:rPr>
      </w:pPr>
    </w:p>
    <w:p w14:paraId="334E4868" w14:textId="77777777" w:rsidR="00382F32" w:rsidRPr="00104525" w:rsidRDefault="00382F32" w:rsidP="00382F32">
      <w:pPr>
        <w:pStyle w:val="Akapitzlist"/>
        <w:numPr>
          <w:ilvl w:val="0"/>
          <w:numId w:val="0"/>
        </w:numPr>
        <w:spacing w:after="0" w:line="276" w:lineRule="auto"/>
        <w:ind w:left="4678" w:firstLine="142"/>
        <w:rPr>
          <w:rFonts w:asciiTheme="minorHAnsi" w:hAnsiTheme="minorHAnsi" w:cstheme="minorHAnsi"/>
          <w:i/>
          <w:iCs/>
          <w:lang w:val="pl-PL"/>
        </w:rPr>
      </w:pPr>
      <w:r w:rsidRPr="00104525">
        <w:rPr>
          <w:rFonts w:asciiTheme="minorHAnsi" w:hAnsiTheme="minorHAnsi" w:cstheme="minorHAnsi"/>
          <w:i/>
          <w:iCs/>
          <w:lang w:val="pl-PL"/>
        </w:rPr>
        <w:t>................................................................</w:t>
      </w:r>
    </w:p>
    <w:p w14:paraId="5D3C893C" w14:textId="77777777" w:rsidR="00382F32" w:rsidRDefault="00382F32" w:rsidP="007412C7">
      <w:pPr>
        <w:pStyle w:val="Akapitzlist"/>
        <w:numPr>
          <w:ilvl w:val="0"/>
          <w:numId w:val="0"/>
        </w:numPr>
        <w:spacing w:after="0"/>
        <w:ind w:left="4253" w:firstLine="709"/>
        <w:rPr>
          <w:rFonts w:asciiTheme="minorHAnsi" w:hAnsiTheme="minorHAnsi" w:cstheme="minorHAnsi"/>
          <w:i/>
          <w:iCs/>
          <w:sz w:val="20"/>
          <w:szCs w:val="20"/>
          <w:lang w:val="pl-PL"/>
        </w:rPr>
      </w:pPr>
      <w:r w:rsidRPr="00597C27">
        <w:rPr>
          <w:rFonts w:asciiTheme="minorHAnsi" w:hAnsiTheme="minorHAnsi" w:cstheme="minorHAnsi"/>
          <w:i/>
          <w:iCs/>
          <w:sz w:val="20"/>
          <w:szCs w:val="20"/>
          <w:lang w:val="pl-PL"/>
        </w:rPr>
        <w:t xml:space="preserve">(podpis </w:t>
      </w:r>
      <w:r>
        <w:rPr>
          <w:rFonts w:asciiTheme="minorHAnsi" w:hAnsiTheme="minorHAnsi" w:cstheme="minorHAnsi"/>
          <w:i/>
          <w:iCs/>
          <w:sz w:val="20"/>
          <w:szCs w:val="20"/>
          <w:lang w:val="pl-PL"/>
        </w:rPr>
        <w:t xml:space="preserve">Wykonawcy lub </w:t>
      </w:r>
      <w:r w:rsidRPr="00597C27">
        <w:rPr>
          <w:rFonts w:asciiTheme="minorHAnsi" w:hAnsiTheme="minorHAnsi" w:cstheme="minorHAnsi"/>
          <w:i/>
          <w:iCs/>
          <w:sz w:val="20"/>
          <w:szCs w:val="20"/>
          <w:lang w:val="pl-PL"/>
        </w:rPr>
        <w:t xml:space="preserve">osoby uprawnionej </w:t>
      </w:r>
    </w:p>
    <w:p w14:paraId="76699943" w14:textId="77777777" w:rsidR="00382F32" w:rsidRDefault="00382F32" w:rsidP="007412C7">
      <w:pPr>
        <w:pStyle w:val="Akapitzlist"/>
        <w:numPr>
          <w:ilvl w:val="0"/>
          <w:numId w:val="0"/>
        </w:numPr>
        <w:spacing w:after="0"/>
        <w:ind w:left="4820" w:firstLine="709"/>
        <w:rPr>
          <w:rFonts w:asciiTheme="minorHAnsi" w:hAnsiTheme="minorHAnsi" w:cstheme="minorHAnsi"/>
          <w:i/>
          <w:iCs/>
          <w:sz w:val="20"/>
          <w:szCs w:val="20"/>
          <w:lang w:val="pl-PL"/>
        </w:rPr>
      </w:pPr>
      <w:r w:rsidRPr="00597C27">
        <w:rPr>
          <w:rFonts w:asciiTheme="minorHAnsi" w:hAnsiTheme="minorHAnsi" w:cstheme="minorHAnsi"/>
          <w:i/>
          <w:iCs/>
          <w:sz w:val="20"/>
          <w:szCs w:val="20"/>
          <w:lang w:val="pl-PL"/>
        </w:rPr>
        <w:t>do</w:t>
      </w:r>
      <w:r>
        <w:rPr>
          <w:rFonts w:asciiTheme="minorHAnsi" w:hAnsiTheme="minorHAnsi" w:cstheme="minorHAnsi"/>
          <w:i/>
          <w:iCs/>
          <w:sz w:val="20"/>
          <w:szCs w:val="20"/>
          <w:lang w:val="pl-PL"/>
        </w:rPr>
        <w:t xml:space="preserve"> </w:t>
      </w:r>
      <w:r w:rsidRPr="00597C27">
        <w:rPr>
          <w:rFonts w:asciiTheme="minorHAnsi" w:hAnsiTheme="minorHAnsi" w:cstheme="minorHAnsi"/>
          <w:i/>
          <w:iCs/>
          <w:sz w:val="20"/>
          <w:szCs w:val="20"/>
          <w:lang w:val="pl-PL"/>
        </w:rPr>
        <w:t xml:space="preserve">składania </w:t>
      </w:r>
      <w:r w:rsidRPr="00EE60AF">
        <w:rPr>
          <w:rFonts w:asciiTheme="minorHAnsi" w:hAnsiTheme="minorHAnsi" w:cstheme="minorHAnsi"/>
          <w:i/>
          <w:iCs/>
          <w:sz w:val="20"/>
          <w:szCs w:val="20"/>
          <w:lang w:val="pl-PL"/>
        </w:rPr>
        <w:t xml:space="preserve">oświadczeń woli </w:t>
      </w:r>
    </w:p>
    <w:p w14:paraId="4C2990B5" w14:textId="77777777" w:rsidR="00382F32" w:rsidRPr="00EE60AF" w:rsidRDefault="00382F32" w:rsidP="007412C7">
      <w:pPr>
        <w:pStyle w:val="Akapitzlist"/>
        <w:numPr>
          <w:ilvl w:val="0"/>
          <w:numId w:val="0"/>
        </w:numPr>
        <w:spacing w:after="0"/>
        <w:ind w:left="4820" w:firstLine="992"/>
        <w:rPr>
          <w:rFonts w:asciiTheme="minorHAnsi" w:hAnsiTheme="minorHAnsi" w:cstheme="minorHAnsi"/>
          <w:i/>
          <w:iCs/>
          <w:sz w:val="20"/>
          <w:szCs w:val="20"/>
          <w:lang w:val="pl-PL"/>
        </w:rPr>
      </w:pPr>
      <w:r w:rsidRPr="00EE60AF">
        <w:rPr>
          <w:rFonts w:asciiTheme="minorHAnsi" w:hAnsiTheme="minorHAnsi" w:cstheme="minorHAnsi"/>
          <w:i/>
          <w:iCs/>
          <w:sz w:val="20"/>
          <w:szCs w:val="20"/>
          <w:lang w:val="pl-PL"/>
        </w:rPr>
        <w:t>w imieniu Wykonawcy)</w:t>
      </w:r>
    </w:p>
    <w:p w14:paraId="71A142D9" w14:textId="77777777" w:rsidR="00382F32" w:rsidRDefault="00382F32" w:rsidP="007412C7">
      <w:pPr>
        <w:spacing w:before="480" w:after="60" w:line="276" w:lineRule="auto"/>
        <w:rPr>
          <w:rFonts w:asciiTheme="minorHAnsi" w:hAnsiTheme="minorHAnsi" w:cstheme="minorHAnsi"/>
          <w:i/>
        </w:rPr>
      </w:pPr>
      <w:r w:rsidRPr="003B2586">
        <w:rPr>
          <w:rFonts w:asciiTheme="minorHAnsi" w:hAnsiTheme="minorHAnsi" w:cstheme="minorHAnsi"/>
          <w:b/>
          <w:bCs/>
          <w:sz w:val="24"/>
          <w:szCs w:val="24"/>
        </w:rPr>
        <w:t>*</w:t>
      </w:r>
      <w:r w:rsidRPr="000051BF">
        <w:rPr>
          <w:rFonts w:asciiTheme="minorHAnsi" w:hAnsiTheme="minorHAnsi" w:cstheme="minorHAnsi"/>
          <w:i/>
        </w:rPr>
        <w:t>dla osób prowadzących działalność gospodarczą</w:t>
      </w:r>
      <w:bookmarkEnd w:id="0"/>
    </w:p>
    <w:p w14:paraId="528E6987" w14:textId="77777777" w:rsidR="00382F32" w:rsidRDefault="00382F32" w:rsidP="00382F32">
      <w:pPr>
        <w:spacing w:after="0" w:line="276" w:lineRule="auto"/>
        <w:rPr>
          <w:rFonts w:asciiTheme="minorHAnsi" w:hAnsiTheme="minorHAnsi" w:cstheme="minorHAnsi"/>
          <w:i/>
        </w:rPr>
      </w:pPr>
      <w:r w:rsidRPr="00D1624C">
        <w:rPr>
          <w:rFonts w:asciiTheme="minorHAnsi" w:hAnsiTheme="minorHAnsi" w:cstheme="minorHAnsi"/>
          <w:i/>
        </w:rPr>
        <w:t>*</w:t>
      </w:r>
      <w:r>
        <w:rPr>
          <w:rFonts w:asciiTheme="minorHAnsi" w:hAnsiTheme="minorHAnsi" w:cstheme="minorHAnsi"/>
          <w:i/>
        </w:rPr>
        <w:t>*</w:t>
      </w:r>
      <w:r w:rsidRPr="00D1624C">
        <w:rPr>
          <w:rFonts w:asciiTheme="minorHAnsi" w:hAnsiTheme="minorHAnsi" w:cstheme="minorHAnsi"/>
          <w:i/>
        </w:rPr>
        <w:t>niepotrzebne skreślić</w:t>
      </w:r>
    </w:p>
    <w:p w14:paraId="442A89FB" w14:textId="3B55CB85" w:rsidR="00D1624C" w:rsidRPr="00382F32" w:rsidRDefault="00D1624C" w:rsidP="00382F32"/>
    <w:sectPr w:rsidR="00D1624C" w:rsidRPr="00382F32" w:rsidSect="00B8043B">
      <w:footerReference w:type="default" r:id="rId8"/>
      <w:headerReference w:type="first" r:id="rId9"/>
      <w:footerReference w:type="first" r:id="rId10"/>
      <w:pgSz w:w="11906" w:h="16838" w:code="9"/>
      <w:pgMar w:top="1418" w:right="1418" w:bottom="1843" w:left="1077" w:header="709" w:footer="9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7AA9C4" w14:textId="77777777" w:rsidR="00B8043B" w:rsidRDefault="00B8043B">
      <w:pPr>
        <w:spacing w:after="0"/>
      </w:pPr>
      <w:r>
        <w:separator/>
      </w:r>
    </w:p>
  </w:endnote>
  <w:endnote w:type="continuationSeparator" w:id="0">
    <w:p w14:paraId="7554272E" w14:textId="77777777" w:rsidR="00B8043B" w:rsidRDefault="00B8043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95026620"/>
      <w:docPartObj>
        <w:docPartGallery w:val="Page Numbers (Bottom of Page)"/>
        <w:docPartUnique/>
      </w:docPartObj>
    </w:sdtPr>
    <w:sdtEndPr>
      <w:rPr>
        <w:color w:val="005DA9"/>
        <w:sz w:val="16"/>
        <w:szCs w:val="16"/>
      </w:rPr>
    </w:sdtEndPr>
    <w:sdtContent>
      <w:p w14:paraId="4842D40F" w14:textId="77777777" w:rsidR="00AF2442" w:rsidRPr="00B57024" w:rsidRDefault="00AF2442" w:rsidP="00AF2442">
        <w:pPr>
          <w:pStyle w:val="Stopka"/>
          <w:tabs>
            <w:tab w:val="clear" w:pos="9072"/>
          </w:tabs>
          <w:spacing w:before="60" w:after="240"/>
          <w:ind w:right="74"/>
          <w:jc w:val="right"/>
          <w:rPr>
            <w:color w:val="005DA9"/>
            <w:sz w:val="16"/>
            <w:szCs w:val="16"/>
          </w:rPr>
        </w:pPr>
        <w:r>
          <w:rPr>
            <w:noProof/>
          </w:rPr>
          <w:drawing>
            <wp:anchor distT="0" distB="0" distL="114300" distR="114300" simplePos="0" relativeHeight="251675648" behindDoc="1" locked="0" layoutInCell="1" allowOverlap="1" wp14:anchorId="62C175AD" wp14:editId="32CC612A">
              <wp:simplePos x="0" y="0"/>
              <wp:positionH relativeFrom="margin">
                <wp:posOffset>4594860</wp:posOffset>
              </wp:positionH>
              <wp:positionV relativeFrom="paragraph">
                <wp:posOffset>100965</wp:posOffset>
              </wp:positionV>
              <wp:extent cx="972000" cy="972000"/>
              <wp:effectExtent l="0" t="0" r="0" b="0"/>
              <wp:wrapNone/>
              <wp:docPr id="842825340" name="Obraz 1" descr="Znak 20 lat Polski w Unii Europejskiej, Dobrze, że jesteśmy razem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49951386" name="Obraz 1" descr="Znak 20 lat Polski w Unii Europejskiej, Dobrze, że jesteśmy razem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72000" cy="972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57024">
          <w:rPr>
            <w:noProof/>
            <w:color w:val="005DA9"/>
            <w:sz w:val="16"/>
            <w:szCs w:val="16"/>
          </w:rPr>
          <w:drawing>
            <wp:anchor distT="0" distB="0" distL="114300" distR="114300" simplePos="0" relativeHeight="251674624" behindDoc="0" locked="0" layoutInCell="1" allowOverlap="1" wp14:anchorId="65B850A3" wp14:editId="6AFA68E2">
              <wp:simplePos x="0" y="0"/>
              <wp:positionH relativeFrom="column">
                <wp:posOffset>6089848</wp:posOffset>
              </wp:positionH>
              <wp:positionV relativeFrom="paragraph">
                <wp:posOffset>-86723</wp:posOffset>
              </wp:positionV>
              <wp:extent cx="143999" cy="395999"/>
              <wp:effectExtent l="0" t="0" r="8890" b="4445"/>
              <wp:wrapNone/>
              <wp:docPr id="2047962183" name="Grafika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Grafika 9"/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3999" cy="3959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72576" behindDoc="0" locked="0" layoutInCell="1" allowOverlap="1" wp14:anchorId="2396A6FB" wp14:editId="6590AED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903421842" name="Prostokąt 90342184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077A066B" id="Prostokąt 903421842" o:spid="_x0000_s1026" style="position:absolute;margin-left:0;margin-top:7.3pt;width:276.05pt;height:2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" fillcolor="#a0cc3c" stroked="f" strokeweight="1pt"/>
              </w:pict>
            </mc:Fallback>
          </mc:AlternateContent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73600" behindDoc="0" locked="0" layoutInCell="1" allowOverlap="1" wp14:anchorId="7A906F21" wp14:editId="12043CF4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643806635" name="Prostokąt 64380663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05DA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5C65951E" id="Prostokąt 643806635" o:spid="_x0000_s1026" style="position:absolute;margin-left:274.7pt;margin-top:7.3pt;width:155.9pt;height:2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" fillcolor="#005da9" stroked="f" strokeweight="1pt"/>
              </w:pict>
            </mc:Fallback>
          </mc:AlternateContent>
        </w:r>
        <w:r w:rsidRPr="00B57024">
          <w:rPr>
            <w:b/>
            <w:bCs/>
            <w:color w:val="005DA9"/>
            <w:sz w:val="16"/>
            <w:szCs w:val="16"/>
          </w:rPr>
          <w:fldChar w:fldCharType="begin"/>
        </w:r>
        <w:r w:rsidRPr="00B57024">
          <w:rPr>
            <w:b/>
            <w:bCs/>
            <w:color w:val="005DA9"/>
            <w:sz w:val="16"/>
            <w:szCs w:val="16"/>
          </w:rPr>
          <w:instrText>PAGE   \* MERGEFORMAT</w:instrText>
        </w:r>
        <w:r w:rsidRPr="00B57024">
          <w:rPr>
            <w:b/>
            <w:bCs/>
            <w:color w:val="005DA9"/>
            <w:sz w:val="16"/>
            <w:szCs w:val="16"/>
          </w:rPr>
          <w:fldChar w:fldCharType="separate"/>
        </w:r>
        <w:r>
          <w:rPr>
            <w:b/>
            <w:bCs/>
            <w:color w:val="005DA9"/>
            <w:sz w:val="16"/>
            <w:szCs w:val="16"/>
          </w:rPr>
          <w:t>1</w:t>
        </w:r>
        <w:r w:rsidRPr="00B57024">
          <w:rPr>
            <w:b/>
            <w:bCs/>
            <w:color w:val="005DA9"/>
            <w:sz w:val="16"/>
            <w:szCs w:val="16"/>
          </w:rPr>
          <w:fldChar w:fldCharType="end"/>
        </w:r>
        <w:r w:rsidRPr="00B57024">
          <w:rPr>
            <w:color w:val="005DA9"/>
            <w:sz w:val="16"/>
            <w:szCs w:val="16"/>
          </w:rPr>
          <w:t xml:space="preserve"> z </w:t>
        </w:r>
        <w:r w:rsidRPr="00B57024">
          <w:rPr>
            <w:color w:val="005DA9"/>
            <w:sz w:val="16"/>
            <w:szCs w:val="16"/>
          </w:rPr>
          <w:fldChar w:fldCharType="begin"/>
        </w:r>
        <w:r w:rsidRPr="00B57024">
          <w:rPr>
            <w:color w:val="005DA9"/>
            <w:sz w:val="16"/>
            <w:szCs w:val="16"/>
          </w:rPr>
          <w:instrText xml:space="preserve"> NUMPAGES  \# "0"  \* MERGEFORMAT </w:instrText>
        </w:r>
        <w:r w:rsidRPr="00B57024">
          <w:rPr>
            <w:color w:val="005DA9"/>
            <w:sz w:val="16"/>
            <w:szCs w:val="16"/>
          </w:rPr>
          <w:fldChar w:fldCharType="separate"/>
        </w:r>
        <w:r>
          <w:rPr>
            <w:color w:val="005DA9"/>
            <w:sz w:val="16"/>
            <w:szCs w:val="16"/>
          </w:rPr>
          <w:t>3</w:t>
        </w:r>
        <w:r w:rsidRPr="00B57024">
          <w:rPr>
            <w:color w:val="005DA9"/>
            <w:sz w:val="16"/>
            <w:szCs w:val="16"/>
          </w:rPr>
          <w:fldChar w:fldCharType="end"/>
        </w:r>
      </w:p>
    </w:sdtContent>
  </w:sdt>
  <w:p w14:paraId="46CE31D2" w14:textId="77777777" w:rsidR="00AF2442" w:rsidRPr="00DC37A4" w:rsidRDefault="00AF2442" w:rsidP="00AF2442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</w:p>
  <w:p w14:paraId="6F5A0E1E" w14:textId="77777777" w:rsidR="00AF2442" w:rsidRPr="00DC37A4" w:rsidRDefault="00AF2442" w:rsidP="00AF2442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6CDC8404" w14:textId="77777777" w:rsidR="00AF2442" w:rsidRPr="00B75EBB" w:rsidRDefault="00AF2442" w:rsidP="00AF2442">
    <w:pPr>
      <w:pStyle w:val="Stopka"/>
      <w:tabs>
        <w:tab w:val="clear" w:pos="4536"/>
        <w:tab w:val="left" w:pos="2450"/>
        <w:tab w:val="left" w:pos="5502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</w:r>
    <w:r w:rsidRPr="003356B4">
      <w:rPr>
        <w:rFonts w:eastAsiaTheme="minorHAnsi" w:cs="Calibri"/>
        <w:sz w:val="16"/>
        <w:szCs w:val="16"/>
        <w:u w:val="single"/>
      </w:rPr>
      <w:t>biuro@cez.gov.pl</w:t>
    </w:r>
    <w:r>
      <w:rPr>
        <w:rFonts w:eastAsiaTheme="minorHAnsi" w:cs="Calibri"/>
        <w:sz w:val="16"/>
        <w:szCs w:val="16"/>
      </w:rPr>
      <w:t xml:space="preserve"> |</w:t>
    </w:r>
    <w:r w:rsidRPr="00BD1294">
      <w:rPr>
        <w:rFonts w:eastAsiaTheme="minorHAnsi" w:cs="Calibri"/>
        <w:sz w:val="16"/>
        <w:szCs w:val="16"/>
      </w:rPr>
      <w:t xml:space="preserve"> </w:t>
    </w:r>
    <w:r w:rsidRPr="003356B4">
      <w:rPr>
        <w:rFonts w:eastAsiaTheme="minorHAnsi" w:cs="Calibri"/>
        <w:sz w:val="16"/>
        <w:szCs w:val="16"/>
        <w:u w:val="single"/>
      </w:rPr>
      <w:t>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79381471"/>
      <w:docPartObj>
        <w:docPartGallery w:val="Page Numbers (Bottom of Page)"/>
        <w:docPartUnique/>
      </w:docPartObj>
    </w:sdtPr>
    <w:sdtEndPr>
      <w:rPr>
        <w:color w:val="005DA9"/>
        <w:sz w:val="16"/>
        <w:szCs w:val="16"/>
      </w:rPr>
    </w:sdtEndPr>
    <w:sdtContent>
      <w:p w14:paraId="1B7CED42" w14:textId="77777777" w:rsidR="00AD7221" w:rsidRPr="00B57024" w:rsidRDefault="00AD7221" w:rsidP="00B75EBB">
        <w:pPr>
          <w:pStyle w:val="Stopka"/>
          <w:tabs>
            <w:tab w:val="clear" w:pos="9072"/>
          </w:tabs>
          <w:spacing w:before="60" w:after="240"/>
          <w:ind w:right="74"/>
          <w:jc w:val="right"/>
          <w:rPr>
            <w:color w:val="005DA9"/>
            <w:sz w:val="16"/>
            <w:szCs w:val="16"/>
          </w:rPr>
        </w:pPr>
        <w:r>
          <w:rPr>
            <w:noProof/>
          </w:rPr>
          <w:drawing>
            <wp:anchor distT="0" distB="0" distL="114300" distR="114300" simplePos="0" relativeHeight="251668480" behindDoc="1" locked="0" layoutInCell="1" allowOverlap="1" wp14:anchorId="7409E138" wp14:editId="3A1228D1">
              <wp:simplePos x="0" y="0"/>
              <wp:positionH relativeFrom="margin">
                <wp:posOffset>4594860</wp:posOffset>
              </wp:positionH>
              <wp:positionV relativeFrom="paragraph">
                <wp:posOffset>100965</wp:posOffset>
              </wp:positionV>
              <wp:extent cx="972000" cy="972000"/>
              <wp:effectExtent l="0" t="0" r="0" b="0"/>
              <wp:wrapNone/>
              <wp:docPr id="229976384" name="Obraz 1" descr="Znak 20 lat Polski w Unii Europejskiej, Dobrze, że jesteśmy razem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49951386" name="Obraz 1" descr="Znak 20 lat Polski w Unii Europejskiej, Dobrze, że jesteśmy razem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72000" cy="972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57024">
          <w:rPr>
            <w:noProof/>
            <w:color w:val="005DA9"/>
            <w:sz w:val="16"/>
            <w:szCs w:val="16"/>
          </w:rPr>
          <w:drawing>
            <wp:anchor distT="0" distB="0" distL="114300" distR="114300" simplePos="0" relativeHeight="251662336" behindDoc="0" locked="0" layoutInCell="1" allowOverlap="1" wp14:anchorId="65B49CFC" wp14:editId="5CF75F30">
              <wp:simplePos x="0" y="0"/>
              <wp:positionH relativeFrom="column">
                <wp:posOffset>6089848</wp:posOffset>
              </wp:positionH>
              <wp:positionV relativeFrom="paragraph">
                <wp:posOffset>-86723</wp:posOffset>
              </wp:positionV>
              <wp:extent cx="143999" cy="395999"/>
              <wp:effectExtent l="0" t="0" r="8890" b="4445"/>
              <wp:wrapNone/>
              <wp:docPr id="1468644639" name="Grafika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Grafika 9"/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3999" cy="3959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190BA701" wp14:editId="6F12A0C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29" name="Prostokąt 29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id="Prostokąt 29" o:spid="_x0000_s2051" alt="&quot;&quot;" style="height:2.25pt;margin-left:0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276.05pt;z-index:251659264" fillcolor="#a0cc3c" stroked="f" strokeweight="1pt"/>
              </w:pict>
            </mc:Fallback>
          </mc:AlternateContent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38AF2D8A" wp14:editId="3372DDFA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30" name="Prostokąt 30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05DA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id="Prostokąt 30" o:spid="_x0000_s2052" alt="&quot;&quot;" style="height:2.25pt;margin-left:274.7pt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155.9pt;z-index:251661312" fillcolor="#005da9" stroked="f" strokeweight="1pt"/>
              </w:pict>
            </mc:Fallback>
          </mc:AlternateContent>
        </w:r>
        <w:r w:rsidRPr="00B57024">
          <w:rPr>
            <w:b/>
            <w:bCs/>
            <w:color w:val="005DA9"/>
            <w:sz w:val="16"/>
            <w:szCs w:val="16"/>
          </w:rPr>
          <w:fldChar w:fldCharType="begin"/>
        </w:r>
        <w:r w:rsidRPr="00B57024">
          <w:rPr>
            <w:b/>
            <w:bCs/>
            <w:color w:val="005DA9"/>
            <w:sz w:val="16"/>
            <w:szCs w:val="16"/>
          </w:rPr>
          <w:instrText>PAGE   \* MERGEFORMAT</w:instrText>
        </w:r>
        <w:r w:rsidRPr="00B57024">
          <w:rPr>
            <w:b/>
            <w:bCs/>
            <w:color w:val="005DA9"/>
            <w:sz w:val="16"/>
            <w:szCs w:val="16"/>
          </w:rPr>
          <w:fldChar w:fldCharType="separate"/>
        </w:r>
        <w:r>
          <w:rPr>
            <w:b/>
            <w:bCs/>
            <w:color w:val="005DA9"/>
            <w:sz w:val="16"/>
            <w:szCs w:val="16"/>
          </w:rPr>
          <w:t>1</w:t>
        </w:r>
        <w:r w:rsidRPr="00B57024">
          <w:rPr>
            <w:b/>
            <w:bCs/>
            <w:color w:val="005DA9"/>
            <w:sz w:val="16"/>
            <w:szCs w:val="16"/>
          </w:rPr>
          <w:fldChar w:fldCharType="end"/>
        </w:r>
        <w:r w:rsidRPr="00B57024">
          <w:rPr>
            <w:color w:val="005DA9"/>
            <w:sz w:val="16"/>
            <w:szCs w:val="16"/>
          </w:rPr>
          <w:t xml:space="preserve"> z </w:t>
        </w:r>
        <w:r w:rsidRPr="00B57024">
          <w:rPr>
            <w:color w:val="005DA9"/>
            <w:sz w:val="16"/>
            <w:szCs w:val="16"/>
          </w:rPr>
          <w:fldChar w:fldCharType="begin"/>
        </w:r>
        <w:r w:rsidRPr="00B57024">
          <w:rPr>
            <w:color w:val="005DA9"/>
            <w:sz w:val="16"/>
            <w:szCs w:val="16"/>
          </w:rPr>
          <w:instrText xml:space="preserve"> NUMPAGES  \# "0"  \* MERGEFORMAT </w:instrText>
        </w:r>
        <w:r w:rsidRPr="00B57024">
          <w:rPr>
            <w:color w:val="005DA9"/>
            <w:sz w:val="16"/>
            <w:szCs w:val="16"/>
          </w:rPr>
          <w:fldChar w:fldCharType="separate"/>
        </w:r>
        <w:r>
          <w:rPr>
            <w:color w:val="005DA9"/>
            <w:sz w:val="16"/>
            <w:szCs w:val="16"/>
          </w:rPr>
          <w:t>1</w:t>
        </w:r>
        <w:r w:rsidRPr="00B57024">
          <w:rPr>
            <w:color w:val="005DA9"/>
            <w:sz w:val="16"/>
            <w:szCs w:val="16"/>
          </w:rPr>
          <w:fldChar w:fldCharType="end"/>
        </w:r>
      </w:p>
    </w:sdtContent>
  </w:sdt>
  <w:p w14:paraId="22A6AD75" w14:textId="77777777" w:rsidR="00AD7221" w:rsidRPr="00DC37A4" w:rsidRDefault="00AD7221" w:rsidP="00B75EBB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</w:p>
  <w:p w14:paraId="6F5928FC" w14:textId="77777777" w:rsidR="00AD7221" w:rsidRPr="00DC37A4" w:rsidRDefault="00AD7221" w:rsidP="00B75EBB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4A863053" w14:textId="77777777" w:rsidR="00AD7221" w:rsidRPr="00B75EBB" w:rsidRDefault="00AD7221" w:rsidP="00B75EBB">
    <w:pPr>
      <w:pStyle w:val="Stopka"/>
      <w:tabs>
        <w:tab w:val="clear" w:pos="4536"/>
        <w:tab w:val="left" w:pos="2450"/>
        <w:tab w:val="left" w:pos="5502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</w:r>
    <w:r w:rsidRPr="003356B4">
      <w:rPr>
        <w:rFonts w:eastAsiaTheme="minorHAnsi" w:cs="Calibri"/>
        <w:sz w:val="16"/>
        <w:szCs w:val="16"/>
        <w:u w:val="single"/>
      </w:rPr>
      <w:t>biuro@cez.gov.pl</w:t>
    </w:r>
    <w:r>
      <w:rPr>
        <w:rFonts w:eastAsiaTheme="minorHAnsi" w:cs="Calibri"/>
        <w:sz w:val="16"/>
        <w:szCs w:val="16"/>
      </w:rPr>
      <w:t xml:space="preserve"> |</w:t>
    </w:r>
    <w:r w:rsidRPr="00BD1294">
      <w:rPr>
        <w:rFonts w:eastAsiaTheme="minorHAnsi" w:cs="Calibri"/>
        <w:sz w:val="16"/>
        <w:szCs w:val="16"/>
      </w:rPr>
      <w:t xml:space="preserve"> </w:t>
    </w:r>
    <w:r w:rsidRPr="003356B4">
      <w:rPr>
        <w:rFonts w:eastAsiaTheme="minorHAnsi" w:cs="Calibri"/>
        <w:sz w:val="16"/>
        <w:szCs w:val="16"/>
        <w:u w:val="single"/>
      </w:rPr>
      <w:t>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15EDB1" w14:textId="77777777" w:rsidR="00B8043B" w:rsidRDefault="00B8043B">
      <w:pPr>
        <w:spacing w:after="0"/>
      </w:pPr>
      <w:r>
        <w:separator/>
      </w:r>
    </w:p>
  </w:footnote>
  <w:footnote w:type="continuationSeparator" w:id="0">
    <w:p w14:paraId="4AC01D18" w14:textId="77777777" w:rsidR="00B8043B" w:rsidRDefault="00B8043B">
      <w:pPr>
        <w:spacing w:after="0"/>
      </w:pPr>
      <w:r>
        <w:continuationSeparator/>
      </w:r>
    </w:p>
  </w:footnote>
  <w:footnote w:id="1">
    <w:p w14:paraId="3C73530F" w14:textId="77777777" w:rsidR="00382F32" w:rsidRPr="00A82964" w:rsidRDefault="00382F32" w:rsidP="00382F32">
      <w:pPr>
        <w:spacing w:after="0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2F463952" w14:textId="77777777" w:rsidR="00382F32" w:rsidRPr="00A82964" w:rsidRDefault="00382F32" w:rsidP="00382F32">
      <w:pPr>
        <w:spacing w:after="0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3411D495" w14:textId="77777777" w:rsidR="00382F32" w:rsidRPr="00A82964" w:rsidRDefault="00382F32" w:rsidP="00382F32">
      <w:pPr>
        <w:spacing w:after="0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2B153125" w14:textId="77777777" w:rsidR="00382F32" w:rsidRPr="00761CEB" w:rsidRDefault="00382F32" w:rsidP="00382F32">
      <w:pPr>
        <w:spacing w:after="0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  <w:footnote w:id="2">
    <w:p w14:paraId="670B2A30" w14:textId="77777777" w:rsidR="00382F32" w:rsidRPr="00A80EA6" w:rsidRDefault="00382F32" w:rsidP="00382F32">
      <w:pPr>
        <w:pStyle w:val="Tekstprzypisudolnego"/>
        <w:jc w:val="both"/>
        <w:rPr>
          <w:rFonts w:ascii="Tahoma" w:eastAsia="Times New Roman" w:hAnsi="Tahoma"/>
          <w:sz w:val="16"/>
          <w:lang w:eastAsia="pl-PL"/>
        </w:rPr>
      </w:pPr>
      <w:r w:rsidRPr="00A80EA6">
        <w:rPr>
          <w:rFonts w:ascii="Tahoma" w:eastAsia="Times New Roman" w:hAnsi="Tahoma"/>
          <w:sz w:val="16"/>
          <w:lang w:eastAsia="pl-PL"/>
        </w:rPr>
        <w:footnoteRef/>
      </w:r>
      <w:r w:rsidRPr="00A80EA6">
        <w:rPr>
          <w:rFonts w:ascii="Tahoma" w:eastAsia="Times New Roman" w:hAnsi="Tahoma"/>
          <w:sz w:val="16"/>
          <w:lang w:eastAsia="pl-PL"/>
        </w:rPr>
        <w:t xml:space="preserve"> rozporządzenie Parlamentu Europejskiego i Rady (UE) 2016/679 z dnia 27 kwietnia 2016 r. w sprawie ochrony osób fizycznych w związku z przetwarzaniem danych osobowych i w sprawie swobodnego przepływu takich danych oraz uchylenia dyrektywy 95/46/WE (ogólne rozporządzenie o ochronie danych) (RODO) (Dz. Urz. UE L 119 z 04.05.2016, str. 1).</w:t>
      </w:r>
    </w:p>
  </w:footnote>
  <w:footnote w:id="3">
    <w:p w14:paraId="325E53CC" w14:textId="77777777" w:rsidR="00382F32" w:rsidRPr="00A80EA6" w:rsidRDefault="00382F32" w:rsidP="00382F32">
      <w:pPr>
        <w:pStyle w:val="Tekstprzypisudolnego"/>
        <w:jc w:val="both"/>
        <w:rPr>
          <w:rFonts w:ascii="Tahoma" w:eastAsia="Times New Roman" w:hAnsi="Tahoma"/>
          <w:sz w:val="16"/>
          <w:lang w:eastAsia="pl-PL"/>
        </w:rPr>
      </w:pPr>
      <w:r w:rsidRPr="00A80EA6">
        <w:rPr>
          <w:rFonts w:ascii="Tahoma" w:eastAsia="Times New Roman" w:hAnsi="Tahoma"/>
          <w:sz w:val="16"/>
          <w:lang w:eastAsia="pl-PL"/>
        </w:rPr>
        <w:footnoteRef/>
      </w:r>
      <w:r w:rsidRPr="00A80EA6">
        <w:rPr>
          <w:rFonts w:ascii="Tahoma" w:eastAsia="Times New Roman" w:hAnsi="Tahoma"/>
          <w:sz w:val="16"/>
          <w:lang w:eastAsia="pl-PL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  <w:footnote w:id="4">
    <w:p w14:paraId="67C18336" w14:textId="77777777" w:rsidR="00382F32" w:rsidRPr="00D51447" w:rsidRDefault="00382F32" w:rsidP="00382F32">
      <w:pPr>
        <w:pStyle w:val="Tekstprzypisudolnego"/>
        <w:ind w:left="284" w:hanging="284"/>
        <w:rPr>
          <w:rFonts w:asciiTheme="minorHAnsi" w:hAnsiTheme="minorHAnsi" w:cstheme="minorHAnsi"/>
          <w:sz w:val="16"/>
          <w:szCs w:val="16"/>
        </w:rPr>
      </w:pPr>
      <w:r w:rsidRPr="00D51447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D51447">
        <w:rPr>
          <w:rFonts w:asciiTheme="minorHAnsi" w:hAnsiTheme="minorHAnsi" w:cstheme="minorHAnsi"/>
          <w:sz w:val="16"/>
          <w:szCs w:val="16"/>
        </w:rPr>
        <w:t xml:space="preserve"> Por. zalecenie Komisji z dnia 6 maja 2003 r. dotyczące definicji mikroprzedsiębiorstw oraz małych i średnich przedsiębiorstw (Dz.U. L 124 z 20.5.2003, s. 36). </w:t>
      </w:r>
    </w:p>
    <w:p w14:paraId="05D3A11D" w14:textId="77777777" w:rsidR="00382F32" w:rsidRPr="00D51447" w:rsidRDefault="00382F32" w:rsidP="00382F32">
      <w:pPr>
        <w:pStyle w:val="Tekstprzypisudolnego"/>
        <w:ind w:left="284"/>
        <w:rPr>
          <w:rFonts w:asciiTheme="minorHAnsi" w:hAnsiTheme="minorHAnsi" w:cstheme="minorHAnsi"/>
          <w:sz w:val="16"/>
          <w:szCs w:val="16"/>
        </w:rPr>
      </w:pPr>
      <w:r w:rsidRPr="00D51447">
        <w:rPr>
          <w:rFonts w:asciiTheme="minorHAnsi" w:hAnsiTheme="minorHAnsi" w:cstheme="minorHAnsi"/>
          <w:sz w:val="16"/>
          <w:szCs w:val="16"/>
        </w:rPr>
        <w:t>Mikroprzedsiębiorstwo: przedsiębiorstwo, które zatrudnia mniej niż 10 osób i którego roczny obrót lub roczna suma bilansowa nie przekracza 2 milionów euro.</w:t>
      </w:r>
    </w:p>
    <w:p w14:paraId="22D877A1" w14:textId="77777777" w:rsidR="00382F32" w:rsidRPr="00D51447" w:rsidRDefault="00382F32" w:rsidP="00382F32">
      <w:pPr>
        <w:pStyle w:val="Tekstprzypisudolnego"/>
        <w:ind w:left="284"/>
        <w:rPr>
          <w:rFonts w:asciiTheme="minorHAnsi" w:hAnsiTheme="minorHAnsi" w:cstheme="minorHAnsi"/>
          <w:sz w:val="16"/>
          <w:szCs w:val="16"/>
        </w:rPr>
      </w:pPr>
      <w:r w:rsidRPr="00D51447">
        <w:rPr>
          <w:rFonts w:asciiTheme="minorHAnsi" w:hAnsiTheme="minorHAnsi" w:cstheme="minorHAnsi"/>
          <w:sz w:val="16"/>
          <w:szCs w:val="16"/>
        </w:rPr>
        <w:t>Małe przedsiębiorstwo: przedsiębiorstwo, które zatrudnia mniej niż 50 osób i którego roczny obrót lub roczna suma bilansowa nie przekracza 10 milionów euro.</w:t>
      </w:r>
    </w:p>
    <w:p w14:paraId="657227C3" w14:textId="77777777" w:rsidR="00382F32" w:rsidRPr="00C4090B" w:rsidRDefault="00382F32" w:rsidP="00382F32">
      <w:pPr>
        <w:pStyle w:val="Tekstprzypisudolnego"/>
        <w:ind w:left="284"/>
        <w:rPr>
          <w:rFonts w:cs="Calibri"/>
        </w:rPr>
      </w:pPr>
      <w:r w:rsidRPr="00D51447">
        <w:rPr>
          <w:rFonts w:asciiTheme="minorHAnsi" w:hAnsiTheme="minorHAnsi" w:cstheme="minorHAnsi"/>
          <w:sz w:val="16"/>
          <w:szCs w:val="16"/>
        </w:rPr>
        <w:t>Średnie przedsiębiorstwa: przedsiębiorstwa, które nie są mikroprzedsiębiorstwami ani małymi przedsiębiorstwami i które zatrudniają mniej niż 250 osób i których roczny obrót nie przekracza 50 milionów EUR lub roczna suma bilansowa nie przekracza 43 milionów euro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868C4" w14:textId="09980624" w:rsidR="00AF2442" w:rsidRDefault="00AF2442">
    <w:pPr>
      <w:pStyle w:val="Nagwek"/>
    </w:pPr>
    <w:r>
      <w:rPr>
        <w:noProof/>
      </w:rPr>
      <w:drawing>
        <wp:anchor distT="0" distB="0" distL="114300" distR="114300" simplePos="0" relativeHeight="251670528" behindDoc="1" locked="0" layoutInCell="1" allowOverlap="1" wp14:anchorId="28304BE0" wp14:editId="5FDB9E13">
          <wp:simplePos x="0" y="0"/>
          <wp:positionH relativeFrom="page">
            <wp:posOffset>683895</wp:posOffset>
          </wp:positionH>
          <wp:positionV relativeFrom="page">
            <wp:posOffset>449580</wp:posOffset>
          </wp:positionV>
          <wp:extent cx="1925955" cy="532765"/>
          <wp:effectExtent l="0" t="0" r="0" b="635"/>
          <wp:wrapNone/>
          <wp:docPr id="1539992730" name="Obraz 1539992730" descr="Logo Centrum e-Zdro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5" name="cez.jpg"/>
                  <pic:cNvPicPr/>
                </pic:nvPicPr>
                <pic:blipFill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5955" cy="532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0"/>
    <w:lvl w:ilvl="0" w:tplc="7C2AB69C">
      <w:start w:val="1"/>
      <w:numFmt w:val="decimal"/>
      <w:lvlText w:val="%1."/>
      <w:lvlJc w:val="left"/>
      <w:pPr>
        <w:tabs>
          <w:tab w:val="num" w:pos="0"/>
        </w:tabs>
      </w:pPr>
    </w:lvl>
    <w:lvl w:ilvl="1" w:tplc="20107ABE">
      <w:start w:val="1"/>
      <w:numFmt w:val="decimal"/>
      <w:lvlText w:val="%2)"/>
      <w:lvlJc w:val="left"/>
      <w:pPr>
        <w:tabs>
          <w:tab w:val="num" w:pos="0"/>
        </w:tabs>
      </w:pPr>
    </w:lvl>
    <w:lvl w:ilvl="2" w:tplc="55F4EAE2">
      <w:numFmt w:val="decimal"/>
      <w:lvlText w:val=""/>
      <w:lvlJc w:val="left"/>
    </w:lvl>
    <w:lvl w:ilvl="3" w:tplc="628E6980">
      <w:numFmt w:val="decimal"/>
      <w:lvlText w:val=""/>
      <w:lvlJc w:val="left"/>
    </w:lvl>
    <w:lvl w:ilvl="4" w:tplc="DF8ED1B8">
      <w:numFmt w:val="decimal"/>
      <w:lvlText w:val=""/>
      <w:lvlJc w:val="left"/>
    </w:lvl>
    <w:lvl w:ilvl="5" w:tplc="03C62636">
      <w:numFmt w:val="decimal"/>
      <w:lvlText w:val=""/>
      <w:lvlJc w:val="left"/>
    </w:lvl>
    <w:lvl w:ilvl="6" w:tplc="40A0CE54">
      <w:numFmt w:val="decimal"/>
      <w:lvlText w:val=""/>
      <w:lvlJc w:val="left"/>
    </w:lvl>
    <w:lvl w:ilvl="7" w:tplc="EE18BBD4">
      <w:numFmt w:val="decimal"/>
      <w:lvlText w:val=""/>
      <w:lvlJc w:val="left"/>
    </w:lvl>
    <w:lvl w:ilvl="8" w:tplc="34867030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0"/>
    <w:lvl w:ilvl="0" w:tplc="C2D2677C">
      <w:start w:val="1"/>
      <w:numFmt w:val="decimal"/>
      <w:lvlText w:val="%1."/>
      <w:lvlJc w:val="left"/>
      <w:pPr>
        <w:tabs>
          <w:tab w:val="num" w:pos="0"/>
        </w:tabs>
      </w:pPr>
    </w:lvl>
    <w:lvl w:ilvl="1" w:tplc="910853C6">
      <w:start w:val="1"/>
      <w:numFmt w:val="decimal"/>
      <w:lvlText w:val="%2)"/>
      <w:lvlJc w:val="left"/>
      <w:pPr>
        <w:tabs>
          <w:tab w:val="num" w:pos="0"/>
        </w:tabs>
      </w:pPr>
    </w:lvl>
    <w:lvl w:ilvl="2" w:tplc="669CEADE">
      <w:numFmt w:val="decimal"/>
      <w:lvlText w:val=""/>
      <w:lvlJc w:val="left"/>
    </w:lvl>
    <w:lvl w:ilvl="3" w:tplc="E18EB4AC">
      <w:numFmt w:val="decimal"/>
      <w:lvlText w:val=""/>
      <w:lvlJc w:val="left"/>
    </w:lvl>
    <w:lvl w:ilvl="4" w:tplc="C84215B4">
      <w:numFmt w:val="decimal"/>
      <w:lvlText w:val=""/>
      <w:lvlJc w:val="left"/>
    </w:lvl>
    <w:lvl w:ilvl="5" w:tplc="0BDA2166">
      <w:numFmt w:val="decimal"/>
      <w:lvlText w:val=""/>
      <w:lvlJc w:val="left"/>
    </w:lvl>
    <w:lvl w:ilvl="6" w:tplc="B8726986">
      <w:numFmt w:val="decimal"/>
      <w:lvlText w:val=""/>
      <w:lvlJc w:val="left"/>
    </w:lvl>
    <w:lvl w:ilvl="7" w:tplc="BEF43174">
      <w:numFmt w:val="decimal"/>
      <w:lvlText w:val=""/>
      <w:lvlJc w:val="left"/>
    </w:lvl>
    <w:lvl w:ilvl="8" w:tplc="80EA1868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0"/>
    <w:lvl w:ilvl="0" w:tplc="6B1EDDA8">
      <w:start w:val="1"/>
      <w:numFmt w:val="decimal"/>
      <w:lvlText w:val="%1."/>
      <w:lvlJc w:val="left"/>
      <w:pPr>
        <w:tabs>
          <w:tab w:val="num" w:pos="0"/>
        </w:tabs>
      </w:pPr>
    </w:lvl>
    <w:lvl w:ilvl="1" w:tplc="00EA8BE8">
      <w:start w:val="1"/>
      <w:numFmt w:val="lowerLetter"/>
      <w:lvlText w:val="%2."/>
      <w:lvlJc w:val="left"/>
      <w:pPr>
        <w:tabs>
          <w:tab w:val="num" w:pos="0"/>
        </w:tabs>
      </w:pPr>
    </w:lvl>
    <w:lvl w:ilvl="2" w:tplc="A4ACDF28">
      <w:numFmt w:val="decimal"/>
      <w:lvlText w:val=""/>
      <w:lvlJc w:val="left"/>
    </w:lvl>
    <w:lvl w:ilvl="3" w:tplc="99723CC6">
      <w:numFmt w:val="decimal"/>
      <w:lvlText w:val=""/>
      <w:lvlJc w:val="left"/>
    </w:lvl>
    <w:lvl w:ilvl="4" w:tplc="C7105B98">
      <w:numFmt w:val="decimal"/>
      <w:lvlText w:val=""/>
      <w:lvlJc w:val="left"/>
    </w:lvl>
    <w:lvl w:ilvl="5" w:tplc="6E0E9F42">
      <w:numFmt w:val="decimal"/>
      <w:lvlText w:val=""/>
      <w:lvlJc w:val="left"/>
    </w:lvl>
    <w:lvl w:ilvl="6" w:tplc="50EE50F8">
      <w:numFmt w:val="decimal"/>
      <w:lvlText w:val=""/>
      <w:lvlJc w:val="left"/>
    </w:lvl>
    <w:lvl w:ilvl="7" w:tplc="9934DBA8">
      <w:numFmt w:val="decimal"/>
      <w:lvlText w:val=""/>
      <w:lvlJc w:val="left"/>
    </w:lvl>
    <w:lvl w:ilvl="8" w:tplc="38CEBF3C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0"/>
    <w:lvl w:ilvl="0" w:tplc="08EEFC86">
      <w:start w:val="1"/>
      <w:numFmt w:val="decimal"/>
      <w:lvlText w:val="%1."/>
      <w:lvlJc w:val="left"/>
      <w:pPr>
        <w:tabs>
          <w:tab w:val="num" w:pos="0"/>
        </w:tabs>
      </w:pPr>
    </w:lvl>
    <w:lvl w:ilvl="1" w:tplc="58925038">
      <w:start w:val="1"/>
      <w:numFmt w:val="lowerLetter"/>
      <w:lvlText w:val="%2."/>
      <w:lvlJc w:val="left"/>
      <w:pPr>
        <w:tabs>
          <w:tab w:val="num" w:pos="0"/>
        </w:tabs>
      </w:pPr>
    </w:lvl>
    <w:lvl w:ilvl="2" w:tplc="D5AE2500">
      <w:numFmt w:val="decimal"/>
      <w:lvlText w:val=""/>
      <w:lvlJc w:val="left"/>
    </w:lvl>
    <w:lvl w:ilvl="3" w:tplc="BFA24236">
      <w:numFmt w:val="decimal"/>
      <w:lvlText w:val=""/>
      <w:lvlJc w:val="left"/>
    </w:lvl>
    <w:lvl w:ilvl="4" w:tplc="70284360">
      <w:numFmt w:val="decimal"/>
      <w:lvlText w:val=""/>
      <w:lvlJc w:val="left"/>
    </w:lvl>
    <w:lvl w:ilvl="5" w:tplc="4E52F9F6">
      <w:numFmt w:val="decimal"/>
      <w:lvlText w:val=""/>
      <w:lvlJc w:val="left"/>
    </w:lvl>
    <w:lvl w:ilvl="6" w:tplc="1CAE8736">
      <w:numFmt w:val="decimal"/>
      <w:lvlText w:val=""/>
      <w:lvlJc w:val="left"/>
    </w:lvl>
    <w:lvl w:ilvl="7" w:tplc="C088CC48">
      <w:numFmt w:val="decimal"/>
      <w:lvlText w:val=""/>
      <w:lvlJc w:val="left"/>
    </w:lvl>
    <w:lvl w:ilvl="8" w:tplc="6F822D9C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00000000"/>
    <w:lvl w:ilvl="0" w:tplc="97369642">
      <w:start w:val="1"/>
      <w:numFmt w:val="decimal"/>
      <w:lvlText w:val="%1."/>
      <w:lvlJc w:val="left"/>
      <w:pPr>
        <w:tabs>
          <w:tab w:val="num" w:pos="0"/>
        </w:tabs>
      </w:pPr>
    </w:lvl>
    <w:lvl w:ilvl="1" w:tplc="082A75B6">
      <w:start w:val="1"/>
      <w:numFmt w:val="decimal"/>
      <w:lvlText w:val="%2)"/>
      <w:lvlJc w:val="left"/>
      <w:pPr>
        <w:tabs>
          <w:tab w:val="num" w:pos="0"/>
        </w:tabs>
      </w:pPr>
    </w:lvl>
    <w:lvl w:ilvl="2" w:tplc="652EF04A">
      <w:numFmt w:val="decimal"/>
      <w:lvlText w:val=""/>
      <w:lvlJc w:val="left"/>
    </w:lvl>
    <w:lvl w:ilvl="3" w:tplc="F788E6DC">
      <w:numFmt w:val="decimal"/>
      <w:lvlText w:val=""/>
      <w:lvlJc w:val="left"/>
    </w:lvl>
    <w:lvl w:ilvl="4" w:tplc="3D8688DE">
      <w:numFmt w:val="decimal"/>
      <w:lvlText w:val=""/>
      <w:lvlJc w:val="left"/>
    </w:lvl>
    <w:lvl w:ilvl="5" w:tplc="32903616">
      <w:numFmt w:val="decimal"/>
      <w:lvlText w:val=""/>
      <w:lvlJc w:val="left"/>
    </w:lvl>
    <w:lvl w:ilvl="6" w:tplc="45DEA27E">
      <w:numFmt w:val="decimal"/>
      <w:lvlText w:val=""/>
      <w:lvlJc w:val="left"/>
    </w:lvl>
    <w:lvl w:ilvl="7" w:tplc="2E642BDE">
      <w:numFmt w:val="decimal"/>
      <w:lvlText w:val=""/>
      <w:lvlJc w:val="left"/>
    </w:lvl>
    <w:lvl w:ilvl="8" w:tplc="72D243EE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00000000"/>
    <w:lvl w:ilvl="0" w:tplc="50BE1D90">
      <w:start w:val="1"/>
      <w:numFmt w:val="decimal"/>
      <w:lvlText w:val="%1."/>
      <w:lvlJc w:val="left"/>
      <w:pPr>
        <w:tabs>
          <w:tab w:val="num" w:pos="0"/>
        </w:tabs>
      </w:pPr>
    </w:lvl>
    <w:lvl w:ilvl="1" w:tplc="7292C0DA">
      <w:start w:val="1"/>
      <w:numFmt w:val="lowerLetter"/>
      <w:lvlText w:val="%2."/>
      <w:lvlJc w:val="left"/>
      <w:pPr>
        <w:tabs>
          <w:tab w:val="num" w:pos="0"/>
        </w:tabs>
      </w:pPr>
    </w:lvl>
    <w:lvl w:ilvl="2" w:tplc="03E6E390">
      <w:start w:val="1"/>
      <w:numFmt w:val="upperLetter"/>
      <w:lvlText w:val="%3."/>
      <w:lvlJc w:val="left"/>
      <w:pPr>
        <w:tabs>
          <w:tab w:val="num" w:pos="0"/>
        </w:tabs>
      </w:pPr>
    </w:lvl>
    <w:lvl w:ilvl="3" w:tplc="A1BE5EA2">
      <w:start w:val="1"/>
      <w:numFmt w:val="lowerRoman"/>
      <w:lvlText w:val="%4."/>
      <w:lvlJc w:val="left"/>
      <w:pPr>
        <w:tabs>
          <w:tab w:val="num" w:pos="0"/>
        </w:tabs>
      </w:pPr>
    </w:lvl>
    <w:lvl w:ilvl="4" w:tplc="E97E0702">
      <w:start w:val="1"/>
      <w:numFmt w:val="upperRoman"/>
      <w:lvlText w:val="%5."/>
      <w:lvlJc w:val="left"/>
      <w:pPr>
        <w:tabs>
          <w:tab w:val="num" w:pos="0"/>
        </w:tabs>
      </w:pPr>
    </w:lvl>
    <w:lvl w:ilvl="5" w:tplc="1250F9F8">
      <w:start w:val="1"/>
      <w:numFmt w:val="decimal"/>
      <w:lvlText w:val="%6."/>
      <w:lvlJc w:val="left"/>
      <w:pPr>
        <w:tabs>
          <w:tab w:val="num" w:pos="0"/>
        </w:tabs>
      </w:pPr>
    </w:lvl>
    <w:lvl w:ilvl="6" w:tplc="36E8B4A0">
      <w:start w:val="1"/>
      <w:numFmt w:val="decimal"/>
      <w:lvlText w:val="%7."/>
      <w:lvlJc w:val="left"/>
      <w:pPr>
        <w:tabs>
          <w:tab w:val="num" w:pos="0"/>
        </w:tabs>
      </w:pPr>
    </w:lvl>
    <w:lvl w:ilvl="7" w:tplc="03CC0F8A">
      <w:numFmt w:val="decimal"/>
      <w:lvlText w:val=""/>
      <w:lvlJc w:val="left"/>
    </w:lvl>
    <w:lvl w:ilvl="8" w:tplc="67769BF8"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00000000"/>
    <w:lvl w:ilvl="0" w:tplc="AD760C34">
      <w:start w:val="1"/>
      <w:numFmt w:val="decimal"/>
      <w:lvlText w:val="%1."/>
      <w:lvlJc w:val="left"/>
      <w:pPr>
        <w:tabs>
          <w:tab w:val="num" w:pos="0"/>
        </w:tabs>
      </w:pPr>
    </w:lvl>
    <w:lvl w:ilvl="1" w:tplc="8EE0D06E">
      <w:start w:val="1"/>
      <w:numFmt w:val="decimal"/>
      <w:lvlText w:val="%2)"/>
      <w:lvlJc w:val="left"/>
      <w:pPr>
        <w:tabs>
          <w:tab w:val="num" w:pos="0"/>
        </w:tabs>
      </w:pPr>
    </w:lvl>
    <w:lvl w:ilvl="2" w:tplc="CBE6C06E">
      <w:numFmt w:val="decimal"/>
      <w:lvlText w:val=""/>
      <w:lvlJc w:val="left"/>
    </w:lvl>
    <w:lvl w:ilvl="3" w:tplc="BE3A6DCC">
      <w:numFmt w:val="decimal"/>
      <w:lvlText w:val=""/>
      <w:lvlJc w:val="left"/>
    </w:lvl>
    <w:lvl w:ilvl="4" w:tplc="9A0E87EE">
      <w:numFmt w:val="decimal"/>
      <w:lvlText w:val=""/>
      <w:lvlJc w:val="left"/>
    </w:lvl>
    <w:lvl w:ilvl="5" w:tplc="460CAEF6">
      <w:numFmt w:val="decimal"/>
      <w:lvlText w:val=""/>
      <w:lvlJc w:val="left"/>
    </w:lvl>
    <w:lvl w:ilvl="6" w:tplc="949467FA">
      <w:numFmt w:val="decimal"/>
      <w:lvlText w:val=""/>
      <w:lvlJc w:val="left"/>
    </w:lvl>
    <w:lvl w:ilvl="7" w:tplc="3A927150">
      <w:numFmt w:val="decimal"/>
      <w:lvlText w:val=""/>
      <w:lvlJc w:val="left"/>
    </w:lvl>
    <w:lvl w:ilvl="8" w:tplc="890CF5C2">
      <w:numFmt w:val="decimal"/>
      <w:lvlText w:val=""/>
      <w:lvlJc w:val="left"/>
    </w:lvl>
  </w:abstractNum>
  <w:abstractNum w:abstractNumId="7" w15:restartNumberingAfterBreak="0">
    <w:nsid w:val="0BD76BEC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8" w15:restartNumberingAfterBreak="0">
    <w:nsid w:val="0E365D97"/>
    <w:multiLevelType w:val="hybridMultilevel"/>
    <w:tmpl w:val="BA86208E"/>
    <w:lvl w:ilvl="0" w:tplc="03FEA25C">
      <w:start w:val="1"/>
      <w:numFmt w:val="decimal"/>
      <w:lvlText w:val="%1."/>
      <w:lvlJc w:val="left"/>
      <w:pPr>
        <w:ind w:left="720" w:hanging="360"/>
      </w:pPr>
    </w:lvl>
    <w:lvl w:ilvl="1" w:tplc="4052D3F6" w:tentative="1">
      <w:start w:val="1"/>
      <w:numFmt w:val="lowerLetter"/>
      <w:lvlText w:val="%2."/>
      <w:lvlJc w:val="left"/>
      <w:pPr>
        <w:ind w:left="1440" w:hanging="360"/>
      </w:pPr>
    </w:lvl>
    <w:lvl w:ilvl="2" w:tplc="3F2CD15A" w:tentative="1">
      <w:start w:val="1"/>
      <w:numFmt w:val="lowerRoman"/>
      <w:lvlText w:val="%3."/>
      <w:lvlJc w:val="right"/>
      <w:pPr>
        <w:ind w:left="2160" w:hanging="180"/>
      </w:pPr>
    </w:lvl>
    <w:lvl w:ilvl="3" w:tplc="F684EFD4" w:tentative="1">
      <w:start w:val="1"/>
      <w:numFmt w:val="decimal"/>
      <w:lvlText w:val="%4."/>
      <w:lvlJc w:val="left"/>
      <w:pPr>
        <w:ind w:left="2880" w:hanging="360"/>
      </w:pPr>
    </w:lvl>
    <w:lvl w:ilvl="4" w:tplc="4076821C" w:tentative="1">
      <w:start w:val="1"/>
      <w:numFmt w:val="lowerLetter"/>
      <w:lvlText w:val="%5."/>
      <w:lvlJc w:val="left"/>
      <w:pPr>
        <w:ind w:left="3600" w:hanging="360"/>
      </w:pPr>
    </w:lvl>
    <w:lvl w:ilvl="5" w:tplc="09DE09E0" w:tentative="1">
      <w:start w:val="1"/>
      <w:numFmt w:val="lowerRoman"/>
      <w:lvlText w:val="%6."/>
      <w:lvlJc w:val="right"/>
      <w:pPr>
        <w:ind w:left="4320" w:hanging="180"/>
      </w:pPr>
    </w:lvl>
    <w:lvl w:ilvl="6" w:tplc="4F68ADF4" w:tentative="1">
      <w:start w:val="1"/>
      <w:numFmt w:val="decimal"/>
      <w:lvlText w:val="%7."/>
      <w:lvlJc w:val="left"/>
      <w:pPr>
        <w:ind w:left="5040" w:hanging="360"/>
      </w:pPr>
    </w:lvl>
    <w:lvl w:ilvl="7" w:tplc="058C37BA" w:tentative="1">
      <w:start w:val="1"/>
      <w:numFmt w:val="lowerLetter"/>
      <w:lvlText w:val="%8."/>
      <w:lvlJc w:val="left"/>
      <w:pPr>
        <w:ind w:left="5760" w:hanging="360"/>
      </w:pPr>
    </w:lvl>
    <w:lvl w:ilvl="8" w:tplc="63C85A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7E3CDD"/>
    <w:multiLevelType w:val="hybridMultilevel"/>
    <w:tmpl w:val="31DE99CA"/>
    <w:lvl w:ilvl="0" w:tplc="A1BC4654">
      <w:start w:val="1"/>
      <w:numFmt w:val="decimal"/>
      <w:lvlText w:val="%1)"/>
      <w:lvlJc w:val="left"/>
      <w:pPr>
        <w:tabs>
          <w:tab w:val="num" w:pos="1866"/>
        </w:tabs>
        <w:ind w:left="1866" w:hanging="360"/>
      </w:pPr>
      <w:rPr>
        <w:rFonts w:cs="Times New Roman" w:hint="default"/>
      </w:rPr>
    </w:lvl>
    <w:lvl w:ilvl="1" w:tplc="7626EEF8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47B6A568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28DE55EA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81144390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5AAE337A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2650231E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A81E3694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25D60E5A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0" w15:restartNumberingAfterBreak="0">
    <w:nsid w:val="1399100C"/>
    <w:multiLevelType w:val="hybridMultilevel"/>
    <w:tmpl w:val="9F343466"/>
    <w:lvl w:ilvl="0" w:tplc="2F10F2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1A476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A4E63E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A85FB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5645F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B2543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DCC4C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EEE39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5F2DE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B617D7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2" w15:restartNumberingAfterBreak="0">
    <w:nsid w:val="1DBE30A9"/>
    <w:multiLevelType w:val="hybridMultilevel"/>
    <w:tmpl w:val="BB7061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4C3BD7"/>
    <w:multiLevelType w:val="hybridMultilevel"/>
    <w:tmpl w:val="BA86208E"/>
    <w:lvl w:ilvl="0" w:tplc="ADFC3FEC">
      <w:start w:val="1"/>
      <w:numFmt w:val="decimal"/>
      <w:lvlText w:val="%1."/>
      <w:lvlJc w:val="left"/>
      <w:pPr>
        <w:ind w:left="720" w:hanging="360"/>
      </w:pPr>
    </w:lvl>
    <w:lvl w:ilvl="1" w:tplc="9E08075E" w:tentative="1">
      <w:start w:val="1"/>
      <w:numFmt w:val="lowerLetter"/>
      <w:lvlText w:val="%2."/>
      <w:lvlJc w:val="left"/>
      <w:pPr>
        <w:ind w:left="1440" w:hanging="360"/>
      </w:pPr>
    </w:lvl>
    <w:lvl w:ilvl="2" w:tplc="E2DEF644" w:tentative="1">
      <w:start w:val="1"/>
      <w:numFmt w:val="lowerRoman"/>
      <w:lvlText w:val="%3."/>
      <w:lvlJc w:val="right"/>
      <w:pPr>
        <w:ind w:left="2160" w:hanging="180"/>
      </w:pPr>
    </w:lvl>
    <w:lvl w:ilvl="3" w:tplc="4A38B516" w:tentative="1">
      <w:start w:val="1"/>
      <w:numFmt w:val="decimal"/>
      <w:lvlText w:val="%4."/>
      <w:lvlJc w:val="left"/>
      <w:pPr>
        <w:ind w:left="2880" w:hanging="360"/>
      </w:pPr>
    </w:lvl>
    <w:lvl w:ilvl="4" w:tplc="911A3354" w:tentative="1">
      <w:start w:val="1"/>
      <w:numFmt w:val="lowerLetter"/>
      <w:lvlText w:val="%5."/>
      <w:lvlJc w:val="left"/>
      <w:pPr>
        <w:ind w:left="3600" w:hanging="360"/>
      </w:pPr>
    </w:lvl>
    <w:lvl w:ilvl="5" w:tplc="8EE0B3D6" w:tentative="1">
      <w:start w:val="1"/>
      <w:numFmt w:val="lowerRoman"/>
      <w:lvlText w:val="%6."/>
      <w:lvlJc w:val="right"/>
      <w:pPr>
        <w:ind w:left="4320" w:hanging="180"/>
      </w:pPr>
    </w:lvl>
    <w:lvl w:ilvl="6" w:tplc="B7FCEF08" w:tentative="1">
      <w:start w:val="1"/>
      <w:numFmt w:val="decimal"/>
      <w:lvlText w:val="%7."/>
      <w:lvlJc w:val="left"/>
      <w:pPr>
        <w:ind w:left="5040" w:hanging="360"/>
      </w:pPr>
    </w:lvl>
    <w:lvl w:ilvl="7" w:tplc="B2201DF6" w:tentative="1">
      <w:start w:val="1"/>
      <w:numFmt w:val="lowerLetter"/>
      <w:lvlText w:val="%8."/>
      <w:lvlJc w:val="left"/>
      <w:pPr>
        <w:ind w:left="5760" w:hanging="360"/>
      </w:pPr>
    </w:lvl>
    <w:lvl w:ilvl="8" w:tplc="CA1AD0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AF665F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5" w15:restartNumberingAfterBreak="0">
    <w:nsid w:val="29072A37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6" w15:restartNumberingAfterBreak="0">
    <w:nsid w:val="29C067D3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7" w15:restartNumberingAfterBreak="0">
    <w:nsid w:val="2A1520FC"/>
    <w:multiLevelType w:val="hybridMultilevel"/>
    <w:tmpl w:val="2946EC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3">
      <w:start w:val="1"/>
      <w:numFmt w:val="upperRoman"/>
      <w:lvlText w:val="%2."/>
      <w:lvlJc w:val="right"/>
      <w:pPr>
        <w:ind w:left="1440" w:hanging="360"/>
      </w:pPr>
    </w:lvl>
    <w:lvl w:ilvl="2" w:tplc="0415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5021C7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9" w15:restartNumberingAfterBreak="0">
    <w:nsid w:val="2FBF5DB7"/>
    <w:multiLevelType w:val="multilevel"/>
    <w:tmpl w:val="01EAD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0AA2D4A"/>
    <w:multiLevelType w:val="multilevel"/>
    <w:tmpl w:val="490CB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1C800B9"/>
    <w:multiLevelType w:val="hybridMultilevel"/>
    <w:tmpl w:val="F26A7AE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33366979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3" w15:restartNumberingAfterBreak="0">
    <w:nsid w:val="338C368E"/>
    <w:multiLevelType w:val="hybridMultilevel"/>
    <w:tmpl w:val="2996D2B6"/>
    <w:lvl w:ilvl="0" w:tplc="ACA0E0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08968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B8EDC2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4A953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80E36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05065D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90AE6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8C6E7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6F66C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3CF3F78"/>
    <w:multiLevelType w:val="hybridMultilevel"/>
    <w:tmpl w:val="54B64C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3">
      <w:start w:val="1"/>
      <w:numFmt w:val="upperRoman"/>
      <w:lvlText w:val="%2."/>
      <w:lvlJc w:val="right"/>
      <w:pPr>
        <w:ind w:left="1440" w:hanging="360"/>
      </w:pPr>
    </w:lvl>
    <w:lvl w:ilvl="2" w:tplc="0415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4EB5E23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6" w15:restartNumberingAfterBreak="0">
    <w:nsid w:val="37E4736A"/>
    <w:multiLevelType w:val="hybridMultilevel"/>
    <w:tmpl w:val="DDF8245A"/>
    <w:lvl w:ilvl="0" w:tplc="0D028434">
      <w:start w:val="1"/>
      <w:numFmt w:val="decimal"/>
      <w:lvlText w:val="%1)"/>
      <w:lvlJc w:val="left"/>
      <w:pPr>
        <w:ind w:left="644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39E07500"/>
    <w:multiLevelType w:val="hybridMultilevel"/>
    <w:tmpl w:val="E9A058E6"/>
    <w:lvl w:ilvl="0" w:tplc="284E9446">
      <w:start w:val="1"/>
      <w:numFmt w:val="bullet"/>
      <w:pStyle w:val="Akapitzlist"/>
      <w:lvlText w:val=""/>
      <w:lvlJc w:val="left"/>
      <w:pPr>
        <w:ind w:left="720" w:hanging="360"/>
      </w:pPr>
      <w:rPr>
        <w:rFonts w:ascii="Symbol" w:hAnsi="Symbol" w:hint="default"/>
        <w:color w:val="00519F"/>
      </w:rPr>
    </w:lvl>
    <w:lvl w:ilvl="1" w:tplc="BB02D95A">
      <w:start w:val="1"/>
      <w:numFmt w:val="bullet"/>
      <w:lvlText w:val="○"/>
      <w:lvlJc w:val="left"/>
      <w:pPr>
        <w:ind w:left="1440" w:hanging="360"/>
      </w:pPr>
      <w:rPr>
        <w:rFonts w:ascii="Calibri" w:hAnsi="Calibri" w:hint="default"/>
        <w:color w:val="00519F"/>
        <w:sz w:val="18"/>
        <w:szCs w:val="18"/>
      </w:rPr>
    </w:lvl>
    <w:lvl w:ilvl="2" w:tplc="0D165DA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AE6F0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D6935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1CD0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0487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32477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4A2EFF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A754FEF"/>
    <w:multiLevelType w:val="hybridMultilevel"/>
    <w:tmpl w:val="9AC02756"/>
    <w:lvl w:ilvl="0" w:tplc="72C8C5AA">
      <w:start w:val="1"/>
      <w:numFmt w:val="decimal"/>
      <w:lvlText w:val="%1."/>
      <w:lvlJc w:val="left"/>
      <w:pPr>
        <w:ind w:left="405" w:hanging="360"/>
      </w:pPr>
      <w:rPr>
        <w:rFonts w:hint="default"/>
        <w:b w:val="0"/>
        <w:i w:val="0"/>
      </w:rPr>
    </w:lvl>
    <w:lvl w:ilvl="1" w:tplc="B43CD126">
      <w:start w:val="1"/>
      <w:numFmt w:val="lowerLetter"/>
      <w:lvlText w:val="%2."/>
      <w:lvlJc w:val="left"/>
      <w:pPr>
        <w:ind w:left="1440" w:hanging="360"/>
      </w:pPr>
    </w:lvl>
    <w:lvl w:ilvl="2" w:tplc="310C1810" w:tentative="1">
      <w:start w:val="1"/>
      <w:numFmt w:val="lowerRoman"/>
      <w:lvlText w:val="%3."/>
      <w:lvlJc w:val="right"/>
      <w:pPr>
        <w:ind w:left="2160" w:hanging="180"/>
      </w:pPr>
    </w:lvl>
    <w:lvl w:ilvl="3" w:tplc="8AD4663A" w:tentative="1">
      <w:start w:val="1"/>
      <w:numFmt w:val="decimal"/>
      <w:lvlText w:val="%4."/>
      <w:lvlJc w:val="left"/>
      <w:pPr>
        <w:ind w:left="2880" w:hanging="360"/>
      </w:pPr>
    </w:lvl>
    <w:lvl w:ilvl="4" w:tplc="343E7DEE" w:tentative="1">
      <w:start w:val="1"/>
      <w:numFmt w:val="lowerLetter"/>
      <w:lvlText w:val="%5."/>
      <w:lvlJc w:val="left"/>
      <w:pPr>
        <w:ind w:left="3600" w:hanging="360"/>
      </w:pPr>
    </w:lvl>
    <w:lvl w:ilvl="5" w:tplc="7FE84E98" w:tentative="1">
      <w:start w:val="1"/>
      <w:numFmt w:val="lowerRoman"/>
      <w:lvlText w:val="%6."/>
      <w:lvlJc w:val="right"/>
      <w:pPr>
        <w:ind w:left="4320" w:hanging="180"/>
      </w:pPr>
    </w:lvl>
    <w:lvl w:ilvl="6" w:tplc="95181CFC" w:tentative="1">
      <w:start w:val="1"/>
      <w:numFmt w:val="decimal"/>
      <w:lvlText w:val="%7."/>
      <w:lvlJc w:val="left"/>
      <w:pPr>
        <w:ind w:left="5040" w:hanging="360"/>
      </w:pPr>
    </w:lvl>
    <w:lvl w:ilvl="7" w:tplc="512A33C8" w:tentative="1">
      <w:start w:val="1"/>
      <w:numFmt w:val="lowerLetter"/>
      <w:lvlText w:val="%8."/>
      <w:lvlJc w:val="left"/>
      <w:pPr>
        <w:ind w:left="5760" w:hanging="360"/>
      </w:pPr>
    </w:lvl>
    <w:lvl w:ilvl="8" w:tplc="0C9E63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A767A44"/>
    <w:multiLevelType w:val="hybridMultilevel"/>
    <w:tmpl w:val="CCAC7F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3">
      <w:start w:val="1"/>
      <w:numFmt w:val="upperRoman"/>
      <w:lvlText w:val="%2."/>
      <w:lvlJc w:val="right"/>
      <w:pPr>
        <w:ind w:left="1440" w:hanging="360"/>
      </w:pPr>
    </w:lvl>
    <w:lvl w:ilvl="2" w:tplc="0415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AD842F0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31" w15:restartNumberingAfterBreak="0">
    <w:nsid w:val="3B4F17D5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32" w15:restartNumberingAfterBreak="0">
    <w:nsid w:val="3EFC1A9A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33" w15:restartNumberingAfterBreak="0">
    <w:nsid w:val="3F3E6A85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34" w15:restartNumberingAfterBreak="0">
    <w:nsid w:val="401D5B7F"/>
    <w:multiLevelType w:val="singleLevel"/>
    <w:tmpl w:val="D02829D4"/>
    <w:lvl w:ilvl="0">
      <w:start w:val="1"/>
      <w:numFmt w:val="lowerLetter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35" w15:restartNumberingAfterBreak="0">
    <w:nsid w:val="41F80266"/>
    <w:multiLevelType w:val="hybridMultilevel"/>
    <w:tmpl w:val="B6C89866"/>
    <w:lvl w:ilvl="0" w:tplc="163C75F8">
      <w:start w:val="1"/>
      <w:numFmt w:val="decimal"/>
      <w:lvlText w:val="%1)"/>
      <w:lvlJc w:val="left"/>
      <w:pPr>
        <w:ind w:left="1125" w:hanging="360"/>
      </w:pPr>
      <w:rPr>
        <w:b w:val="0"/>
        <w:bCs/>
      </w:rPr>
    </w:lvl>
    <w:lvl w:ilvl="1" w:tplc="930A85EE" w:tentative="1">
      <w:start w:val="1"/>
      <w:numFmt w:val="lowerLetter"/>
      <w:lvlText w:val="%2."/>
      <w:lvlJc w:val="left"/>
      <w:pPr>
        <w:ind w:left="1845" w:hanging="360"/>
      </w:pPr>
    </w:lvl>
    <w:lvl w:ilvl="2" w:tplc="8C8C7972" w:tentative="1">
      <w:start w:val="1"/>
      <w:numFmt w:val="lowerRoman"/>
      <w:lvlText w:val="%3."/>
      <w:lvlJc w:val="right"/>
      <w:pPr>
        <w:ind w:left="2565" w:hanging="180"/>
      </w:pPr>
    </w:lvl>
    <w:lvl w:ilvl="3" w:tplc="7896ACBE" w:tentative="1">
      <w:start w:val="1"/>
      <w:numFmt w:val="decimal"/>
      <w:lvlText w:val="%4."/>
      <w:lvlJc w:val="left"/>
      <w:pPr>
        <w:ind w:left="3285" w:hanging="360"/>
      </w:pPr>
    </w:lvl>
    <w:lvl w:ilvl="4" w:tplc="82B2683E" w:tentative="1">
      <w:start w:val="1"/>
      <w:numFmt w:val="lowerLetter"/>
      <w:lvlText w:val="%5."/>
      <w:lvlJc w:val="left"/>
      <w:pPr>
        <w:ind w:left="4005" w:hanging="360"/>
      </w:pPr>
    </w:lvl>
    <w:lvl w:ilvl="5" w:tplc="A73E8CF2" w:tentative="1">
      <w:start w:val="1"/>
      <w:numFmt w:val="lowerRoman"/>
      <w:lvlText w:val="%6."/>
      <w:lvlJc w:val="right"/>
      <w:pPr>
        <w:ind w:left="4725" w:hanging="180"/>
      </w:pPr>
    </w:lvl>
    <w:lvl w:ilvl="6" w:tplc="87706232" w:tentative="1">
      <w:start w:val="1"/>
      <w:numFmt w:val="decimal"/>
      <w:lvlText w:val="%7."/>
      <w:lvlJc w:val="left"/>
      <w:pPr>
        <w:ind w:left="5445" w:hanging="360"/>
      </w:pPr>
    </w:lvl>
    <w:lvl w:ilvl="7" w:tplc="72EADB54" w:tentative="1">
      <w:start w:val="1"/>
      <w:numFmt w:val="lowerLetter"/>
      <w:lvlText w:val="%8."/>
      <w:lvlJc w:val="left"/>
      <w:pPr>
        <w:ind w:left="6165" w:hanging="360"/>
      </w:pPr>
    </w:lvl>
    <w:lvl w:ilvl="8" w:tplc="BCF8FA60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6" w15:restartNumberingAfterBreak="0">
    <w:nsid w:val="4A49041F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37" w15:restartNumberingAfterBreak="0">
    <w:nsid w:val="4AB42FB6"/>
    <w:multiLevelType w:val="hybridMultilevel"/>
    <w:tmpl w:val="A26ED3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4260997"/>
    <w:multiLevelType w:val="hybridMultilevel"/>
    <w:tmpl w:val="05561298"/>
    <w:lvl w:ilvl="0" w:tplc="7D1E79FC">
      <w:start w:val="1"/>
      <w:numFmt w:val="decimal"/>
      <w:pStyle w:val="Akapitzlistnumerowan"/>
      <w:lvlText w:val="%1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519F"/>
        <w:spacing w:val="0"/>
        <w:kern w:val="0"/>
        <w:position w:val="0"/>
        <w:sz w:val="26"/>
        <w:szCs w:val="26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  <w:lvl w:ilvl="1" w:tplc="56CE71B2">
      <w:start w:val="1"/>
      <w:numFmt w:val="lowerLetter"/>
      <w:lvlText w:val="%2."/>
      <w:lvlJc w:val="left"/>
      <w:pPr>
        <w:ind w:left="1440" w:hanging="360"/>
      </w:pPr>
      <w:rPr>
        <w:color w:val="00519F"/>
      </w:rPr>
    </w:lvl>
    <w:lvl w:ilvl="2" w:tplc="1BFCD232" w:tentative="1">
      <w:start w:val="1"/>
      <w:numFmt w:val="lowerRoman"/>
      <w:lvlText w:val="%3."/>
      <w:lvlJc w:val="right"/>
      <w:pPr>
        <w:ind w:left="2160" w:hanging="180"/>
      </w:pPr>
    </w:lvl>
    <w:lvl w:ilvl="3" w:tplc="7C0A1770" w:tentative="1">
      <w:start w:val="1"/>
      <w:numFmt w:val="decimal"/>
      <w:lvlText w:val="%4."/>
      <w:lvlJc w:val="left"/>
      <w:pPr>
        <w:ind w:left="2880" w:hanging="360"/>
      </w:pPr>
    </w:lvl>
    <w:lvl w:ilvl="4" w:tplc="A75E400E" w:tentative="1">
      <w:start w:val="1"/>
      <w:numFmt w:val="lowerLetter"/>
      <w:lvlText w:val="%5."/>
      <w:lvlJc w:val="left"/>
      <w:pPr>
        <w:ind w:left="3600" w:hanging="360"/>
      </w:pPr>
    </w:lvl>
    <w:lvl w:ilvl="5" w:tplc="C62861FE" w:tentative="1">
      <w:start w:val="1"/>
      <w:numFmt w:val="lowerRoman"/>
      <w:lvlText w:val="%6."/>
      <w:lvlJc w:val="right"/>
      <w:pPr>
        <w:ind w:left="4320" w:hanging="180"/>
      </w:pPr>
    </w:lvl>
    <w:lvl w:ilvl="6" w:tplc="B9CC6236" w:tentative="1">
      <w:start w:val="1"/>
      <w:numFmt w:val="decimal"/>
      <w:lvlText w:val="%7."/>
      <w:lvlJc w:val="left"/>
      <w:pPr>
        <w:ind w:left="5040" w:hanging="360"/>
      </w:pPr>
    </w:lvl>
    <w:lvl w:ilvl="7" w:tplc="08E47E90" w:tentative="1">
      <w:start w:val="1"/>
      <w:numFmt w:val="lowerLetter"/>
      <w:lvlText w:val="%8."/>
      <w:lvlJc w:val="left"/>
      <w:pPr>
        <w:ind w:left="5760" w:hanging="360"/>
      </w:pPr>
    </w:lvl>
    <w:lvl w:ilvl="8" w:tplc="D9B0CB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C0D36E4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40" w15:restartNumberingAfterBreak="0">
    <w:nsid w:val="61DA44E8"/>
    <w:multiLevelType w:val="singleLevel"/>
    <w:tmpl w:val="850ED882"/>
    <w:lvl w:ilvl="0">
      <w:start w:val="1"/>
      <w:numFmt w:val="decimal"/>
      <w:lvlText w:val="%1."/>
      <w:legacy w:legacy="1" w:legacySpace="0" w:legacyIndent="360"/>
      <w:lvlJc w:val="left"/>
      <w:rPr>
        <w:rFonts w:ascii="Calibri" w:hAnsi="Calibri" w:cs="Calibri" w:hint="default"/>
      </w:rPr>
    </w:lvl>
  </w:abstractNum>
  <w:abstractNum w:abstractNumId="41" w15:restartNumberingAfterBreak="0">
    <w:nsid w:val="62B62D8F"/>
    <w:multiLevelType w:val="hybridMultilevel"/>
    <w:tmpl w:val="136EC7F6"/>
    <w:lvl w:ilvl="0" w:tplc="00A8669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3F260064" w:tentative="1">
      <w:start w:val="1"/>
      <w:numFmt w:val="lowerLetter"/>
      <w:lvlText w:val="%2."/>
      <w:lvlJc w:val="left"/>
      <w:pPr>
        <w:ind w:left="654" w:hanging="360"/>
      </w:pPr>
    </w:lvl>
    <w:lvl w:ilvl="2" w:tplc="5C8013EC" w:tentative="1">
      <w:start w:val="1"/>
      <w:numFmt w:val="lowerRoman"/>
      <w:lvlText w:val="%3."/>
      <w:lvlJc w:val="right"/>
      <w:pPr>
        <w:ind w:left="1374" w:hanging="180"/>
      </w:pPr>
    </w:lvl>
    <w:lvl w:ilvl="3" w:tplc="838E4A1A" w:tentative="1">
      <w:start w:val="1"/>
      <w:numFmt w:val="decimal"/>
      <w:lvlText w:val="%4."/>
      <w:lvlJc w:val="left"/>
      <w:pPr>
        <w:ind w:left="2094" w:hanging="360"/>
      </w:pPr>
    </w:lvl>
    <w:lvl w:ilvl="4" w:tplc="201A0E70" w:tentative="1">
      <w:start w:val="1"/>
      <w:numFmt w:val="lowerLetter"/>
      <w:lvlText w:val="%5."/>
      <w:lvlJc w:val="left"/>
      <w:pPr>
        <w:ind w:left="2814" w:hanging="360"/>
      </w:pPr>
    </w:lvl>
    <w:lvl w:ilvl="5" w:tplc="484056C4" w:tentative="1">
      <w:start w:val="1"/>
      <w:numFmt w:val="lowerRoman"/>
      <w:lvlText w:val="%6."/>
      <w:lvlJc w:val="right"/>
      <w:pPr>
        <w:ind w:left="3534" w:hanging="180"/>
      </w:pPr>
    </w:lvl>
    <w:lvl w:ilvl="6" w:tplc="231C5958" w:tentative="1">
      <w:start w:val="1"/>
      <w:numFmt w:val="decimal"/>
      <w:lvlText w:val="%7."/>
      <w:lvlJc w:val="left"/>
      <w:pPr>
        <w:ind w:left="4254" w:hanging="360"/>
      </w:pPr>
    </w:lvl>
    <w:lvl w:ilvl="7" w:tplc="F5B4848A" w:tentative="1">
      <w:start w:val="1"/>
      <w:numFmt w:val="lowerLetter"/>
      <w:lvlText w:val="%8."/>
      <w:lvlJc w:val="left"/>
      <w:pPr>
        <w:ind w:left="4974" w:hanging="360"/>
      </w:pPr>
    </w:lvl>
    <w:lvl w:ilvl="8" w:tplc="41E43F66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42" w15:restartNumberingAfterBreak="0">
    <w:nsid w:val="6C4301E6"/>
    <w:multiLevelType w:val="hybridMultilevel"/>
    <w:tmpl w:val="09206F24"/>
    <w:lvl w:ilvl="0" w:tplc="75A604B8">
      <w:start w:val="1"/>
      <w:numFmt w:val="decimal"/>
      <w:lvlText w:val="%1."/>
      <w:lvlJc w:val="left"/>
      <w:pPr>
        <w:ind w:left="720" w:hanging="360"/>
      </w:pPr>
    </w:lvl>
    <w:lvl w:ilvl="1" w:tplc="6C3470A4">
      <w:start w:val="1"/>
      <w:numFmt w:val="lowerLetter"/>
      <w:lvlText w:val="%2."/>
      <w:lvlJc w:val="left"/>
      <w:pPr>
        <w:ind w:left="1440" w:hanging="360"/>
      </w:pPr>
    </w:lvl>
    <w:lvl w:ilvl="2" w:tplc="B58AE2B0" w:tentative="1">
      <w:start w:val="1"/>
      <w:numFmt w:val="lowerRoman"/>
      <w:lvlText w:val="%3."/>
      <w:lvlJc w:val="right"/>
      <w:pPr>
        <w:ind w:left="2160" w:hanging="180"/>
      </w:pPr>
    </w:lvl>
    <w:lvl w:ilvl="3" w:tplc="F5682CA4" w:tentative="1">
      <w:start w:val="1"/>
      <w:numFmt w:val="decimal"/>
      <w:lvlText w:val="%4."/>
      <w:lvlJc w:val="left"/>
      <w:pPr>
        <w:ind w:left="2880" w:hanging="360"/>
      </w:pPr>
    </w:lvl>
    <w:lvl w:ilvl="4" w:tplc="E04412CA" w:tentative="1">
      <w:start w:val="1"/>
      <w:numFmt w:val="lowerLetter"/>
      <w:lvlText w:val="%5."/>
      <w:lvlJc w:val="left"/>
      <w:pPr>
        <w:ind w:left="3600" w:hanging="360"/>
      </w:pPr>
    </w:lvl>
    <w:lvl w:ilvl="5" w:tplc="1FAEBBC6" w:tentative="1">
      <w:start w:val="1"/>
      <w:numFmt w:val="lowerRoman"/>
      <w:lvlText w:val="%6."/>
      <w:lvlJc w:val="right"/>
      <w:pPr>
        <w:ind w:left="4320" w:hanging="180"/>
      </w:pPr>
    </w:lvl>
    <w:lvl w:ilvl="6" w:tplc="0D168524" w:tentative="1">
      <w:start w:val="1"/>
      <w:numFmt w:val="decimal"/>
      <w:lvlText w:val="%7."/>
      <w:lvlJc w:val="left"/>
      <w:pPr>
        <w:ind w:left="5040" w:hanging="360"/>
      </w:pPr>
    </w:lvl>
    <w:lvl w:ilvl="7" w:tplc="5D087C14" w:tentative="1">
      <w:start w:val="1"/>
      <w:numFmt w:val="lowerLetter"/>
      <w:lvlText w:val="%8."/>
      <w:lvlJc w:val="left"/>
      <w:pPr>
        <w:ind w:left="5760" w:hanging="360"/>
      </w:pPr>
    </w:lvl>
    <w:lvl w:ilvl="8" w:tplc="89CCFC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E66C08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44" w15:restartNumberingAfterBreak="0">
    <w:nsid w:val="72BA1A00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45" w15:restartNumberingAfterBreak="0">
    <w:nsid w:val="74B0489E"/>
    <w:multiLevelType w:val="hybridMultilevel"/>
    <w:tmpl w:val="D2BE68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D6642C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47" w15:restartNumberingAfterBreak="0">
    <w:nsid w:val="7D7D76FC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48" w15:restartNumberingAfterBreak="0">
    <w:nsid w:val="7EB23C0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70067560">
    <w:abstractNumId w:val="27"/>
  </w:num>
  <w:num w:numId="2" w16cid:durableId="1556769310">
    <w:abstractNumId w:val="38"/>
  </w:num>
  <w:num w:numId="3" w16cid:durableId="1502431023">
    <w:abstractNumId w:val="0"/>
  </w:num>
  <w:num w:numId="4" w16cid:durableId="1489438335">
    <w:abstractNumId w:val="1"/>
  </w:num>
  <w:num w:numId="5" w16cid:durableId="1178468527">
    <w:abstractNumId w:val="2"/>
  </w:num>
  <w:num w:numId="6" w16cid:durableId="329066204">
    <w:abstractNumId w:val="3"/>
  </w:num>
  <w:num w:numId="7" w16cid:durableId="936794981">
    <w:abstractNumId w:val="4"/>
  </w:num>
  <w:num w:numId="8" w16cid:durableId="26373682">
    <w:abstractNumId w:val="5"/>
  </w:num>
  <w:num w:numId="9" w16cid:durableId="945432143">
    <w:abstractNumId w:val="6"/>
  </w:num>
  <w:num w:numId="10" w16cid:durableId="546382233">
    <w:abstractNumId w:val="11"/>
  </w:num>
  <w:num w:numId="11" w16cid:durableId="2106025294">
    <w:abstractNumId w:val="22"/>
  </w:num>
  <w:num w:numId="12" w16cid:durableId="1903713892">
    <w:abstractNumId w:val="25"/>
  </w:num>
  <w:num w:numId="13" w16cid:durableId="915827266">
    <w:abstractNumId w:val="44"/>
  </w:num>
  <w:num w:numId="14" w16cid:durableId="1458261248">
    <w:abstractNumId w:val="14"/>
  </w:num>
  <w:num w:numId="15" w16cid:durableId="700975087">
    <w:abstractNumId w:val="18"/>
  </w:num>
  <w:num w:numId="16" w16cid:durableId="1216626465">
    <w:abstractNumId w:val="39"/>
  </w:num>
  <w:num w:numId="17" w16cid:durableId="1738237691">
    <w:abstractNumId w:val="47"/>
  </w:num>
  <w:num w:numId="18" w16cid:durableId="249118447">
    <w:abstractNumId w:val="31"/>
  </w:num>
  <w:num w:numId="19" w16cid:durableId="1787430122">
    <w:abstractNumId w:val="34"/>
  </w:num>
  <w:num w:numId="20" w16cid:durableId="1847746182">
    <w:abstractNumId w:val="46"/>
  </w:num>
  <w:num w:numId="21" w16cid:durableId="887955324">
    <w:abstractNumId w:val="32"/>
  </w:num>
  <w:num w:numId="22" w16cid:durableId="1357776593">
    <w:abstractNumId w:val="7"/>
  </w:num>
  <w:num w:numId="23" w16cid:durableId="1226601060">
    <w:abstractNumId w:val="33"/>
  </w:num>
  <w:num w:numId="24" w16cid:durableId="280457508">
    <w:abstractNumId w:val="15"/>
  </w:num>
  <w:num w:numId="25" w16cid:durableId="2107185231">
    <w:abstractNumId w:val="43"/>
  </w:num>
  <w:num w:numId="26" w16cid:durableId="1037582525">
    <w:abstractNumId w:val="40"/>
  </w:num>
  <w:num w:numId="27" w16cid:durableId="1293557022">
    <w:abstractNumId w:val="30"/>
  </w:num>
  <w:num w:numId="28" w16cid:durableId="1018390423">
    <w:abstractNumId w:val="16"/>
  </w:num>
  <w:num w:numId="29" w16cid:durableId="367991249">
    <w:abstractNumId w:val="36"/>
  </w:num>
  <w:num w:numId="30" w16cid:durableId="520513909">
    <w:abstractNumId w:val="8"/>
  </w:num>
  <w:num w:numId="31" w16cid:durableId="1857693899">
    <w:abstractNumId w:val="13"/>
  </w:num>
  <w:num w:numId="32" w16cid:durableId="1575386810">
    <w:abstractNumId w:val="23"/>
  </w:num>
  <w:num w:numId="33" w16cid:durableId="1965696237">
    <w:abstractNumId w:val="42"/>
  </w:num>
  <w:num w:numId="34" w16cid:durableId="1995911526">
    <w:abstractNumId w:val="10"/>
  </w:num>
  <w:num w:numId="35" w16cid:durableId="74716696">
    <w:abstractNumId w:val="12"/>
  </w:num>
  <w:num w:numId="36" w16cid:durableId="16273935">
    <w:abstractNumId w:val="45"/>
  </w:num>
  <w:num w:numId="37" w16cid:durableId="1553032179">
    <w:abstractNumId w:val="21"/>
  </w:num>
  <w:num w:numId="38" w16cid:durableId="1575432636">
    <w:abstractNumId w:val="29"/>
  </w:num>
  <w:num w:numId="39" w16cid:durableId="222064216">
    <w:abstractNumId w:val="24"/>
  </w:num>
  <w:num w:numId="40" w16cid:durableId="1831214842">
    <w:abstractNumId w:val="17"/>
  </w:num>
  <w:num w:numId="41" w16cid:durableId="1989362448">
    <w:abstractNumId w:val="48"/>
  </w:num>
  <w:num w:numId="42" w16cid:durableId="808598472">
    <w:abstractNumId w:val="9"/>
  </w:num>
  <w:num w:numId="43" w16cid:durableId="621810661">
    <w:abstractNumId w:val="28"/>
  </w:num>
  <w:num w:numId="44" w16cid:durableId="86461726">
    <w:abstractNumId w:val="35"/>
  </w:num>
  <w:num w:numId="45" w16cid:durableId="1040323725">
    <w:abstractNumId w:val="19"/>
  </w:num>
  <w:num w:numId="46" w16cid:durableId="273172753">
    <w:abstractNumId w:val="20"/>
  </w:num>
  <w:num w:numId="47" w16cid:durableId="559365856">
    <w:abstractNumId w:val="41"/>
  </w:num>
  <w:num w:numId="48" w16cid:durableId="258223206">
    <w:abstractNumId w:val="26"/>
  </w:num>
  <w:num w:numId="49" w16cid:durableId="2028864787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442"/>
    <w:rsid w:val="00035524"/>
    <w:rsid w:val="00063602"/>
    <w:rsid w:val="000756B0"/>
    <w:rsid w:val="00086934"/>
    <w:rsid w:val="00094F88"/>
    <w:rsid w:val="000F30D2"/>
    <w:rsid w:val="000F3969"/>
    <w:rsid w:val="00100B74"/>
    <w:rsid w:val="00112A6C"/>
    <w:rsid w:val="001C1E67"/>
    <w:rsid w:val="001C64EA"/>
    <w:rsid w:val="0020557D"/>
    <w:rsid w:val="00213FCF"/>
    <w:rsid w:val="002255CA"/>
    <w:rsid w:val="00227270"/>
    <w:rsid w:val="002476D7"/>
    <w:rsid w:val="002541FB"/>
    <w:rsid w:val="00272A96"/>
    <w:rsid w:val="00272F7E"/>
    <w:rsid w:val="002A1ADC"/>
    <w:rsid w:val="002C746B"/>
    <w:rsid w:val="002F4706"/>
    <w:rsid w:val="00360C5F"/>
    <w:rsid w:val="00382F32"/>
    <w:rsid w:val="003A7578"/>
    <w:rsid w:val="0040042D"/>
    <w:rsid w:val="00421AB6"/>
    <w:rsid w:val="00434328"/>
    <w:rsid w:val="0044324F"/>
    <w:rsid w:val="004958F3"/>
    <w:rsid w:val="00496A28"/>
    <w:rsid w:val="004B135B"/>
    <w:rsid w:val="004B5E87"/>
    <w:rsid w:val="005342DE"/>
    <w:rsid w:val="00534723"/>
    <w:rsid w:val="005615BF"/>
    <w:rsid w:val="00561A0C"/>
    <w:rsid w:val="0058044A"/>
    <w:rsid w:val="005D391F"/>
    <w:rsid w:val="0060142B"/>
    <w:rsid w:val="006436C5"/>
    <w:rsid w:val="00690748"/>
    <w:rsid w:val="007412C7"/>
    <w:rsid w:val="007437AC"/>
    <w:rsid w:val="00764D32"/>
    <w:rsid w:val="00780900"/>
    <w:rsid w:val="00791110"/>
    <w:rsid w:val="007C2FEF"/>
    <w:rsid w:val="00827AF5"/>
    <w:rsid w:val="0083613F"/>
    <w:rsid w:val="00844AC9"/>
    <w:rsid w:val="008576CC"/>
    <w:rsid w:val="009722B4"/>
    <w:rsid w:val="00977EBC"/>
    <w:rsid w:val="009B033E"/>
    <w:rsid w:val="00A21820"/>
    <w:rsid w:val="00A43041"/>
    <w:rsid w:val="00A54FF1"/>
    <w:rsid w:val="00A95953"/>
    <w:rsid w:val="00AC549A"/>
    <w:rsid w:val="00AD7221"/>
    <w:rsid w:val="00AF2442"/>
    <w:rsid w:val="00AF592E"/>
    <w:rsid w:val="00B0396B"/>
    <w:rsid w:val="00B04AD9"/>
    <w:rsid w:val="00B20AE3"/>
    <w:rsid w:val="00B8043B"/>
    <w:rsid w:val="00BC086D"/>
    <w:rsid w:val="00BE41D8"/>
    <w:rsid w:val="00C15668"/>
    <w:rsid w:val="00C41BF2"/>
    <w:rsid w:val="00CA557F"/>
    <w:rsid w:val="00CC00D3"/>
    <w:rsid w:val="00D1624C"/>
    <w:rsid w:val="00D34484"/>
    <w:rsid w:val="00D466CD"/>
    <w:rsid w:val="00D52A4E"/>
    <w:rsid w:val="00D63C26"/>
    <w:rsid w:val="00E31C61"/>
    <w:rsid w:val="00E83F62"/>
    <w:rsid w:val="00EC3ACE"/>
    <w:rsid w:val="00EC7166"/>
    <w:rsid w:val="00EE60AF"/>
    <w:rsid w:val="00EF57C9"/>
    <w:rsid w:val="00FB3229"/>
    <w:rsid w:val="00FC4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06E579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35C86"/>
    <w:pPr>
      <w:spacing w:after="12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B33FC"/>
    <w:pPr>
      <w:keepNext/>
      <w:keepLines/>
      <w:spacing w:before="480" w:after="0"/>
      <w:outlineLvl w:val="0"/>
    </w:pPr>
    <w:rPr>
      <w:rFonts w:asciiTheme="minorHAnsi" w:eastAsiaTheme="majorEastAsia" w:hAnsiTheme="minorHAnsi" w:cstheme="majorBidi"/>
      <w:color w:val="000000" w:themeColor="text1"/>
      <w:lang w:val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B33FC"/>
    <w:pPr>
      <w:keepNext/>
      <w:keepLines/>
      <w:spacing w:before="120"/>
      <w:outlineLvl w:val="1"/>
    </w:pPr>
    <w:rPr>
      <w:rFonts w:asciiTheme="minorHAnsi" w:eastAsiaTheme="majorEastAsia" w:hAnsiTheme="minorHAnsi" w:cstheme="minorHAnsi"/>
      <w:color w:val="000000" w:themeColor="text1"/>
      <w:lang w:val="en-IE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30CB8"/>
    <w:pPr>
      <w:keepNext/>
      <w:keepLines/>
      <w:spacing w:before="600" w:after="240"/>
      <w:outlineLvl w:val="2"/>
    </w:pPr>
    <w:rPr>
      <w:rFonts w:asciiTheme="minorHAnsi" w:eastAsiaTheme="majorEastAsia" w:hAnsiTheme="minorHAnsi" w:cstheme="majorBidi"/>
      <w:color w:val="000000" w:themeColor="text1"/>
      <w:sz w:val="26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87612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876124"/>
    <w:rPr>
      <w:rFonts w:ascii="Calibri" w:eastAsia="Calibri" w:hAnsi="Calibri" w:cs="Times New Roman"/>
    </w:rPr>
  </w:style>
  <w:style w:type="character" w:styleId="Tekstzastpczy">
    <w:name w:val="Placeholder Text"/>
    <w:basedOn w:val="Domylnaczcionkaakapitu"/>
    <w:uiPriority w:val="99"/>
    <w:semiHidden/>
    <w:rsid w:val="006D6A64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B55D0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55D05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DB33FC"/>
    <w:rPr>
      <w:rFonts w:eastAsiaTheme="majorEastAsia" w:cstheme="minorHAnsi"/>
      <w:color w:val="000000" w:themeColor="text1"/>
      <w:lang w:val="en-IE"/>
    </w:rPr>
  </w:style>
  <w:style w:type="paragraph" w:customStyle="1" w:styleId="Nagwek2dolewej">
    <w:name w:val="Nagłówek 2 do lewej"/>
    <w:basedOn w:val="Nagwek2"/>
    <w:link w:val="Nagwek2dolewejZnak"/>
    <w:qFormat/>
    <w:rsid w:val="00530CB8"/>
    <w:rPr>
      <w:rFonts w:eastAsiaTheme="minorHAnsi" w:cs="Calibri"/>
      <w:szCs w:val="30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rsid w:val="00530CB8"/>
    <w:rPr>
      <w:rFonts w:eastAsiaTheme="majorEastAsia" w:cstheme="majorBidi"/>
      <w:color w:val="000000" w:themeColor="text1"/>
      <w:sz w:val="26"/>
      <w:szCs w:val="24"/>
    </w:rPr>
  </w:style>
  <w:style w:type="character" w:customStyle="1" w:styleId="Nagwek2dolewejZnak">
    <w:name w:val="Nagłówek 2 do lewej Znak"/>
    <w:basedOn w:val="Nagwek2Znak"/>
    <w:link w:val="Nagwek2dolewej"/>
    <w:rsid w:val="00530CB8"/>
    <w:rPr>
      <w:rFonts w:eastAsiaTheme="majorEastAsia" w:cs="Calibri"/>
      <w:color w:val="000000" w:themeColor="text1"/>
      <w:sz w:val="30"/>
      <w:szCs w:val="30"/>
      <w:lang w:val="en-US"/>
    </w:rPr>
  </w:style>
  <w:style w:type="paragraph" w:styleId="Akapitzlist">
    <w:name w:val="List Paragraph"/>
    <w:aliases w:val="Akapit z listą31,Akapit z listą4,Akapit z listą5,Bullet List,BulletC,Bullets,CP-Punkty,CP-UC,L1,List - bullets,List Paragraph1,List Paragraph_0,Numerowanie,Obiekt,Podsis rysunku,T_SZ_List Paragraph,Wyliczanie,Wypunktowanie,b1"/>
    <w:basedOn w:val="Normalny"/>
    <w:link w:val="AkapitzlistZnak"/>
    <w:uiPriority w:val="34"/>
    <w:qFormat/>
    <w:rsid w:val="005D7495"/>
    <w:pPr>
      <w:numPr>
        <w:numId w:val="1"/>
      </w:numPr>
      <w:ind w:left="364"/>
    </w:pPr>
    <w:rPr>
      <w:lang w:val="en-US"/>
    </w:rPr>
  </w:style>
  <w:style w:type="paragraph" w:customStyle="1" w:styleId="Akapitzlistnumerowan">
    <w:name w:val="Akapit z listą numerowaną"/>
    <w:basedOn w:val="Akapitzlist"/>
    <w:link w:val="AkapitzlistnumerowanZnak"/>
    <w:qFormat/>
    <w:rsid w:val="00C40032"/>
    <w:pPr>
      <w:numPr>
        <w:numId w:val="2"/>
      </w:numPr>
      <w:ind w:left="364"/>
    </w:pPr>
    <w:rPr>
      <w:lang w:val="es-ES_tradnl"/>
    </w:rPr>
  </w:style>
  <w:style w:type="character" w:customStyle="1" w:styleId="Nagwek1Znak">
    <w:name w:val="Nagłówek 1 Znak"/>
    <w:basedOn w:val="Domylnaczcionkaakapitu"/>
    <w:link w:val="Nagwek1"/>
    <w:uiPriority w:val="9"/>
    <w:rsid w:val="00DB33FC"/>
    <w:rPr>
      <w:rFonts w:eastAsiaTheme="majorEastAsia" w:cstheme="majorBidi"/>
      <w:color w:val="000000" w:themeColor="text1"/>
      <w:lang w:val="en-US"/>
    </w:rPr>
  </w:style>
  <w:style w:type="character" w:customStyle="1" w:styleId="AkapitzlistZnak">
    <w:name w:val="Akapit z listą Znak"/>
    <w:aliases w:val="Akapit z listą31 Znak,Akapit z listą4 Znak,Akapit z listą5 Znak,Bullet List Znak,BulletC Znak,Bullets Znak,CP-Punkty Znak,CP-UC Znak,L1 Znak,List - bullets Znak,List Paragraph1 Znak,List Paragraph_0 Znak,Numerowanie Znak,Obiekt Znak"/>
    <w:basedOn w:val="Domylnaczcionkaakapitu"/>
    <w:link w:val="Akapitzlist"/>
    <w:uiPriority w:val="34"/>
    <w:qFormat/>
    <w:rsid w:val="00C40032"/>
    <w:rPr>
      <w:rFonts w:ascii="Calibri" w:eastAsia="Calibri" w:hAnsi="Calibri" w:cs="Times New Roman"/>
      <w:lang w:val="en-US"/>
    </w:rPr>
  </w:style>
  <w:style w:type="character" w:customStyle="1" w:styleId="AkapitzlistnumerowanZnak">
    <w:name w:val="Akapit z listą numerowaną Znak"/>
    <w:basedOn w:val="AkapitzlistZnak"/>
    <w:link w:val="Akapitzlistnumerowan"/>
    <w:rsid w:val="00C40032"/>
    <w:rPr>
      <w:rFonts w:ascii="Calibri" w:eastAsia="Calibri" w:hAnsi="Calibri" w:cs="Times New Roman"/>
      <w:lang w:val="es-ES_tradnl"/>
    </w:rPr>
  </w:style>
  <w:style w:type="table" w:styleId="Tabela-Siatka">
    <w:name w:val="Table Grid"/>
    <w:basedOn w:val="Standardowy"/>
    <w:uiPriority w:val="39"/>
    <w:rsid w:val="00230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5362BF"/>
    <w:pPr>
      <w:spacing w:after="200"/>
      <w:jc w:val="center"/>
    </w:pPr>
    <w:rPr>
      <w:iCs/>
      <w:color w:val="44546A" w:themeColor="text2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3E0875"/>
    <w:rPr>
      <w:color w:val="954F72" w:themeColor="followedHyperlink"/>
      <w:u w:val="single"/>
    </w:rPr>
  </w:style>
  <w:style w:type="paragraph" w:styleId="Bezodstpw">
    <w:name w:val="No Spacing"/>
    <w:uiPriority w:val="1"/>
    <w:qFormat/>
    <w:rsid w:val="00AF2442"/>
    <w:pPr>
      <w:spacing w:after="0" w:line="240" w:lineRule="auto"/>
    </w:pPr>
  </w:style>
  <w:style w:type="paragraph" w:styleId="Tekstprzypisudolnego">
    <w:name w:val="footnote text"/>
    <w:aliases w:val=" Znak,Znak,Podrozdział"/>
    <w:basedOn w:val="Normalny"/>
    <w:link w:val="TekstprzypisudolnegoZnak"/>
    <w:uiPriority w:val="99"/>
    <w:qFormat/>
    <w:rsid w:val="00094F88"/>
    <w:pPr>
      <w:spacing w:after="0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aliases w:val=" Znak Znak,Znak Znak,Podrozdział Znak"/>
    <w:basedOn w:val="Domylnaczcionkaakapitu"/>
    <w:link w:val="Tekstprzypisudolnego"/>
    <w:uiPriority w:val="99"/>
    <w:rsid w:val="00094F88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uiPriority w:val="99"/>
    <w:rsid w:val="00094F88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44324F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608D4F-15C2-4105-AE49-3F729F2DE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489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2025-03-18T14:44:00Z</dcterms:created>
  <dcterms:modified xsi:type="dcterms:W3CDTF">2025-03-25T14:48:00Z</dcterms:modified>
</cp:coreProperties>
</file>