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3B30" w14:textId="77777777" w:rsidR="00CC5492" w:rsidRPr="001E058A" w:rsidRDefault="00CC5492" w:rsidP="00CC5492">
      <w:pPr>
        <w:spacing w:before="840" w:after="480" w:line="259" w:lineRule="auto"/>
        <w:jc w:val="right"/>
        <w:rPr>
          <w:rFonts w:asciiTheme="minorHAnsi" w:hAnsiTheme="minorHAnsi" w:cstheme="minorHAnsi"/>
          <w:b/>
          <w:bCs/>
        </w:rPr>
      </w:pPr>
      <w:r w:rsidRPr="001E058A">
        <w:rPr>
          <w:rFonts w:asciiTheme="minorHAnsi" w:eastAsia="Times New Roman" w:hAnsiTheme="minorHAnsi" w:cstheme="minorHAnsi"/>
          <w:b/>
          <w:bCs/>
        </w:rPr>
        <w:t>Załącznik nr 4 do Zapytania ofertowego</w:t>
      </w:r>
    </w:p>
    <w:p w14:paraId="553A95A0" w14:textId="77777777" w:rsidR="00CC5492" w:rsidRPr="007440FF" w:rsidRDefault="00CC5492" w:rsidP="00CC5492">
      <w:pPr>
        <w:autoSpaceDE w:val="0"/>
        <w:autoSpaceDN w:val="0"/>
        <w:adjustRightInd w:val="0"/>
        <w:spacing w:before="120" w:after="6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438AF843" w14:textId="77777777" w:rsidR="00CC5492" w:rsidRPr="007440FF" w:rsidRDefault="00CC5492" w:rsidP="00CC5492">
      <w:pPr>
        <w:autoSpaceDE w:val="0"/>
        <w:autoSpaceDN w:val="0"/>
        <w:adjustRightInd w:val="0"/>
        <w:spacing w:before="120" w:after="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4562F3B6" w14:textId="77777777" w:rsidR="00CC5492" w:rsidRPr="007440FF" w:rsidRDefault="00CC5492" w:rsidP="00CC5492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002C7100" w14:textId="77777777" w:rsidR="00CC5492" w:rsidRPr="007440FF" w:rsidRDefault="00CC5492" w:rsidP="00CC5492">
      <w:pPr>
        <w:autoSpaceDE w:val="0"/>
        <w:autoSpaceDN w:val="0"/>
        <w:adjustRightInd w:val="0"/>
        <w:spacing w:after="48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43F7C559" w14:textId="63EFB779" w:rsidR="00CC5492" w:rsidRPr="00092797" w:rsidRDefault="00CC5492" w:rsidP="00CC549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i/>
          <w:iCs/>
        </w:rPr>
      </w:pPr>
      <w:r w:rsidRPr="00092797">
        <w:rPr>
          <w:rFonts w:asciiTheme="minorHAnsi" w:eastAsiaTheme="minorHAnsi" w:hAnsiTheme="minorHAnsi" w:cstheme="minorHAnsi"/>
          <w:color w:val="000000"/>
        </w:rPr>
        <w:t xml:space="preserve">Na potrzeby postępowania o udzielenie zamówienia publicznego prowadzonego w formie </w:t>
      </w:r>
      <w:r>
        <w:rPr>
          <w:rFonts w:asciiTheme="minorHAnsi" w:eastAsiaTheme="minorHAnsi" w:hAnsiTheme="minorHAnsi" w:cstheme="minorHAnsi"/>
          <w:color w:val="000000"/>
        </w:rPr>
        <w:t>Z</w:t>
      </w:r>
      <w:r w:rsidRPr="00092797">
        <w:rPr>
          <w:rFonts w:asciiTheme="minorHAnsi" w:eastAsiaTheme="minorHAnsi" w:hAnsiTheme="minorHAnsi" w:cstheme="minorHAnsi"/>
          <w:color w:val="000000"/>
        </w:rPr>
        <w:t>apytania</w:t>
      </w:r>
      <w:r>
        <w:rPr>
          <w:rFonts w:asciiTheme="minorHAnsi" w:eastAsiaTheme="minorHAnsi" w:hAnsiTheme="minorHAnsi" w:cstheme="minorHAnsi"/>
          <w:color w:val="000000"/>
        </w:rPr>
        <w:t xml:space="preserve"> </w:t>
      </w:r>
      <w:r w:rsidRPr="00092797">
        <w:rPr>
          <w:rFonts w:asciiTheme="minorHAnsi" w:eastAsiaTheme="minorHAnsi" w:hAnsiTheme="minorHAnsi" w:cstheme="minorHAnsi"/>
          <w:color w:val="000000"/>
        </w:rPr>
        <w:t xml:space="preserve">ofertowego </w:t>
      </w:r>
      <w:r>
        <w:rPr>
          <w:rFonts w:asciiTheme="minorHAnsi" w:eastAsiaTheme="minorHAnsi" w:hAnsiTheme="minorHAnsi" w:cstheme="minorHAnsi"/>
          <w:color w:val="000000"/>
        </w:rPr>
        <w:t xml:space="preserve">pn. </w:t>
      </w:r>
      <w:r w:rsidR="00031238" w:rsidRPr="00031238">
        <w:rPr>
          <w:rFonts w:ascii="Calibri-Bold" w:eastAsiaTheme="minorHAnsi" w:hAnsi="Calibri-Bold" w:cs="Calibri-Bold"/>
          <w:b/>
          <w:bCs/>
          <w:i/>
        </w:rPr>
        <w:t xml:space="preserve">Świadczenie usługi wsparcia produktu </w:t>
      </w:r>
      <w:proofErr w:type="spellStart"/>
      <w:r w:rsidR="00031238" w:rsidRPr="00031238">
        <w:rPr>
          <w:rFonts w:ascii="Calibri-Bold" w:eastAsiaTheme="minorHAnsi" w:hAnsi="Calibri-Bold" w:cs="Calibri-Bold"/>
          <w:b/>
          <w:bCs/>
          <w:i/>
        </w:rPr>
        <w:t>Axence</w:t>
      </w:r>
      <w:proofErr w:type="spellEnd"/>
      <w:r w:rsidR="00031238" w:rsidRPr="00031238">
        <w:rPr>
          <w:rFonts w:ascii="Calibri-Bold" w:eastAsiaTheme="minorHAnsi" w:hAnsi="Calibri-Bold" w:cs="Calibri-Bold"/>
          <w:b/>
          <w:bCs/>
          <w:i/>
        </w:rPr>
        <w:t xml:space="preserve"> </w:t>
      </w:r>
      <w:proofErr w:type="spellStart"/>
      <w:r w:rsidR="00031238" w:rsidRPr="00031238">
        <w:rPr>
          <w:rFonts w:ascii="Calibri-Bold" w:eastAsiaTheme="minorHAnsi" w:hAnsi="Calibri-Bold" w:cs="Calibri-Bold"/>
          <w:b/>
          <w:bCs/>
          <w:i/>
        </w:rPr>
        <w:t>nVision</w:t>
      </w:r>
      <w:proofErr w:type="spellEnd"/>
      <w:r w:rsidR="00031238" w:rsidRPr="00031238">
        <w:rPr>
          <w:rFonts w:ascii="Calibri-Bold" w:eastAsiaTheme="minorHAnsi" w:hAnsi="Calibri-Bold" w:cs="Calibri-Bold"/>
          <w:b/>
          <w:bCs/>
          <w:i/>
        </w:rPr>
        <w:t xml:space="preserve"> będącego w posiadaniu Zamawiającego - Centrum e-Zdrowia obejmującej 750 agentów</w:t>
      </w:r>
      <w:r>
        <w:rPr>
          <w:b/>
          <w:bCs/>
        </w:rPr>
        <w:t>,</w:t>
      </w:r>
      <w:r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color w:val="000000"/>
        </w:rPr>
        <w:t>znak sprawy</w:t>
      </w:r>
      <w:r>
        <w:rPr>
          <w:rFonts w:asciiTheme="minorHAnsi" w:eastAsiaTheme="minorHAnsi" w:hAnsiTheme="minorHAnsi" w:cstheme="minorHAnsi"/>
          <w:color w:val="000000"/>
        </w:rPr>
        <w:t>: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8D5E1B">
        <w:rPr>
          <w:rFonts w:asciiTheme="minorHAnsi" w:eastAsiaTheme="minorHAnsi" w:hAnsiTheme="minorHAnsi" w:cstheme="minorHAnsi"/>
          <w:b/>
          <w:bCs/>
          <w:color w:val="000000"/>
        </w:rPr>
        <w:t>ZPRZ.270</w:t>
      </w:r>
      <w:r w:rsidR="008D5E1B">
        <w:rPr>
          <w:rFonts w:asciiTheme="minorHAnsi" w:eastAsiaTheme="minorHAnsi" w:hAnsiTheme="minorHAnsi" w:cstheme="minorHAnsi"/>
          <w:b/>
          <w:bCs/>
          <w:color w:val="000000"/>
        </w:rPr>
        <w:t>.41.</w:t>
      </w:r>
      <w:r w:rsidRPr="008D5E1B">
        <w:rPr>
          <w:rFonts w:asciiTheme="minorHAnsi" w:eastAsiaTheme="minorHAnsi" w:hAnsiTheme="minorHAnsi" w:cstheme="minorHAnsi"/>
          <w:b/>
          <w:bCs/>
          <w:color w:val="000000"/>
        </w:rPr>
        <w:t>202</w:t>
      </w:r>
      <w:r w:rsidR="00031238" w:rsidRPr="008D5E1B">
        <w:rPr>
          <w:rFonts w:asciiTheme="minorHAnsi" w:eastAsiaTheme="minorHAnsi" w:hAnsiTheme="minorHAnsi" w:cstheme="minorHAnsi"/>
          <w:b/>
          <w:bCs/>
          <w:color w:val="000000"/>
        </w:rPr>
        <w:t>5</w:t>
      </w:r>
      <w:r w:rsidRPr="007440FF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135AB197" w14:textId="77777777" w:rsidR="00CC5492" w:rsidRPr="007440FF" w:rsidRDefault="00CC5492" w:rsidP="00CC5492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 xml:space="preserve">(Dz. U. poz. </w:t>
      </w:r>
      <w:r>
        <w:rPr>
          <w:rFonts w:asciiTheme="minorHAnsi" w:eastAsiaTheme="minorHAnsi" w:hAnsiTheme="minorHAnsi" w:cstheme="minorHAnsi"/>
          <w:color w:val="222222"/>
        </w:rPr>
        <w:t>835).</w:t>
      </w:r>
    </w:p>
    <w:p w14:paraId="195BAFF2" w14:textId="77777777" w:rsidR="00CC5492" w:rsidRPr="00137FD8" w:rsidRDefault="00CC5492" w:rsidP="00CC549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6D799254" w14:textId="77777777" w:rsidR="00CC5492" w:rsidRPr="006E1BD4" w:rsidRDefault="00CC5492" w:rsidP="00CC5492">
      <w:pPr>
        <w:spacing w:after="0" w:line="276" w:lineRule="auto"/>
        <w:ind w:left="4678"/>
        <w:rPr>
          <w:rFonts w:asciiTheme="minorHAnsi" w:hAnsiTheme="minorHAnsi" w:cstheme="minorHAnsi"/>
          <w:i/>
          <w:iCs/>
        </w:rPr>
      </w:pPr>
    </w:p>
    <w:p w14:paraId="6BEFA24A" w14:textId="77777777" w:rsidR="00CC5492" w:rsidRPr="006E1BD4" w:rsidRDefault="00CC5492" w:rsidP="008D5E1B">
      <w:pPr>
        <w:spacing w:after="0"/>
        <w:ind w:left="4678" w:firstLine="142"/>
        <w:rPr>
          <w:rFonts w:asciiTheme="minorHAnsi" w:hAnsiTheme="minorHAnsi" w:cstheme="minorHAnsi"/>
          <w:i/>
          <w:iCs/>
        </w:rPr>
      </w:pPr>
      <w:r w:rsidRPr="006E1BD4">
        <w:rPr>
          <w:rFonts w:asciiTheme="minorHAnsi" w:hAnsiTheme="minorHAnsi" w:cstheme="minorHAnsi"/>
          <w:i/>
          <w:iCs/>
        </w:rPr>
        <w:t>................................................................</w:t>
      </w:r>
    </w:p>
    <w:p w14:paraId="6331E1CC" w14:textId="77777777" w:rsidR="00CC5492" w:rsidRPr="006E1BD4" w:rsidRDefault="00CC5492" w:rsidP="008D5E1B">
      <w:pPr>
        <w:spacing w:after="0"/>
        <w:ind w:left="4253" w:firstLine="709"/>
        <w:rPr>
          <w:rFonts w:asciiTheme="minorHAnsi" w:hAnsiTheme="minorHAnsi" w:cstheme="minorHAnsi"/>
          <w:i/>
          <w:iCs/>
          <w:sz w:val="20"/>
          <w:szCs w:val="20"/>
        </w:rPr>
      </w:pPr>
      <w:r w:rsidRPr="006E1BD4">
        <w:rPr>
          <w:rFonts w:asciiTheme="minorHAnsi" w:hAnsiTheme="minorHAnsi" w:cstheme="minorHAnsi"/>
          <w:i/>
          <w:iCs/>
          <w:sz w:val="20"/>
          <w:szCs w:val="20"/>
        </w:rPr>
        <w:t xml:space="preserve">(podpis Wykonawcy lub osoby uprawnionej </w:t>
      </w:r>
    </w:p>
    <w:p w14:paraId="0BB04520" w14:textId="77777777" w:rsidR="00CC5492" w:rsidRPr="006E1BD4" w:rsidRDefault="00CC5492" w:rsidP="008D5E1B">
      <w:pPr>
        <w:spacing w:after="0"/>
        <w:ind w:left="4820" w:firstLine="709"/>
        <w:rPr>
          <w:rFonts w:asciiTheme="minorHAnsi" w:hAnsiTheme="minorHAnsi" w:cstheme="minorHAnsi"/>
          <w:i/>
          <w:iCs/>
          <w:sz w:val="20"/>
          <w:szCs w:val="20"/>
        </w:rPr>
      </w:pPr>
      <w:r w:rsidRPr="006E1BD4">
        <w:rPr>
          <w:rFonts w:asciiTheme="minorHAnsi" w:hAnsiTheme="minorHAnsi" w:cstheme="minorHAnsi"/>
          <w:i/>
          <w:iCs/>
          <w:sz w:val="20"/>
          <w:szCs w:val="20"/>
        </w:rPr>
        <w:t xml:space="preserve">do składania oświadczeń woli </w:t>
      </w:r>
    </w:p>
    <w:p w14:paraId="50DF323E" w14:textId="2AB4D437" w:rsidR="00272F7E" w:rsidRPr="00CC5492" w:rsidRDefault="00CC5492" w:rsidP="008D5E1B">
      <w:pPr>
        <w:spacing w:after="0"/>
        <w:ind w:left="4820" w:firstLine="992"/>
        <w:rPr>
          <w:rFonts w:asciiTheme="minorHAnsi" w:hAnsiTheme="minorHAnsi" w:cstheme="minorHAnsi"/>
          <w:i/>
          <w:iCs/>
          <w:sz w:val="20"/>
          <w:szCs w:val="20"/>
        </w:rPr>
      </w:pPr>
      <w:r w:rsidRPr="006E1BD4">
        <w:rPr>
          <w:rFonts w:asciiTheme="minorHAnsi" w:hAnsiTheme="minorHAnsi" w:cstheme="minorHAnsi"/>
          <w:i/>
          <w:iCs/>
          <w:sz w:val="20"/>
          <w:szCs w:val="20"/>
        </w:rPr>
        <w:t>w imieniu Wykonawcy)</w:t>
      </w:r>
    </w:p>
    <w:sectPr w:rsidR="00272F7E" w:rsidRPr="00CC5492" w:rsidSect="00B8043B">
      <w:footerReference w:type="default" r:id="rId8"/>
      <w:headerReference w:type="first" r:id="rId9"/>
      <w:footerReference w:type="first" r:id="rId10"/>
      <w:pgSz w:w="11906" w:h="16838" w:code="9"/>
      <w:pgMar w:top="1418" w:right="1418" w:bottom="1843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8774" w14:textId="77777777" w:rsidR="00DE53A0" w:rsidRDefault="00DE53A0">
      <w:pPr>
        <w:spacing w:after="0"/>
      </w:pPr>
      <w:r>
        <w:separator/>
      </w:r>
    </w:p>
  </w:endnote>
  <w:endnote w:type="continuationSeparator" w:id="0">
    <w:p w14:paraId="05E65C3B" w14:textId="77777777" w:rsidR="00DE53A0" w:rsidRDefault="00DE53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50266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842D40F" w14:textId="77777777" w:rsidR="00AF2442" w:rsidRPr="00B57024" w:rsidRDefault="00AF2442" w:rsidP="00AF2442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5648" behindDoc="1" locked="0" layoutInCell="1" allowOverlap="1" wp14:anchorId="62C175AD" wp14:editId="32CC612A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842825340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4624" behindDoc="0" locked="0" layoutInCell="1" allowOverlap="1" wp14:anchorId="65B850A3" wp14:editId="6AFA68E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047962183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396A6FB" wp14:editId="6590AE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903421842" name="Prostokąt 90342184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77A066B" id="Prostokąt 903421842" o:spid="_x0000_s1026" style="position:absolute;margin-left:0;margin-top:7.3pt;width:276.05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7A906F21" wp14:editId="12043CF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43806635" name="Prostokąt 64380663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C65951E" id="Prostokąt 643806635" o:spid="_x0000_s1026" style="position:absolute;margin-left:274.7pt;margin-top:7.3pt;width:155.9pt;height: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6CE31D2" w14:textId="77777777" w:rsidR="00AF2442" w:rsidRPr="00DC37A4" w:rsidRDefault="00AF2442" w:rsidP="00AF2442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F5A0E1E" w14:textId="77777777" w:rsidR="00AF2442" w:rsidRPr="00DC37A4" w:rsidRDefault="00AF2442" w:rsidP="00AF2442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CDC8404" w14:textId="77777777" w:rsidR="00AF2442" w:rsidRPr="00B75EBB" w:rsidRDefault="00AF2442" w:rsidP="00AF2442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B7CED42" w14:textId="77777777" w:rsidR="00AD7221" w:rsidRPr="00B57024" w:rsidRDefault="00AD7221" w:rsidP="00B75EB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8480" behindDoc="1" locked="0" layoutInCell="1" allowOverlap="1" wp14:anchorId="7409E138" wp14:editId="3A1228D1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229976384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65B49CFC" wp14:editId="5CF75F30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46864463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90BA701" wp14:editId="6F12A0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8AF2D8A" wp14:editId="3372DDFA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2A6AD75" w14:textId="77777777" w:rsidR="00AD7221" w:rsidRPr="00DC37A4" w:rsidRDefault="00AD7221" w:rsidP="00B75EB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F5928FC" w14:textId="77777777" w:rsidR="00AD7221" w:rsidRPr="00DC37A4" w:rsidRDefault="00AD7221" w:rsidP="00B75EB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A863053" w14:textId="77777777" w:rsidR="00AD7221" w:rsidRPr="00B75EBB" w:rsidRDefault="00AD7221" w:rsidP="00B75EBB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E69C" w14:textId="77777777" w:rsidR="00DE53A0" w:rsidRDefault="00DE53A0">
      <w:pPr>
        <w:spacing w:after="0"/>
      </w:pPr>
      <w:r>
        <w:separator/>
      </w:r>
    </w:p>
  </w:footnote>
  <w:footnote w:type="continuationSeparator" w:id="0">
    <w:p w14:paraId="5F4DC23A" w14:textId="77777777" w:rsidR="00DE53A0" w:rsidRDefault="00DE53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68C4" w14:textId="09980624" w:rsidR="00AF2442" w:rsidRDefault="00AF2442">
    <w:pPr>
      <w:pStyle w:val="Nagwek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8304BE0" wp14:editId="5FDB9E13">
          <wp:simplePos x="0" y="0"/>
          <wp:positionH relativeFrom="page">
            <wp:posOffset>683895</wp:posOffset>
          </wp:positionH>
          <wp:positionV relativeFrom="page">
            <wp:posOffset>449580</wp:posOffset>
          </wp:positionV>
          <wp:extent cx="1925955" cy="532765"/>
          <wp:effectExtent l="0" t="0" r="0" b="635"/>
          <wp:wrapNone/>
          <wp:docPr id="1539992730" name="Obraz 153999273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7C2AB69C">
      <w:start w:val="1"/>
      <w:numFmt w:val="decimal"/>
      <w:lvlText w:val="%1."/>
      <w:lvlJc w:val="left"/>
      <w:pPr>
        <w:tabs>
          <w:tab w:val="num" w:pos="0"/>
        </w:tabs>
      </w:pPr>
    </w:lvl>
    <w:lvl w:ilvl="1" w:tplc="20107ABE">
      <w:start w:val="1"/>
      <w:numFmt w:val="decimal"/>
      <w:lvlText w:val="%2)"/>
      <w:lvlJc w:val="left"/>
      <w:pPr>
        <w:tabs>
          <w:tab w:val="num" w:pos="0"/>
        </w:tabs>
      </w:pPr>
    </w:lvl>
    <w:lvl w:ilvl="2" w:tplc="55F4EAE2">
      <w:numFmt w:val="decimal"/>
      <w:lvlText w:val=""/>
      <w:lvlJc w:val="left"/>
    </w:lvl>
    <w:lvl w:ilvl="3" w:tplc="628E6980">
      <w:numFmt w:val="decimal"/>
      <w:lvlText w:val=""/>
      <w:lvlJc w:val="left"/>
    </w:lvl>
    <w:lvl w:ilvl="4" w:tplc="DF8ED1B8">
      <w:numFmt w:val="decimal"/>
      <w:lvlText w:val=""/>
      <w:lvlJc w:val="left"/>
    </w:lvl>
    <w:lvl w:ilvl="5" w:tplc="03C62636">
      <w:numFmt w:val="decimal"/>
      <w:lvlText w:val=""/>
      <w:lvlJc w:val="left"/>
    </w:lvl>
    <w:lvl w:ilvl="6" w:tplc="40A0CE54">
      <w:numFmt w:val="decimal"/>
      <w:lvlText w:val=""/>
      <w:lvlJc w:val="left"/>
    </w:lvl>
    <w:lvl w:ilvl="7" w:tplc="EE18BBD4">
      <w:numFmt w:val="decimal"/>
      <w:lvlText w:val=""/>
      <w:lvlJc w:val="left"/>
    </w:lvl>
    <w:lvl w:ilvl="8" w:tplc="34867030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C2D2677C">
      <w:start w:val="1"/>
      <w:numFmt w:val="decimal"/>
      <w:lvlText w:val="%1."/>
      <w:lvlJc w:val="left"/>
      <w:pPr>
        <w:tabs>
          <w:tab w:val="num" w:pos="0"/>
        </w:tabs>
      </w:pPr>
    </w:lvl>
    <w:lvl w:ilvl="1" w:tplc="910853C6">
      <w:start w:val="1"/>
      <w:numFmt w:val="decimal"/>
      <w:lvlText w:val="%2)"/>
      <w:lvlJc w:val="left"/>
      <w:pPr>
        <w:tabs>
          <w:tab w:val="num" w:pos="0"/>
        </w:tabs>
      </w:pPr>
    </w:lvl>
    <w:lvl w:ilvl="2" w:tplc="669CEADE">
      <w:numFmt w:val="decimal"/>
      <w:lvlText w:val=""/>
      <w:lvlJc w:val="left"/>
    </w:lvl>
    <w:lvl w:ilvl="3" w:tplc="E18EB4AC">
      <w:numFmt w:val="decimal"/>
      <w:lvlText w:val=""/>
      <w:lvlJc w:val="left"/>
    </w:lvl>
    <w:lvl w:ilvl="4" w:tplc="C84215B4">
      <w:numFmt w:val="decimal"/>
      <w:lvlText w:val=""/>
      <w:lvlJc w:val="left"/>
    </w:lvl>
    <w:lvl w:ilvl="5" w:tplc="0BDA2166">
      <w:numFmt w:val="decimal"/>
      <w:lvlText w:val=""/>
      <w:lvlJc w:val="left"/>
    </w:lvl>
    <w:lvl w:ilvl="6" w:tplc="B8726986">
      <w:numFmt w:val="decimal"/>
      <w:lvlText w:val=""/>
      <w:lvlJc w:val="left"/>
    </w:lvl>
    <w:lvl w:ilvl="7" w:tplc="BEF43174">
      <w:numFmt w:val="decimal"/>
      <w:lvlText w:val=""/>
      <w:lvlJc w:val="left"/>
    </w:lvl>
    <w:lvl w:ilvl="8" w:tplc="80EA186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6B1EDDA8">
      <w:start w:val="1"/>
      <w:numFmt w:val="decimal"/>
      <w:lvlText w:val="%1."/>
      <w:lvlJc w:val="left"/>
      <w:pPr>
        <w:tabs>
          <w:tab w:val="num" w:pos="0"/>
        </w:tabs>
      </w:pPr>
    </w:lvl>
    <w:lvl w:ilvl="1" w:tplc="00EA8BE8">
      <w:start w:val="1"/>
      <w:numFmt w:val="lowerLetter"/>
      <w:lvlText w:val="%2."/>
      <w:lvlJc w:val="left"/>
      <w:pPr>
        <w:tabs>
          <w:tab w:val="num" w:pos="0"/>
        </w:tabs>
      </w:pPr>
    </w:lvl>
    <w:lvl w:ilvl="2" w:tplc="A4ACDF28">
      <w:numFmt w:val="decimal"/>
      <w:lvlText w:val=""/>
      <w:lvlJc w:val="left"/>
    </w:lvl>
    <w:lvl w:ilvl="3" w:tplc="99723CC6">
      <w:numFmt w:val="decimal"/>
      <w:lvlText w:val=""/>
      <w:lvlJc w:val="left"/>
    </w:lvl>
    <w:lvl w:ilvl="4" w:tplc="C7105B98">
      <w:numFmt w:val="decimal"/>
      <w:lvlText w:val=""/>
      <w:lvlJc w:val="left"/>
    </w:lvl>
    <w:lvl w:ilvl="5" w:tplc="6E0E9F42">
      <w:numFmt w:val="decimal"/>
      <w:lvlText w:val=""/>
      <w:lvlJc w:val="left"/>
    </w:lvl>
    <w:lvl w:ilvl="6" w:tplc="50EE50F8">
      <w:numFmt w:val="decimal"/>
      <w:lvlText w:val=""/>
      <w:lvlJc w:val="left"/>
    </w:lvl>
    <w:lvl w:ilvl="7" w:tplc="9934DBA8">
      <w:numFmt w:val="decimal"/>
      <w:lvlText w:val=""/>
      <w:lvlJc w:val="left"/>
    </w:lvl>
    <w:lvl w:ilvl="8" w:tplc="38CEBF3C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08EEFC86">
      <w:start w:val="1"/>
      <w:numFmt w:val="decimal"/>
      <w:lvlText w:val="%1."/>
      <w:lvlJc w:val="left"/>
      <w:pPr>
        <w:tabs>
          <w:tab w:val="num" w:pos="0"/>
        </w:tabs>
      </w:pPr>
    </w:lvl>
    <w:lvl w:ilvl="1" w:tplc="58925038">
      <w:start w:val="1"/>
      <w:numFmt w:val="lowerLetter"/>
      <w:lvlText w:val="%2."/>
      <w:lvlJc w:val="left"/>
      <w:pPr>
        <w:tabs>
          <w:tab w:val="num" w:pos="0"/>
        </w:tabs>
      </w:pPr>
    </w:lvl>
    <w:lvl w:ilvl="2" w:tplc="D5AE2500">
      <w:numFmt w:val="decimal"/>
      <w:lvlText w:val=""/>
      <w:lvlJc w:val="left"/>
    </w:lvl>
    <w:lvl w:ilvl="3" w:tplc="BFA24236">
      <w:numFmt w:val="decimal"/>
      <w:lvlText w:val=""/>
      <w:lvlJc w:val="left"/>
    </w:lvl>
    <w:lvl w:ilvl="4" w:tplc="70284360">
      <w:numFmt w:val="decimal"/>
      <w:lvlText w:val=""/>
      <w:lvlJc w:val="left"/>
    </w:lvl>
    <w:lvl w:ilvl="5" w:tplc="4E52F9F6">
      <w:numFmt w:val="decimal"/>
      <w:lvlText w:val=""/>
      <w:lvlJc w:val="left"/>
    </w:lvl>
    <w:lvl w:ilvl="6" w:tplc="1CAE8736">
      <w:numFmt w:val="decimal"/>
      <w:lvlText w:val=""/>
      <w:lvlJc w:val="left"/>
    </w:lvl>
    <w:lvl w:ilvl="7" w:tplc="C088CC48">
      <w:numFmt w:val="decimal"/>
      <w:lvlText w:val=""/>
      <w:lvlJc w:val="left"/>
    </w:lvl>
    <w:lvl w:ilvl="8" w:tplc="6F822D9C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97369642">
      <w:start w:val="1"/>
      <w:numFmt w:val="decimal"/>
      <w:lvlText w:val="%1."/>
      <w:lvlJc w:val="left"/>
      <w:pPr>
        <w:tabs>
          <w:tab w:val="num" w:pos="0"/>
        </w:tabs>
      </w:pPr>
    </w:lvl>
    <w:lvl w:ilvl="1" w:tplc="082A75B6">
      <w:start w:val="1"/>
      <w:numFmt w:val="decimal"/>
      <w:lvlText w:val="%2)"/>
      <w:lvlJc w:val="left"/>
      <w:pPr>
        <w:tabs>
          <w:tab w:val="num" w:pos="0"/>
        </w:tabs>
      </w:pPr>
    </w:lvl>
    <w:lvl w:ilvl="2" w:tplc="652EF04A">
      <w:numFmt w:val="decimal"/>
      <w:lvlText w:val=""/>
      <w:lvlJc w:val="left"/>
    </w:lvl>
    <w:lvl w:ilvl="3" w:tplc="F788E6DC">
      <w:numFmt w:val="decimal"/>
      <w:lvlText w:val=""/>
      <w:lvlJc w:val="left"/>
    </w:lvl>
    <w:lvl w:ilvl="4" w:tplc="3D8688DE">
      <w:numFmt w:val="decimal"/>
      <w:lvlText w:val=""/>
      <w:lvlJc w:val="left"/>
    </w:lvl>
    <w:lvl w:ilvl="5" w:tplc="32903616">
      <w:numFmt w:val="decimal"/>
      <w:lvlText w:val=""/>
      <w:lvlJc w:val="left"/>
    </w:lvl>
    <w:lvl w:ilvl="6" w:tplc="45DEA27E">
      <w:numFmt w:val="decimal"/>
      <w:lvlText w:val=""/>
      <w:lvlJc w:val="left"/>
    </w:lvl>
    <w:lvl w:ilvl="7" w:tplc="2E642BDE">
      <w:numFmt w:val="decimal"/>
      <w:lvlText w:val=""/>
      <w:lvlJc w:val="left"/>
    </w:lvl>
    <w:lvl w:ilvl="8" w:tplc="72D243EE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50BE1D90">
      <w:start w:val="1"/>
      <w:numFmt w:val="decimal"/>
      <w:lvlText w:val="%1."/>
      <w:lvlJc w:val="left"/>
      <w:pPr>
        <w:tabs>
          <w:tab w:val="num" w:pos="0"/>
        </w:tabs>
      </w:pPr>
    </w:lvl>
    <w:lvl w:ilvl="1" w:tplc="7292C0DA">
      <w:start w:val="1"/>
      <w:numFmt w:val="lowerLetter"/>
      <w:lvlText w:val="%2."/>
      <w:lvlJc w:val="left"/>
      <w:pPr>
        <w:tabs>
          <w:tab w:val="num" w:pos="0"/>
        </w:tabs>
      </w:pPr>
    </w:lvl>
    <w:lvl w:ilvl="2" w:tplc="03E6E390">
      <w:start w:val="1"/>
      <w:numFmt w:val="upperLetter"/>
      <w:lvlText w:val="%3."/>
      <w:lvlJc w:val="left"/>
      <w:pPr>
        <w:tabs>
          <w:tab w:val="num" w:pos="0"/>
        </w:tabs>
      </w:pPr>
    </w:lvl>
    <w:lvl w:ilvl="3" w:tplc="A1BE5EA2">
      <w:start w:val="1"/>
      <w:numFmt w:val="lowerRoman"/>
      <w:lvlText w:val="%4."/>
      <w:lvlJc w:val="left"/>
      <w:pPr>
        <w:tabs>
          <w:tab w:val="num" w:pos="0"/>
        </w:tabs>
      </w:pPr>
    </w:lvl>
    <w:lvl w:ilvl="4" w:tplc="E97E0702">
      <w:start w:val="1"/>
      <w:numFmt w:val="upperRoman"/>
      <w:lvlText w:val="%5."/>
      <w:lvlJc w:val="left"/>
      <w:pPr>
        <w:tabs>
          <w:tab w:val="num" w:pos="0"/>
        </w:tabs>
      </w:pPr>
    </w:lvl>
    <w:lvl w:ilvl="5" w:tplc="1250F9F8">
      <w:start w:val="1"/>
      <w:numFmt w:val="decimal"/>
      <w:lvlText w:val="%6."/>
      <w:lvlJc w:val="left"/>
      <w:pPr>
        <w:tabs>
          <w:tab w:val="num" w:pos="0"/>
        </w:tabs>
      </w:pPr>
    </w:lvl>
    <w:lvl w:ilvl="6" w:tplc="36E8B4A0">
      <w:start w:val="1"/>
      <w:numFmt w:val="decimal"/>
      <w:lvlText w:val="%7."/>
      <w:lvlJc w:val="left"/>
      <w:pPr>
        <w:tabs>
          <w:tab w:val="num" w:pos="0"/>
        </w:tabs>
      </w:pPr>
    </w:lvl>
    <w:lvl w:ilvl="7" w:tplc="03CC0F8A">
      <w:numFmt w:val="decimal"/>
      <w:lvlText w:val=""/>
      <w:lvlJc w:val="left"/>
    </w:lvl>
    <w:lvl w:ilvl="8" w:tplc="67769BF8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AD760C34">
      <w:start w:val="1"/>
      <w:numFmt w:val="decimal"/>
      <w:lvlText w:val="%1."/>
      <w:lvlJc w:val="left"/>
      <w:pPr>
        <w:tabs>
          <w:tab w:val="num" w:pos="0"/>
        </w:tabs>
      </w:pPr>
    </w:lvl>
    <w:lvl w:ilvl="1" w:tplc="8EE0D06E">
      <w:start w:val="1"/>
      <w:numFmt w:val="decimal"/>
      <w:lvlText w:val="%2)"/>
      <w:lvlJc w:val="left"/>
      <w:pPr>
        <w:tabs>
          <w:tab w:val="num" w:pos="0"/>
        </w:tabs>
      </w:pPr>
    </w:lvl>
    <w:lvl w:ilvl="2" w:tplc="CBE6C06E">
      <w:numFmt w:val="decimal"/>
      <w:lvlText w:val=""/>
      <w:lvlJc w:val="left"/>
    </w:lvl>
    <w:lvl w:ilvl="3" w:tplc="BE3A6DCC">
      <w:numFmt w:val="decimal"/>
      <w:lvlText w:val=""/>
      <w:lvlJc w:val="left"/>
    </w:lvl>
    <w:lvl w:ilvl="4" w:tplc="9A0E87EE">
      <w:numFmt w:val="decimal"/>
      <w:lvlText w:val=""/>
      <w:lvlJc w:val="left"/>
    </w:lvl>
    <w:lvl w:ilvl="5" w:tplc="460CAEF6">
      <w:numFmt w:val="decimal"/>
      <w:lvlText w:val=""/>
      <w:lvlJc w:val="left"/>
    </w:lvl>
    <w:lvl w:ilvl="6" w:tplc="949467FA">
      <w:numFmt w:val="decimal"/>
      <w:lvlText w:val=""/>
      <w:lvlJc w:val="left"/>
    </w:lvl>
    <w:lvl w:ilvl="7" w:tplc="3A927150">
      <w:numFmt w:val="decimal"/>
      <w:lvlText w:val=""/>
      <w:lvlJc w:val="left"/>
    </w:lvl>
    <w:lvl w:ilvl="8" w:tplc="890CF5C2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365D97"/>
    <w:multiLevelType w:val="hybridMultilevel"/>
    <w:tmpl w:val="BA86208E"/>
    <w:lvl w:ilvl="0" w:tplc="03FEA25C">
      <w:start w:val="1"/>
      <w:numFmt w:val="decimal"/>
      <w:lvlText w:val="%1."/>
      <w:lvlJc w:val="left"/>
      <w:pPr>
        <w:ind w:left="720" w:hanging="360"/>
      </w:pPr>
    </w:lvl>
    <w:lvl w:ilvl="1" w:tplc="4052D3F6" w:tentative="1">
      <w:start w:val="1"/>
      <w:numFmt w:val="lowerLetter"/>
      <w:lvlText w:val="%2."/>
      <w:lvlJc w:val="left"/>
      <w:pPr>
        <w:ind w:left="1440" w:hanging="360"/>
      </w:pPr>
    </w:lvl>
    <w:lvl w:ilvl="2" w:tplc="3F2CD15A" w:tentative="1">
      <w:start w:val="1"/>
      <w:numFmt w:val="lowerRoman"/>
      <w:lvlText w:val="%3."/>
      <w:lvlJc w:val="right"/>
      <w:pPr>
        <w:ind w:left="2160" w:hanging="180"/>
      </w:pPr>
    </w:lvl>
    <w:lvl w:ilvl="3" w:tplc="F684EFD4" w:tentative="1">
      <w:start w:val="1"/>
      <w:numFmt w:val="decimal"/>
      <w:lvlText w:val="%4."/>
      <w:lvlJc w:val="left"/>
      <w:pPr>
        <w:ind w:left="2880" w:hanging="360"/>
      </w:pPr>
    </w:lvl>
    <w:lvl w:ilvl="4" w:tplc="4076821C" w:tentative="1">
      <w:start w:val="1"/>
      <w:numFmt w:val="lowerLetter"/>
      <w:lvlText w:val="%5."/>
      <w:lvlJc w:val="left"/>
      <w:pPr>
        <w:ind w:left="3600" w:hanging="360"/>
      </w:pPr>
    </w:lvl>
    <w:lvl w:ilvl="5" w:tplc="09DE09E0" w:tentative="1">
      <w:start w:val="1"/>
      <w:numFmt w:val="lowerRoman"/>
      <w:lvlText w:val="%6."/>
      <w:lvlJc w:val="right"/>
      <w:pPr>
        <w:ind w:left="4320" w:hanging="180"/>
      </w:pPr>
    </w:lvl>
    <w:lvl w:ilvl="6" w:tplc="4F68ADF4" w:tentative="1">
      <w:start w:val="1"/>
      <w:numFmt w:val="decimal"/>
      <w:lvlText w:val="%7."/>
      <w:lvlJc w:val="left"/>
      <w:pPr>
        <w:ind w:left="5040" w:hanging="360"/>
      </w:pPr>
    </w:lvl>
    <w:lvl w:ilvl="7" w:tplc="058C37BA" w:tentative="1">
      <w:start w:val="1"/>
      <w:numFmt w:val="lowerLetter"/>
      <w:lvlText w:val="%8."/>
      <w:lvlJc w:val="left"/>
      <w:pPr>
        <w:ind w:left="5760" w:hanging="360"/>
      </w:pPr>
    </w:lvl>
    <w:lvl w:ilvl="8" w:tplc="63C85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E3CDD"/>
    <w:multiLevelType w:val="hybridMultilevel"/>
    <w:tmpl w:val="31DE99CA"/>
    <w:lvl w:ilvl="0" w:tplc="A1BC4654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7626EEF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7B6A56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28DE55E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81144390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AAE337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2650231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A81E369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25D60E5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1399100C"/>
    <w:multiLevelType w:val="hybridMultilevel"/>
    <w:tmpl w:val="9F343466"/>
    <w:lvl w:ilvl="0" w:tplc="2F10F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1A47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4E63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85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64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B254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CC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EE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F2D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1DBE30A9"/>
    <w:multiLevelType w:val="hybridMultilevel"/>
    <w:tmpl w:val="BB706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C3BD7"/>
    <w:multiLevelType w:val="hybridMultilevel"/>
    <w:tmpl w:val="BA86208E"/>
    <w:lvl w:ilvl="0" w:tplc="ADFC3FEC">
      <w:start w:val="1"/>
      <w:numFmt w:val="decimal"/>
      <w:lvlText w:val="%1."/>
      <w:lvlJc w:val="left"/>
      <w:pPr>
        <w:ind w:left="720" w:hanging="360"/>
      </w:pPr>
    </w:lvl>
    <w:lvl w:ilvl="1" w:tplc="9E08075E" w:tentative="1">
      <w:start w:val="1"/>
      <w:numFmt w:val="lowerLetter"/>
      <w:lvlText w:val="%2."/>
      <w:lvlJc w:val="left"/>
      <w:pPr>
        <w:ind w:left="1440" w:hanging="360"/>
      </w:pPr>
    </w:lvl>
    <w:lvl w:ilvl="2" w:tplc="E2DEF644" w:tentative="1">
      <w:start w:val="1"/>
      <w:numFmt w:val="lowerRoman"/>
      <w:lvlText w:val="%3."/>
      <w:lvlJc w:val="right"/>
      <w:pPr>
        <w:ind w:left="2160" w:hanging="180"/>
      </w:pPr>
    </w:lvl>
    <w:lvl w:ilvl="3" w:tplc="4A38B516" w:tentative="1">
      <w:start w:val="1"/>
      <w:numFmt w:val="decimal"/>
      <w:lvlText w:val="%4."/>
      <w:lvlJc w:val="left"/>
      <w:pPr>
        <w:ind w:left="2880" w:hanging="360"/>
      </w:pPr>
    </w:lvl>
    <w:lvl w:ilvl="4" w:tplc="911A3354" w:tentative="1">
      <w:start w:val="1"/>
      <w:numFmt w:val="lowerLetter"/>
      <w:lvlText w:val="%5."/>
      <w:lvlJc w:val="left"/>
      <w:pPr>
        <w:ind w:left="3600" w:hanging="360"/>
      </w:pPr>
    </w:lvl>
    <w:lvl w:ilvl="5" w:tplc="8EE0B3D6" w:tentative="1">
      <w:start w:val="1"/>
      <w:numFmt w:val="lowerRoman"/>
      <w:lvlText w:val="%6."/>
      <w:lvlJc w:val="right"/>
      <w:pPr>
        <w:ind w:left="4320" w:hanging="180"/>
      </w:pPr>
    </w:lvl>
    <w:lvl w:ilvl="6" w:tplc="B7FCEF08" w:tentative="1">
      <w:start w:val="1"/>
      <w:numFmt w:val="decimal"/>
      <w:lvlText w:val="%7."/>
      <w:lvlJc w:val="left"/>
      <w:pPr>
        <w:ind w:left="5040" w:hanging="360"/>
      </w:pPr>
    </w:lvl>
    <w:lvl w:ilvl="7" w:tplc="B2201DF6" w:tentative="1">
      <w:start w:val="1"/>
      <w:numFmt w:val="lowerLetter"/>
      <w:lvlText w:val="%8."/>
      <w:lvlJc w:val="left"/>
      <w:pPr>
        <w:ind w:left="5760" w:hanging="360"/>
      </w:pPr>
    </w:lvl>
    <w:lvl w:ilvl="8" w:tplc="CA1AD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2A1520FC"/>
    <w:multiLevelType w:val="hybridMultilevel"/>
    <w:tmpl w:val="2946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2FBF5DB7"/>
    <w:multiLevelType w:val="multilevel"/>
    <w:tmpl w:val="01EA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AA2D4A"/>
    <w:multiLevelType w:val="multilevel"/>
    <w:tmpl w:val="490C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C800B9"/>
    <w:multiLevelType w:val="hybridMultilevel"/>
    <w:tmpl w:val="F26A7A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38C368E"/>
    <w:multiLevelType w:val="hybridMultilevel"/>
    <w:tmpl w:val="2996D2B6"/>
    <w:lvl w:ilvl="0" w:tplc="ACA0E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0896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8ED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A9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0E3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5065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0A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C6E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F66C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CF3F78"/>
    <w:multiLevelType w:val="hybridMultilevel"/>
    <w:tmpl w:val="54B64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37E4736A"/>
    <w:multiLevelType w:val="hybridMultilevel"/>
    <w:tmpl w:val="DDF8245A"/>
    <w:lvl w:ilvl="0" w:tplc="0D028434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9E07500"/>
    <w:multiLevelType w:val="hybridMultilevel"/>
    <w:tmpl w:val="E9A058E6"/>
    <w:lvl w:ilvl="0" w:tplc="284E944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BB02D95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D165D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E6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69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1CD0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48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24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A2EF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754FEF"/>
    <w:multiLevelType w:val="hybridMultilevel"/>
    <w:tmpl w:val="9AC02756"/>
    <w:lvl w:ilvl="0" w:tplc="72C8C5A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B43CD126">
      <w:start w:val="1"/>
      <w:numFmt w:val="lowerLetter"/>
      <w:lvlText w:val="%2."/>
      <w:lvlJc w:val="left"/>
      <w:pPr>
        <w:ind w:left="1440" w:hanging="360"/>
      </w:pPr>
    </w:lvl>
    <w:lvl w:ilvl="2" w:tplc="310C1810" w:tentative="1">
      <w:start w:val="1"/>
      <w:numFmt w:val="lowerRoman"/>
      <w:lvlText w:val="%3."/>
      <w:lvlJc w:val="right"/>
      <w:pPr>
        <w:ind w:left="2160" w:hanging="180"/>
      </w:pPr>
    </w:lvl>
    <w:lvl w:ilvl="3" w:tplc="8AD4663A" w:tentative="1">
      <w:start w:val="1"/>
      <w:numFmt w:val="decimal"/>
      <w:lvlText w:val="%4."/>
      <w:lvlJc w:val="left"/>
      <w:pPr>
        <w:ind w:left="2880" w:hanging="360"/>
      </w:pPr>
    </w:lvl>
    <w:lvl w:ilvl="4" w:tplc="343E7DEE" w:tentative="1">
      <w:start w:val="1"/>
      <w:numFmt w:val="lowerLetter"/>
      <w:lvlText w:val="%5."/>
      <w:lvlJc w:val="left"/>
      <w:pPr>
        <w:ind w:left="3600" w:hanging="360"/>
      </w:pPr>
    </w:lvl>
    <w:lvl w:ilvl="5" w:tplc="7FE84E98" w:tentative="1">
      <w:start w:val="1"/>
      <w:numFmt w:val="lowerRoman"/>
      <w:lvlText w:val="%6."/>
      <w:lvlJc w:val="right"/>
      <w:pPr>
        <w:ind w:left="4320" w:hanging="180"/>
      </w:pPr>
    </w:lvl>
    <w:lvl w:ilvl="6" w:tplc="95181CFC" w:tentative="1">
      <w:start w:val="1"/>
      <w:numFmt w:val="decimal"/>
      <w:lvlText w:val="%7."/>
      <w:lvlJc w:val="left"/>
      <w:pPr>
        <w:ind w:left="5040" w:hanging="360"/>
      </w:pPr>
    </w:lvl>
    <w:lvl w:ilvl="7" w:tplc="512A33C8" w:tentative="1">
      <w:start w:val="1"/>
      <w:numFmt w:val="lowerLetter"/>
      <w:lvlText w:val="%8."/>
      <w:lvlJc w:val="left"/>
      <w:pPr>
        <w:ind w:left="5760" w:hanging="360"/>
      </w:pPr>
    </w:lvl>
    <w:lvl w:ilvl="8" w:tplc="0C9E6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767A44"/>
    <w:multiLevelType w:val="hybridMultilevel"/>
    <w:tmpl w:val="CCAC7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41F80266"/>
    <w:multiLevelType w:val="hybridMultilevel"/>
    <w:tmpl w:val="B6C89866"/>
    <w:lvl w:ilvl="0" w:tplc="163C75F8">
      <w:start w:val="1"/>
      <w:numFmt w:val="decimal"/>
      <w:lvlText w:val="%1)"/>
      <w:lvlJc w:val="left"/>
      <w:pPr>
        <w:ind w:left="1125" w:hanging="360"/>
      </w:pPr>
      <w:rPr>
        <w:b w:val="0"/>
        <w:bCs/>
      </w:rPr>
    </w:lvl>
    <w:lvl w:ilvl="1" w:tplc="930A85EE" w:tentative="1">
      <w:start w:val="1"/>
      <w:numFmt w:val="lowerLetter"/>
      <w:lvlText w:val="%2."/>
      <w:lvlJc w:val="left"/>
      <w:pPr>
        <w:ind w:left="1845" w:hanging="360"/>
      </w:pPr>
    </w:lvl>
    <w:lvl w:ilvl="2" w:tplc="8C8C7972" w:tentative="1">
      <w:start w:val="1"/>
      <w:numFmt w:val="lowerRoman"/>
      <w:lvlText w:val="%3."/>
      <w:lvlJc w:val="right"/>
      <w:pPr>
        <w:ind w:left="2565" w:hanging="180"/>
      </w:pPr>
    </w:lvl>
    <w:lvl w:ilvl="3" w:tplc="7896ACBE" w:tentative="1">
      <w:start w:val="1"/>
      <w:numFmt w:val="decimal"/>
      <w:lvlText w:val="%4."/>
      <w:lvlJc w:val="left"/>
      <w:pPr>
        <w:ind w:left="3285" w:hanging="360"/>
      </w:pPr>
    </w:lvl>
    <w:lvl w:ilvl="4" w:tplc="82B2683E" w:tentative="1">
      <w:start w:val="1"/>
      <w:numFmt w:val="lowerLetter"/>
      <w:lvlText w:val="%5."/>
      <w:lvlJc w:val="left"/>
      <w:pPr>
        <w:ind w:left="4005" w:hanging="360"/>
      </w:pPr>
    </w:lvl>
    <w:lvl w:ilvl="5" w:tplc="A73E8CF2" w:tentative="1">
      <w:start w:val="1"/>
      <w:numFmt w:val="lowerRoman"/>
      <w:lvlText w:val="%6."/>
      <w:lvlJc w:val="right"/>
      <w:pPr>
        <w:ind w:left="4725" w:hanging="180"/>
      </w:pPr>
    </w:lvl>
    <w:lvl w:ilvl="6" w:tplc="87706232" w:tentative="1">
      <w:start w:val="1"/>
      <w:numFmt w:val="decimal"/>
      <w:lvlText w:val="%7."/>
      <w:lvlJc w:val="left"/>
      <w:pPr>
        <w:ind w:left="5445" w:hanging="360"/>
      </w:pPr>
    </w:lvl>
    <w:lvl w:ilvl="7" w:tplc="72EADB54" w:tentative="1">
      <w:start w:val="1"/>
      <w:numFmt w:val="lowerLetter"/>
      <w:lvlText w:val="%8."/>
      <w:lvlJc w:val="left"/>
      <w:pPr>
        <w:ind w:left="6165" w:hanging="360"/>
      </w:pPr>
    </w:lvl>
    <w:lvl w:ilvl="8" w:tplc="BCF8FA60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7" w15:restartNumberingAfterBreak="0">
    <w:nsid w:val="4AB42FB6"/>
    <w:multiLevelType w:val="hybridMultilevel"/>
    <w:tmpl w:val="A26ED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260997"/>
    <w:multiLevelType w:val="hybridMultilevel"/>
    <w:tmpl w:val="05561298"/>
    <w:lvl w:ilvl="0" w:tplc="7D1E79FC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6CE71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1BFCD232" w:tentative="1">
      <w:start w:val="1"/>
      <w:numFmt w:val="lowerRoman"/>
      <w:lvlText w:val="%3."/>
      <w:lvlJc w:val="right"/>
      <w:pPr>
        <w:ind w:left="2160" w:hanging="180"/>
      </w:pPr>
    </w:lvl>
    <w:lvl w:ilvl="3" w:tplc="7C0A1770" w:tentative="1">
      <w:start w:val="1"/>
      <w:numFmt w:val="decimal"/>
      <w:lvlText w:val="%4."/>
      <w:lvlJc w:val="left"/>
      <w:pPr>
        <w:ind w:left="2880" w:hanging="360"/>
      </w:pPr>
    </w:lvl>
    <w:lvl w:ilvl="4" w:tplc="A75E400E" w:tentative="1">
      <w:start w:val="1"/>
      <w:numFmt w:val="lowerLetter"/>
      <w:lvlText w:val="%5."/>
      <w:lvlJc w:val="left"/>
      <w:pPr>
        <w:ind w:left="3600" w:hanging="360"/>
      </w:pPr>
    </w:lvl>
    <w:lvl w:ilvl="5" w:tplc="C62861FE" w:tentative="1">
      <w:start w:val="1"/>
      <w:numFmt w:val="lowerRoman"/>
      <w:lvlText w:val="%6."/>
      <w:lvlJc w:val="right"/>
      <w:pPr>
        <w:ind w:left="4320" w:hanging="180"/>
      </w:pPr>
    </w:lvl>
    <w:lvl w:ilvl="6" w:tplc="B9CC6236" w:tentative="1">
      <w:start w:val="1"/>
      <w:numFmt w:val="decimal"/>
      <w:lvlText w:val="%7."/>
      <w:lvlJc w:val="left"/>
      <w:pPr>
        <w:ind w:left="5040" w:hanging="360"/>
      </w:pPr>
    </w:lvl>
    <w:lvl w:ilvl="7" w:tplc="08E47E90" w:tentative="1">
      <w:start w:val="1"/>
      <w:numFmt w:val="lowerLetter"/>
      <w:lvlText w:val="%8."/>
      <w:lvlJc w:val="left"/>
      <w:pPr>
        <w:ind w:left="5760" w:hanging="360"/>
      </w:pPr>
    </w:lvl>
    <w:lvl w:ilvl="8" w:tplc="D9B0C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0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41" w15:restartNumberingAfterBreak="0">
    <w:nsid w:val="62B62D8F"/>
    <w:multiLevelType w:val="hybridMultilevel"/>
    <w:tmpl w:val="136EC7F6"/>
    <w:lvl w:ilvl="0" w:tplc="00A866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F260064" w:tentative="1">
      <w:start w:val="1"/>
      <w:numFmt w:val="lowerLetter"/>
      <w:lvlText w:val="%2."/>
      <w:lvlJc w:val="left"/>
      <w:pPr>
        <w:ind w:left="654" w:hanging="360"/>
      </w:pPr>
    </w:lvl>
    <w:lvl w:ilvl="2" w:tplc="5C8013EC" w:tentative="1">
      <w:start w:val="1"/>
      <w:numFmt w:val="lowerRoman"/>
      <w:lvlText w:val="%3."/>
      <w:lvlJc w:val="right"/>
      <w:pPr>
        <w:ind w:left="1374" w:hanging="180"/>
      </w:pPr>
    </w:lvl>
    <w:lvl w:ilvl="3" w:tplc="838E4A1A" w:tentative="1">
      <w:start w:val="1"/>
      <w:numFmt w:val="decimal"/>
      <w:lvlText w:val="%4."/>
      <w:lvlJc w:val="left"/>
      <w:pPr>
        <w:ind w:left="2094" w:hanging="360"/>
      </w:pPr>
    </w:lvl>
    <w:lvl w:ilvl="4" w:tplc="201A0E70" w:tentative="1">
      <w:start w:val="1"/>
      <w:numFmt w:val="lowerLetter"/>
      <w:lvlText w:val="%5."/>
      <w:lvlJc w:val="left"/>
      <w:pPr>
        <w:ind w:left="2814" w:hanging="360"/>
      </w:pPr>
    </w:lvl>
    <w:lvl w:ilvl="5" w:tplc="484056C4" w:tentative="1">
      <w:start w:val="1"/>
      <w:numFmt w:val="lowerRoman"/>
      <w:lvlText w:val="%6."/>
      <w:lvlJc w:val="right"/>
      <w:pPr>
        <w:ind w:left="3534" w:hanging="180"/>
      </w:pPr>
    </w:lvl>
    <w:lvl w:ilvl="6" w:tplc="231C5958" w:tentative="1">
      <w:start w:val="1"/>
      <w:numFmt w:val="decimal"/>
      <w:lvlText w:val="%7."/>
      <w:lvlJc w:val="left"/>
      <w:pPr>
        <w:ind w:left="4254" w:hanging="360"/>
      </w:pPr>
    </w:lvl>
    <w:lvl w:ilvl="7" w:tplc="F5B4848A" w:tentative="1">
      <w:start w:val="1"/>
      <w:numFmt w:val="lowerLetter"/>
      <w:lvlText w:val="%8."/>
      <w:lvlJc w:val="left"/>
      <w:pPr>
        <w:ind w:left="4974" w:hanging="360"/>
      </w:pPr>
    </w:lvl>
    <w:lvl w:ilvl="8" w:tplc="41E43F66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2" w15:restartNumberingAfterBreak="0">
    <w:nsid w:val="6C4301E6"/>
    <w:multiLevelType w:val="hybridMultilevel"/>
    <w:tmpl w:val="09206F24"/>
    <w:lvl w:ilvl="0" w:tplc="75A604B8">
      <w:start w:val="1"/>
      <w:numFmt w:val="decimal"/>
      <w:lvlText w:val="%1."/>
      <w:lvlJc w:val="left"/>
      <w:pPr>
        <w:ind w:left="720" w:hanging="360"/>
      </w:pPr>
    </w:lvl>
    <w:lvl w:ilvl="1" w:tplc="6C3470A4">
      <w:start w:val="1"/>
      <w:numFmt w:val="lowerLetter"/>
      <w:lvlText w:val="%2."/>
      <w:lvlJc w:val="left"/>
      <w:pPr>
        <w:ind w:left="1440" w:hanging="360"/>
      </w:pPr>
    </w:lvl>
    <w:lvl w:ilvl="2" w:tplc="B58AE2B0" w:tentative="1">
      <w:start w:val="1"/>
      <w:numFmt w:val="lowerRoman"/>
      <w:lvlText w:val="%3."/>
      <w:lvlJc w:val="right"/>
      <w:pPr>
        <w:ind w:left="2160" w:hanging="180"/>
      </w:pPr>
    </w:lvl>
    <w:lvl w:ilvl="3" w:tplc="F5682CA4" w:tentative="1">
      <w:start w:val="1"/>
      <w:numFmt w:val="decimal"/>
      <w:lvlText w:val="%4."/>
      <w:lvlJc w:val="left"/>
      <w:pPr>
        <w:ind w:left="2880" w:hanging="360"/>
      </w:pPr>
    </w:lvl>
    <w:lvl w:ilvl="4" w:tplc="E04412CA" w:tentative="1">
      <w:start w:val="1"/>
      <w:numFmt w:val="lowerLetter"/>
      <w:lvlText w:val="%5."/>
      <w:lvlJc w:val="left"/>
      <w:pPr>
        <w:ind w:left="3600" w:hanging="360"/>
      </w:pPr>
    </w:lvl>
    <w:lvl w:ilvl="5" w:tplc="1FAEBBC6" w:tentative="1">
      <w:start w:val="1"/>
      <w:numFmt w:val="lowerRoman"/>
      <w:lvlText w:val="%6."/>
      <w:lvlJc w:val="right"/>
      <w:pPr>
        <w:ind w:left="4320" w:hanging="180"/>
      </w:pPr>
    </w:lvl>
    <w:lvl w:ilvl="6" w:tplc="0D168524" w:tentative="1">
      <w:start w:val="1"/>
      <w:numFmt w:val="decimal"/>
      <w:lvlText w:val="%7."/>
      <w:lvlJc w:val="left"/>
      <w:pPr>
        <w:ind w:left="5040" w:hanging="360"/>
      </w:pPr>
    </w:lvl>
    <w:lvl w:ilvl="7" w:tplc="5D087C14" w:tentative="1">
      <w:start w:val="1"/>
      <w:numFmt w:val="lowerLetter"/>
      <w:lvlText w:val="%8."/>
      <w:lvlJc w:val="left"/>
      <w:pPr>
        <w:ind w:left="5760" w:hanging="360"/>
      </w:pPr>
    </w:lvl>
    <w:lvl w:ilvl="8" w:tplc="89CCF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4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5" w15:restartNumberingAfterBreak="0">
    <w:nsid w:val="74B0489E"/>
    <w:multiLevelType w:val="hybridMultilevel"/>
    <w:tmpl w:val="D2BE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7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8" w15:restartNumberingAfterBreak="0">
    <w:nsid w:val="7EB23C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0067560">
    <w:abstractNumId w:val="27"/>
  </w:num>
  <w:num w:numId="2" w16cid:durableId="1556769310">
    <w:abstractNumId w:val="38"/>
  </w:num>
  <w:num w:numId="3" w16cid:durableId="1502431023">
    <w:abstractNumId w:val="0"/>
  </w:num>
  <w:num w:numId="4" w16cid:durableId="1489438335">
    <w:abstractNumId w:val="1"/>
  </w:num>
  <w:num w:numId="5" w16cid:durableId="1178468527">
    <w:abstractNumId w:val="2"/>
  </w:num>
  <w:num w:numId="6" w16cid:durableId="329066204">
    <w:abstractNumId w:val="3"/>
  </w:num>
  <w:num w:numId="7" w16cid:durableId="936794981">
    <w:abstractNumId w:val="4"/>
  </w:num>
  <w:num w:numId="8" w16cid:durableId="26373682">
    <w:abstractNumId w:val="5"/>
  </w:num>
  <w:num w:numId="9" w16cid:durableId="945432143">
    <w:abstractNumId w:val="6"/>
  </w:num>
  <w:num w:numId="10" w16cid:durableId="546382233">
    <w:abstractNumId w:val="11"/>
  </w:num>
  <w:num w:numId="11" w16cid:durableId="2106025294">
    <w:abstractNumId w:val="22"/>
  </w:num>
  <w:num w:numId="12" w16cid:durableId="1903713892">
    <w:abstractNumId w:val="25"/>
  </w:num>
  <w:num w:numId="13" w16cid:durableId="915827266">
    <w:abstractNumId w:val="44"/>
  </w:num>
  <w:num w:numId="14" w16cid:durableId="1458261248">
    <w:abstractNumId w:val="14"/>
  </w:num>
  <w:num w:numId="15" w16cid:durableId="700975087">
    <w:abstractNumId w:val="18"/>
  </w:num>
  <w:num w:numId="16" w16cid:durableId="1216626465">
    <w:abstractNumId w:val="39"/>
  </w:num>
  <w:num w:numId="17" w16cid:durableId="1738237691">
    <w:abstractNumId w:val="47"/>
  </w:num>
  <w:num w:numId="18" w16cid:durableId="249118447">
    <w:abstractNumId w:val="31"/>
  </w:num>
  <w:num w:numId="19" w16cid:durableId="1787430122">
    <w:abstractNumId w:val="34"/>
  </w:num>
  <w:num w:numId="20" w16cid:durableId="1847746182">
    <w:abstractNumId w:val="46"/>
  </w:num>
  <w:num w:numId="21" w16cid:durableId="887955324">
    <w:abstractNumId w:val="32"/>
  </w:num>
  <w:num w:numId="22" w16cid:durableId="1357776593">
    <w:abstractNumId w:val="7"/>
  </w:num>
  <w:num w:numId="23" w16cid:durableId="1226601060">
    <w:abstractNumId w:val="33"/>
  </w:num>
  <w:num w:numId="24" w16cid:durableId="280457508">
    <w:abstractNumId w:val="15"/>
  </w:num>
  <w:num w:numId="25" w16cid:durableId="2107185231">
    <w:abstractNumId w:val="43"/>
  </w:num>
  <w:num w:numId="26" w16cid:durableId="1037582525">
    <w:abstractNumId w:val="40"/>
  </w:num>
  <w:num w:numId="27" w16cid:durableId="1293557022">
    <w:abstractNumId w:val="30"/>
  </w:num>
  <w:num w:numId="28" w16cid:durableId="1018390423">
    <w:abstractNumId w:val="16"/>
  </w:num>
  <w:num w:numId="29" w16cid:durableId="367991249">
    <w:abstractNumId w:val="36"/>
  </w:num>
  <w:num w:numId="30" w16cid:durableId="520513909">
    <w:abstractNumId w:val="8"/>
  </w:num>
  <w:num w:numId="31" w16cid:durableId="1857693899">
    <w:abstractNumId w:val="13"/>
  </w:num>
  <w:num w:numId="32" w16cid:durableId="1575386810">
    <w:abstractNumId w:val="23"/>
  </w:num>
  <w:num w:numId="33" w16cid:durableId="1965696237">
    <w:abstractNumId w:val="42"/>
  </w:num>
  <w:num w:numId="34" w16cid:durableId="1995911526">
    <w:abstractNumId w:val="10"/>
  </w:num>
  <w:num w:numId="35" w16cid:durableId="74716696">
    <w:abstractNumId w:val="12"/>
  </w:num>
  <w:num w:numId="36" w16cid:durableId="16273935">
    <w:abstractNumId w:val="45"/>
  </w:num>
  <w:num w:numId="37" w16cid:durableId="1553032179">
    <w:abstractNumId w:val="21"/>
  </w:num>
  <w:num w:numId="38" w16cid:durableId="1575432636">
    <w:abstractNumId w:val="29"/>
  </w:num>
  <w:num w:numId="39" w16cid:durableId="222064216">
    <w:abstractNumId w:val="24"/>
  </w:num>
  <w:num w:numId="40" w16cid:durableId="1831214842">
    <w:abstractNumId w:val="17"/>
  </w:num>
  <w:num w:numId="41" w16cid:durableId="1989362448">
    <w:abstractNumId w:val="48"/>
  </w:num>
  <w:num w:numId="42" w16cid:durableId="808598472">
    <w:abstractNumId w:val="9"/>
  </w:num>
  <w:num w:numId="43" w16cid:durableId="621810661">
    <w:abstractNumId w:val="28"/>
  </w:num>
  <w:num w:numId="44" w16cid:durableId="86461726">
    <w:abstractNumId w:val="35"/>
  </w:num>
  <w:num w:numId="45" w16cid:durableId="1040323725">
    <w:abstractNumId w:val="19"/>
  </w:num>
  <w:num w:numId="46" w16cid:durableId="273172753">
    <w:abstractNumId w:val="20"/>
  </w:num>
  <w:num w:numId="47" w16cid:durableId="559365856">
    <w:abstractNumId w:val="41"/>
  </w:num>
  <w:num w:numId="48" w16cid:durableId="258223206">
    <w:abstractNumId w:val="26"/>
  </w:num>
  <w:num w:numId="49" w16cid:durableId="202886478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42"/>
    <w:rsid w:val="00031238"/>
    <w:rsid w:val="00035524"/>
    <w:rsid w:val="000756B0"/>
    <w:rsid w:val="00094F88"/>
    <w:rsid w:val="000F30D2"/>
    <w:rsid w:val="000F3969"/>
    <w:rsid w:val="00184DB3"/>
    <w:rsid w:val="00196127"/>
    <w:rsid w:val="001C64EA"/>
    <w:rsid w:val="002007A6"/>
    <w:rsid w:val="0020557D"/>
    <w:rsid w:val="00213FCF"/>
    <w:rsid w:val="00227270"/>
    <w:rsid w:val="002476D7"/>
    <w:rsid w:val="002541FB"/>
    <w:rsid w:val="00272A96"/>
    <w:rsid w:val="00272F7E"/>
    <w:rsid w:val="00360C5F"/>
    <w:rsid w:val="00434328"/>
    <w:rsid w:val="0044324F"/>
    <w:rsid w:val="004958F3"/>
    <w:rsid w:val="004B5E87"/>
    <w:rsid w:val="005342DE"/>
    <w:rsid w:val="00534723"/>
    <w:rsid w:val="00560ED2"/>
    <w:rsid w:val="005615BF"/>
    <w:rsid w:val="00561A0C"/>
    <w:rsid w:val="005D391F"/>
    <w:rsid w:val="0060142B"/>
    <w:rsid w:val="006436C5"/>
    <w:rsid w:val="006D6C51"/>
    <w:rsid w:val="007437AC"/>
    <w:rsid w:val="00764D32"/>
    <w:rsid w:val="00780900"/>
    <w:rsid w:val="00827AF5"/>
    <w:rsid w:val="008576CC"/>
    <w:rsid w:val="008D5E1B"/>
    <w:rsid w:val="009043E7"/>
    <w:rsid w:val="009722B4"/>
    <w:rsid w:val="009B033E"/>
    <w:rsid w:val="00A21820"/>
    <w:rsid w:val="00A43041"/>
    <w:rsid w:val="00A54FF1"/>
    <w:rsid w:val="00A95953"/>
    <w:rsid w:val="00AC549A"/>
    <w:rsid w:val="00AD7221"/>
    <w:rsid w:val="00AF2442"/>
    <w:rsid w:val="00AF592E"/>
    <w:rsid w:val="00B0396B"/>
    <w:rsid w:val="00B04AD9"/>
    <w:rsid w:val="00B20AE3"/>
    <w:rsid w:val="00B8043B"/>
    <w:rsid w:val="00BC086D"/>
    <w:rsid w:val="00BE41D8"/>
    <w:rsid w:val="00C41BF2"/>
    <w:rsid w:val="00CA557F"/>
    <w:rsid w:val="00CC5492"/>
    <w:rsid w:val="00D34484"/>
    <w:rsid w:val="00D466CD"/>
    <w:rsid w:val="00D52A4E"/>
    <w:rsid w:val="00DD5BB8"/>
    <w:rsid w:val="00DE53A0"/>
    <w:rsid w:val="00E31C61"/>
    <w:rsid w:val="00E827F7"/>
    <w:rsid w:val="00E83F62"/>
    <w:rsid w:val="00EC3ACE"/>
    <w:rsid w:val="00EC7166"/>
    <w:rsid w:val="00EE60AF"/>
    <w:rsid w:val="00EF57C9"/>
    <w:rsid w:val="00FA7DE1"/>
    <w:rsid w:val="00FB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57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E0875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AF2442"/>
    <w:pPr>
      <w:spacing w:after="0" w:line="240" w:lineRule="auto"/>
    </w:pPr>
  </w:style>
  <w:style w:type="paragraph" w:styleId="Tekstprzypisudolnego">
    <w:name w:val="footnote text"/>
    <w:aliases w:val=" Znak,Znak,Podrozdział"/>
    <w:basedOn w:val="Normalny"/>
    <w:link w:val="TekstprzypisudolnegoZnak"/>
    <w:uiPriority w:val="99"/>
    <w:qFormat/>
    <w:rsid w:val="00094F88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 Znak Znak,Znak Znak,Podrozdział Znak"/>
    <w:basedOn w:val="Domylnaczcionkaakapitu"/>
    <w:link w:val="Tekstprzypisudolnego"/>
    <w:uiPriority w:val="99"/>
    <w:rsid w:val="00094F88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094F8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44324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08D4F-15C2-4105-AE49-3F729F2D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2024-12-31T10:21:00Z</dcterms:created>
  <dcterms:modified xsi:type="dcterms:W3CDTF">2025-03-25T14:53:00Z</dcterms:modified>
</cp:coreProperties>
</file>