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56EE" w14:textId="43B4AECE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680604" w:rsidRPr="002E0704">
        <w:rPr>
          <w:rFonts w:asciiTheme="minorHAnsi" w:hAnsiTheme="minorHAnsi" w:cstheme="minorHAnsi"/>
          <w:b/>
          <w:bCs/>
          <w:color w:val="000000"/>
          <w:lang w:eastAsia="pl-PL"/>
        </w:rPr>
        <w:t>2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Zapytania ofertowego</w:t>
      </w:r>
    </w:p>
    <w:p w14:paraId="00C2E056" w14:textId="444DFC91" w:rsidR="00680604" w:rsidRPr="002E0704" w:rsidRDefault="00680604" w:rsidP="00680604">
      <w:pPr>
        <w:tabs>
          <w:tab w:val="left" w:pos="4536"/>
        </w:tabs>
        <w:spacing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nr </w:t>
      </w:r>
      <w:r w:rsidR="009616DF">
        <w:rPr>
          <w:rFonts w:asciiTheme="minorHAnsi" w:hAnsiTheme="minorHAnsi" w:cstheme="minorHAnsi"/>
          <w:b/>
          <w:bCs/>
          <w:lang w:eastAsia="pl-PL"/>
        </w:rPr>
        <w:t>3</w:t>
      </w:r>
      <w:r w:rsidRPr="002E0704">
        <w:rPr>
          <w:rFonts w:asciiTheme="minorHAnsi" w:hAnsiTheme="minorHAnsi" w:cstheme="minorHAnsi"/>
          <w:b/>
          <w:bCs/>
          <w:lang w:eastAsia="pl-PL"/>
        </w:rPr>
        <w:t xml:space="preserve"> do Umowy nr </w:t>
      </w:r>
      <w:proofErr w:type="spellStart"/>
      <w:r w:rsidRPr="002E0704">
        <w:rPr>
          <w:rFonts w:asciiTheme="minorHAnsi" w:hAnsiTheme="minorHAnsi" w:cstheme="minorHAnsi"/>
          <w:b/>
          <w:bCs/>
          <w:lang w:eastAsia="pl-PL"/>
        </w:rPr>
        <w:t>CeZ</w:t>
      </w:r>
      <w:proofErr w:type="spellEnd"/>
      <w:r w:rsidRPr="002E0704">
        <w:rPr>
          <w:rFonts w:asciiTheme="minorHAnsi" w:hAnsiTheme="minorHAnsi" w:cstheme="minorHAnsi"/>
          <w:b/>
          <w:bCs/>
          <w:lang w:eastAsia="pl-PL"/>
        </w:rPr>
        <w:t>/…/202</w:t>
      </w:r>
      <w:r w:rsidR="00BC0316">
        <w:rPr>
          <w:rFonts w:asciiTheme="minorHAnsi" w:hAnsiTheme="minorHAnsi" w:cstheme="minorHAnsi"/>
          <w:b/>
          <w:bCs/>
          <w:lang w:eastAsia="pl-PL"/>
        </w:rPr>
        <w:t>5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7D7980A" w14:textId="054F354E" w:rsidR="00E92084" w:rsidRPr="002E0704" w:rsidRDefault="00E92084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0704">
        <w:rPr>
          <w:rFonts w:asciiTheme="minorHAnsi" w:hAnsiTheme="minorHAnsi" w:cstheme="minorHAnsi"/>
          <w:b/>
          <w:bCs/>
        </w:rPr>
        <w:t>FORMULARZ OFERTOWY</w:t>
      </w:r>
    </w:p>
    <w:p w14:paraId="27414918" w14:textId="2C78706F" w:rsidR="003352C2" w:rsidRPr="002E0704" w:rsidRDefault="000357E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</w:rPr>
        <w:t>n</w:t>
      </w:r>
      <w:r w:rsidR="00E92084" w:rsidRPr="002E0704">
        <w:rPr>
          <w:rFonts w:asciiTheme="minorHAnsi" w:hAnsiTheme="minorHAnsi" w:cstheme="minorHAnsi"/>
        </w:rPr>
        <w:t>a</w:t>
      </w:r>
      <w:bookmarkStart w:id="0" w:name="_Hlk14266511"/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57097024"/>
      <w:bookmarkStart w:id="2" w:name="_Hlk149039057"/>
      <w:r w:rsidR="009616DF">
        <w:rPr>
          <w:rFonts w:asciiTheme="minorHAnsi" w:hAnsiTheme="minorHAnsi" w:cstheme="minorHAnsi"/>
          <w:b/>
        </w:rPr>
        <w:t>U</w:t>
      </w:r>
      <w:r w:rsidR="009616DF" w:rsidRPr="00B903C6">
        <w:rPr>
          <w:rFonts w:asciiTheme="minorHAnsi" w:hAnsiTheme="minorHAnsi" w:cstheme="minorHAnsi"/>
          <w:b/>
        </w:rPr>
        <w:t>ruchomienie oraz świadczenie usługi dostępu do sieci Internet przy wykorzystaniu łączy światłowodowych w Serwerowni Centralnej Centrum e- Zdrowia w Warszawie</w:t>
      </w:r>
      <w:bookmarkEnd w:id="1"/>
      <w:r w:rsidR="005439AD">
        <w:rPr>
          <w:rFonts w:asciiTheme="minorHAnsi" w:hAnsiTheme="minorHAnsi" w:cstheme="minorHAnsi"/>
          <w:b/>
          <w:bCs/>
        </w:rPr>
        <w:t>.</w:t>
      </w:r>
    </w:p>
    <w:bookmarkEnd w:id="2"/>
    <w:p w14:paraId="24F09E96" w14:textId="71823500" w:rsidR="00E92084" w:rsidRPr="006D6289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</w:rPr>
        <w:t xml:space="preserve">znak </w:t>
      </w:r>
      <w:r w:rsidRPr="006D6289">
        <w:rPr>
          <w:rFonts w:asciiTheme="minorHAnsi" w:hAnsiTheme="minorHAnsi" w:cstheme="minorHAnsi"/>
        </w:rPr>
        <w:t xml:space="preserve">sprawy: </w:t>
      </w:r>
      <w:r w:rsidRPr="006D6289">
        <w:rPr>
          <w:rFonts w:asciiTheme="minorHAnsi" w:hAnsiTheme="minorHAnsi" w:cstheme="minorHAnsi"/>
          <w:b/>
          <w:bCs/>
        </w:rPr>
        <w:t>Z</w:t>
      </w:r>
      <w:r w:rsidR="00B26AA2" w:rsidRPr="006D6289">
        <w:rPr>
          <w:rFonts w:asciiTheme="minorHAnsi" w:hAnsiTheme="minorHAnsi" w:cstheme="minorHAnsi"/>
          <w:b/>
          <w:bCs/>
        </w:rPr>
        <w:t>PRZ</w:t>
      </w:r>
      <w:r w:rsidRPr="006D6289">
        <w:rPr>
          <w:rFonts w:asciiTheme="minorHAnsi" w:hAnsiTheme="minorHAnsi" w:cstheme="minorHAnsi"/>
          <w:b/>
          <w:bCs/>
        </w:rPr>
        <w:t>.270.</w:t>
      </w:r>
      <w:r w:rsidR="00BC0316">
        <w:rPr>
          <w:rFonts w:asciiTheme="minorHAnsi" w:hAnsiTheme="minorHAnsi" w:cstheme="minorHAnsi"/>
          <w:b/>
          <w:bCs/>
        </w:rPr>
        <w:t>2</w:t>
      </w:r>
      <w:r w:rsidR="009616DF">
        <w:rPr>
          <w:rFonts w:asciiTheme="minorHAnsi" w:hAnsiTheme="minorHAnsi" w:cstheme="minorHAnsi"/>
          <w:b/>
          <w:bCs/>
        </w:rPr>
        <w:t>9</w:t>
      </w:r>
      <w:r w:rsidRPr="006D6289">
        <w:rPr>
          <w:rFonts w:asciiTheme="minorHAnsi" w:hAnsiTheme="minorHAnsi" w:cstheme="minorHAnsi"/>
          <w:b/>
          <w:bCs/>
        </w:rPr>
        <w:t>.202</w:t>
      </w:r>
      <w:r w:rsidR="009616DF">
        <w:rPr>
          <w:rFonts w:asciiTheme="minorHAnsi" w:hAnsiTheme="minorHAnsi" w:cstheme="minorHAnsi"/>
          <w:b/>
          <w:bCs/>
        </w:rPr>
        <w:t>5</w:t>
      </w:r>
    </w:p>
    <w:bookmarkEnd w:id="0"/>
    <w:p w14:paraId="3E00AA2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 Nazwa (firma) oraz adres Wykonawcy.</w:t>
      </w:r>
    </w:p>
    <w:p w14:paraId="3A8C3C7C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30F9423B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656E9B76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F4EE963" w14:textId="5C825D96" w:rsidR="00E92084" w:rsidRPr="00934E2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934E24">
        <w:rPr>
          <w:rFonts w:asciiTheme="minorHAnsi" w:hAnsiTheme="minorHAnsi" w:cstheme="minorHAnsi"/>
        </w:rPr>
        <w:t>Cena Wykonawcy za realizację całości przedmiotu zamówienia:</w:t>
      </w:r>
    </w:p>
    <w:p w14:paraId="189A1578" w14:textId="6D0F2078" w:rsidR="0048495D" w:rsidRPr="0048495D" w:rsidRDefault="00070F9E" w:rsidP="0048495D">
      <w:pPr>
        <w:pStyle w:val="Akapitzlist"/>
        <w:numPr>
          <w:ilvl w:val="0"/>
          <w:numId w:val="0"/>
        </w:num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 w:eastAsia="pl-PL"/>
        </w:rPr>
      </w:pPr>
      <w:bookmarkStart w:id="3" w:name="_Hlk87270346"/>
      <w:r w:rsidRPr="00934E24">
        <w:rPr>
          <w:rFonts w:asciiTheme="minorHAnsi" w:eastAsia="Times New Roman" w:hAnsiTheme="minorHAnsi" w:cstheme="minorHAnsi"/>
          <w:b/>
          <w:lang w:val="pl-PL" w:eastAsia="pl-PL"/>
        </w:rPr>
        <w:t xml:space="preserve">Oferujemy wykonanie </w:t>
      </w:r>
      <w:r w:rsidR="00E92084" w:rsidRPr="00934E24">
        <w:rPr>
          <w:rFonts w:asciiTheme="minorHAnsi" w:eastAsia="Times New Roman" w:hAnsiTheme="minorHAnsi" w:cstheme="minorHAnsi"/>
          <w:b/>
          <w:lang w:val="pl-PL" w:eastAsia="pl-PL"/>
        </w:rPr>
        <w:t xml:space="preserve">całości przedmiotu zamówienia </w:t>
      </w:r>
      <w:r w:rsidRPr="00934E24">
        <w:rPr>
          <w:rFonts w:asciiTheme="minorHAnsi" w:eastAsia="Times New Roman" w:hAnsiTheme="minorHAnsi" w:cstheme="minorHAnsi"/>
          <w:b/>
          <w:lang w:val="pl-PL" w:eastAsia="pl-PL"/>
        </w:rPr>
        <w:t xml:space="preserve">za cenę brutto: </w:t>
      </w:r>
      <w:r w:rsidR="00E92084" w:rsidRPr="00934E24">
        <w:rPr>
          <w:rFonts w:asciiTheme="minorHAnsi" w:eastAsia="Times New Roman" w:hAnsiTheme="minorHAnsi" w:cstheme="minorHAnsi"/>
          <w:b/>
          <w:lang w:val="pl-PL" w:eastAsia="pl-PL"/>
        </w:rPr>
        <w:t xml:space="preserve">…….....................zł brutto </w:t>
      </w:r>
      <w:r w:rsidR="00E92084" w:rsidRPr="00934E24">
        <w:rPr>
          <w:rFonts w:asciiTheme="minorHAnsi" w:eastAsia="Times New Roman" w:hAnsiTheme="minorHAnsi" w:cstheme="minorHAnsi"/>
          <w:lang w:val="pl-PL" w:eastAsia="pl-PL"/>
        </w:rPr>
        <w:t>w tym podatek VAT</w:t>
      </w:r>
      <w:r w:rsidRPr="00934E24">
        <w:rPr>
          <w:rFonts w:asciiTheme="minorHAnsi" w:eastAsia="Times New Roman" w:hAnsiTheme="minorHAnsi" w:cstheme="minorHAnsi"/>
          <w:lang w:val="pl-PL" w:eastAsia="pl-PL"/>
        </w:rPr>
        <w:t>, w tym:</w:t>
      </w:r>
    </w:p>
    <w:tbl>
      <w:tblPr>
        <w:tblStyle w:val="Tabela-Siatka2"/>
        <w:tblpPr w:leftFromText="141" w:rightFromText="141" w:vertAnchor="text" w:horzAnchor="margin" w:tblpXSpec="center" w:tblpY="221"/>
        <w:tblW w:w="9350" w:type="dxa"/>
        <w:tblLayout w:type="fixed"/>
        <w:tblLook w:val="04A0" w:firstRow="1" w:lastRow="0" w:firstColumn="1" w:lastColumn="0" w:noHBand="0" w:noVBand="1"/>
      </w:tblPr>
      <w:tblGrid>
        <w:gridCol w:w="566"/>
        <w:gridCol w:w="1697"/>
        <w:gridCol w:w="2693"/>
        <w:gridCol w:w="2126"/>
        <w:gridCol w:w="2268"/>
      </w:tblGrid>
      <w:tr w:rsidR="0048495D" w:rsidRPr="001968BA" w14:paraId="7939A2AF" w14:textId="77777777" w:rsidTr="0048495D">
        <w:trPr>
          <w:trHeight w:val="300"/>
        </w:trPr>
        <w:tc>
          <w:tcPr>
            <w:tcW w:w="566" w:type="dxa"/>
            <w:shd w:val="clear" w:color="auto" w:fill="F2F2F2" w:themeFill="background1" w:themeFillShade="F2"/>
            <w:noWrap/>
            <w:vAlign w:val="center"/>
            <w:hideMark/>
          </w:tcPr>
          <w:p w14:paraId="2E3495A8" w14:textId="77777777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697" w:type="dxa"/>
            <w:shd w:val="clear" w:color="auto" w:fill="F2F2F2" w:themeFill="background1" w:themeFillShade="F2"/>
          </w:tcPr>
          <w:p w14:paraId="0D68A847" w14:textId="6DFD6C37" w:rsidR="0048495D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</w:t>
            </w:r>
            <w:r w:rsidRPr="0048495D">
              <w:rPr>
                <w:rFonts w:asciiTheme="minorHAnsi" w:hAnsiTheme="minorHAnsi" w:cstheme="minorHAnsi"/>
                <w:b/>
                <w:bCs/>
              </w:rPr>
              <w:t>ykonanie zamówienia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  <w:vAlign w:val="center"/>
            <w:hideMark/>
          </w:tcPr>
          <w:p w14:paraId="325E2147" w14:textId="3088DBE5" w:rsidR="0048495D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Miesięczne wynagrodzenie z tytułu realizacji zamówienia</w:t>
            </w:r>
          </w:p>
          <w:p w14:paraId="602F7310" w14:textId="77777777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75E1797" w14:textId="77777777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Maksymalna liczba miesięcy świadczenia usług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BBA91E" w14:textId="77777777" w:rsidR="0048495D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Cena brutto za wykonanie całości zamówienia</w:t>
            </w:r>
          </w:p>
          <w:p w14:paraId="2D538C49" w14:textId="77777777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</w:tr>
      <w:tr w:rsidR="0048495D" w:rsidRPr="001968BA" w14:paraId="042809F8" w14:textId="77777777" w:rsidTr="0048495D">
        <w:trPr>
          <w:trHeight w:val="218"/>
        </w:trPr>
        <w:tc>
          <w:tcPr>
            <w:tcW w:w="566" w:type="dxa"/>
            <w:shd w:val="clear" w:color="auto" w:fill="F2F2F2" w:themeFill="background1" w:themeFillShade="F2"/>
            <w:noWrap/>
          </w:tcPr>
          <w:p w14:paraId="33230F6F" w14:textId="77777777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1697" w:type="dxa"/>
            <w:shd w:val="clear" w:color="auto" w:fill="F2F2F2" w:themeFill="background1" w:themeFillShade="F2"/>
          </w:tcPr>
          <w:p w14:paraId="0B2E7D12" w14:textId="5D214ECA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2693" w:type="dxa"/>
            <w:shd w:val="clear" w:color="auto" w:fill="F2F2F2" w:themeFill="background1" w:themeFillShade="F2"/>
            <w:noWrap/>
          </w:tcPr>
          <w:p w14:paraId="6313D28A" w14:textId="49C509FB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A80E156" w14:textId="13AE0C22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D51549F" w14:textId="55396C8C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=(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>xD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48495D" w:rsidRPr="001968BA" w14:paraId="705AB711" w14:textId="77777777" w:rsidTr="0048495D">
        <w:trPr>
          <w:trHeight w:val="1260"/>
        </w:trPr>
        <w:tc>
          <w:tcPr>
            <w:tcW w:w="566" w:type="dxa"/>
            <w:noWrap/>
            <w:vAlign w:val="center"/>
          </w:tcPr>
          <w:p w14:paraId="0F131709" w14:textId="77777777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697" w:type="dxa"/>
            <w:vAlign w:val="center"/>
          </w:tcPr>
          <w:p w14:paraId="17C61BC6" w14:textId="44329E2F" w:rsidR="0048495D" w:rsidRPr="00730749" w:rsidRDefault="0048495D" w:rsidP="0048495D">
            <w:pPr>
              <w:spacing w:after="0" w:line="276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cs="Calibri"/>
                <w:color w:val="000000"/>
                <w:lang w:eastAsia="pl-PL"/>
              </w:rPr>
              <w:t>Po</w:t>
            </w:r>
            <w:r w:rsidRPr="00934E24">
              <w:rPr>
                <w:rFonts w:cs="Calibri"/>
                <w:color w:val="000000"/>
                <w:lang w:eastAsia="pl-PL"/>
              </w:rPr>
              <w:t>dstawowego</w:t>
            </w:r>
          </w:p>
        </w:tc>
        <w:tc>
          <w:tcPr>
            <w:tcW w:w="2693" w:type="dxa"/>
            <w:vAlign w:val="center"/>
          </w:tcPr>
          <w:p w14:paraId="6A6760A0" w14:textId="1180DDB5" w:rsidR="0048495D" w:rsidRPr="00730749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30749">
              <w:rPr>
                <w:rFonts w:asciiTheme="minorHAnsi" w:hAnsiTheme="minorHAnsi" w:cstheme="minorHAnsi"/>
                <w:iCs/>
                <w:color w:val="000000"/>
              </w:rPr>
              <w:t>………………</w:t>
            </w:r>
            <w:r>
              <w:rPr>
                <w:rFonts w:asciiTheme="minorHAnsi" w:hAnsiTheme="minorHAnsi" w:cstheme="minorHAnsi"/>
                <w:iCs/>
                <w:color w:val="000000"/>
              </w:rPr>
              <w:t>……………………</w:t>
            </w:r>
          </w:p>
        </w:tc>
        <w:tc>
          <w:tcPr>
            <w:tcW w:w="2126" w:type="dxa"/>
            <w:vAlign w:val="center"/>
          </w:tcPr>
          <w:p w14:paraId="1AF2C859" w14:textId="26473446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AE4A07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2268" w:type="dxa"/>
            <w:vAlign w:val="center"/>
          </w:tcPr>
          <w:p w14:paraId="6EFCB939" w14:textId="19EF52C0" w:rsidR="0048495D" w:rsidRPr="001968BA" w:rsidRDefault="00B54357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0749">
              <w:rPr>
                <w:rFonts w:asciiTheme="minorHAnsi" w:hAnsiTheme="minorHAnsi" w:cstheme="minorHAnsi"/>
                <w:iCs/>
                <w:color w:val="000000"/>
              </w:rPr>
              <w:t>………………</w:t>
            </w:r>
            <w:r>
              <w:rPr>
                <w:rFonts w:asciiTheme="minorHAnsi" w:hAnsiTheme="minorHAnsi" w:cstheme="minorHAnsi"/>
                <w:iCs/>
                <w:color w:val="000000"/>
              </w:rPr>
              <w:t>………………</w:t>
            </w:r>
          </w:p>
        </w:tc>
      </w:tr>
      <w:tr w:rsidR="0048495D" w:rsidRPr="001968BA" w14:paraId="6141A68B" w14:textId="77777777" w:rsidTr="0048495D">
        <w:trPr>
          <w:trHeight w:val="1260"/>
        </w:trPr>
        <w:tc>
          <w:tcPr>
            <w:tcW w:w="566" w:type="dxa"/>
            <w:noWrap/>
            <w:vAlign w:val="center"/>
          </w:tcPr>
          <w:p w14:paraId="21D4F05F" w14:textId="27459E42" w:rsidR="0048495D" w:rsidRPr="001968BA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697" w:type="dxa"/>
            <w:vAlign w:val="center"/>
          </w:tcPr>
          <w:p w14:paraId="56CE599A" w14:textId="2F41803A" w:rsidR="0048495D" w:rsidRPr="00730749" w:rsidRDefault="0048495D" w:rsidP="0048495D">
            <w:pPr>
              <w:spacing w:after="0" w:line="276" w:lineRule="auto"/>
              <w:ind w:left="177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cs="Calibri"/>
                <w:color w:val="000000"/>
                <w:lang w:eastAsia="pl-PL"/>
              </w:rPr>
              <w:t>O</w:t>
            </w:r>
            <w:r w:rsidRPr="00934E24">
              <w:rPr>
                <w:rFonts w:cs="Calibri"/>
                <w:color w:val="000000"/>
                <w:lang w:eastAsia="pl-PL"/>
              </w:rPr>
              <w:t>pcjonalnego (prawo opcji)</w:t>
            </w:r>
          </w:p>
        </w:tc>
        <w:tc>
          <w:tcPr>
            <w:tcW w:w="2693" w:type="dxa"/>
            <w:vAlign w:val="center"/>
          </w:tcPr>
          <w:p w14:paraId="01162E9A" w14:textId="2DF66034" w:rsidR="0048495D" w:rsidRPr="00730749" w:rsidRDefault="0048495D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730749">
              <w:rPr>
                <w:rFonts w:asciiTheme="minorHAnsi" w:hAnsiTheme="minorHAnsi" w:cstheme="minorHAnsi"/>
                <w:iCs/>
                <w:color w:val="000000"/>
              </w:rPr>
              <w:t>………………</w:t>
            </w:r>
            <w:r>
              <w:rPr>
                <w:rFonts w:asciiTheme="minorHAnsi" w:hAnsiTheme="minorHAnsi" w:cstheme="minorHAnsi"/>
                <w:iCs/>
                <w:color w:val="000000"/>
              </w:rPr>
              <w:t>……………………</w:t>
            </w:r>
          </w:p>
        </w:tc>
        <w:tc>
          <w:tcPr>
            <w:tcW w:w="2126" w:type="dxa"/>
            <w:vAlign w:val="center"/>
          </w:tcPr>
          <w:p w14:paraId="4B06855D" w14:textId="335640C2" w:rsidR="0048495D" w:rsidRDefault="00AE4A07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2268" w:type="dxa"/>
            <w:vAlign w:val="center"/>
          </w:tcPr>
          <w:p w14:paraId="54371C33" w14:textId="713E7C48" w:rsidR="0048495D" w:rsidRPr="001968BA" w:rsidRDefault="00B54357" w:rsidP="00E6332A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0749">
              <w:rPr>
                <w:rFonts w:asciiTheme="minorHAnsi" w:hAnsiTheme="minorHAnsi" w:cstheme="minorHAnsi"/>
                <w:iCs/>
                <w:color w:val="000000"/>
              </w:rPr>
              <w:t>………………</w:t>
            </w:r>
            <w:r>
              <w:rPr>
                <w:rFonts w:asciiTheme="minorHAnsi" w:hAnsiTheme="minorHAnsi" w:cstheme="minorHAnsi"/>
                <w:iCs/>
                <w:color w:val="000000"/>
              </w:rPr>
              <w:t>………………</w:t>
            </w:r>
          </w:p>
        </w:tc>
      </w:tr>
    </w:tbl>
    <w:p w14:paraId="40B8F391" w14:textId="77777777" w:rsidR="0048495D" w:rsidRDefault="0048495D" w:rsidP="00934E24">
      <w:pPr>
        <w:pStyle w:val="Akapitzlist"/>
        <w:numPr>
          <w:ilvl w:val="0"/>
          <w:numId w:val="0"/>
        </w:numPr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lang w:val="pl-PL" w:eastAsia="pl-PL"/>
        </w:rPr>
      </w:pPr>
    </w:p>
    <w:bookmarkEnd w:id="3"/>
    <w:p w14:paraId="57326AFE" w14:textId="4531DC9C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934E24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34E24">
        <w:rPr>
          <w:rFonts w:asciiTheme="minorHAnsi" w:hAnsiTheme="minorHAnsi" w:cstheme="minorHAnsi"/>
          <w:b/>
          <w:bCs/>
        </w:rPr>
        <w:t>wszystkie koszty</w:t>
      </w:r>
      <w:r w:rsidRPr="002E0704">
        <w:rPr>
          <w:rFonts w:asciiTheme="minorHAnsi" w:hAnsiTheme="minorHAnsi" w:cstheme="minorHAnsi"/>
          <w:b/>
          <w:bCs/>
        </w:rPr>
        <w:t xml:space="preserve"> związane</w:t>
      </w: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  <w:b/>
          <w:bCs/>
        </w:rPr>
        <w:t>z realizacją zamówienia.</w:t>
      </w:r>
    </w:p>
    <w:p w14:paraId="443F83A4" w14:textId="2B742F5A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Oferujemy termin realizacji zamówienia:</w:t>
      </w:r>
      <w:r w:rsidRPr="002E070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0704">
        <w:rPr>
          <w:rFonts w:asciiTheme="minorHAnsi" w:hAnsiTheme="minorHAnsi" w:cstheme="minorHAnsi"/>
          <w:b/>
        </w:rPr>
        <w:t>zgodnie z postanowieniami Wzoru Umowy</w:t>
      </w:r>
      <w:r w:rsidRPr="002E0704">
        <w:rPr>
          <w:rFonts w:asciiTheme="minorHAnsi" w:hAnsiTheme="minorHAnsi" w:cstheme="minorHAnsi"/>
          <w:b/>
          <w:iCs/>
        </w:rPr>
        <w:t>.</w:t>
      </w:r>
    </w:p>
    <w:p w14:paraId="53A9FD99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Płatność: </w:t>
      </w:r>
      <w:r w:rsidRPr="002E0704">
        <w:rPr>
          <w:rFonts w:asciiTheme="minorHAnsi" w:hAnsiTheme="minorHAnsi" w:cstheme="minorHAnsi"/>
          <w:b/>
        </w:rPr>
        <w:t>zgodnie z postanowieniami Wzoru Umowy.</w:t>
      </w:r>
    </w:p>
    <w:p w14:paraId="3B72BA50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3B625FD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zapoznaliśmy się z Zapytaniem ofertowym i uznajemy się związanymi określonymi w nim postanowieniami. </w:t>
      </w:r>
    </w:p>
    <w:p w14:paraId="4803673D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iż </w:t>
      </w:r>
      <w:r w:rsidRPr="002E0704">
        <w:rPr>
          <w:rFonts w:asciiTheme="minorHAnsi" w:hAnsiTheme="minorHAnsi" w:cstheme="minorHAnsi"/>
          <w:b/>
          <w:bCs/>
        </w:rPr>
        <w:t>spełniamy warunki</w:t>
      </w:r>
      <w:r w:rsidRPr="002E0704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2E0704">
        <w:rPr>
          <w:rFonts w:asciiTheme="minorHAnsi" w:hAnsiTheme="minorHAnsi" w:cstheme="minorHAnsi"/>
          <w:b/>
        </w:rPr>
        <w:t>Załączniki nr 1 i 3</w:t>
      </w:r>
      <w:r w:rsidRPr="002E0704">
        <w:rPr>
          <w:rFonts w:asciiTheme="minorHAnsi" w:hAnsiTheme="minorHAnsi" w:cstheme="minorHAnsi"/>
        </w:rPr>
        <w:t xml:space="preserve"> do Zapytania ofertowego.</w:t>
      </w:r>
    </w:p>
    <w:p w14:paraId="459C687A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lastRenderedPageBreak/>
        <w:t xml:space="preserve">Oświadczamy, że wypełniliśmy obowiązki informacyjne przewidziane w art. 13 lub art. 14 </w:t>
      </w:r>
      <w:r w:rsidRPr="002E0704">
        <w:rPr>
          <w:rFonts w:asciiTheme="minorHAnsi" w:hAnsiTheme="minorHAnsi" w:cstheme="minorHAnsi"/>
          <w:bCs/>
        </w:rPr>
        <w:t>RODO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1"/>
      </w:r>
      <w:r w:rsidRPr="002E0704">
        <w:rPr>
          <w:rFonts w:asciiTheme="minorHAnsi" w:hAnsiTheme="minorHAnsi" w:cstheme="minorHAnsi"/>
          <w:bCs/>
        </w:rPr>
        <w:t xml:space="preserve"> </w:t>
      </w:r>
      <w:r w:rsidRPr="002E0704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2"/>
      </w:r>
    </w:p>
    <w:p w14:paraId="1C60D79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Oświadczamy, iż zapoznaliśmy się z Opisem przedmiotu zamówienia oraz wymogami określonymi w Zapytaniu ofertowym oraz jego załącznikach i nie wnoszę do nich żadnych zastrzeżeń.</w:t>
      </w:r>
    </w:p>
    <w:p w14:paraId="4A3B18A4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82D172E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Imię i nazwisko:………………………………….,</w:t>
      </w:r>
    </w:p>
    <w:p w14:paraId="54DF241D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0F7955A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CD8082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Adres e-mail:…………………………………….</w:t>
      </w:r>
    </w:p>
    <w:p w14:paraId="46BE0FF2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743BB61" w14:textId="2CC32256" w:rsidR="005966FA" w:rsidRPr="002E0704" w:rsidRDefault="00F63708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F63708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>łącznik</w:t>
      </w:r>
      <w:r w:rsidRPr="00F63708">
        <w:rPr>
          <w:rFonts w:asciiTheme="minorHAnsi" w:hAnsiTheme="minorHAnsi" w:cstheme="minorHAnsi"/>
        </w:rPr>
        <w:t xml:space="preserve"> nr 4 do Zapytania - Oświadczenie</w:t>
      </w:r>
    </w:p>
    <w:p w14:paraId="047684D8" w14:textId="17298F16" w:rsidR="00E92084" w:rsidRDefault="005966FA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  <w:r w:rsidR="00E92084" w:rsidRPr="002E0704">
        <w:rPr>
          <w:rFonts w:asciiTheme="minorHAnsi" w:hAnsiTheme="minorHAnsi" w:cstheme="minorHAnsi"/>
        </w:rPr>
        <w:br/>
      </w:r>
    </w:p>
    <w:p w14:paraId="47943B47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1ECD8378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2AD4601B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6778354A" w14:textId="4DC781C1" w:rsidR="0022040B" w:rsidRPr="0022040B" w:rsidRDefault="0022040B" w:rsidP="0022040B">
      <w:pPr>
        <w:pStyle w:val="Akapitzlist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theme="minorHAnsi"/>
          <w:bCs/>
          <w:i/>
          <w:lang w:val="pl-PL"/>
        </w:rPr>
      </w:pPr>
      <w:r w:rsidRPr="0022040B">
        <w:rPr>
          <w:rFonts w:asciiTheme="minorHAnsi" w:hAnsiTheme="minorHAnsi" w:cstheme="minorHAnsi"/>
          <w:bCs/>
          <w:i/>
          <w:lang w:val="pl-PL"/>
        </w:rPr>
        <w:t>,,*” dla osób prowadzących działalność gospodarczą</w:t>
      </w:r>
    </w:p>
    <w:p w14:paraId="51D30259" w14:textId="77777777" w:rsidR="00E92084" w:rsidRPr="002E0704" w:rsidRDefault="00E92084" w:rsidP="00E92084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EC27" w14:textId="77777777" w:rsidR="000356C8" w:rsidRDefault="000356C8">
      <w:pPr>
        <w:spacing w:after="0"/>
      </w:pPr>
      <w:r>
        <w:separator/>
      </w:r>
    </w:p>
  </w:endnote>
  <w:endnote w:type="continuationSeparator" w:id="0">
    <w:p w14:paraId="49F73EFD" w14:textId="77777777" w:rsidR="000356C8" w:rsidRDefault="000356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5606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924A7E7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9744" behindDoc="1" locked="0" layoutInCell="1" allowOverlap="1" wp14:anchorId="4C837EAA" wp14:editId="6B9F19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822190297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8720" behindDoc="0" locked="0" layoutInCell="1" allowOverlap="1" wp14:anchorId="51A8B420" wp14:editId="501304F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4B273AA" wp14:editId="4D0C04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25682124" name="Prostokąt 10256821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602375" id="Prostokąt 1025682124" o:spid="_x0000_s1026" style="position:absolute;margin-left:0;margin-top:7.3pt;width:276.05pt;height: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612396C2" wp14:editId="2D5B6F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912813831" name="Prostokąt 9128138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2A34BA4" id="Prostokąt 912813831" o:spid="_x0000_s1026" style="position:absolute;margin-left:274.7pt;margin-top:7.3pt;width:155.9pt;height: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E4A3AF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0C4B486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54E6B9F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5223375" w14:textId="196F84D2" w:rsidR="00680604" w:rsidRPr="003D4902" w:rsidRDefault="00680604" w:rsidP="003D49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0D2F02E" w14:textId="77777777" w:rsidR="003D4902" w:rsidRPr="00B57024" w:rsidRDefault="003D4902" w:rsidP="003D490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4624" behindDoc="1" locked="0" layoutInCell="1" allowOverlap="1" wp14:anchorId="000FBD0F" wp14:editId="76D49FA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55FE5E4E" wp14:editId="1A74AF4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73879917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9750193" wp14:editId="68CA22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DAE7D6" id="Prostokąt 1" o:spid="_x0000_s1026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D9B120C" wp14:editId="3110260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2203A7" id="Prostokąt 2" o:spid="_x0000_s1026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550C60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4C8756C" w14:textId="77777777" w:rsidR="003D4902" w:rsidRPr="00DC37A4" w:rsidRDefault="003D4902" w:rsidP="003D490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94D9312" w14:textId="77777777" w:rsidR="003D4902" w:rsidRPr="00B75EBB" w:rsidRDefault="003D4902" w:rsidP="003D4902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2BE49F5" w14:textId="1F62EF3A" w:rsidR="00680604" w:rsidRPr="003D4902" w:rsidRDefault="00680604" w:rsidP="003D49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B707" w14:textId="77777777" w:rsidR="000356C8" w:rsidRDefault="000356C8">
      <w:pPr>
        <w:spacing w:after="0"/>
      </w:pPr>
      <w:r>
        <w:separator/>
      </w:r>
    </w:p>
  </w:footnote>
  <w:footnote w:type="continuationSeparator" w:id="0">
    <w:p w14:paraId="3D115AE5" w14:textId="77777777" w:rsidR="000356C8" w:rsidRDefault="000356C8">
      <w:pPr>
        <w:spacing w:after="0"/>
      </w:pPr>
      <w:r>
        <w:continuationSeparator/>
      </w:r>
    </w:p>
  </w:footnote>
  <w:footnote w:id="1">
    <w:p w14:paraId="26A5BCAA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F439B1A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A20A04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  <w:p w14:paraId="2666FF91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2D5E" w14:textId="702FC46B" w:rsidR="00680604" w:rsidRDefault="003D4902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38F37C0" wp14:editId="585ABCC1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D632F8"/>
    <w:multiLevelType w:val="hybridMultilevel"/>
    <w:tmpl w:val="2222D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3593F9C"/>
    <w:multiLevelType w:val="hybridMultilevel"/>
    <w:tmpl w:val="F01A9BC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7"/>
  </w:num>
  <w:num w:numId="2" w16cid:durableId="210919764">
    <w:abstractNumId w:val="27"/>
  </w:num>
  <w:num w:numId="3" w16cid:durableId="456460656">
    <w:abstractNumId w:val="0"/>
  </w:num>
  <w:num w:numId="4" w16cid:durableId="2013141923">
    <w:abstractNumId w:val="1"/>
  </w:num>
  <w:num w:numId="5" w16cid:durableId="2095859444">
    <w:abstractNumId w:val="2"/>
  </w:num>
  <w:num w:numId="6" w16cid:durableId="1471552809">
    <w:abstractNumId w:val="3"/>
  </w:num>
  <w:num w:numId="7" w16cid:durableId="2001807338">
    <w:abstractNumId w:val="4"/>
  </w:num>
  <w:num w:numId="8" w16cid:durableId="1189683754">
    <w:abstractNumId w:val="5"/>
  </w:num>
  <w:num w:numId="9" w16cid:durableId="34157632">
    <w:abstractNumId w:val="6"/>
  </w:num>
  <w:num w:numId="10" w16cid:durableId="1905406734">
    <w:abstractNumId w:val="9"/>
  </w:num>
  <w:num w:numId="11" w16cid:durableId="881090029">
    <w:abstractNumId w:val="14"/>
  </w:num>
  <w:num w:numId="12" w16cid:durableId="35010721">
    <w:abstractNumId w:val="16"/>
  </w:num>
  <w:num w:numId="13" w16cid:durableId="303045806">
    <w:abstractNumId w:val="31"/>
  </w:num>
  <w:num w:numId="14" w16cid:durableId="478156590">
    <w:abstractNumId w:val="10"/>
  </w:num>
  <w:num w:numId="15" w16cid:durableId="1751123467">
    <w:abstractNumId w:val="13"/>
  </w:num>
  <w:num w:numId="16" w16cid:durableId="1079064192">
    <w:abstractNumId w:val="28"/>
  </w:num>
  <w:num w:numId="17" w16cid:durableId="1333409349">
    <w:abstractNumId w:val="33"/>
  </w:num>
  <w:num w:numId="18" w16cid:durableId="438061652">
    <w:abstractNumId w:val="20"/>
  </w:num>
  <w:num w:numId="19" w16cid:durableId="1370449863">
    <w:abstractNumId w:val="23"/>
  </w:num>
  <w:num w:numId="20" w16cid:durableId="1702197141">
    <w:abstractNumId w:val="32"/>
  </w:num>
  <w:num w:numId="21" w16cid:durableId="598221346">
    <w:abstractNumId w:val="21"/>
  </w:num>
  <w:num w:numId="22" w16cid:durableId="114061562">
    <w:abstractNumId w:val="7"/>
  </w:num>
  <w:num w:numId="23" w16cid:durableId="1161193008">
    <w:abstractNumId w:val="22"/>
  </w:num>
  <w:num w:numId="24" w16cid:durableId="266817158">
    <w:abstractNumId w:val="11"/>
  </w:num>
  <w:num w:numId="25" w16cid:durableId="1342121800">
    <w:abstractNumId w:val="30"/>
  </w:num>
  <w:num w:numId="26" w16cid:durableId="1009143581">
    <w:abstractNumId w:val="29"/>
  </w:num>
  <w:num w:numId="27" w16cid:durableId="48039223">
    <w:abstractNumId w:val="19"/>
  </w:num>
  <w:num w:numId="28" w16cid:durableId="257761741">
    <w:abstractNumId w:val="12"/>
  </w:num>
  <w:num w:numId="29" w16cid:durableId="934246630">
    <w:abstractNumId w:val="25"/>
  </w:num>
  <w:num w:numId="30" w16cid:durableId="1552232808">
    <w:abstractNumId w:val="18"/>
  </w:num>
  <w:num w:numId="31" w16cid:durableId="1762674432">
    <w:abstractNumId w:val="8"/>
  </w:num>
  <w:num w:numId="32" w16cid:durableId="1485505063">
    <w:abstractNumId w:val="15"/>
  </w:num>
  <w:num w:numId="33" w16cid:durableId="1458377449">
    <w:abstractNumId w:val="24"/>
  </w:num>
  <w:num w:numId="34" w16cid:durableId="10340376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6C8"/>
    <w:rsid w:val="000357EE"/>
    <w:rsid w:val="00070F9E"/>
    <w:rsid w:val="000B296F"/>
    <w:rsid w:val="00101E83"/>
    <w:rsid w:val="00126ED6"/>
    <w:rsid w:val="00135B90"/>
    <w:rsid w:val="001371F8"/>
    <w:rsid w:val="00197E14"/>
    <w:rsid w:val="0022040B"/>
    <w:rsid w:val="00255F84"/>
    <w:rsid w:val="00293A3E"/>
    <w:rsid w:val="002A0A6F"/>
    <w:rsid w:val="002E0704"/>
    <w:rsid w:val="00323FBD"/>
    <w:rsid w:val="003352C2"/>
    <w:rsid w:val="003B4D9A"/>
    <w:rsid w:val="003D4902"/>
    <w:rsid w:val="00414EC2"/>
    <w:rsid w:val="0048495D"/>
    <w:rsid w:val="004A640A"/>
    <w:rsid w:val="004B3E5D"/>
    <w:rsid w:val="005138AE"/>
    <w:rsid w:val="00524DEE"/>
    <w:rsid w:val="005439AD"/>
    <w:rsid w:val="005671BE"/>
    <w:rsid w:val="005966FA"/>
    <w:rsid w:val="005A437A"/>
    <w:rsid w:val="005D5C63"/>
    <w:rsid w:val="00627638"/>
    <w:rsid w:val="00680604"/>
    <w:rsid w:val="0068279E"/>
    <w:rsid w:val="006D6289"/>
    <w:rsid w:val="006E611A"/>
    <w:rsid w:val="0072495B"/>
    <w:rsid w:val="007A1680"/>
    <w:rsid w:val="007E718C"/>
    <w:rsid w:val="00821FB2"/>
    <w:rsid w:val="00826466"/>
    <w:rsid w:val="00832FA7"/>
    <w:rsid w:val="0085126C"/>
    <w:rsid w:val="008638F8"/>
    <w:rsid w:val="00883C82"/>
    <w:rsid w:val="008D0BD9"/>
    <w:rsid w:val="008E1551"/>
    <w:rsid w:val="00931C7F"/>
    <w:rsid w:val="00933082"/>
    <w:rsid w:val="00934E24"/>
    <w:rsid w:val="009616DF"/>
    <w:rsid w:val="00965FB1"/>
    <w:rsid w:val="0098057B"/>
    <w:rsid w:val="009C3FC3"/>
    <w:rsid w:val="009F594D"/>
    <w:rsid w:val="00A3137A"/>
    <w:rsid w:val="00AC19EA"/>
    <w:rsid w:val="00AE4A07"/>
    <w:rsid w:val="00B20520"/>
    <w:rsid w:val="00B26AA2"/>
    <w:rsid w:val="00B53E7E"/>
    <w:rsid w:val="00B54357"/>
    <w:rsid w:val="00B54696"/>
    <w:rsid w:val="00BC0316"/>
    <w:rsid w:val="00C22FE7"/>
    <w:rsid w:val="00C25BC0"/>
    <w:rsid w:val="00C67840"/>
    <w:rsid w:val="00C92A00"/>
    <w:rsid w:val="00D70888"/>
    <w:rsid w:val="00DA3D19"/>
    <w:rsid w:val="00DB19F5"/>
    <w:rsid w:val="00E92084"/>
    <w:rsid w:val="00EC6A5C"/>
    <w:rsid w:val="00F35FDD"/>
    <w:rsid w:val="00F63708"/>
    <w:rsid w:val="00F64C9E"/>
    <w:rsid w:val="00F8469A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484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Wysmułek Dariusz</cp:lastModifiedBy>
  <cp:revision>61</cp:revision>
  <dcterms:created xsi:type="dcterms:W3CDTF">2022-01-17T11:41:00Z</dcterms:created>
  <dcterms:modified xsi:type="dcterms:W3CDTF">2025-03-05T11:23:00Z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