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3A5C" w14:textId="3940A794" w:rsidR="001F1AA5" w:rsidRPr="008F4725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069BAB3" w14:textId="6AAC3C35" w:rsidR="00A70FA0" w:rsidRPr="008F4725" w:rsidRDefault="00A70FA0" w:rsidP="00A70FA0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</w:rPr>
      </w:pPr>
      <w:r w:rsidRPr="008F4725">
        <w:rPr>
          <w:rFonts w:asciiTheme="minorHAnsi" w:hAnsiTheme="minorHAnsi" w:cstheme="minorHAnsi"/>
        </w:rPr>
        <w:t xml:space="preserve">Załącznik nr </w:t>
      </w:r>
      <w:r w:rsidR="001B68FA">
        <w:rPr>
          <w:rFonts w:asciiTheme="minorHAnsi" w:hAnsiTheme="minorHAnsi" w:cstheme="minorHAnsi"/>
        </w:rPr>
        <w:t>1</w:t>
      </w:r>
    </w:p>
    <w:p w14:paraId="6848A685" w14:textId="462938B3" w:rsidR="00A70FA0" w:rsidRPr="008F4725" w:rsidRDefault="00A70FA0" w:rsidP="00A70FA0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</w:rPr>
      </w:pPr>
    </w:p>
    <w:p w14:paraId="3670F296" w14:textId="57C291C4" w:rsidR="00A70FA0" w:rsidRPr="008F4725" w:rsidRDefault="00A70FA0" w:rsidP="00A70FA0">
      <w:pPr>
        <w:tabs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F4725">
        <w:rPr>
          <w:rFonts w:asciiTheme="minorHAnsi" w:hAnsiTheme="minorHAnsi" w:cstheme="minorHAnsi"/>
          <w:b/>
          <w:bCs/>
        </w:rPr>
        <w:t>OPIS PRZEDMIOTU ZAMÓWIENIA</w:t>
      </w:r>
    </w:p>
    <w:p w14:paraId="5E5EF6C0" w14:textId="7C2D08D3" w:rsidR="00A70FA0" w:rsidRPr="008F4725" w:rsidRDefault="00A70FA0" w:rsidP="00A70FA0">
      <w:pPr>
        <w:tabs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6B88820" w14:textId="79CA7540" w:rsidR="00A70FA0" w:rsidRPr="008F4725" w:rsidRDefault="00A70FA0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F4725">
        <w:rPr>
          <w:rFonts w:asciiTheme="minorHAnsi" w:hAnsiTheme="minorHAnsi" w:cstheme="minorHAnsi"/>
        </w:rPr>
        <w:t>Przedmiotem zamówienia jest</w:t>
      </w:r>
      <w:r w:rsidR="004411B0" w:rsidRPr="008F4725">
        <w:rPr>
          <w:rFonts w:asciiTheme="minorHAnsi" w:hAnsiTheme="minorHAnsi" w:cstheme="minorHAnsi"/>
          <w:b/>
          <w:bCs/>
        </w:rPr>
        <w:t xml:space="preserve"> usługa serwisowa dla drukarki OKI MB461</w:t>
      </w:r>
      <w:r w:rsidR="00772882" w:rsidRPr="008F4725">
        <w:rPr>
          <w:rFonts w:asciiTheme="minorHAnsi" w:hAnsiTheme="minorHAnsi" w:cstheme="minorHAnsi"/>
          <w:b/>
          <w:bCs/>
        </w:rPr>
        <w:t xml:space="preserve"> </w:t>
      </w:r>
      <w:r w:rsidR="00BB01A1" w:rsidRPr="008F4725">
        <w:rPr>
          <w:rFonts w:asciiTheme="minorHAnsi" w:hAnsiTheme="minorHAnsi" w:cstheme="minorHAnsi"/>
          <w:b/>
          <w:bCs/>
        </w:rPr>
        <w:t>nr seryjny AK38065693</w:t>
      </w:r>
      <w:r w:rsidR="00C11743">
        <w:rPr>
          <w:rFonts w:asciiTheme="minorHAnsi" w:hAnsiTheme="minorHAnsi" w:cstheme="minorHAnsi"/>
          <w:b/>
          <w:bCs/>
        </w:rPr>
        <w:t xml:space="preserve"> wraz z wymianą materiałów eksploatacyjnych</w:t>
      </w:r>
      <w:r w:rsidR="008E1465" w:rsidRPr="008F4725">
        <w:rPr>
          <w:rFonts w:asciiTheme="minorHAnsi" w:hAnsiTheme="minorHAnsi" w:cstheme="minorHAnsi"/>
          <w:b/>
          <w:bCs/>
        </w:rPr>
        <w:t>.</w:t>
      </w:r>
    </w:p>
    <w:p w14:paraId="37364532" w14:textId="77777777" w:rsidR="00D9056E" w:rsidRPr="008F4725" w:rsidRDefault="00D9056E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72429D7" w14:textId="2D03EF5A" w:rsidR="004411B0" w:rsidRPr="008F4725" w:rsidRDefault="00571336" w:rsidP="00035FF5">
      <w:pPr>
        <w:tabs>
          <w:tab w:val="left" w:pos="6585"/>
        </w:tabs>
        <w:spacing w:line="276" w:lineRule="auto"/>
        <w:ind w:left="364" w:hanging="360"/>
        <w:jc w:val="both"/>
        <w:rPr>
          <w:rFonts w:asciiTheme="minorHAnsi" w:hAnsiTheme="minorHAnsi" w:cstheme="minorHAnsi"/>
        </w:rPr>
      </w:pPr>
      <w:r w:rsidRPr="008F4725">
        <w:rPr>
          <w:rFonts w:asciiTheme="minorHAnsi" w:hAnsiTheme="minorHAnsi" w:cstheme="minorHAnsi"/>
        </w:rPr>
        <w:t>Przedmiot zamówienia obejmuje</w:t>
      </w:r>
      <w:r w:rsidR="00035FF5" w:rsidRPr="008F4725">
        <w:rPr>
          <w:rFonts w:asciiTheme="minorHAnsi" w:hAnsiTheme="minorHAnsi" w:cstheme="minorHAnsi"/>
        </w:rPr>
        <w:t>:</w:t>
      </w:r>
    </w:p>
    <w:p w14:paraId="60DC174C" w14:textId="23D3636C" w:rsidR="00CF1C23" w:rsidRPr="008F4725" w:rsidRDefault="00C75506" w:rsidP="00564C27">
      <w:pPr>
        <w:tabs>
          <w:tab w:val="left" w:pos="6585"/>
        </w:tabs>
        <w:spacing w:line="276" w:lineRule="auto"/>
        <w:ind w:left="364" w:hanging="360"/>
        <w:jc w:val="both"/>
        <w:rPr>
          <w:rFonts w:asciiTheme="minorHAnsi" w:hAnsiTheme="minorHAnsi" w:cstheme="minorHAnsi"/>
        </w:rPr>
      </w:pPr>
      <w:r w:rsidRPr="008F4725">
        <w:rPr>
          <w:rFonts w:asciiTheme="minorHAnsi" w:hAnsiTheme="minorHAnsi" w:cstheme="minorHAnsi"/>
        </w:rPr>
        <w:t>Zakres prac serwisowych na miejscu u Zamawiającego:</w:t>
      </w:r>
    </w:p>
    <w:p w14:paraId="181CA8F2" w14:textId="248CA43C" w:rsidR="00E76DFD" w:rsidRPr="008F4725" w:rsidRDefault="00E76DFD" w:rsidP="00E76DFD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8F4725">
        <w:rPr>
          <w:rFonts w:asciiTheme="minorHAnsi" w:hAnsiTheme="minorHAnsi" w:cstheme="minorHAnsi"/>
          <w:lang w:val="pl-PL"/>
        </w:rPr>
        <w:t xml:space="preserve">Dojazd </w:t>
      </w:r>
      <w:r w:rsidR="005827A4" w:rsidRPr="008F4725">
        <w:rPr>
          <w:rFonts w:asciiTheme="minorHAnsi" w:hAnsiTheme="minorHAnsi" w:cstheme="minorHAnsi"/>
          <w:lang w:val="pl-PL"/>
        </w:rPr>
        <w:t>S</w:t>
      </w:r>
      <w:r w:rsidRPr="008F4725">
        <w:rPr>
          <w:rFonts w:asciiTheme="minorHAnsi" w:hAnsiTheme="minorHAnsi" w:cstheme="minorHAnsi"/>
          <w:lang w:val="pl-PL"/>
        </w:rPr>
        <w:t xml:space="preserve">erwisanta do siedziby </w:t>
      </w:r>
      <w:r w:rsidR="008F4725" w:rsidRPr="008F4725">
        <w:rPr>
          <w:rFonts w:asciiTheme="minorHAnsi" w:hAnsiTheme="minorHAnsi" w:cstheme="minorHAnsi"/>
          <w:lang w:val="pl-PL"/>
        </w:rPr>
        <w:t>Zamawiającego</w:t>
      </w:r>
      <w:r w:rsidR="00295661">
        <w:rPr>
          <w:rFonts w:asciiTheme="minorHAnsi" w:hAnsiTheme="minorHAnsi" w:cstheme="minorHAnsi"/>
          <w:lang w:val="pl-PL"/>
        </w:rPr>
        <w:t xml:space="preserve"> w Warszawie:</w:t>
      </w:r>
      <w:r w:rsidR="00E5052B">
        <w:rPr>
          <w:rFonts w:asciiTheme="minorHAnsi" w:hAnsiTheme="minorHAnsi" w:cstheme="minorHAnsi"/>
          <w:lang w:val="pl-PL"/>
        </w:rPr>
        <w:t xml:space="preserve"> Centrum e-Zdrowia ul. Dubois 5A</w:t>
      </w:r>
      <w:r w:rsidR="00AE5110">
        <w:rPr>
          <w:rFonts w:asciiTheme="minorHAnsi" w:hAnsiTheme="minorHAnsi" w:cstheme="minorHAnsi"/>
          <w:lang w:val="pl-PL"/>
        </w:rPr>
        <w:t>;</w:t>
      </w:r>
      <w:r w:rsidRPr="008F4725">
        <w:rPr>
          <w:rFonts w:asciiTheme="minorHAnsi" w:hAnsiTheme="minorHAnsi" w:cstheme="minorHAnsi"/>
          <w:lang w:val="pl-PL"/>
        </w:rPr>
        <w:t xml:space="preserve"> </w:t>
      </w:r>
    </w:p>
    <w:p w14:paraId="0A2A341C" w14:textId="60A530AD" w:rsidR="00E76DFD" w:rsidRPr="008F4725" w:rsidRDefault="005827A4" w:rsidP="00E76DFD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8F4725">
        <w:rPr>
          <w:rFonts w:asciiTheme="minorHAnsi" w:hAnsiTheme="minorHAnsi" w:cstheme="minorHAnsi"/>
          <w:lang w:val="pl-PL"/>
        </w:rPr>
        <w:t xml:space="preserve">Przegląd drukarki pod kątem potrzeby wymiany </w:t>
      </w:r>
      <w:r w:rsidR="008F4725" w:rsidRPr="008F4725">
        <w:rPr>
          <w:rFonts w:asciiTheme="minorHAnsi" w:hAnsiTheme="minorHAnsi" w:cstheme="minorHAnsi"/>
          <w:lang w:val="pl-PL"/>
        </w:rPr>
        <w:t>części</w:t>
      </w:r>
      <w:r w:rsidR="00D75114" w:rsidRPr="008F4725">
        <w:rPr>
          <w:rFonts w:asciiTheme="minorHAnsi" w:hAnsiTheme="minorHAnsi" w:cstheme="minorHAnsi"/>
          <w:lang w:val="pl-PL"/>
        </w:rPr>
        <w:t xml:space="preserve"> eksploatacyjnych</w:t>
      </w:r>
      <w:r w:rsidR="00AE5110">
        <w:rPr>
          <w:rFonts w:asciiTheme="minorHAnsi" w:hAnsiTheme="minorHAnsi" w:cstheme="minorHAnsi"/>
          <w:lang w:val="pl-PL"/>
        </w:rPr>
        <w:t>;</w:t>
      </w:r>
    </w:p>
    <w:p w14:paraId="6D6D7986" w14:textId="07C9B841" w:rsidR="00035FF5" w:rsidRPr="008F4725" w:rsidRDefault="00C11743" w:rsidP="00C75506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Przegląd</w:t>
      </w:r>
      <w:r w:rsidRPr="008F4725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d</w:t>
      </w:r>
      <w:r w:rsidR="00035FF5" w:rsidRPr="008F4725">
        <w:rPr>
          <w:rFonts w:asciiTheme="minorHAnsi" w:hAnsiTheme="minorHAnsi" w:cstheme="minorHAnsi"/>
          <w:lang w:val="pl-PL"/>
        </w:rPr>
        <w:t>rukarki pod k</w:t>
      </w:r>
      <w:r>
        <w:rPr>
          <w:rFonts w:asciiTheme="minorHAnsi" w:hAnsiTheme="minorHAnsi" w:cstheme="minorHAnsi"/>
          <w:lang w:val="pl-PL"/>
        </w:rPr>
        <w:t>ą</w:t>
      </w:r>
      <w:r w:rsidR="00035FF5" w:rsidRPr="008F4725">
        <w:rPr>
          <w:rFonts w:asciiTheme="minorHAnsi" w:hAnsiTheme="minorHAnsi" w:cstheme="minorHAnsi"/>
          <w:lang w:val="pl-PL"/>
        </w:rPr>
        <w:t>tem uszkodzeń</w:t>
      </w:r>
      <w:r w:rsidR="005A666B" w:rsidRPr="008F4725">
        <w:rPr>
          <w:rFonts w:asciiTheme="minorHAnsi" w:hAnsiTheme="minorHAnsi" w:cstheme="minorHAnsi"/>
          <w:lang w:val="pl-PL"/>
        </w:rPr>
        <w:t xml:space="preserve"> mechanicznych</w:t>
      </w:r>
      <w:r w:rsidR="00AE5110">
        <w:rPr>
          <w:rFonts w:asciiTheme="minorHAnsi" w:hAnsiTheme="minorHAnsi" w:cstheme="minorHAnsi"/>
          <w:lang w:val="pl-PL"/>
        </w:rPr>
        <w:t>;</w:t>
      </w:r>
    </w:p>
    <w:p w14:paraId="764245B0" w14:textId="198185AB" w:rsidR="005A666B" w:rsidRPr="008F4725" w:rsidRDefault="003F7FC8" w:rsidP="00C75506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8F4725">
        <w:rPr>
          <w:rFonts w:asciiTheme="minorHAnsi" w:hAnsiTheme="minorHAnsi" w:cstheme="minorHAnsi"/>
          <w:lang w:val="pl-PL"/>
        </w:rPr>
        <w:t>Wymianę bębna światłoczułego dla koloru czarnego</w:t>
      </w:r>
      <w:r w:rsidR="00A208CC" w:rsidRPr="008F4725">
        <w:rPr>
          <w:rFonts w:asciiTheme="minorHAnsi" w:hAnsiTheme="minorHAnsi" w:cstheme="minorHAnsi"/>
          <w:lang w:val="pl-PL"/>
        </w:rPr>
        <w:t xml:space="preserve"> jeżeli będzie taka konieczność)</w:t>
      </w:r>
      <w:r w:rsidR="00AE5110">
        <w:rPr>
          <w:rFonts w:asciiTheme="minorHAnsi" w:hAnsiTheme="minorHAnsi" w:cstheme="minorHAnsi"/>
          <w:lang w:val="pl-PL"/>
        </w:rPr>
        <w:t>;</w:t>
      </w:r>
    </w:p>
    <w:p w14:paraId="262BAA7A" w14:textId="7D3BA56B" w:rsidR="003F7FC8" w:rsidRPr="008F4725" w:rsidRDefault="003F7FC8" w:rsidP="00C75506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8F4725">
        <w:rPr>
          <w:rFonts w:asciiTheme="minorHAnsi" w:hAnsiTheme="minorHAnsi" w:cstheme="minorHAnsi"/>
          <w:lang w:val="pl-PL"/>
        </w:rPr>
        <w:t xml:space="preserve">Dostarczenie oraz wymianę </w:t>
      </w:r>
      <w:r w:rsidR="00772882" w:rsidRPr="008F4725">
        <w:rPr>
          <w:rFonts w:asciiTheme="minorHAnsi" w:hAnsiTheme="minorHAnsi" w:cstheme="minorHAnsi"/>
          <w:lang w:val="pl-PL"/>
        </w:rPr>
        <w:t>tonera</w:t>
      </w:r>
      <w:r w:rsidRPr="008F4725">
        <w:rPr>
          <w:rFonts w:asciiTheme="minorHAnsi" w:hAnsiTheme="minorHAnsi" w:cstheme="minorHAnsi"/>
          <w:lang w:val="pl-PL"/>
        </w:rPr>
        <w:t xml:space="preserve"> w kolorze czarnym</w:t>
      </w:r>
      <w:r w:rsidR="003F24AE">
        <w:rPr>
          <w:rFonts w:asciiTheme="minorHAnsi" w:hAnsiTheme="minorHAnsi" w:cstheme="minorHAnsi"/>
          <w:lang w:val="pl-PL"/>
        </w:rPr>
        <w:t xml:space="preserve">, </w:t>
      </w:r>
      <w:r w:rsidR="0027685E">
        <w:rPr>
          <w:rFonts w:asciiTheme="minorHAnsi" w:hAnsiTheme="minorHAnsi" w:cstheme="minorHAnsi"/>
          <w:lang w:val="pl-PL"/>
        </w:rPr>
        <w:t>(</w:t>
      </w:r>
      <w:r w:rsidR="003F24AE">
        <w:rPr>
          <w:rFonts w:asciiTheme="minorHAnsi" w:hAnsiTheme="minorHAnsi" w:cstheme="minorHAnsi"/>
          <w:lang w:val="pl-PL"/>
        </w:rPr>
        <w:t xml:space="preserve">produkt </w:t>
      </w:r>
      <w:r w:rsidR="0027685E">
        <w:rPr>
          <w:rFonts w:asciiTheme="minorHAnsi" w:hAnsiTheme="minorHAnsi" w:cstheme="minorHAnsi"/>
          <w:lang w:val="pl-PL"/>
        </w:rPr>
        <w:t>oryginalny przeznaczony do tego modelu drukarki)</w:t>
      </w:r>
      <w:r w:rsidR="00AE5110">
        <w:rPr>
          <w:rFonts w:asciiTheme="minorHAnsi" w:hAnsiTheme="minorHAnsi" w:cstheme="minorHAnsi"/>
          <w:lang w:val="pl-PL"/>
        </w:rPr>
        <w:t>;</w:t>
      </w:r>
    </w:p>
    <w:p w14:paraId="1846C872" w14:textId="0A63C653" w:rsidR="00C77EF4" w:rsidRPr="008F4725" w:rsidRDefault="00C77EF4" w:rsidP="00C75506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8F4725">
        <w:rPr>
          <w:rFonts w:asciiTheme="minorHAnsi" w:hAnsiTheme="minorHAnsi" w:cstheme="minorHAnsi"/>
          <w:lang w:val="pl-PL"/>
        </w:rPr>
        <w:t>Wymiana pojemnika na zużyty toner (jeżeli będzie taka konieczność)</w:t>
      </w:r>
      <w:r w:rsidR="00AE5110">
        <w:rPr>
          <w:rFonts w:asciiTheme="minorHAnsi" w:hAnsiTheme="minorHAnsi" w:cstheme="minorHAnsi"/>
          <w:lang w:val="pl-PL"/>
        </w:rPr>
        <w:t>;</w:t>
      </w:r>
      <w:r w:rsidRPr="008F4725">
        <w:rPr>
          <w:rFonts w:asciiTheme="minorHAnsi" w:hAnsiTheme="minorHAnsi" w:cstheme="minorHAnsi"/>
          <w:lang w:val="pl-PL"/>
        </w:rPr>
        <w:t xml:space="preserve"> </w:t>
      </w:r>
    </w:p>
    <w:p w14:paraId="44E6C01D" w14:textId="19703873" w:rsidR="00C75506" w:rsidRPr="008F4725" w:rsidRDefault="00055061" w:rsidP="00C75506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8F4725">
        <w:rPr>
          <w:rFonts w:asciiTheme="minorHAnsi" w:hAnsiTheme="minorHAnsi" w:cstheme="minorHAnsi"/>
          <w:lang w:val="pl-PL"/>
        </w:rPr>
        <w:t>Konserw</w:t>
      </w:r>
      <w:r w:rsidR="00E94836" w:rsidRPr="008F4725">
        <w:rPr>
          <w:rFonts w:asciiTheme="minorHAnsi" w:hAnsiTheme="minorHAnsi" w:cstheme="minorHAnsi"/>
          <w:lang w:val="pl-PL"/>
        </w:rPr>
        <w:t>acja</w:t>
      </w:r>
      <w:r w:rsidR="006F4A12">
        <w:rPr>
          <w:rFonts w:asciiTheme="minorHAnsi" w:hAnsiTheme="minorHAnsi" w:cstheme="minorHAnsi"/>
          <w:lang w:val="pl-PL"/>
        </w:rPr>
        <w:t xml:space="preserve"> (czyszczenie)</w:t>
      </w:r>
      <w:r w:rsidR="00E94836" w:rsidRPr="008F4725">
        <w:rPr>
          <w:rFonts w:asciiTheme="minorHAnsi" w:hAnsiTheme="minorHAnsi" w:cstheme="minorHAnsi"/>
          <w:lang w:val="pl-PL"/>
        </w:rPr>
        <w:t xml:space="preserve"> wewnętrznych części przedmiotowej drukarki</w:t>
      </w:r>
      <w:r w:rsidR="00AE5110">
        <w:rPr>
          <w:rFonts w:asciiTheme="minorHAnsi" w:hAnsiTheme="minorHAnsi" w:cstheme="minorHAnsi"/>
          <w:lang w:val="pl-PL"/>
        </w:rPr>
        <w:t>;</w:t>
      </w:r>
      <w:r w:rsidR="00E94836" w:rsidRPr="008F4725">
        <w:rPr>
          <w:rFonts w:asciiTheme="minorHAnsi" w:hAnsiTheme="minorHAnsi" w:cstheme="minorHAnsi"/>
          <w:lang w:val="pl-PL"/>
        </w:rPr>
        <w:t xml:space="preserve"> </w:t>
      </w:r>
    </w:p>
    <w:p w14:paraId="468C4FCD" w14:textId="30BC1B12" w:rsidR="00C11743" w:rsidRDefault="001B08FA" w:rsidP="00C75506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8F4725">
        <w:rPr>
          <w:rFonts w:asciiTheme="minorHAnsi" w:hAnsiTheme="minorHAnsi" w:cstheme="minorHAnsi"/>
          <w:lang w:val="pl-PL"/>
        </w:rPr>
        <w:t xml:space="preserve">Kalibracja drukarki </w:t>
      </w:r>
      <w:r w:rsidR="0080672A">
        <w:rPr>
          <w:rFonts w:asciiTheme="minorHAnsi" w:hAnsiTheme="minorHAnsi" w:cstheme="minorHAnsi"/>
          <w:lang w:val="pl-PL"/>
        </w:rPr>
        <w:t xml:space="preserve">– wydruk strony testowej </w:t>
      </w:r>
      <w:r w:rsidR="0076080B">
        <w:rPr>
          <w:rFonts w:asciiTheme="minorHAnsi" w:hAnsiTheme="minorHAnsi" w:cstheme="minorHAnsi"/>
          <w:lang w:val="pl-PL"/>
        </w:rPr>
        <w:t>z programu (sterownika) drukarki</w:t>
      </w:r>
      <w:r w:rsidR="00C11743">
        <w:rPr>
          <w:rFonts w:asciiTheme="minorHAnsi" w:hAnsiTheme="minorHAnsi" w:cstheme="minorHAnsi"/>
          <w:lang w:val="pl-PL"/>
        </w:rPr>
        <w:t>;</w:t>
      </w:r>
    </w:p>
    <w:p w14:paraId="352B2D12" w14:textId="246C5FF5" w:rsidR="001B08FA" w:rsidRPr="00C766D3" w:rsidRDefault="00C11743" w:rsidP="00C75506">
      <w:pPr>
        <w:pStyle w:val="Akapitzlist"/>
        <w:numPr>
          <w:ilvl w:val="0"/>
          <w:numId w:val="35"/>
        </w:num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C766D3">
        <w:rPr>
          <w:rFonts w:asciiTheme="minorHAnsi" w:hAnsiTheme="minorHAnsi" w:cstheme="minorHAnsi"/>
          <w:lang w:val="pl-PL"/>
        </w:rPr>
        <w:t>Odbiór i utylizacja zużytych materiałów eksploatacyjnych</w:t>
      </w:r>
    </w:p>
    <w:p w14:paraId="62D6A907" w14:textId="77777777" w:rsidR="004827A1" w:rsidRPr="008F4725" w:rsidRDefault="004827A1" w:rsidP="004827A1">
      <w:pPr>
        <w:tabs>
          <w:tab w:val="left" w:pos="6585"/>
        </w:tabs>
        <w:spacing w:line="276" w:lineRule="auto"/>
        <w:ind w:left="364"/>
        <w:jc w:val="both"/>
        <w:rPr>
          <w:rFonts w:asciiTheme="minorHAnsi" w:hAnsiTheme="minorHAnsi" w:cstheme="minorHAnsi"/>
        </w:rPr>
      </w:pPr>
    </w:p>
    <w:p w14:paraId="3BF1C891" w14:textId="1B001B85" w:rsidR="00DA3E6A" w:rsidRDefault="004827A1" w:rsidP="004827A1">
      <w:pPr>
        <w:tabs>
          <w:tab w:val="left" w:pos="6585"/>
        </w:tabs>
        <w:spacing w:line="276" w:lineRule="auto"/>
        <w:ind w:left="364"/>
        <w:jc w:val="both"/>
        <w:rPr>
          <w:rFonts w:asciiTheme="minorHAnsi" w:hAnsiTheme="minorHAnsi" w:cstheme="minorHAnsi"/>
        </w:rPr>
      </w:pPr>
      <w:r w:rsidRPr="008F4725">
        <w:rPr>
          <w:rFonts w:asciiTheme="minorHAnsi" w:hAnsiTheme="minorHAnsi" w:cstheme="minorHAnsi"/>
        </w:rPr>
        <w:t xml:space="preserve">Wizyta serwisanta odbędzie się po </w:t>
      </w:r>
      <w:r w:rsidR="00C77EF4" w:rsidRPr="008F4725">
        <w:rPr>
          <w:rFonts w:asciiTheme="minorHAnsi" w:hAnsiTheme="minorHAnsi" w:cstheme="minorHAnsi"/>
        </w:rPr>
        <w:t>podpisaniu</w:t>
      </w:r>
      <w:r w:rsidR="0018053F" w:rsidRPr="008F4725">
        <w:rPr>
          <w:rFonts w:asciiTheme="minorHAnsi" w:hAnsiTheme="minorHAnsi" w:cstheme="minorHAnsi"/>
        </w:rPr>
        <w:t xml:space="preserve"> obustro</w:t>
      </w:r>
      <w:r w:rsidR="00C77EF4" w:rsidRPr="008F4725">
        <w:rPr>
          <w:rFonts w:asciiTheme="minorHAnsi" w:hAnsiTheme="minorHAnsi" w:cstheme="minorHAnsi"/>
        </w:rPr>
        <w:t>nnie</w:t>
      </w:r>
      <w:r w:rsidR="0018053F" w:rsidRPr="008F4725">
        <w:rPr>
          <w:rFonts w:asciiTheme="minorHAnsi" w:hAnsiTheme="minorHAnsi" w:cstheme="minorHAnsi"/>
        </w:rPr>
        <w:t xml:space="preserve">  zamówienia przez Wykonawcę oraz Zamawiającego</w:t>
      </w:r>
      <w:r w:rsidR="0024650F">
        <w:rPr>
          <w:rFonts w:asciiTheme="minorHAnsi" w:hAnsiTheme="minorHAnsi" w:cstheme="minorHAnsi"/>
        </w:rPr>
        <w:t xml:space="preserve">, </w:t>
      </w:r>
      <w:r w:rsidR="0018053F" w:rsidRPr="008F4725">
        <w:rPr>
          <w:rFonts w:asciiTheme="minorHAnsi" w:hAnsiTheme="minorHAnsi" w:cstheme="minorHAnsi"/>
        </w:rPr>
        <w:t>w terminie</w:t>
      </w:r>
      <w:r w:rsidR="0024650F">
        <w:rPr>
          <w:rFonts w:asciiTheme="minorHAnsi" w:hAnsiTheme="minorHAnsi" w:cstheme="minorHAnsi"/>
        </w:rPr>
        <w:t xml:space="preserve"> uzgodnionym z Zamawiającym lecz</w:t>
      </w:r>
      <w:r w:rsidR="0018053F" w:rsidRPr="008F4725">
        <w:rPr>
          <w:rFonts w:asciiTheme="minorHAnsi" w:hAnsiTheme="minorHAnsi" w:cstheme="minorHAnsi"/>
        </w:rPr>
        <w:t xml:space="preserve"> </w:t>
      </w:r>
      <w:r w:rsidR="008F4725" w:rsidRPr="008F4725">
        <w:rPr>
          <w:rFonts w:asciiTheme="minorHAnsi" w:hAnsiTheme="minorHAnsi" w:cstheme="minorHAnsi"/>
        </w:rPr>
        <w:t>nie dłuższym niż 14 dni od dnia podpisania zamówienia.</w:t>
      </w:r>
    </w:p>
    <w:p w14:paraId="259F5092" w14:textId="04883545" w:rsidR="001F3544" w:rsidRPr="008F4725" w:rsidRDefault="008F753C" w:rsidP="004827A1">
      <w:pPr>
        <w:tabs>
          <w:tab w:val="left" w:pos="6585"/>
        </w:tabs>
        <w:spacing w:line="276" w:lineRule="auto"/>
        <w:ind w:left="36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Rozliczenie finansowe nastąpi </w:t>
      </w:r>
      <w:r w:rsidR="002170D2">
        <w:rPr>
          <w:rFonts w:asciiTheme="minorHAnsi" w:hAnsiTheme="minorHAnsi" w:cstheme="minorHAnsi"/>
        </w:rPr>
        <w:t>po podpisaniu</w:t>
      </w:r>
      <w:r>
        <w:rPr>
          <w:rFonts w:asciiTheme="minorHAnsi" w:hAnsiTheme="minorHAnsi" w:cstheme="minorHAnsi"/>
        </w:rPr>
        <w:t xml:space="preserve"> protokołu serwisowego wystawionego przez </w:t>
      </w:r>
      <w:r w:rsidR="002170D2">
        <w:rPr>
          <w:rFonts w:asciiTheme="minorHAnsi" w:hAnsiTheme="minorHAnsi" w:cstheme="minorHAnsi"/>
        </w:rPr>
        <w:t>Wykonawcę, zawierający faktycznie wykonan</w:t>
      </w:r>
      <w:r w:rsidR="00B40BFD">
        <w:rPr>
          <w:rFonts w:asciiTheme="minorHAnsi" w:hAnsiTheme="minorHAnsi" w:cstheme="minorHAnsi"/>
        </w:rPr>
        <w:t>i</w:t>
      </w:r>
      <w:r w:rsidR="002170D2">
        <w:rPr>
          <w:rFonts w:asciiTheme="minorHAnsi" w:hAnsiTheme="minorHAnsi" w:cstheme="minorHAnsi"/>
        </w:rPr>
        <w:t>e czynności serwisowych oraz wymienion</w:t>
      </w:r>
      <w:r w:rsidR="006017DC">
        <w:rPr>
          <w:rFonts w:asciiTheme="minorHAnsi" w:hAnsiTheme="minorHAnsi" w:cstheme="minorHAnsi"/>
        </w:rPr>
        <w:t>ych</w:t>
      </w:r>
      <w:r w:rsidR="002170D2">
        <w:rPr>
          <w:rFonts w:asciiTheme="minorHAnsi" w:hAnsiTheme="minorHAnsi" w:cstheme="minorHAnsi"/>
        </w:rPr>
        <w:t xml:space="preserve"> części eksploatacyjnych</w:t>
      </w:r>
      <w:r w:rsidR="006017DC">
        <w:rPr>
          <w:rFonts w:asciiTheme="minorHAnsi" w:hAnsiTheme="minorHAnsi" w:cstheme="minorHAnsi"/>
        </w:rPr>
        <w:t>.</w:t>
      </w:r>
    </w:p>
    <w:p w14:paraId="1E6CB003" w14:textId="77777777" w:rsidR="001E03D4" w:rsidRPr="008F4725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4AC2042" w14:textId="77777777" w:rsidR="00F2291D" w:rsidRPr="008F4725" w:rsidRDefault="00F2291D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FD8F6EB" w14:textId="77777777" w:rsidR="001E03D4" w:rsidRPr="008F4725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84F828" w14:textId="77777777" w:rsidR="001E03D4" w:rsidRPr="008F4725" w:rsidRDefault="001E03D4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8B636CA" w14:textId="77777777" w:rsidR="00F2291D" w:rsidRPr="008F4725" w:rsidRDefault="00F2291D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4725">
        <w:rPr>
          <w:rFonts w:asciiTheme="minorHAnsi" w:hAnsiTheme="minorHAnsi" w:cstheme="minorHAnsi"/>
          <w:sz w:val="18"/>
          <w:szCs w:val="18"/>
        </w:rPr>
        <w:t>Sporządził:</w:t>
      </w:r>
    </w:p>
    <w:p w14:paraId="476552CA" w14:textId="3BFFA84F" w:rsidR="00FB7BFF" w:rsidRPr="008F4725" w:rsidRDefault="00F2291D" w:rsidP="009D7C0E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4725">
        <w:rPr>
          <w:rFonts w:asciiTheme="minorHAnsi" w:hAnsiTheme="minorHAnsi" w:cstheme="minorHAnsi"/>
          <w:sz w:val="18"/>
          <w:szCs w:val="18"/>
        </w:rPr>
        <w:t>Marcin Gromadzki</w:t>
      </w:r>
      <w:r w:rsidR="00FB7BFF" w:rsidRPr="008F4725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FB7BFF" w:rsidRPr="008F4725" w:rsidSect="00AA71B0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8F95" w14:textId="77777777" w:rsidR="00956595" w:rsidRPr="008F4725" w:rsidRDefault="00956595" w:rsidP="00876124">
      <w:pPr>
        <w:spacing w:after="0"/>
      </w:pPr>
      <w:r w:rsidRPr="008F4725">
        <w:separator/>
      </w:r>
    </w:p>
  </w:endnote>
  <w:endnote w:type="continuationSeparator" w:id="0">
    <w:p w14:paraId="371274A8" w14:textId="77777777" w:rsidR="00956595" w:rsidRPr="008F4725" w:rsidRDefault="00956595" w:rsidP="00876124">
      <w:pPr>
        <w:spacing w:after="0"/>
      </w:pPr>
      <w:r w:rsidRPr="008F4725">
        <w:continuationSeparator/>
      </w:r>
    </w:p>
  </w:endnote>
  <w:endnote w:type="continuationNotice" w:id="1">
    <w:p w14:paraId="06F213F4" w14:textId="77777777" w:rsidR="00956595" w:rsidRPr="008F4725" w:rsidRDefault="009565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8F4725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8F4725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3CDF790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8F4725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8E36661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 w:rsidRPr="008F472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8F4725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8F4725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8F4725">
          <w:rPr>
            <w:b/>
            <w:bCs/>
            <w:color w:val="0B5DAA"/>
            <w:sz w:val="16"/>
            <w:szCs w:val="16"/>
          </w:rPr>
          <w:fldChar w:fldCharType="separate"/>
        </w:r>
        <w:r w:rsidR="00FD6EF4" w:rsidRPr="008F4725">
          <w:rPr>
            <w:b/>
            <w:bCs/>
            <w:color w:val="0B5DAA"/>
            <w:sz w:val="16"/>
            <w:szCs w:val="16"/>
          </w:rPr>
          <w:t>1</w:t>
        </w:r>
        <w:r w:rsidR="00FD6EF4" w:rsidRPr="008F4725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8F4725">
          <w:rPr>
            <w:color w:val="0B5DAA"/>
            <w:sz w:val="16"/>
            <w:szCs w:val="16"/>
          </w:rPr>
          <w:t xml:space="preserve"> Z </w:t>
        </w:r>
        <w:r w:rsidR="00FD6EF4" w:rsidRPr="008F4725">
          <w:rPr>
            <w:color w:val="0B5DAA"/>
            <w:sz w:val="16"/>
            <w:szCs w:val="16"/>
          </w:rPr>
          <w:fldChar w:fldCharType="begin"/>
        </w:r>
        <w:r w:rsidR="00FD6EF4" w:rsidRPr="008F4725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8F4725">
          <w:rPr>
            <w:color w:val="0B5DAA"/>
            <w:sz w:val="16"/>
            <w:szCs w:val="16"/>
          </w:rPr>
          <w:fldChar w:fldCharType="separate"/>
        </w:r>
        <w:r w:rsidR="00FD6EF4" w:rsidRPr="008F4725">
          <w:rPr>
            <w:color w:val="0B5DAA"/>
            <w:sz w:val="16"/>
            <w:szCs w:val="16"/>
          </w:rPr>
          <w:t>2</w:t>
        </w:r>
        <w:r w:rsidR="00FD6EF4" w:rsidRPr="008F4725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8F4725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8F4725">
      <w:rPr>
        <w:sz w:val="16"/>
        <w:szCs w:val="16"/>
      </w:rPr>
      <w:t>Centrum e-Zdrowia</w:t>
    </w:r>
    <w:r w:rsidRPr="008F4725">
      <w:rPr>
        <w:sz w:val="16"/>
        <w:szCs w:val="16"/>
      </w:rPr>
      <w:tab/>
      <w:t xml:space="preserve">tel.: </w:t>
    </w:r>
    <w:r w:rsidR="00A84840" w:rsidRPr="008F4725">
      <w:rPr>
        <w:rFonts w:eastAsiaTheme="minorHAnsi" w:cs="Calibri"/>
        <w:sz w:val="16"/>
        <w:szCs w:val="16"/>
      </w:rPr>
      <w:t>+48 22 597-09-27</w:t>
    </w:r>
    <w:r w:rsidR="00A84840" w:rsidRPr="008F4725">
      <w:rPr>
        <w:rFonts w:eastAsiaTheme="minorHAnsi" w:cs="Calibri"/>
        <w:sz w:val="16"/>
        <w:szCs w:val="16"/>
      </w:rPr>
      <w:tab/>
    </w:r>
  </w:p>
  <w:p w14:paraId="0B97A30D" w14:textId="77777777" w:rsidR="00FD6EF4" w:rsidRPr="008F4725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8F4725">
      <w:rPr>
        <w:sz w:val="16"/>
        <w:szCs w:val="16"/>
      </w:rPr>
      <w:t>ul. Stanisława Dubois 5A</w:t>
    </w:r>
    <w:r w:rsidRPr="008F4725">
      <w:rPr>
        <w:sz w:val="16"/>
        <w:szCs w:val="16"/>
      </w:rPr>
      <w:tab/>
    </w:r>
    <w:r w:rsidRPr="008F4725">
      <w:rPr>
        <w:rFonts w:eastAsiaTheme="minorHAnsi" w:cs="Calibri"/>
        <w:sz w:val="16"/>
        <w:szCs w:val="16"/>
      </w:rPr>
      <w:t>fax: +48 22 597-09-37</w:t>
    </w:r>
    <w:r w:rsidRPr="008F4725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8F472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8F4725">
      <w:rPr>
        <w:rFonts w:eastAsiaTheme="minorHAnsi" w:cs="Calibri"/>
        <w:sz w:val="16"/>
        <w:szCs w:val="16"/>
      </w:rPr>
      <w:t>00-184 Warszawa</w:t>
    </w:r>
    <w:r w:rsidRPr="008F4725">
      <w:rPr>
        <w:rFonts w:eastAsiaTheme="minorHAnsi" w:cs="Calibri"/>
        <w:sz w:val="16"/>
        <w:szCs w:val="16"/>
      </w:rPr>
      <w:tab/>
      <w:t>biuro@cez.gov.pl | www.cez.gov.pl</w:t>
    </w:r>
    <w:r w:rsidRPr="008F4725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340E413" w14:textId="77777777" w:rsidR="00B40BFD" w:rsidRPr="00B57024" w:rsidRDefault="00B40BFD" w:rsidP="00B40BFD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1932DAB3" wp14:editId="4EFCC53E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162690765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5227A88D" wp14:editId="5679F89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2041E098" wp14:editId="1A51DB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610131534" name="Prostokąt 16101315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CFDE1" id="Prostokąt 1610131534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5167EE86" wp14:editId="1B36771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89202705" name="Prostokąt 78920270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1617502" id="Prostokąt 789202705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B7AA1F1" w14:textId="77777777" w:rsidR="00B40BFD" w:rsidRPr="00DC37A4" w:rsidRDefault="00B40BFD" w:rsidP="00B40BF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AA369E6" w14:textId="77777777" w:rsidR="00B40BFD" w:rsidRPr="00DC37A4" w:rsidRDefault="00B40BFD" w:rsidP="00B40BF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05DDC610" w:rsidR="00FD6EF4" w:rsidRPr="00B40BFD" w:rsidRDefault="00B40BFD" w:rsidP="00B40BFD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DB0B" w14:textId="77777777" w:rsidR="00956595" w:rsidRPr="008F4725" w:rsidRDefault="00956595" w:rsidP="00876124">
      <w:pPr>
        <w:spacing w:after="0"/>
      </w:pPr>
      <w:r w:rsidRPr="008F4725">
        <w:separator/>
      </w:r>
    </w:p>
  </w:footnote>
  <w:footnote w:type="continuationSeparator" w:id="0">
    <w:p w14:paraId="6592B1F8" w14:textId="77777777" w:rsidR="00956595" w:rsidRPr="008F4725" w:rsidRDefault="00956595" w:rsidP="00876124">
      <w:pPr>
        <w:spacing w:after="0"/>
      </w:pPr>
      <w:r w:rsidRPr="008F4725">
        <w:continuationSeparator/>
      </w:r>
    </w:p>
  </w:footnote>
  <w:footnote w:type="continuationNotice" w:id="1">
    <w:p w14:paraId="05F243A1" w14:textId="77777777" w:rsidR="00956595" w:rsidRPr="008F4725" w:rsidRDefault="009565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Pr="008F4725" w:rsidRDefault="00FD6EF4">
    <w:pPr>
      <w:pStyle w:val="Nagwek"/>
    </w:pPr>
    <w:r w:rsidRPr="008F4725"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FF5B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B6A8A"/>
    <w:multiLevelType w:val="hybridMultilevel"/>
    <w:tmpl w:val="070CA9B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2271E1E"/>
    <w:multiLevelType w:val="hybridMultilevel"/>
    <w:tmpl w:val="4BB8433C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62A79"/>
    <w:multiLevelType w:val="hybridMultilevel"/>
    <w:tmpl w:val="2B70C2F4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6382499E"/>
    <w:multiLevelType w:val="multilevel"/>
    <w:tmpl w:val="D794C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67FB528D"/>
    <w:multiLevelType w:val="hybridMultilevel"/>
    <w:tmpl w:val="68BC6286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720179865">
    <w:abstractNumId w:val="16"/>
  </w:num>
  <w:num w:numId="2" w16cid:durableId="1451784752">
    <w:abstractNumId w:val="25"/>
  </w:num>
  <w:num w:numId="3" w16cid:durableId="394663806">
    <w:abstractNumId w:val="0"/>
  </w:num>
  <w:num w:numId="4" w16cid:durableId="1319460290">
    <w:abstractNumId w:val="1"/>
  </w:num>
  <w:num w:numId="5" w16cid:durableId="1872722811">
    <w:abstractNumId w:val="2"/>
  </w:num>
  <w:num w:numId="6" w16cid:durableId="1575581694">
    <w:abstractNumId w:val="3"/>
  </w:num>
  <w:num w:numId="7" w16cid:durableId="439182784">
    <w:abstractNumId w:val="4"/>
  </w:num>
  <w:num w:numId="8" w16cid:durableId="1539852962">
    <w:abstractNumId w:val="5"/>
  </w:num>
  <w:num w:numId="9" w16cid:durableId="938953466">
    <w:abstractNumId w:val="6"/>
  </w:num>
  <w:num w:numId="10" w16cid:durableId="2107265582">
    <w:abstractNumId w:val="9"/>
  </w:num>
  <w:num w:numId="11" w16cid:durableId="502860146">
    <w:abstractNumId w:val="14"/>
  </w:num>
  <w:num w:numId="12" w16cid:durableId="1005013967">
    <w:abstractNumId w:val="15"/>
  </w:num>
  <w:num w:numId="13" w16cid:durableId="1878396545">
    <w:abstractNumId w:val="32"/>
  </w:num>
  <w:num w:numId="14" w16cid:durableId="1732577980">
    <w:abstractNumId w:val="10"/>
  </w:num>
  <w:num w:numId="15" w16cid:durableId="1208642510">
    <w:abstractNumId w:val="13"/>
  </w:num>
  <w:num w:numId="16" w16cid:durableId="1535465081">
    <w:abstractNumId w:val="27"/>
  </w:num>
  <w:num w:numId="17" w16cid:durableId="208617677">
    <w:abstractNumId w:val="34"/>
  </w:num>
  <w:num w:numId="18" w16cid:durableId="504562467">
    <w:abstractNumId w:val="19"/>
  </w:num>
  <w:num w:numId="19" w16cid:durableId="1516847534">
    <w:abstractNumId w:val="22"/>
  </w:num>
  <w:num w:numId="20" w16cid:durableId="86772087">
    <w:abstractNumId w:val="33"/>
  </w:num>
  <w:num w:numId="21" w16cid:durableId="242185374">
    <w:abstractNumId w:val="20"/>
  </w:num>
  <w:num w:numId="22" w16cid:durableId="306250217">
    <w:abstractNumId w:val="8"/>
  </w:num>
  <w:num w:numId="23" w16cid:durableId="2101943810">
    <w:abstractNumId w:val="21"/>
  </w:num>
  <w:num w:numId="24" w16cid:durableId="1098598046">
    <w:abstractNumId w:val="11"/>
  </w:num>
  <w:num w:numId="25" w16cid:durableId="427310383">
    <w:abstractNumId w:val="31"/>
  </w:num>
  <w:num w:numId="26" w16cid:durableId="220218681">
    <w:abstractNumId w:val="28"/>
  </w:num>
  <w:num w:numId="27" w16cid:durableId="2111118227">
    <w:abstractNumId w:val="18"/>
  </w:num>
  <w:num w:numId="28" w16cid:durableId="885411219">
    <w:abstractNumId w:val="12"/>
  </w:num>
  <w:num w:numId="29" w16cid:durableId="306908191">
    <w:abstractNumId w:val="24"/>
  </w:num>
  <w:num w:numId="30" w16cid:durableId="1632587002">
    <w:abstractNumId w:val="7"/>
  </w:num>
  <w:num w:numId="31" w16cid:durableId="1118910247">
    <w:abstractNumId w:val="29"/>
  </w:num>
  <w:num w:numId="32" w16cid:durableId="1856919950">
    <w:abstractNumId w:val="26"/>
  </w:num>
  <w:num w:numId="33" w16cid:durableId="2088378784">
    <w:abstractNumId w:val="23"/>
  </w:num>
  <w:num w:numId="34" w16cid:durableId="656030521">
    <w:abstractNumId w:val="17"/>
  </w:num>
  <w:num w:numId="35" w16cid:durableId="7341631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1CE6"/>
    <w:rsid w:val="00035749"/>
    <w:rsid w:val="00035FF5"/>
    <w:rsid w:val="000375E5"/>
    <w:rsid w:val="00037A19"/>
    <w:rsid w:val="00051525"/>
    <w:rsid w:val="00055061"/>
    <w:rsid w:val="00061975"/>
    <w:rsid w:val="00061FCC"/>
    <w:rsid w:val="0006720C"/>
    <w:rsid w:val="00072A93"/>
    <w:rsid w:val="00092B11"/>
    <w:rsid w:val="000A2F53"/>
    <w:rsid w:val="000B3460"/>
    <w:rsid w:val="000B34A6"/>
    <w:rsid w:val="000B6AE6"/>
    <w:rsid w:val="000D051F"/>
    <w:rsid w:val="000E567B"/>
    <w:rsid w:val="000F1918"/>
    <w:rsid w:val="00103D8F"/>
    <w:rsid w:val="001063D2"/>
    <w:rsid w:val="00106CA2"/>
    <w:rsid w:val="001158A6"/>
    <w:rsid w:val="00116B20"/>
    <w:rsid w:val="001216DB"/>
    <w:rsid w:val="0012427D"/>
    <w:rsid w:val="001253AB"/>
    <w:rsid w:val="00150F1C"/>
    <w:rsid w:val="0018053F"/>
    <w:rsid w:val="00182E53"/>
    <w:rsid w:val="00194980"/>
    <w:rsid w:val="00197003"/>
    <w:rsid w:val="001A1098"/>
    <w:rsid w:val="001A153F"/>
    <w:rsid w:val="001A5B3A"/>
    <w:rsid w:val="001B0312"/>
    <w:rsid w:val="001B08FA"/>
    <w:rsid w:val="001B0CE6"/>
    <w:rsid w:val="001B5164"/>
    <w:rsid w:val="001B635A"/>
    <w:rsid w:val="001B68FA"/>
    <w:rsid w:val="001C3F71"/>
    <w:rsid w:val="001D3969"/>
    <w:rsid w:val="001E03D4"/>
    <w:rsid w:val="001E5248"/>
    <w:rsid w:val="001E7C03"/>
    <w:rsid w:val="001F1AA5"/>
    <w:rsid w:val="001F3544"/>
    <w:rsid w:val="00203981"/>
    <w:rsid w:val="00204BD8"/>
    <w:rsid w:val="00213C22"/>
    <w:rsid w:val="00214998"/>
    <w:rsid w:val="00216D42"/>
    <w:rsid w:val="002170D2"/>
    <w:rsid w:val="0022215C"/>
    <w:rsid w:val="00225E10"/>
    <w:rsid w:val="00230172"/>
    <w:rsid w:val="002365A7"/>
    <w:rsid w:val="0024650F"/>
    <w:rsid w:val="00246997"/>
    <w:rsid w:val="00253F62"/>
    <w:rsid w:val="00261F3C"/>
    <w:rsid w:val="0027685E"/>
    <w:rsid w:val="002831DA"/>
    <w:rsid w:val="002849BE"/>
    <w:rsid w:val="00287633"/>
    <w:rsid w:val="002900F4"/>
    <w:rsid w:val="00295661"/>
    <w:rsid w:val="002C5351"/>
    <w:rsid w:val="002D021E"/>
    <w:rsid w:val="002D4B75"/>
    <w:rsid w:val="002D5C1C"/>
    <w:rsid w:val="002E21B5"/>
    <w:rsid w:val="002E3AE5"/>
    <w:rsid w:val="002E6989"/>
    <w:rsid w:val="002F05DA"/>
    <w:rsid w:val="002F1542"/>
    <w:rsid w:val="00302085"/>
    <w:rsid w:val="00326D8E"/>
    <w:rsid w:val="00331DFE"/>
    <w:rsid w:val="00334A88"/>
    <w:rsid w:val="003358F5"/>
    <w:rsid w:val="00343B8B"/>
    <w:rsid w:val="00343D29"/>
    <w:rsid w:val="00346ABB"/>
    <w:rsid w:val="00353B17"/>
    <w:rsid w:val="00367D3E"/>
    <w:rsid w:val="003A11AF"/>
    <w:rsid w:val="003B4794"/>
    <w:rsid w:val="003E24BC"/>
    <w:rsid w:val="003E255F"/>
    <w:rsid w:val="003E26A6"/>
    <w:rsid w:val="003F24AE"/>
    <w:rsid w:val="003F3BDC"/>
    <w:rsid w:val="003F7D69"/>
    <w:rsid w:val="003F7FC8"/>
    <w:rsid w:val="00406539"/>
    <w:rsid w:val="00407CC2"/>
    <w:rsid w:val="0042566A"/>
    <w:rsid w:val="004263EF"/>
    <w:rsid w:val="00433B04"/>
    <w:rsid w:val="00437E79"/>
    <w:rsid w:val="004411B0"/>
    <w:rsid w:val="00450315"/>
    <w:rsid w:val="00464369"/>
    <w:rsid w:val="00466528"/>
    <w:rsid w:val="0046683F"/>
    <w:rsid w:val="00473D45"/>
    <w:rsid w:val="00474349"/>
    <w:rsid w:val="00474F8B"/>
    <w:rsid w:val="0048141A"/>
    <w:rsid w:val="004827A1"/>
    <w:rsid w:val="0048394C"/>
    <w:rsid w:val="00490D9A"/>
    <w:rsid w:val="004B6FC1"/>
    <w:rsid w:val="004B75E5"/>
    <w:rsid w:val="004B7B9F"/>
    <w:rsid w:val="004C2292"/>
    <w:rsid w:val="004E2BEC"/>
    <w:rsid w:val="004F6E0A"/>
    <w:rsid w:val="005014BC"/>
    <w:rsid w:val="00501555"/>
    <w:rsid w:val="005019DA"/>
    <w:rsid w:val="00505391"/>
    <w:rsid w:val="00507B5B"/>
    <w:rsid w:val="00513063"/>
    <w:rsid w:val="0051395F"/>
    <w:rsid w:val="0051753A"/>
    <w:rsid w:val="00521B3B"/>
    <w:rsid w:val="00523191"/>
    <w:rsid w:val="00524662"/>
    <w:rsid w:val="00524BF0"/>
    <w:rsid w:val="00525574"/>
    <w:rsid w:val="005304F9"/>
    <w:rsid w:val="00530CB8"/>
    <w:rsid w:val="00533654"/>
    <w:rsid w:val="00535AF8"/>
    <w:rsid w:val="005362BF"/>
    <w:rsid w:val="00556DBF"/>
    <w:rsid w:val="00561F36"/>
    <w:rsid w:val="00564037"/>
    <w:rsid w:val="00564C27"/>
    <w:rsid w:val="00565CC4"/>
    <w:rsid w:val="0057036E"/>
    <w:rsid w:val="00571336"/>
    <w:rsid w:val="00573896"/>
    <w:rsid w:val="005827A4"/>
    <w:rsid w:val="005A2FCB"/>
    <w:rsid w:val="005A666B"/>
    <w:rsid w:val="005B31C8"/>
    <w:rsid w:val="005B59B5"/>
    <w:rsid w:val="005C0903"/>
    <w:rsid w:val="005D1802"/>
    <w:rsid w:val="005D7495"/>
    <w:rsid w:val="005E07AE"/>
    <w:rsid w:val="005E2E79"/>
    <w:rsid w:val="005E7062"/>
    <w:rsid w:val="005E70AE"/>
    <w:rsid w:val="006017DC"/>
    <w:rsid w:val="00632C35"/>
    <w:rsid w:val="00634A72"/>
    <w:rsid w:val="006604C4"/>
    <w:rsid w:val="00673688"/>
    <w:rsid w:val="00674EB6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6F4A12"/>
    <w:rsid w:val="00701F3D"/>
    <w:rsid w:val="00722749"/>
    <w:rsid w:val="00723DB9"/>
    <w:rsid w:val="00735D8C"/>
    <w:rsid w:val="00744AC6"/>
    <w:rsid w:val="007528DB"/>
    <w:rsid w:val="0076080B"/>
    <w:rsid w:val="00772882"/>
    <w:rsid w:val="00791264"/>
    <w:rsid w:val="007A7ECF"/>
    <w:rsid w:val="007B5AD1"/>
    <w:rsid w:val="007B720F"/>
    <w:rsid w:val="007C03D5"/>
    <w:rsid w:val="007C4615"/>
    <w:rsid w:val="007F6FDE"/>
    <w:rsid w:val="008022C3"/>
    <w:rsid w:val="0080672A"/>
    <w:rsid w:val="00807EE8"/>
    <w:rsid w:val="00807F67"/>
    <w:rsid w:val="008111FF"/>
    <w:rsid w:val="00820DFA"/>
    <w:rsid w:val="00836DE2"/>
    <w:rsid w:val="00847E7E"/>
    <w:rsid w:val="00856EF1"/>
    <w:rsid w:val="00876124"/>
    <w:rsid w:val="00883510"/>
    <w:rsid w:val="008851AD"/>
    <w:rsid w:val="00894CA8"/>
    <w:rsid w:val="00896B13"/>
    <w:rsid w:val="008A57FD"/>
    <w:rsid w:val="008B7B1A"/>
    <w:rsid w:val="008C64B5"/>
    <w:rsid w:val="008D278D"/>
    <w:rsid w:val="008D2D1B"/>
    <w:rsid w:val="008D3021"/>
    <w:rsid w:val="008E1465"/>
    <w:rsid w:val="008E6730"/>
    <w:rsid w:val="008F4725"/>
    <w:rsid w:val="008F753C"/>
    <w:rsid w:val="00907ECE"/>
    <w:rsid w:val="00946288"/>
    <w:rsid w:val="009507F0"/>
    <w:rsid w:val="00956595"/>
    <w:rsid w:val="0097193A"/>
    <w:rsid w:val="00972503"/>
    <w:rsid w:val="0097353F"/>
    <w:rsid w:val="00973D2A"/>
    <w:rsid w:val="0097437D"/>
    <w:rsid w:val="0099048A"/>
    <w:rsid w:val="009A0332"/>
    <w:rsid w:val="009A1446"/>
    <w:rsid w:val="009A4583"/>
    <w:rsid w:val="009A5285"/>
    <w:rsid w:val="009D7C0E"/>
    <w:rsid w:val="009E04A4"/>
    <w:rsid w:val="009E2872"/>
    <w:rsid w:val="009E3E1A"/>
    <w:rsid w:val="009E49E9"/>
    <w:rsid w:val="009E522F"/>
    <w:rsid w:val="009F306F"/>
    <w:rsid w:val="00A04BE5"/>
    <w:rsid w:val="00A102D1"/>
    <w:rsid w:val="00A11853"/>
    <w:rsid w:val="00A208CC"/>
    <w:rsid w:val="00A22497"/>
    <w:rsid w:val="00A23398"/>
    <w:rsid w:val="00A301AE"/>
    <w:rsid w:val="00A70FA0"/>
    <w:rsid w:val="00A729C7"/>
    <w:rsid w:val="00A72E9F"/>
    <w:rsid w:val="00A802EC"/>
    <w:rsid w:val="00A815FB"/>
    <w:rsid w:val="00A84840"/>
    <w:rsid w:val="00A86340"/>
    <w:rsid w:val="00AA3700"/>
    <w:rsid w:val="00AA5CA6"/>
    <w:rsid w:val="00AA71B0"/>
    <w:rsid w:val="00AB2B6C"/>
    <w:rsid w:val="00AB5DFC"/>
    <w:rsid w:val="00AB5EF7"/>
    <w:rsid w:val="00AC346C"/>
    <w:rsid w:val="00AC7EC4"/>
    <w:rsid w:val="00AE0EFF"/>
    <w:rsid w:val="00AE5110"/>
    <w:rsid w:val="00B05E22"/>
    <w:rsid w:val="00B140AE"/>
    <w:rsid w:val="00B17567"/>
    <w:rsid w:val="00B3354C"/>
    <w:rsid w:val="00B356E9"/>
    <w:rsid w:val="00B35A84"/>
    <w:rsid w:val="00B40BFD"/>
    <w:rsid w:val="00B42AAF"/>
    <w:rsid w:val="00B4361E"/>
    <w:rsid w:val="00B505C5"/>
    <w:rsid w:val="00B51C37"/>
    <w:rsid w:val="00B558C2"/>
    <w:rsid w:val="00B55D05"/>
    <w:rsid w:val="00B571D1"/>
    <w:rsid w:val="00B6001A"/>
    <w:rsid w:val="00B63333"/>
    <w:rsid w:val="00B931BB"/>
    <w:rsid w:val="00BB01A1"/>
    <w:rsid w:val="00BD1242"/>
    <w:rsid w:val="00BD2407"/>
    <w:rsid w:val="00BD39D2"/>
    <w:rsid w:val="00BD3A7B"/>
    <w:rsid w:val="00BE3A71"/>
    <w:rsid w:val="00BF4439"/>
    <w:rsid w:val="00C01845"/>
    <w:rsid w:val="00C11743"/>
    <w:rsid w:val="00C121D3"/>
    <w:rsid w:val="00C14494"/>
    <w:rsid w:val="00C271B4"/>
    <w:rsid w:val="00C300F7"/>
    <w:rsid w:val="00C314C4"/>
    <w:rsid w:val="00C40032"/>
    <w:rsid w:val="00C42829"/>
    <w:rsid w:val="00C42BDF"/>
    <w:rsid w:val="00C52F34"/>
    <w:rsid w:val="00C5488E"/>
    <w:rsid w:val="00C70F47"/>
    <w:rsid w:val="00C75506"/>
    <w:rsid w:val="00C766D3"/>
    <w:rsid w:val="00C77D7C"/>
    <w:rsid w:val="00C77EF4"/>
    <w:rsid w:val="00C82E51"/>
    <w:rsid w:val="00C84ECA"/>
    <w:rsid w:val="00CA13A8"/>
    <w:rsid w:val="00CA4350"/>
    <w:rsid w:val="00CB780F"/>
    <w:rsid w:val="00CC22E4"/>
    <w:rsid w:val="00CC5E9E"/>
    <w:rsid w:val="00CE5883"/>
    <w:rsid w:val="00CF1C23"/>
    <w:rsid w:val="00D213E4"/>
    <w:rsid w:val="00D41D42"/>
    <w:rsid w:val="00D46474"/>
    <w:rsid w:val="00D50463"/>
    <w:rsid w:val="00D56F7C"/>
    <w:rsid w:val="00D640EF"/>
    <w:rsid w:val="00D65C2C"/>
    <w:rsid w:val="00D70831"/>
    <w:rsid w:val="00D75114"/>
    <w:rsid w:val="00D7651B"/>
    <w:rsid w:val="00D848C8"/>
    <w:rsid w:val="00D9056E"/>
    <w:rsid w:val="00D9154C"/>
    <w:rsid w:val="00D96252"/>
    <w:rsid w:val="00DA1329"/>
    <w:rsid w:val="00DA3E6A"/>
    <w:rsid w:val="00DB6B2F"/>
    <w:rsid w:val="00DC37A4"/>
    <w:rsid w:val="00DD3795"/>
    <w:rsid w:val="00DE1E39"/>
    <w:rsid w:val="00DE3A27"/>
    <w:rsid w:val="00DE3E3E"/>
    <w:rsid w:val="00DF066A"/>
    <w:rsid w:val="00DF571B"/>
    <w:rsid w:val="00DF63DB"/>
    <w:rsid w:val="00E10F44"/>
    <w:rsid w:val="00E16CE9"/>
    <w:rsid w:val="00E31EC4"/>
    <w:rsid w:val="00E359F8"/>
    <w:rsid w:val="00E5052B"/>
    <w:rsid w:val="00E5745A"/>
    <w:rsid w:val="00E703D9"/>
    <w:rsid w:val="00E709D2"/>
    <w:rsid w:val="00E71CD4"/>
    <w:rsid w:val="00E76DFD"/>
    <w:rsid w:val="00E802C4"/>
    <w:rsid w:val="00E94836"/>
    <w:rsid w:val="00EB1564"/>
    <w:rsid w:val="00EC008F"/>
    <w:rsid w:val="00ED17F0"/>
    <w:rsid w:val="00ED51FA"/>
    <w:rsid w:val="00EE4D4C"/>
    <w:rsid w:val="00EF1A80"/>
    <w:rsid w:val="00EF7EBF"/>
    <w:rsid w:val="00F060D4"/>
    <w:rsid w:val="00F2291D"/>
    <w:rsid w:val="00F35C86"/>
    <w:rsid w:val="00F40C40"/>
    <w:rsid w:val="00F4606E"/>
    <w:rsid w:val="00F50B49"/>
    <w:rsid w:val="00F773BE"/>
    <w:rsid w:val="00F94BEE"/>
    <w:rsid w:val="00FB4196"/>
    <w:rsid w:val="00FB7BFF"/>
    <w:rsid w:val="00FC478D"/>
    <w:rsid w:val="00FD6EF4"/>
    <w:rsid w:val="00FE5D9E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C11743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1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17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17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7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74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CENTRUM\S.TOMIAK</Osoba>
    <NazwaPliku xmlns="F60F55B9-AC12-46BD-85CA-E0578CFCB3C7">Szablon CeZ główny.docx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20509F63-613F-4BDD-AB93-99104A1CD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180EE-47E6-45B1-A3FA-9C524D70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3</cp:revision>
  <cp:lastPrinted>2024-01-15T13:02:00Z</cp:lastPrinted>
  <dcterms:created xsi:type="dcterms:W3CDTF">2025-04-23T10:23:00Z</dcterms:created>
  <dcterms:modified xsi:type="dcterms:W3CDTF">2025-04-23T10:23:00Z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