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E6F4" w14:textId="3893F0C3" w:rsidR="00F124BA" w:rsidRDefault="002A76BA" w:rsidP="0041055B">
      <w:pPr>
        <w:pStyle w:val="Nagwek1"/>
      </w:pPr>
      <w:r w:rsidRPr="00B51B29">
        <w:rPr>
          <w:noProof/>
        </w:rPr>
        <w:drawing>
          <wp:anchor distT="0" distB="0" distL="114300" distR="114300" simplePos="0" relativeHeight="251659264" behindDoc="1" locked="0" layoutInCell="1" allowOverlap="1" wp14:anchorId="6FE2F4A8" wp14:editId="70D0BEF3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B29" w:rsidRPr="00B51B29">
        <w:t xml:space="preserve">Zasady </w:t>
      </w:r>
      <w:r w:rsidR="00B51B29" w:rsidRPr="0041055B">
        <w:t>stosowania</w:t>
      </w:r>
      <w:r w:rsidR="00B51B29" w:rsidRPr="00B51B29">
        <w:t xml:space="preserve"> logotypu Centrum e-Zdrowia</w:t>
      </w:r>
    </w:p>
    <w:p w14:paraId="222CE5B5" w14:textId="77A616DB" w:rsidR="00B51B29" w:rsidRDefault="00B51B29" w:rsidP="0041055B">
      <w:pPr>
        <w:pStyle w:val="Nagwek2"/>
      </w:pPr>
      <w:r w:rsidRPr="00B51B29">
        <w:t xml:space="preserve">Logotyp </w:t>
      </w:r>
      <w:r w:rsidRPr="0041055B">
        <w:t>Centrum</w:t>
      </w:r>
      <w:r w:rsidRPr="00B51B29">
        <w:t xml:space="preserve"> e-Zdrowia </w:t>
      </w:r>
      <w:r>
        <w:t>–</w:t>
      </w:r>
      <w:r w:rsidRPr="00B51B29">
        <w:t xml:space="preserve"> warianty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1B29" w14:paraId="1C72FA40" w14:textId="77777777" w:rsidTr="0041055B">
        <w:trPr>
          <w:trHeight w:val="341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133AD" w14:textId="23E0025B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P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odstawowy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82812" w14:textId="38EC70F4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I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nwersja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62B89" w14:textId="246ABE21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Biały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0D6F2" w14:textId="7157CF24" w:rsidR="00B51B29" w:rsidRDefault="0041055B" w:rsidP="0041055B">
            <w:pPr>
              <w:jc w:val="center"/>
              <w:rPr>
                <w:rFonts w:cs="Calibri"/>
                <w:b/>
                <w:bCs/>
                <w:noProof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t>C</w:t>
            </w:r>
            <w:r w:rsidR="00B51B29">
              <w:rPr>
                <w:rFonts w:cs="Calibri"/>
                <w:b/>
                <w:bCs/>
                <w:noProof/>
                <w:color w:val="000000" w:themeColor="text1"/>
              </w:rPr>
              <w:t>zarny</w:t>
            </w:r>
          </w:p>
        </w:tc>
      </w:tr>
      <w:tr w:rsidR="00B51B29" w14:paraId="16894CA1" w14:textId="77777777" w:rsidTr="0041055B">
        <w:trPr>
          <w:trHeight w:val="1199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7384E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461FF722" wp14:editId="5358A612">
                  <wp:extent cx="1213796" cy="540000"/>
                  <wp:effectExtent l="0" t="0" r="0" b="0"/>
                  <wp:docPr id="1768734272" name="Obraz 1" descr="Logotyp Centrum e-Zdrowia w kolorystyce podstaw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34272" name="Obraz 1" descr="Logotyp Centrum e-Zdrowia w kolorystyce podstawowej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796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1A3B"/>
            <w:vAlign w:val="center"/>
          </w:tcPr>
          <w:p w14:paraId="0437ADA7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0AE7EEC3" wp14:editId="7EBF69BB">
                  <wp:extent cx="1214397" cy="540000"/>
                  <wp:effectExtent l="0" t="0" r="0" b="0"/>
                  <wp:docPr id="1765139088" name="Obraz 2" descr="Logotyp Centrum e-Zdrowia w kolorystyce białej z zielonymi elementami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39088" name="Obraz 2" descr="Logotyp Centrum e-Zdrowia w kolorystyce białej z zielonymi elementami na ciemnym t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001A3B"/>
            <w:vAlign w:val="center"/>
          </w:tcPr>
          <w:p w14:paraId="670DA4AD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1048224C" wp14:editId="3A587EB9">
                  <wp:extent cx="1214397" cy="540000"/>
                  <wp:effectExtent l="0" t="0" r="0" b="0"/>
                  <wp:docPr id="428919851" name="Obraz 3" descr="Logotyp Centrum e-Zdrowia w kolorystyce białej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919851" name="Obraz 3" descr="Logotyp Centrum e-Zdrowia w kolorystyce białej na ciemnym tle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7CD9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70025320" wp14:editId="243BDD40">
                  <wp:extent cx="1214397" cy="540000"/>
                  <wp:effectExtent l="0" t="0" r="0" b="0"/>
                  <wp:docPr id="1901248968" name="Obraz 4" descr="Logotyp Centrum e-Zdrowia w kolorystyce czar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248968" name="Obraz 4" descr="Logotyp Centrum e-Zdrowia w kolorystyce czarnej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9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B29" w14:paraId="69A338E7" w14:textId="77777777" w:rsidTr="0041055B">
        <w:trPr>
          <w:trHeight w:val="1264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2C4D6E04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27A3A603" wp14:editId="4C2478B0">
                  <wp:extent cx="690372" cy="540000"/>
                  <wp:effectExtent l="0" t="0" r="0" b="0"/>
                  <wp:docPr id="673271791" name="Obraz 5" descr="Sygnet z logotypu Centrum e-Zdrowia w kolorystyce podstawow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271791" name="Obraz 5" descr="Sygnet z logotypu Centrum e-Zdrowia w kolorystyce podstawowej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37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FFFFFF" w:themeColor="background1"/>
            </w:tcBorders>
            <w:shd w:val="clear" w:color="auto" w:fill="001A3B"/>
            <w:vAlign w:val="center"/>
          </w:tcPr>
          <w:p w14:paraId="31826BC4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2E36C93C" wp14:editId="06D2DFB6">
                  <wp:extent cx="690761" cy="540000"/>
                  <wp:effectExtent l="0" t="0" r="0" b="0"/>
                  <wp:docPr id="2059797239" name="Obraz 6" descr="Sygnet z logotypu Centrum e-Zdrowia w kolorystyce białej z zielonymi elementami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797239" name="Obraz 6" descr="Sygnet z logotypu Centrum e-Zdrowia w kolorystyce białej z zielonymi elementami na ciemnym tl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FFFFFF" w:themeColor="background1"/>
            </w:tcBorders>
            <w:shd w:val="clear" w:color="auto" w:fill="001A3B"/>
            <w:vAlign w:val="center"/>
          </w:tcPr>
          <w:p w14:paraId="736D0FA6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62DD0595" wp14:editId="542C155F">
                  <wp:extent cx="690761" cy="540000"/>
                  <wp:effectExtent l="0" t="0" r="0" b="0"/>
                  <wp:docPr id="1510864590" name="Obraz 7" descr="Sygnet z logotypu Centrum e-Zdrowia w kolorystyce białej na ciemnym t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64590" name="Obraz 7" descr="Sygnet z logotypu Centrum e-Zdrowia w kolorystyce białej na ciemnym t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39FE3E27" w14:textId="77777777" w:rsidR="00B51B29" w:rsidRPr="005469B0" w:rsidRDefault="00B51B29" w:rsidP="006709CE">
            <w:pPr>
              <w:jc w:val="center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w:drawing>
                <wp:inline distT="0" distB="0" distL="0" distR="0" wp14:anchorId="3A3CBB19" wp14:editId="46E282E7">
                  <wp:extent cx="690761" cy="540000"/>
                  <wp:effectExtent l="0" t="0" r="0" b="0"/>
                  <wp:docPr id="858374118" name="Obraz 8" descr="Sygnet z logotypu Centrum e-Zdrowia w kolorystyce czar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74118" name="Obraz 8" descr="Sygnet z logotypu Centrum e-Zdrowia w kolorystyce czarnej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76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AF4D9" w14:textId="77777777" w:rsidR="00B51B29" w:rsidRDefault="00B51B29" w:rsidP="00B51B29">
      <w:pPr>
        <w:spacing w:before="120" w:after="240"/>
        <w:rPr>
          <w:rFonts w:cs="Calibri"/>
        </w:rPr>
      </w:pPr>
      <w:r>
        <w:rPr>
          <w:rFonts w:cs="Calibri"/>
        </w:rPr>
        <w:t xml:space="preserve">Logotyp Centrum e-Zdrowia posiada </w:t>
      </w:r>
      <w:r w:rsidRPr="00776AD6">
        <w:rPr>
          <w:rFonts w:cs="Calibri"/>
          <w:b/>
          <w:bCs/>
        </w:rPr>
        <w:t>4 dopuszczalne</w:t>
      </w:r>
      <w:r>
        <w:rPr>
          <w:rFonts w:cs="Calibri"/>
        </w:rPr>
        <w:t xml:space="preserve"> warianty kolorystyczne.</w:t>
      </w:r>
    </w:p>
    <w:p w14:paraId="4CE02FF5" w14:textId="08C08A13" w:rsidR="00B51B29" w:rsidRDefault="00B51B29" w:rsidP="0041055B">
      <w:pPr>
        <w:pStyle w:val="Nagwek2"/>
      </w:pPr>
      <w:r w:rsidRPr="00EA3B8F">
        <w:t>Logotyp Centrum e-Zdrowia – pole ochronne znaku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A3B8F" w14:paraId="25F1528A" w14:textId="77777777" w:rsidTr="0041055B">
        <w:trPr>
          <w:trHeight w:val="1134"/>
        </w:trPr>
        <w:tc>
          <w:tcPr>
            <w:tcW w:w="4531" w:type="dxa"/>
            <w:vAlign w:val="center"/>
          </w:tcPr>
          <w:p w14:paraId="32FAA254" w14:textId="77777777" w:rsidR="00EA3B8F" w:rsidRDefault="00EA3B8F" w:rsidP="006709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296BC9" wp14:editId="03ADDB27">
                  <wp:extent cx="1618395" cy="720000"/>
                  <wp:effectExtent l="0" t="0" r="0" b="4445"/>
                  <wp:docPr id="810257948" name="Obraz 9" descr="Logotyp Centrum e-Zdrowia z widocznym wyznaczonym polem ochronnym znak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257948" name="Obraz 9" descr="Logotyp Centrum e-Zdrowia z widocznym wyznaczonym polem ochronnym znaku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3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54323A3F" w14:textId="77777777" w:rsidR="00EA3B8F" w:rsidRDefault="00EA3B8F" w:rsidP="006709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7D6E5E" wp14:editId="0517F8BB">
                  <wp:extent cx="920496" cy="720000"/>
                  <wp:effectExtent l="0" t="0" r="0" b="4445"/>
                  <wp:docPr id="466045244" name="Obraz 11" descr="Sygnet z logotypu Centrum e-Zdrowia z widocznym wyznaczonym polem ochronnym znak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45244" name="Obraz 11" descr="Sygnet z logotypu Centrum e-Zdrowia z widocznym wyznaczonym polem ochronnym znaku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0A43B" w14:textId="77777777" w:rsidR="00EA3B8F" w:rsidRPr="00EA3B8F" w:rsidRDefault="00EA3B8F" w:rsidP="00EA3B8F">
      <w:pPr>
        <w:rPr>
          <w:rFonts w:cs="Calibri"/>
        </w:rPr>
      </w:pPr>
      <w:r w:rsidRPr="00776AD6">
        <w:rPr>
          <w:rFonts w:cs="Calibri"/>
        </w:rPr>
        <w:t xml:space="preserve">Pole ochronne znaku wyznacza wartość </w:t>
      </w:r>
      <w:r w:rsidRPr="00776AD6">
        <w:rPr>
          <w:rFonts w:cs="Calibri"/>
          <w:b/>
          <w:bCs/>
        </w:rPr>
        <w:t>wysokości litery „e”</w:t>
      </w:r>
      <w:r w:rsidRPr="00776AD6">
        <w:rPr>
          <w:rFonts w:cs="Calibri"/>
        </w:rPr>
        <w:t xml:space="preserve"> z sygnetu logotypu CeZ.</w:t>
      </w:r>
      <w:r w:rsidRPr="00776AD6">
        <w:rPr>
          <w:rFonts w:cs="Calibri"/>
        </w:rPr>
        <w:br/>
        <w:t>W podstawowej wersji znaku odległość między sygnetem</w:t>
      </w:r>
      <w:r w:rsidR="0041055B">
        <w:rPr>
          <w:rFonts w:cs="Calibri"/>
        </w:rPr>
        <w:t>,</w:t>
      </w:r>
      <w:r w:rsidRPr="00776AD6">
        <w:rPr>
          <w:rFonts w:cs="Calibri"/>
        </w:rPr>
        <w:t xml:space="preserve"> a typografią wyznacza wartość </w:t>
      </w:r>
      <w:r>
        <w:rPr>
          <w:rFonts w:cs="Calibri"/>
        </w:rPr>
        <w:br/>
      </w:r>
      <w:r w:rsidRPr="00776AD6">
        <w:rPr>
          <w:rFonts w:cs="Calibri"/>
          <w:b/>
          <w:bCs/>
        </w:rPr>
        <w:t>szerokości litery „Z”</w:t>
      </w:r>
      <w:r w:rsidRPr="00776AD6">
        <w:rPr>
          <w:rFonts w:cs="Calibri"/>
        </w:rPr>
        <w:t xml:space="preserve"> z napisu „Centrum e-Zdrowia”.</w:t>
      </w:r>
    </w:p>
    <w:p w14:paraId="21567395" w14:textId="6C340E1C" w:rsidR="00B51B29" w:rsidRDefault="00EA3B8F" w:rsidP="0041055B">
      <w:pPr>
        <w:pStyle w:val="Nagwek2"/>
      </w:pPr>
      <w:r w:rsidRPr="0041055B">
        <w:t>Niedopuszczalne</w:t>
      </w:r>
      <w:r w:rsidRPr="00EA3B8F">
        <w:t xml:space="preserve"> zastosowanie logotypu Centrum e-Zdrowia</w:t>
      </w:r>
    </w:p>
    <w:p w14:paraId="44BC5383" w14:textId="77777777" w:rsidR="00EA3B8F" w:rsidRPr="00EA3B8F" w:rsidRDefault="00EA3B8F" w:rsidP="00EA3B8F">
      <w:pPr>
        <w:rPr>
          <w:rFonts w:cs="Calibri"/>
        </w:rPr>
      </w:pPr>
      <w:bookmarkStart w:id="0" w:name="_Hlk194915865"/>
      <w:r w:rsidRPr="00EA3B8F">
        <w:rPr>
          <w:rFonts w:cs="Calibri"/>
        </w:rPr>
        <w:t>Zabronione jest stosowanie modyfikacji takich jak:</w:t>
      </w:r>
    </w:p>
    <w:p w14:paraId="07DC903A" w14:textId="504FD2F9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 xml:space="preserve">niekształcenia </w:t>
      </w:r>
      <w:r>
        <w:rPr>
          <w:rFonts w:cs="Calibri"/>
          <w:lang w:val="pl-PL"/>
        </w:rPr>
        <w:t>h</w:t>
      </w:r>
      <w:r w:rsidR="00EA3B8F" w:rsidRPr="00EA3B8F">
        <w:rPr>
          <w:rFonts w:cs="Calibri"/>
          <w:lang w:val="pl-PL"/>
        </w:rPr>
        <w:t>oryzontalne oraz wertykalne,</w:t>
      </w:r>
    </w:p>
    <w:p w14:paraId="3395A70F" w14:textId="0C3DDB12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miana kolorystyki</w:t>
      </w:r>
      <w:r>
        <w:rPr>
          <w:rFonts w:cs="Calibri"/>
          <w:lang w:val="pl-PL"/>
        </w:rPr>
        <w:t xml:space="preserve"> na inn</w:t>
      </w:r>
      <w:r w:rsidR="00EA3B8F" w:rsidRPr="00EA3B8F">
        <w:rPr>
          <w:rFonts w:cs="Calibri"/>
          <w:lang w:val="pl-PL"/>
        </w:rPr>
        <w:t>,</w:t>
      </w:r>
    </w:p>
    <w:p w14:paraId="0F36C7D0" w14:textId="627B983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n</w:t>
      </w:r>
      <w:r w:rsidR="00EA3B8F" w:rsidRPr="00EA3B8F">
        <w:rPr>
          <w:rFonts w:cs="Calibri"/>
          <w:lang w:val="pl-PL"/>
        </w:rPr>
        <w:t>aruszanie pola ochronnego znaku,</w:t>
      </w:r>
    </w:p>
    <w:p w14:paraId="439C367A" w14:textId="777A3AB2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s</w:t>
      </w:r>
      <w:r w:rsidR="00EA3B8F" w:rsidRPr="00EA3B8F">
        <w:rPr>
          <w:rFonts w:cs="Calibri"/>
          <w:lang w:val="pl-PL"/>
        </w:rPr>
        <w:t>tosowania logotypu na niekontrastujących tłach,</w:t>
      </w:r>
    </w:p>
    <w:p w14:paraId="5AE2BDD6" w14:textId="2C792CF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o</w:t>
      </w:r>
      <w:r w:rsidR="00EA3B8F" w:rsidRPr="00EA3B8F">
        <w:rPr>
          <w:rFonts w:cs="Calibri"/>
          <w:lang w:val="pl-PL"/>
        </w:rPr>
        <w:t>bracanie znaku,</w:t>
      </w:r>
    </w:p>
    <w:p w14:paraId="47999A93" w14:textId="0038B5E0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d</w:t>
      </w:r>
      <w:r w:rsidR="00EA3B8F" w:rsidRPr="00EA3B8F">
        <w:rPr>
          <w:rFonts w:cs="Calibri"/>
          <w:lang w:val="pl-PL"/>
        </w:rPr>
        <w:t>owolne zniekształcanie elementów składowych logotypu,</w:t>
      </w:r>
    </w:p>
    <w:p w14:paraId="6ACBDF74" w14:textId="707D13DF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mniejszanie sygnetu do wysokości mniejszej niż 9 mm,</w:t>
      </w:r>
    </w:p>
    <w:p w14:paraId="2A484E1E" w14:textId="33BDD0C3" w:rsidR="00EA3B8F" w:rsidRPr="00EA3B8F" w:rsidRDefault="0041055B" w:rsidP="00EA3B8F">
      <w:pPr>
        <w:pStyle w:val="Akapitzlist"/>
        <w:numPr>
          <w:ilvl w:val="0"/>
          <w:numId w:val="34"/>
        </w:numPr>
        <w:spacing w:after="160" w:line="278" w:lineRule="auto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</w:t>
      </w:r>
      <w:r w:rsidR="00EA3B8F" w:rsidRPr="00EA3B8F">
        <w:rPr>
          <w:rFonts w:cs="Calibri"/>
          <w:lang w:val="pl-PL"/>
        </w:rPr>
        <w:t>mniejszanie logotypu do wysokości mniejszej niż 11 mm.</w:t>
      </w:r>
    </w:p>
    <w:bookmarkEnd w:id="0"/>
    <w:p w14:paraId="3B6A16CF" w14:textId="2C5C0D72" w:rsidR="00EA3B8F" w:rsidRDefault="00EA3B8F" w:rsidP="0041055B">
      <w:pPr>
        <w:pStyle w:val="Nagwek2"/>
      </w:pPr>
      <w:r w:rsidRPr="00EA3B8F">
        <w:lastRenderedPageBreak/>
        <w:t>Typografia Centrum e-Zdrowia</w:t>
      </w:r>
    </w:p>
    <w:p w14:paraId="14814F74" w14:textId="77777777" w:rsidR="00EA3B8F" w:rsidRDefault="00EA3B8F" w:rsidP="00EA3B8F">
      <w:r w:rsidRPr="00776AD6">
        <w:t>W Centrum e-Zdrowia dopuszczalne stosowanie jest 3 fontów.</w:t>
      </w:r>
    </w:p>
    <w:p w14:paraId="3FD1E3AA" w14:textId="72F88096" w:rsidR="00EA3B8F" w:rsidRDefault="00EA3B8F" w:rsidP="00EA3B8F">
      <w:r>
        <w:t xml:space="preserve">Font </w:t>
      </w:r>
      <w:r w:rsidR="0041055B">
        <w:t xml:space="preserve">nagłówkowy: </w:t>
      </w:r>
      <w:r>
        <w:t>Poppins</w:t>
      </w:r>
      <w:r w:rsidR="0041055B">
        <w:t xml:space="preserve"> (Google Fonts)</w:t>
      </w:r>
    </w:p>
    <w:p w14:paraId="45E800D4" w14:textId="5EF003A1" w:rsidR="00EA3B8F" w:rsidRDefault="00EA3B8F" w:rsidP="00EA3B8F">
      <w:r>
        <w:rPr>
          <w:rFonts w:cs="Calibri"/>
          <w:noProof/>
        </w:rPr>
        <w:drawing>
          <wp:inline distT="0" distB="0" distL="0" distR="0" wp14:anchorId="38C81F90" wp14:editId="706FBC9D">
            <wp:extent cx="5759505" cy="1492750"/>
            <wp:effectExtent l="0" t="0" r="0" b="0"/>
            <wp:docPr id="705968460" name="Obraz 15" descr="Ilustracja przedstawia Font Poppins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68460" name="Obraz 15" descr="Ilustracja przedstawia Font Poppins i jego zastosowanie.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7" b="8627"/>
                    <a:stretch/>
                  </pic:blipFill>
                  <pic:spPr bwMode="auto">
                    <a:xfrm>
                      <a:off x="0" y="0"/>
                      <a:ext cx="5761219" cy="149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C0BE5" w14:textId="77777777" w:rsidR="00EA3B8F" w:rsidRDefault="00EA3B8F" w:rsidP="00EA3B8F">
      <w:hyperlink r:id="rId23" w:tooltip="https://fonts.google.com/specimen/Poppins?query=Poppins&amp;selected=Material+Symbols+Outlined:outgoing_mail:FILL@1;wght@400;GRAD@0;opsz@24&amp;icon.size=24&amp;icon.color=%231f1f1f" w:history="1">
        <w:r w:rsidRPr="00493911">
          <w:rPr>
            <w:rStyle w:val="Hipercze"/>
            <w:rFonts w:cs="Calibri"/>
            <w:color w:val="0052A1"/>
          </w:rPr>
          <w:t>Kliknij</w:t>
        </w:r>
        <w:r>
          <w:rPr>
            <w:rStyle w:val="Hipercze"/>
            <w:rFonts w:cs="Calibri"/>
            <w:color w:val="0052A1"/>
          </w:rPr>
          <w:t>,</w:t>
        </w:r>
        <w:r w:rsidRPr="00493911">
          <w:rPr>
            <w:rStyle w:val="Hipercze"/>
            <w:rFonts w:cs="Calibri"/>
            <w:color w:val="0052A1"/>
          </w:rPr>
          <w:t xml:space="preserve"> aby pobrać </w:t>
        </w:r>
        <w:r w:rsidRPr="005C41C8">
          <w:rPr>
            <w:rStyle w:val="Hipercze"/>
            <w:rFonts w:cs="Calibri"/>
            <w:color w:val="0052A1"/>
          </w:rPr>
          <w:t>font Poppins</w:t>
        </w:r>
        <w:r w:rsidRPr="00493911">
          <w:rPr>
            <w:rStyle w:val="Hipercze"/>
            <w:rFonts w:cs="Calibri"/>
            <w:color w:val="0052A1"/>
          </w:rPr>
          <w:t>.</w:t>
        </w:r>
      </w:hyperlink>
    </w:p>
    <w:p w14:paraId="308121F0" w14:textId="6E84C4AE" w:rsidR="00EA3B8F" w:rsidRPr="00493911" w:rsidRDefault="00EA3B8F" w:rsidP="00EA3B8F">
      <w:pPr>
        <w:spacing w:before="320" w:after="0"/>
        <w:rPr>
          <w:rFonts w:cs="Calibri"/>
          <w:color w:val="0052A1"/>
        </w:rPr>
      </w:pPr>
      <w:r>
        <w:t xml:space="preserve">Font </w:t>
      </w:r>
      <w:r w:rsidR="0041055B">
        <w:t xml:space="preserve">podstawowy: </w:t>
      </w:r>
      <w:r>
        <w:t>Open Sans</w:t>
      </w:r>
      <w:r w:rsidR="0041055B">
        <w:t xml:space="preserve"> (Google Fonts)</w:t>
      </w:r>
    </w:p>
    <w:p w14:paraId="4BD50848" w14:textId="71C475AF" w:rsidR="00EA3B8F" w:rsidRDefault="00EA3B8F" w:rsidP="00EA3B8F">
      <w:r>
        <w:rPr>
          <w:rFonts w:cs="Calibri"/>
          <w:noProof/>
        </w:rPr>
        <w:drawing>
          <wp:inline distT="0" distB="0" distL="0" distR="0" wp14:anchorId="18E3B622" wp14:editId="72CEFE0E">
            <wp:extent cx="5758354" cy="1551598"/>
            <wp:effectExtent l="0" t="0" r="0" b="0"/>
            <wp:docPr id="1121531225" name="Obraz 16" descr="Ilustracja przedstawia Font Open Sans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31225" name="Obraz 16" descr="Ilustracja przedstawia Font Open Sans i jego zastosowanie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9" b="6175"/>
                    <a:stretch/>
                  </pic:blipFill>
                  <pic:spPr bwMode="auto">
                    <a:xfrm>
                      <a:off x="0" y="0"/>
                      <a:ext cx="5761219" cy="155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CE78F" w14:textId="77777777" w:rsidR="00EA3B8F" w:rsidRDefault="00EA3B8F" w:rsidP="00EA3B8F">
      <w:hyperlink r:id="rId25" w:history="1">
        <w:r w:rsidRPr="00493911">
          <w:rPr>
            <w:rStyle w:val="Hipercze"/>
            <w:rFonts w:cs="Calibri"/>
            <w:color w:val="0052A1"/>
          </w:rPr>
          <w:t xml:space="preserve">Kliknij, aby pobrać </w:t>
        </w:r>
        <w:r w:rsidRPr="005C41C8">
          <w:rPr>
            <w:rStyle w:val="Hipercze"/>
            <w:rFonts w:cs="Calibri"/>
            <w:color w:val="0052A1"/>
          </w:rPr>
          <w:t>font</w:t>
        </w:r>
        <w:r w:rsidRPr="00493911">
          <w:rPr>
            <w:rStyle w:val="Hipercze"/>
            <w:rFonts w:cs="Calibri"/>
            <w:color w:val="0052A1"/>
          </w:rPr>
          <w:t xml:space="preserve"> Open Sans.</w:t>
        </w:r>
      </w:hyperlink>
    </w:p>
    <w:p w14:paraId="187C1D49" w14:textId="4AF5983B" w:rsidR="00EA3B8F" w:rsidRPr="00493911" w:rsidRDefault="00EA3B8F" w:rsidP="00EA3B8F">
      <w:pPr>
        <w:spacing w:before="320" w:after="0"/>
        <w:rPr>
          <w:rFonts w:cs="Calibri"/>
          <w:color w:val="0052A1"/>
        </w:rPr>
      </w:pPr>
      <w:r>
        <w:t>Font</w:t>
      </w:r>
      <w:r w:rsidR="0041055B">
        <w:t xml:space="preserve"> systemowy:</w:t>
      </w:r>
      <w:r>
        <w:t xml:space="preserve"> Calibri</w:t>
      </w:r>
      <w:r w:rsidR="0041055B">
        <w:t xml:space="preserve"> (MS Office)</w:t>
      </w:r>
    </w:p>
    <w:p w14:paraId="30AA8286" w14:textId="77777777" w:rsidR="00EA3B8F" w:rsidRDefault="00EA3B8F" w:rsidP="00EA3B8F">
      <w:pPr>
        <w:sectPr w:rsidR="00EA3B8F" w:rsidSect="00FB5848">
          <w:footerReference w:type="default" r:id="rId26"/>
          <w:footerReference w:type="first" r:id="rId27"/>
          <w:pgSz w:w="11906" w:h="16838" w:code="9"/>
          <w:pgMar w:top="1418" w:right="1418" w:bottom="1843" w:left="1077" w:header="709" w:footer="942" w:gutter="0"/>
          <w:cols w:space="708"/>
          <w:docGrid w:linePitch="360"/>
        </w:sectPr>
      </w:pPr>
      <w:r>
        <w:rPr>
          <w:rFonts w:cs="Calibri"/>
          <w:noProof/>
        </w:rPr>
        <w:drawing>
          <wp:inline distT="0" distB="0" distL="0" distR="0" wp14:anchorId="2A396704" wp14:editId="7731DFCA">
            <wp:extent cx="5759505" cy="1653310"/>
            <wp:effectExtent l="0" t="0" r="0" b="4445"/>
            <wp:docPr id="539282496" name="Obraz 17" descr="Ilustracja przedstawia Font Calibri i jego zastosowa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82496" name="Obraz 17" descr="Ilustracja przedstawia Font Calibri i jego zastosowanie.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5"/>
                    <a:stretch/>
                  </pic:blipFill>
                  <pic:spPr bwMode="auto">
                    <a:xfrm>
                      <a:off x="0" y="0"/>
                      <a:ext cx="5761219" cy="1653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05140E" w14:textId="542A1262" w:rsidR="00EA3B8F" w:rsidRDefault="00EA3B8F" w:rsidP="0041055B">
      <w:pPr>
        <w:pStyle w:val="Nagwek2"/>
      </w:pPr>
      <w:r w:rsidRPr="00EA3B8F">
        <w:lastRenderedPageBreak/>
        <w:t>Kolorystyka Centrum e-Zdrowia</w:t>
      </w:r>
    </w:p>
    <w:tbl>
      <w:tblPr>
        <w:tblStyle w:val="Tabela-Siatka"/>
        <w:tblW w:w="906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413"/>
        <w:gridCol w:w="3121"/>
        <w:gridCol w:w="1415"/>
        <w:gridCol w:w="3117"/>
      </w:tblGrid>
      <w:tr w:rsidR="00EA3B8F" w:rsidRPr="001E13E8" w14:paraId="74D12F98" w14:textId="77777777" w:rsidTr="00EB088D">
        <w:trPr>
          <w:trHeight w:val="567"/>
          <w:tblHeader/>
        </w:trPr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39D99" w14:textId="77777777" w:rsidR="00EA3B8F" w:rsidRPr="001E13E8" w:rsidRDefault="00EA3B8F" w:rsidP="0041055B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1E13E8">
              <w:rPr>
                <w:rFonts w:cs="Calibri"/>
                <w:b/>
                <w:bCs/>
                <w:sz w:val="26"/>
                <w:szCs w:val="26"/>
              </w:rPr>
              <w:t>Kolor Niebieski CeZ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F642" w14:textId="77777777" w:rsidR="00EA3B8F" w:rsidRPr="001E13E8" w:rsidRDefault="00EA3B8F" w:rsidP="0041055B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1E13E8">
              <w:rPr>
                <w:rFonts w:cs="Calibri"/>
                <w:b/>
                <w:bCs/>
                <w:sz w:val="26"/>
                <w:szCs w:val="26"/>
              </w:rPr>
              <w:t xml:space="preserve">Kolor </w:t>
            </w:r>
            <w:r>
              <w:rPr>
                <w:rFonts w:cs="Calibri"/>
                <w:b/>
                <w:bCs/>
                <w:sz w:val="26"/>
                <w:szCs w:val="26"/>
              </w:rPr>
              <w:t>Zielony</w:t>
            </w:r>
            <w:r w:rsidRPr="001E13E8">
              <w:rPr>
                <w:rFonts w:cs="Calibri"/>
                <w:b/>
                <w:bCs/>
                <w:sz w:val="26"/>
                <w:szCs w:val="26"/>
              </w:rPr>
              <w:t xml:space="preserve"> CeZ</w:t>
            </w:r>
          </w:p>
        </w:tc>
      </w:tr>
      <w:tr w:rsidR="00EA3B8F" w:rsidRPr="001E13E8" w14:paraId="1A0EBEE6" w14:textId="77777777" w:rsidTr="00EB088D">
        <w:trPr>
          <w:trHeight w:val="1020"/>
        </w:trPr>
        <w:tc>
          <w:tcPr>
            <w:tcW w:w="1413" w:type="dxa"/>
            <w:tcBorders>
              <w:top w:val="nil"/>
            </w:tcBorders>
          </w:tcPr>
          <w:p w14:paraId="181BD07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7F573AF" wp14:editId="32B06967">
                      <wp:extent cx="622935" cy="622935"/>
                      <wp:effectExtent l="0" t="0" r="5715" b="5715"/>
                      <wp:docPr id="2112281130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0F6F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7DFC0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" fillcolor="#f0f6fa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  <w:tcBorders>
              <w:top w:val="nil"/>
            </w:tcBorders>
          </w:tcPr>
          <w:p w14:paraId="7E18E441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  <w:b/>
                <w:bCs/>
              </w:rPr>
              <w:t>Logo-blue-50</w:t>
            </w:r>
          </w:p>
          <w:p w14:paraId="1BF983F5" w14:textId="77777777" w:rsidR="00EA3B8F" w:rsidRDefault="00EA3B8F" w:rsidP="0041055B">
            <w:pPr>
              <w:spacing w:after="0"/>
              <w:rPr>
                <w:rFonts w:cs="Calibri"/>
              </w:rPr>
            </w:pPr>
            <w:r w:rsidRPr="001E13E8">
              <w:rPr>
                <w:rFonts w:cs="Calibri"/>
              </w:rPr>
              <w:t>#f0f6fa</w:t>
            </w:r>
          </w:p>
          <w:p w14:paraId="4E4808A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240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250</w:t>
            </w:r>
            <w:r w:rsidRPr="001E13E8">
              <w:rPr>
                <w:rFonts w:cs="Calibri"/>
              </w:rPr>
              <w:t>)</w:t>
            </w:r>
          </w:p>
        </w:tc>
        <w:tc>
          <w:tcPr>
            <w:tcW w:w="1415" w:type="dxa"/>
            <w:tcBorders>
              <w:top w:val="nil"/>
            </w:tcBorders>
          </w:tcPr>
          <w:p w14:paraId="3C8190F1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6D610A8" wp14:editId="1D49CAF6">
                      <wp:extent cx="622935" cy="622935"/>
                      <wp:effectExtent l="0" t="0" r="5715" b="5715"/>
                      <wp:docPr id="3912414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FDE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2A4EE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" fillcolor="#f6fde7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  <w:tcBorders>
              <w:top w:val="nil"/>
            </w:tcBorders>
          </w:tcPr>
          <w:p w14:paraId="51A23AF3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Logo-lime-50</w:t>
            </w:r>
          </w:p>
          <w:p w14:paraId="57BC6E78" w14:textId="77777777" w:rsidR="00EA3B8F" w:rsidRDefault="00EA3B8F" w:rsidP="0041055B">
            <w:pPr>
              <w:spacing w:after="0"/>
              <w:rPr>
                <w:rFonts w:cs="Calibri"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f6fde7</w:t>
            </w:r>
          </w:p>
          <w:p w14:paraId="72E6C48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246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253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4D94E765" w14:textId="77777777" w:rsidTr="00EB088D">
        <w:trPr>
          <w:trHeight w:val="1020"/>
        </w:trPr>
        <w:tc>
          <w:tcPr>
            <w:tcW w:w="1413" w:type="dxa"/>
          </w:tcPr>
          <w:p w14:paraId="42BE2C3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2FBEF3F" wp14:editId="0616205A">
                      <wp:extent cx="622935" cy="622935"/>
                      <wp:effectExtent l="0" t="0" r="5715" b="5715"/>
                      <wp:docPr id="22821225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5E0F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CF6FC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" fillcolor="#c5e0f3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14B3D9DC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Logo-blue-100</w:t>
            </w:r>
          </w:p>
          <w:p w14:paraId="52B97B27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343DFD">
              <w:rPr>
                <w:rFonts w:cs="Calibri"/>
              </w:rPr>
              <w:t>c5e0f3</w:t>
            </w:r>
          </w:p>
          <w:p w14:paraId="30B663C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(197, 224, 243)</w:t>
            </w:r>
          </w:p>
        </w:tc>
        <w:tc>
          <w:tcPr>
            <w:tcW w:w="1415" w:type="dxa"/>
          </w:tcPr>
          <w:p w14:paraId="601EB69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9E3D5B8" wp14:editId="548AB016">
                      <wp:extent cx="622935" cy="622935"/>
                      <wp:effectExtent l="0" t="0" r="5715" b="5715"/>
                      <wp:docPr id="70418449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4F8B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ABFF78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" fillcolor="#e4f8b5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15507F67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Logo-lime-100</w:t>
            </w:r>
          </w:p>
          <w:p w14:paraId="4C344824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e4f8b5</w:t>
            </w:r>
          </w:p>
          <w:p w14:paraId="0CC06FF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228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181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5FAC7B55" w14:textId="77777777" w:rsidTr="00EB088D">
        <w:trPr>
          <w:trHeight w:val="1020"/>
        </w:trPr>
        <w:tc>
          <w:tcPr>
            <w:tcW w:w="1413" w:type="dxa"/>
          </w:tcPr>
          <w:p w14:paraId="647DE72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7921754" wp14:editId="6A95DB76">
                      <wp:extent cx="622935" cy="622935"/>
                      <wp:effectExtent l="0" t="0" r="5715" b="5715"/>
                      <wp:docPr id="882227161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8C7F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563A09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" fillcolor="#98c7f6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4D19BEB9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2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FB6AD33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98C7F6</w:t>
            </w:r>
          </w:p>
          <w:p w14:paraId="4E1F703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(152, 199, 246)</w:t>
            </w:r>
          </w:p>
        </w:tc>
        <w:tc>
          <w:tcPr>
            <w:tcW w:w="1415" w:type="dxa"/>
          </w:tcPr>
          <w:p w14:paraId="2721D7F6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21137EE" wp14:editId="399B54D1">
                      <wp:extent cx="622935" cy="622935"/>
                      <wp:effectExtent l="0" t="0" r="5715" b="5715"/>
                      <wp:docPr id="4311146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7F49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56AD6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" fillcolor="#d7f491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5866BF40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Logo-lime-200</w:t>
            </w:r>
          </w:p>
          <w:p w14:paraId="78C3CDA4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d7f491</w:t>
            </w:r>
          </w:p>
          <w:p w14:paraId="0AB5132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215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244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145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724EF173" w14:textId="77777777" w:rsidTr="00EB088D">
        <w:trPr>
          <w:trHeight w:val="1020"/>
        </w:trPr>
        <w:tc>
          <w:tcPr>
            <w:tcW w:w="1413" w:type="dxa"/>
          </w:tcPr>
          <w:p w14:paraId="7704669C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711A7FA" wp14:editId="1B65D154">
                      <wp:extent cx="622935" cy="622935"/>
                      <wp:effectExtent l="0" t="0" r="5715" b="5715"/>
                      <wp:docPr id="17981593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799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5C5AD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" fillcolor="#5799d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EE15CBD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3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26AFB86C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5799DB</w:t>
            </w:r>
          </w:p>
          <w:p w14:paraId="3E42C12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(87, 153, 219)</w:t>
            </w:r>
          </w:p>
        </w:tc>
        <w:tc>
          <w:tcPr>
            <w:tcW w:w="1415" w:type="dxa"/>
          </w:tcPr>
          <w:p w14:paraId="21F8DEAB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C1C3D23" wp14:editId="52623557">
                      <wp:extent cx="622935" cy="622935"/>
                      <wp:effectExtent l="0" t="0" r="5715" b="5715"/>
                      <wp:docPr id="12224925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5F05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7A850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" fillcolor="#c5f05e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6383165E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3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36FE0298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c5f05e</w:t>
            </w:r>
          </w:p>
          <w:p w14:paraId="49B6510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197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240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94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40F4F717" w14:textId="77777777" w:rsidTr="00EB088D">
        <w:trPr>
          <w:trHeight w:val="1020"/>
        </w:trPr>
        <w:tc>
          <w:tcPr>
            <w:tcW w:w="1413" w:type="dxa"/>
          </w:tcPr>
          <w:p w14:paraId="5991B14D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1CA52B57" wp14:editId="077C6F31">
                      <wp:extent cx="622935" cy="622935"/>
                      <wp:effectExtent l="0" t="0" r="5715" b="5715"/>
                      <wp:docPr id="74474277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16FB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C69D49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" fillcolor="#216fba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454BBFCC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4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0609D35F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216FBA</w:t>
            </w:r>
          </w:p>
          <w:p w14:paraId="41FEAA5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(33, 111, 186)</w:t>
            </w:r>
          </w:p>
        </w:tc>
        <w:tc>
          <w:tcPr>
            <w:tcW w:w="1415" w:type="dxa"/>
          </w:tcPr>
          <w:p w14:paraId="61D8D83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BC26252" wp14:editId="7B42D47A">
                      <wp:extent cx="622935" cy="622935"/>
                      <wp:effectExtent l="0" t="0" r="5715" b="5715"/>
                      <wp:docPr id="85722893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AED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F5EEE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" fillcolor="#baed3f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56EB9A4F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4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278BAADB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BAED3F</w:t>
            </w:r>
          </w:p>
          <w:p w14:paraId="34266B73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186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63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29829BE8" w14:textId="77777777" w:rsidTr="00EB088D">
        <w:trPr>
          <w:trHeight w:val="1020"/>
        </w:trPr>
        <w:tc>
          <w:tcPr>
            <w:tcW w:w="1413" w:type="dxa"/>
          </w:tcPr>
          <w:p w14:paraId="10B7FEC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4DDE53B7" wp14:editId="653E7602">
                      <wp:extent cx="622935" cy="622935"/>
                      <wp:effectExtent l="0" t="0" r="5715" b="5715"/>
                      <wp:docPr id="69239221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52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3CE97A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" fillcolor="#0052a1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DB6E951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5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D21C960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0052a1</w:t>
            </w:r>
          </w:p>
          <w:p w14:paraId="443758F1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82, 161)</w:t>
            </w:r>
          </w:p>
          <w:p w14:paraId="1A5BF32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CMYK (97, 69, 0 ,1)</w:t>
            </w:r>
          </w:p>
        </w:tc>
        <w:tc>
          <w:tcPr>
            <w:tcW w:w="1415" w:type="dxa"/>
          </w:tcPr>
          <w:p w14:paraId="548B5A8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8422576" wp14:editId="0CA3E794">
                      <wp:extent cx="622935" cy="622935"/>
                      <wp:effectExtent l="0" t="0" r="5715" b="5715"/>
                      <wp:docPr id="23162180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9E81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A42751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" fillcolor="#a9e81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11D04ED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5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152B2B1" w14:textId="0BB2F15F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A9E8</w:t>
            </w:r>
            <w:r w:rsidR="002A76BA">
              <w:rPr>
                <w:rFonts w:cs="Calibri"/>
              </w:rPr>
              <w:t>0f</w:t>
            </w:r>
          </w:p>
          <w:p w14:paraId="6C9E0BC9" w14:textId="28F9755B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169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232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="002A76BA">
              <w:rPr>
                <w:rFonts w:cs="Calibri"/>
              </w:rPr>
              <w:t>15</w:t>
            </w:r>
            <w:r w:rsidRPr="001E13E8">
              <w:rPr>
                <w:rFonts w:cs="Calibri"/>
              </w:rPr>
              <w:t>)</w:t>
            </w:r>
          </w:p>
          <w:p w14:paraId="0637215F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CMYK (42, 0, 99, 0) </w:t>
            </w:r>
          </w:p>
          <w:p w14:paraId="0C07FD0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PANTONE 2290C, 2290U</w:t>
            </w:r>
          </w:p>
        </w:tc>
      </w:tr>
      <w:tr w:rsidR="00EA3B8F" w:rsidRPr="001E13E8" w14:paraId="27FC0CEC" w14:textId="77777777" w:rsidTr="00EB088D">
        <w:trPr>
          <w:trHeight w:val="1020"/>
        </w:trPr>
        <w:tc>
          <w:tcPr>
            <w:tcW w:w="1413" w:type="dxa"/>
          </w:tcPr>
          <w:p w14:paraId="12A3ED20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06F7C5BA" wp14:editId="6A692372">
                      <wp:extent cx="622935" cy="622935"/>
                      <wp:effectExtent l="0" t="0" r="5715" b="5715"/>
                      <wp:docPr id="118389473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4B9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DAF810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" fillcolor="#004b93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35CC8FEF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6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03BA9D38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004B93</w:t>
            </w:r>
          </w:p>
          <w:p w14:paraId="292E153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75, 147)</w:t>
            </w:r>
          </w:p>
        </w:tc>
        <w:tc>
          <w:tcPr>
            <w:tcW w:w="1415" w:type="dxa"/>
          </w:tcPr>
          <w:p w14:paraId="67F05E01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5E81B310" wp14:editId="30BF672C">
                      <wp:extent cx="622935" cy="622935"/>
                      <wp:effectExtent l="0" t="0" r="5715" b="5715"/>
                      <wp:docPr id="219159099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AD30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386724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" fillcolor="#9ad30e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B533EB5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6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13996047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9ad30e</w:t>
            </w:r>
          </w:p>
          <w:p w14:paraId="7E0F31F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154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211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14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3BFB7F48" w14:textId="77777777" w:rsidTr="00EB088D">
        <w:trPr>
          <w:trHeight w:val="1020"/>
        </w:trPr>
        <w:tc>
          <w:tcPr>
            <w:tcW w:w="1413" w:type="dxa"/>
          </w:tcPr>
          <w:p w14:paraId="0B8884E4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9E5CE37" wp14:editId="4024D58B">
                      <wp:extent cx="622935" cy="622935"/>
                      <wp:effectExtent l="0" t="0" r="5715" b="5715"/>
                      <wp:docPr id="379563730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3A7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7F2C05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" fillcolor="#003a72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0F5ED96D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7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44C7DFB9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003a72</w:t>
            </w:r>
          </w:p>
          <w:p w14:paraId="42DE8DBB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58, 114)</w:t>
            </w:r>
          </w:p>
        </w:tc>
        <w:tc>
          <w:tcPr>
            <w:tcW w:w="1415" w:type="dxa"/>
          </w:tcPr>
          <w:p w14:paraId="6EF00A62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0210CDC" wp14:editId="6EF74C2E">
                      <wp:extent cx="622935" cy="622935"/>
                      <wp:effectExtent l="0" t="0" r="5715" b="5715"/>
                      <wp:docPr id="201615796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8A50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F90D62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" fillcolor="#78a50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09CB4E70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7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78CC37A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78a50b</w:t>
            </w:r>
          </w:p>
          <w:p w14:paraId="4E340047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120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165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11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21A8F50D" w14:textId="77777777" w:rsidTr="00EB088D">
        <w:trPr>
          <w:trHeight w:val="1020"/>
        </w:trPr>
        <w:tc>
          <w:tcPr>
            <w:tcW w:w="1413" w:type="dxa"/>
          </w:tcPr>
          <w:p w14:paraId="3A4EBEAE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20326F02" wp14:editId="49D96197">
                      <wp:extent cx="622935" cy="622935"/>
                      <wp:effectExtent l="0" t="0" r="5715" b="5715"/>
                      <wp:docPr id="305393774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123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E71803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" fillcolor="#012350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79F5E4A9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8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69522439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04416">
              <w:rPr>
                <w:rFonts w:cs="Calibri"/>
              </w:rPr>
              <w:t>012350</w:t>
            </w:r>
          </w:p>
          <w:p w14:paraId="0F44903A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(1, 35, 80)</w:t>
            </w:r>
          </w:p>
        </w:tc>
        <w:tc>
          <w:tcPr>
            <w:tcW w:w="1415" w:type="dxa"/>
          </w:tcPr>
          <w:p w14:paraId="545DBBAA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3381AABC" wp14:editId="107FAFB6">
                      <wp:extent cx="622935" cy="622935"/>
                      <wp:effectExtent l="0" t="0" r="5715" b="5715"/>
                      <wp:docPr id="185915170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D800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6D9716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" fillcolor="#5d8008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2AF5443F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8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1E47F669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5d8008</w:t>
            </w:r>
          </w:p>
          <w:p w14:paraId="49C4E59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93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128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8</w:t>
            </w:r>
            <w:r w:rsidRPr="001E13E8">
              <w:rPr>
                <w:rFonts w:cs="Calibri"/>
              </w:rPr>
              <w:t>)</w:t>
            </w:r>
          </w:p>
        </w:tc>
      </w:tr>
      <w:tr w:rsidR="00EA3B8F" w:rsidRPr="001E13E8" w14:paraId="5ED90DDB" w14:textId="77777777" w:rsidTr="00EB088D">
        <w:trPr>
          <w:trHeight w:val="1020"/>
        </w:trPr>
        <w:tc>
          <w:tcPr>
            <w:tcW w:w="1413" w:type="dxa"/>
          </w:tcPr>
          <w:p w14:paraId="69CDBEB9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0D84A28D" wp14:editId="345CAF00">
                      <wp:extent cx="622935" cy="622935"/>
                      <wp:effectExtent l="0" t="0" r="5715" b="5715"/>
                      <wp:docPr id="854960072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1A3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E3929F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" fillcolor="#001a3b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21" w:type="dxa"/>
          </w:tcPr>
          <w:p w14:paraId="151AB898" w14:textId="77777777" w:rsidR="00EA3B8F" w:rsidRPr="00343DFD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343DFD">
              <w:rPr>
                <w:rFonts w:cs="Calibri"/>
                <w:b/>
                <w:bCs/>
              </w:rPr>
              <w:t>Logo-blue-</w:t>
            </w:r>
            <w:r>
              <w:rPr>
                <w:rFonts w:cs="Calibri"/>
                <w:b/>
                <w:bCs/>
              </w:rPr>
              <w:t>9</w:t>
            </w:r>
            <w:r w:rsidRPr="00343DFD">
              <w:rPr>
                <w:rFonts w:cs="Calibri"/>
                <w:b/>
                <w:bCs/>
              </w:rPr>
              <w:t>00</w:t>
            </w:r>
          </w:p>
          <w:p w14:paraId="3D285C96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#</w:t>
            </w:r>
            <w:r w:rsidRPr="00541138">
              <w:rPr>
                <w:rFonts w:cs="Calibri"/>
              </w:rPr>
              <w:t>001a3b</w:t>
            </w:r>
          </w:p>
          <w:p w14:paraId="5074B744" w14:textId="77777777" w:rsidR="00EA3B8F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RGB (0, 26, 59)</w:t>
            </w:r>
          </w:p>
          <w:p w14:paraId="28A77E33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CMYK (100, 88, 46, 57)</w:t>
            </w:r>
          </w:p>
        </w:tc>
        <w:tc>
          <w:tcPr>
            <w:tcW w:w="1415" w:type="dxa"/>
          </w:tcPr>
          <w:p w14:paraId="3CA143D8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inline distT="0" distB="0" distL="0" distR="0" wp14:anchorId="62B25A2E" wp14:editId="6F3A85FA">
                      <wp:extent cx="622935" cy="622935"/>
                      <wp:effectExtent l="0" t="0" r="5715" b="5715"/>
                      <wp:docPr id="1526835206" name="Owa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7610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AF5504" id="Owal 20" o:spid="_x0000_s1026" alt="&quot;&quot;" style="width:49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" fillcolor="#476106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14:paraId="11B47CBB" w14:textId="77777777" w:rsidR="00EA3B8F" w:rsidRPr="0054113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541138">
              <w:rPr>
                <w:rFonts w:cs="Calibri"/>
                <w:b/>
                <w:bCs/>
              </w:rPr>
              <w:t>Logo-lime-</w:t>
            </w:r>
            <w:r>
              <w:rPr>
                <w:rFonts w:cs="Calibri"/>
                <w:b/>
                <w:bCs/>
              </w:rPr>
              <w:t>9</w:t>
            </w:r>
            <w:r w:rsidRPr="00541138">
              <w:rPr>
                <w:rFonts w:cs="Calibri"/>
                <w:b/>
                <w:bCs/>
              </w:rPr>
              <w:t>00</w:t>
            </w:r>
          </w:p>
          <w:p w14:paraId="5421BB71" w14:textId="77777777" w:rsidR="00EA3B8F" w:rsidRPr="001E13E8" w:rsidRDefault="00EA3B8F" w:rsidP="0041055B">
            <w:pPr>
              <w:spacing w:after="0"/>
              <w:rPr>
                <w:rFonts w:cs="Calibri"/>
                <w:b/>
                <w:bCs/>
              </w:rPr>
            </w:pPr>
            <w:r w:rsidRPr="001E13E8">
              <w:rPr>
                <w:rFonts w:cs="Calibri"/>
              </w:rPr>
              <w:t>#</w:t>
            </w:r>
            <w:r w:rsidRPr="005E235B">
              <w:rPr>
                <w:rFonts w:cs="Calibri"/>
              </w:rPr>
              <w:t>476106</w:t>
            </w:r>
          </w:p>
          <w:p w14:paraId="2D20D005" w14:textId="77777777" w:rsidR="00EA3B8F" w:rsidRPr="001E13E8" w:rsidRDefault="00EA3B8F" w:rsidP="0041055B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RGB </w:t>
            </w:r>
            <w:r w:rsidRPr="001E13E8">
              <w:rPr>
                <w:rFonts w:cs="Calibri"/>
              </w:rPr>
              <w:t>(</w:t>
            </w:r>
            <w:r>
              <w:rPr>
                <w:rFonts w:cs="Calibri"/>
              </w:rPr>
              <w:t>71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97</w:t>
            </w:r>
            <w:r w:rsidRPr="001E13E8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6</w:t>
            </w:r>
            <w:r w:rsidRPr="001E13E8">
              <w:rPr>
                <w:rFonts w:cs="Calibri"/>
              </w:rPr>
              <w:t>)</w:t>
            </w:r>
          </w:p>
        </w:tc>
      </w:tr>
    </w:tbl>
    <w:p w14:paraId="1CBB283E" w14:textId="77777777" w:rsidR="00EA3B8F" w:rsidRPr="00EA3B8F" w:rsidRDefault="00EA3B8F" w:rsidP="0041055B"/>
    <w:sectPr w:rsidR="00EA3B8F" w:rsidRPr="00EA3B8F" w:rsidSect="00FB5848"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D881" w14:textId="77777777" w:rsidR="00424E3E" w:rsidRDefault="00424E3E">
      <w:pPr>
        <w:spacing w:after="0"/>
      </w:pPr>
      <w:r>
        <w:separator/>
      </w:r>
    </w:p>
  </w:endnote>
  <w:endnote w:type="continuationSeparator" w:id="0">
    <w:p w14:paraId="26D7F3E5" w14:textId="77777777" w:rsidR="00424E3E" w:rsidRDefault="00424E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CD9C90B" w14:textId="77777777" w:rsidR="00F124BA" w:rsidRPr="00B57024" w:rsidRDefault="002A76BA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764AD85E" wp14:editId="305B7361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3F661300" wp14:editId="28D902B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650F441" wp14:editId="28492A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1895CD2" id="Prostokąt 1" o:spid="_x0000_s1026" alt="&quot;&quot;" style="position:absolute;margin-left:0;margin-top:7.3pt;width:276.05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0A79760" wp14:editId="19FDABE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2C187D" id="Prostokąt 2" o:spid="_x0000_s1026" alt="&quot;&quot;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A026704" w14:textId="77777777" w:rsidR="00F124BA" w:rsidRPr="00DC37A4" w:rsidRDefault="002A76BA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936CAE4" w14:textId="77777777" w:rsidR="00F124BA" w:rsidRPr="00DC37A4" w:rsidRDefault="002A76BA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 xml:space="preserve">fax: +48 22 </w:t>
    </w:r>
    <w:r w:rsidRPr="00DC37A4">
      <w:rPr>
        <w:rFonts w:eastAsiaTheme="minorHAnsi" w:cs="Calibri"/>
        <w:sz w:val="16"/>
        <w:szCs w:val="16"/>
      </w:rPr>
      <w:t>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612366B" w14:textId="77777777" w:rsidR="00F124BA" w:rsidRPr="00B75EBB" w:rsidRDefault="002A76BA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786068C" w14:textId="77777777" w:rsidR="00F124BA" w:rsidRPr="00B57024" w:rsidRDefault="002A76BA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166A34A1" wp14:editId="0371C0BC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3DFBA146" wp14:editId="572CBB8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947325" wp14:editId="6A22BD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216B620" id="Prostokąt 29" o:spid="_x0000_s1026" alt="&quot;&quot;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85E1CAB" wp14:editId="33B8E4C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EC1937F" id="Prostokąt 30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BB6125B" w14:textId="77777777" w:rsidR="00F124BA" w:rsidRPr="00DC37A4" w:rsidRDefault="002A76BA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2EB23AC" w14:textId="77777777" w:rsidR="00F124BA" w:rsidRPr="00DC37A4" w:rsidRDefault="002A76BA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 xml:space="preserve">fax: +48 22 </w:t>
    </w:r>
    <w:r w:rsidRPr="00DC37A4">
      <w:rPr>
        <w:rFonts w:eastAsiaTheme="minorHAnsi" w:cs="Calibri"/>
        <w:sz w:val="16"/>
        <w:szCs w:val="16"/>
      </w:rPr>
      <w:t>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1C445A3" w14:textId="77777777" w:rsidR="00F124BA" w:rsidRPr="00B75EBB" w:rsidRDefault="002A76BA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9D46" w14:textId="77777777" w:rsidR="00424E3E" w:rsidRDefault="00424E3E">
      <w:pPr>
        <w:spacing w:after="0"/>
      </w:pPr>
      <w:r>
        <w:separator/>
      </w:r>
    </w:p>
  </w:footnote>
  <w:footnote w:type="continuationSeparator" w:id="0">
    <w:p w14:paraId="4952693D" w14:textId="77777777" w:rsidR="00424E3E" w:rsidRDefault="00424E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B3EC1BF6">
      <w:start w:val="1"/>
      <w:numFmt w:val="decimal"/>
      <w:lvlText w:val="%1."/>
      <w:lvlJc w:val="left"/>
      <w:pPr>
        <w:tabs>
          <w:tab w:val="num" w:pos="0"/>
        </w:tabs>
      </w:pPr>
    </w:lvl>
    <w:lvl w:ilvl="1" w:tplc="1EBEBBF8">
      <w:start w:val="1"/>
      <w:numFmt w:val="decimal"/>
      <w:lvlText w:val="%2)"/>
      <w:lvlJc w:val="left"/>
      <w:pPr>
        <w:tabs>
          <w:tab w:val="num" w:pos="0"/>
        </w:tabs>
      </w:pPr>
    </w:lvl>
    <w:lvl w:ilvl="2" w:tplc="8D58DDAA">
      <w:numFmt w:val="decimal"/>
      <w:lvlText w:val=""/>
      <w:lvlJc w:val="left"/>
    </w:lvl>
    <w:lvl w:ilvl="3" w:tplc="81F29892">
      <w:numFmt w:val="decimal"/>
      <w:lvlText w:val=""/>
      <w:lvlJc w:val="left"/>
    </w:lvl>
    <w:lvl w:ilvl="4" w:tplc="86ACFA20">
      <w:numFmt w:val="decimal"/>
      <w:lvlText w:val=""/>
      <w:lvlJc w:val="left"/>
    </w:lvl>
    <w:lvl w:ilvl="5" w:tplc="4C76BD74">
      <w:numFmt w:val="decimal"/>
      <w:lvlText w:val=""/>
      <w:lvlJc w:val="left"/>
    </w:lvl>
    <w:lvl w:ilvl="6" w:tplc="BBA41504">
      <w:numFmt w:val="decimal"/>
      <w:lvlText w:val=""/>
      <w:lvlJc w:val="left"/>
    </w:lvl>
    <w:lvl w:ilvl="7" w:tplc="BCA80476">
      <w:numFmt w:val="decimal"/>
      <w:lvlText w:val=""/>
      <w:lvlJc w:val="left"/>
    </w:lvl>
    <w:lvl w:ilvl="8" w:tplc="6452FD0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1FA2E306">
      <w:start w:val="1"/>
      <w:numFmt w:val="decimal"/>
      <w:lvlText w:val="%1."/>
      <w:lvlJc w:val="left"/>
      <w:pPr>
        <w:tabs>
          <w:tab w:val="num" w:pos="0"/>
        </w:tabs>
      </w:pPr>
    </w:lvl>
    <w:lvl w:ilvl="1" w:tplc="F9200306">
      <w:start w:val="1"/>
      <w:numFmt w:val="decimal"/>
      <w:lvlText w:val="%2)"/>
      <w:lvlJc w:val="left"/>
      <w:pPr>
        <w:tabs>
          <w:tab w:val="num" w:pos="0"/>
        </w:tabs>
      </w:pPr>
    </w:lvl>
    <w:lvl w:ilvl="2" w:tplc="5A3417C4">
      <w:numFmt w:val="decimal"/>
      <w:lvlText w:val=""/>
      <w:lvlJc w:val="left"/>
    </w:lvl>
    <w:lvl w:ilvl="3" w:tplc="38348352">
      <w:numFmt w:val="decimal"/>
      <w:lvlText w:val=""/>
      <w:lvlJc w:val="left"/>
    </w:lvl>
    <w:lvl w:ilvl="4" w:tplc="5B08A41A">
      <w:numFmt w:val="decimal"/>
      <w:lvlText w:val=""/>
      <w:lvlJc w:val="left"/>
    </w:lvl>
    <w:lvl w:ilvl="5" w:tplc="1376F038">
      <w:numFmt w:val="decimal"/>
      <w:lvlText w:val=""/>
      <w:lvlJc w:val="left"/>
    </w:lvl>
    <w:lvl w:ilvl="6" w:tplc="540268A4">
      <w:numFmt w:val="decimal"/>
      <w:lvlText w:val=""/>
      <w:lvlJc w:val="left"/>
    </w:lvl>
    <w:lvl w:ilvl="7" w:tplc="BEBA72FA">
      <w:numFmt w:val="decimal"/>
      <w:lvlText w:val=""/>
      <w:lvlJc w:val="left"/>
    </w:lvl>
    <w:lvl w:ilvl="8" w:tplc="71D0D3F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A8D6A35E">
      <w:start w:val="1"/>
      <w:numFmt w:val="decimal"/>
      <w:lvlText w:val="%1."/>
      <w:lvlJc w:val="left"/>
      <w:pPr>
        <w:tabs>
          <w:tab w:val="num" w:pos="0"/>
        </w:tabs>
      </w:pPr>
    </w:lvl>
    <w:lvl w:ilvl="1" w:tplc="F280A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B860AA92">
      <w:numFmt w:val="decimal"/>
      <w:lvlText w:val=""/>
      <w:lvlJc w:val="left"/>
    </w:lvl>
    <w:lvl w:ilvl="3" w:tplc="53926060">
      <w:numFmt w:val="decimal"/>
      <w:lvlText w:val=""/>
      <w:lvlJc w:val="left"/>
    </w:lvl>
    <w:lvl w:ilvl="4" w:tplc="A0E02338">
      <w:numFmt w:val="decimal"/>
      <w:lvlText w:val=""/>
      <w:lvlJc w:val="left"/>
    </w:lvl>
    <w:lvl w:ilvl="5" w:tplc="A6A80830">
      <w:numFmt w:val="decimal"/>
      <w:lvlText w:val=""/>
      <w:lvlJc w:val="left"/>
    </w:lvl>
    <w:lvl w:ilvl="6" w:tplc="73DE8728">
      <w:numFmt w:val="decimal"/>
      <w:lvlText w:val=""/>
      <w:lvlJc w:val="left"/>
    </w:lvl>
    <w:lvl w:ilvl="7" w:tplc="99A282C8">
      <w:numFmt w:val="decimal"/>
      <w:lvlText w:val=""/>
      <w:lvlJc w:val="left"/>
    </w:lvl>
    <w:lvl w:ilvl="8" w:tplc="D0FCC876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CA7202E6">
      <w:start w:val="1"/>
      <w:numFmt w:val="decimal"/>
      <w:lvlText w:val="%1."/>
      <w:lvlJc w:val="left"/>
      <w:pPr>
        <w:tabs>
          <w:tab w:val="num" w:pos="0"/>
        </w:tabs>
      </w:pPr>
    </w:lvl>
    <w:lvl w:ilvl="1" w:tplc="9AA2DD48">
      <w:start w:val="1"/>
      <w:numFmt w:val="lowerLetter"/>
      <w:lvlText w:val="%2."/>
      <w:lvlJc w:val="left"/>
      <w:pPr>
        <w:tabs>
          <w:tab w:val="num" w:pos="0"/>
        </w:tabs>
      </w:pPr>
    </w:lvl>
    <w:lvl w:ilvl="2" w:tplc="BD3429FE">
      <w:numFmt w:val="decimal"/>
      <w:lvlText w:val=""/>
      <w:lvlJc w:val="left"/>
    </w:lvl>
    <w:lvl w:ilvl="3" w:tplc="47304802">
      <w:numFmt w:val="decimal"/>
      <w:lvlText w:val=""/>
      <w:lvlJc w:val="left"/>
    </w:lvl>
    <w:lvl w:ilvl="4" w:tplc="07C67F32">
      <w:numFmt w:val="decimal"/>
      <w:lvlText w:val=""/>
      <w:lvlJc w:val="left"/>
    </w:lvl>
    <w:lvl w:ilvl="5" w:tplc="43A8F28C">
      <w:numFmt w:val="decimal"/>
      <w:lvlText w:val=""/>
      <w:lvlJc w:val="left"/>
    </w:lvl>
    <w:lvl w:ilvl="6" w:tplc="686C63A8">
      <w:numFmt w:val="decimal"/>
      <w:lvlText w:val=""/>
      <w:lvlJc w:val="left"/>
    </w:lvl>
    <w:lvl w:ilvl="7" w:tplc="A88ED2A6">
      <w:numFmt w:val="decimal"/>
      <w:lvlText w:val=""/>
      <w:lvlJc w:val="left"/>
    </w:lvl>
    <w:lvl w:ilvl="8" w:tplc="AA7A86B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D0B8AA98">
      <w:start w:val="1"/>
      <w:numFmt w:val="decimal"/>
      <w:lvlText w:val="%1."/>
      <w:lvlJc w:val="left"/>
      <w:pPr>
        <w:tabs>
          <w:tab w:val="num" w:pos="0"/>
        </w:tabs>
      </w:pPr>
    </w:lvl>
    <w:lvl w:ilvl="1" w:tplc="33CA1E8C">
      <w:start w:val="1"/>
      <w:numFmt w:val="decimal"/>
      <w:lvlText w:val="%2)"/>
      <w:lvlJc w:val="left"/>
      <w:pPr>
        <w:tabs>
          <w:tab w:val="num" w:pos="0"/>
        </w:tabs>
      </w:pPr>
    </w:lvl>
    <w:lvl w:ilvl="2" w:tplc="27B6F0EC">
      <w:numFmt w:val="decimal"/>
      <w:lvlText w:val=""/>
      <w:lvlJc w:val="left"/>
    </w:lvl>
    <w:lvl w:ilvl="3" w:tplc="3A6CCFF6">
      <w:numFmt w:val="decimal"/>
      <w:lvlText w:val=""/>
      <w:lvlJc w:val="left"/>
    </w:lvl>
    <w:lvl w:ilvl="4" w:tplc="C212BA34">
      <w:numFmt w:val="decimal"/>
      <w:lvlText w:val=""/>
      <w:lvlJc w:val="left"/>
    </w:lvl>
    <w:lvl w:ilvl="5" w:tplc="F66C1D24">
      <w:numFmt w:val="decimal"/>
      <w:lvlText w:val=""/>
      <w:lvlJc w:val="left"/>
    </w:lvl>
    <w:lvl w:ilvl="6" w:tplc="35764548">
      <w:numFmt w:val="decimal"/>
      <w:lvlText w:val=""/>
      <w:lvlJc w:val="left"/>
    </w:lvl>
    <w:lvl w:ilvl="7" w:tplc="5E7E746E">
      <w:numFmt w:val="decimal"/>
      <w:lvlText w:val=""/>
      <w:lvlJc w:val="left"/>
    </w:lvl>
    <w:lvl w:ilvl="8" w:tplc="1EA04E3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E2EA3A8">
      <w:start w:val="1"/>
      <w:numFmt w:val="decimal"/>
      <w:lvlText w:val="%1."/>
      <w:lvlJc w:val="left"/>
      <w:pPr>
        <w:tabs>
          <w:tab w:val="num" w:pos="0"/>
        </w:tabs>
      </w:pPr>
    </w:lvl>
    <w:lvl w:ilvl="1" w:tplc="0936D880">
      <w:start w:val="1"/>
      <w:numFmt w:val="lowerLetter"/>
      <w:lvlText w:val="%2."/>
      <w:lvlJc w:val="left"/>
      <w:pPr>
        <w:tabs>
          <w:tab w:val="num" w:pos="0"/>
        </w:tabs>
      </w:pPr>
    </w:lvl>
    <w:lvl w:ilvl="2" w:tplc="604A7E52">
      <w:start w:val="1"/>
      <w:numFmt w:val="upperLetter"/>
      <w:lvlText w:val="%3."/>
      <w:lvlJc w:val="left"/>
      <w:pPr>
        <w:tabs>
          <w:tab w:val="num" w:pos="0"/>
        </w:tabs>
      </w:pPr>
    </w:lvl>
    <w:lvl w:ilvl="3" w:tplc="9508D65A">
      <w:start w:val="1"/>
      <w:numFmt w:val="lowerRoman"/>
      <w:lvlText w:val="%4."/>
      <w:lvlJc w:val="left"/>
      <w:pPr>
        <w:tabs>
          <w:tab w:val="num" w:pos="0"/>
        </w:tabs>
      </w:pPr>
    </w:lvl>
    <w:lvl w:ilvl="4" w:tplc="F2461270">
      <w:start w:val="1"/>
      <w:numFmt w:val="upperRoman"/>
      <w:lvlText w:val="%5."/>
      <w:lvlJc w:val="left"/>
      <w:pPr>
        <w:tabs>
          <w:tab w:val="num" w:pos="0"/>
        </w:tabs>
      </w:pPr>
    </w:lvl>
    <w:lvl w:ilvl="5" w:tplc="D0B66860">
      <w:start w:val="1"/>
      <w:numFmt w:val="decimal"/>
      <w:lvlText w:val="%6."/>
      <w:lvlJc w:val="left"/>
      <w:pPr>
        <w:tabs>
          <w:tab w:val="num" w:pos="0"/>
        </w:tabs>
      </w:pPr>
    </w:lvl>
    <w:lvl w:ilvl="6" w:tplc="89644338">
      <w:start w:val="1"/>
      <w:numFmt w:val="decimal"/>
      <w:lvlText w:val="%7."/>
      <w:lvlJc w:val="left"/>
      <w:pPr>
        <w:tabs>
          <w:tab w:val="num" w:pos="0"/>
        </w:tabs>
      </w:pPr>
    </w:lvl>
    <w:lvl w:ilvl="7" w:tplc="1E422E0C">
      <w:numFmt w:val="decimal"/>
      <w:lvlText w:val=""/>
      <w:lvlJc w:val="left"/>
    </w:lvl>
    <w:lvl w:ilvl="8" w:tplc="CD246222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E5BAB37A">
      <w:start w:val="1"/>
      <w:numFmt w:val="decimal"/>
      <w:lvlText w:val="%1."/>
      <w:lvlJc w:val="left"/>
      <w:pPr>
        <w:tabs>
          <w:tab w:val="num" w:pos="0"/>
        </w:tabs>
      </w:pPr>
    </w:lvl>
    <w:lvl w:ilvl="1" w:tplc="FBE8A6E8">
      <w:start w:val="1"/>
      <w:numFmt w:val="decimal"/>
      <w:lvlText w:val="%2)"/>
      <w:lvlJc w:val="left"/>
      <w:pPr>
        <w:tabs>
          <w:tab w:val="num" w:pos="0"/>
        </w:tabs>
      </w:pPr>
    </w:lvl>
    <w:lvl w:ilvl="2" w:tplc="89249706">
      <w:numFmt w:val="decimal"/>
      <w:lvlText w:val=""/>
      <w:lvlJc w:val="left"/>
    </w:lvl>
    <w:lvl w:ilvl="3" w:tplc="259C3E20">
      <w:numFmt w:val="decimal"/>
      <w:lvlText w:val=""/>
      <w:lvlJc w:val="left"/>
    </w:lvl>
    <w:lvl w:ilvl="4" w:tplc="D382CDFA">
      <w:numFmt w:val="decimal"/>
      <w:lvlText w:val=""/>
      <w:lvlJc w:val="left"/>
    </w:lvl>
    <w:lvl w:ilvl="5" w:tplc="8A8C897C">
      <w:numFmt w:val="decimal"/>
      <w:lvlText w:val=""/>
      <w:lvlJc w:val="left"/>
    </w:lvl>
    <w:lvl w:ilvl="6" w:tplc="CECAB99C">
      <w:numFmt w:val="decimal"/>
      <w:lvlText w:val=""/>
      <w:lvlJc w:val="left"/>
    </w:lvl>
    <w:lvl w:ilvl="7" w:tplc="2AE63EDA">
      <w:numFmt w:val="decimal"/>
      <w:lvlText w:val=""/>
      <w:lvlJc w:val="left"/>
    </w:lvl>
    <w:lvl w:ilvl="8" w:tplc="A97203C6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6FE947E">
      <w:start w:val="1"/>
      <w:numFmt w:val="decimal"/>
      <w:lvlText w:val="%1."/>
      <w:lvlJc w:val="left"/>
      <w:pPr>
        <w:ind w:left="720" w:hanging="360"/>
      </w:pPr>
    </w:lvl>
    <w:lvl w:ilvl="1" w:tplc="119AA41C" w:tentative="1">
      <w:start w:val="1"/>
      <w:numFmt w:val="lowerLetter"/>
      <w:lvlText w:val="%2."/>
      <w:lvlJc w:val="left"/>
      <w:pPr>
        <w:ind w:left="1440" w:hanging="360"/>
      </w:pPr>
    </w:lvl>
    <w:lvl w:ilvl="2" w:tplc="605411F6" w:tentative="1">
      <w:start w:val="1"/>
      <w:numFmt w:val="lowerRoman"/>
      <w:lvlText w:val="%3."/>
      <w:lvlJc w:val="right"/>
      <w:pPr>
        <w:ind w:left="2160" w:hanging="180"/>
      </w:pPr>
    </w:lvl>
    <w:lvl w:ilvl="3" w:tplc="71427F9C" w:tentative="1">
      <w:start w:val="1"/>
      <w:numFmt w:val="decimal"/>
      <w:lvlText w:val="%4."/>
      <w:lvlJc w:val="left"/>
      <w:pPr>
        <w:ind w:left="2880" w:hanging="360"/>
      </w:pPr>
    </w:lvl>
    <w:lvl w:ilvl="4" w:tplc="EC0E7E78" w:tentative="1">
      <w:start w:val="1"/>
      <w:numFmt w:val="lowerLetter"/>
      <w:lvlText w:val="%5."/>
      <w:lvlJc w:val="left"/>
      <w:pPr>
        <w:ind w:left="3600" w:hanging="360"/>
      </w:pPr>
    </w:lvl>
    <w:lvl w:ilvl="5" w:tplc="4F0CE458" w:tentative="1">
      <w:start w:val="1"/>
      <w:numFmt w:val="lowerRoman"/>
      <w:lvlText w:val="%6."/>
      <w:lvlJc w:val="right"/>
      <w:pPr>
        <w:ind w:left="4320" w:hanging="180"/>
      </w:pPr>
    </w:lvl>
    <w:lvl w:ilvl="6" w:tplc="A9A6DD96" w:tentative="1">
      <w:start w:val="1"/>
      <w:numFmt w:val="decimal"/>
      <w:lvlText w:val="%7."/>
      <w:lvlJc w:val="left"/>
      <w:pPr>
        <w:ind w:left="5040" w:hanging="360"/>
      </w:pPr>
    </w:lvl>
    <w:lvl w:ilvl="7" w:tplc="7F08B482" w:tentative="1">
      <w:start w:val="1"/>
      <w:numFmt w:val="lowerLetter"/>
      <w:lvlText w:val="%8."/>
      <w:lvlJc w:val="left"/>
      <w:pPr>
        <w:ind w:left="5760" w:hanging="360"/>
      </w:pPr>
    </w:lvl>
    <w:lvl w:ilvl="8" w:tplc="54CC7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04C3BD7"/>
    <w:multiLevelType w:val="hybridMultilevel"/>
    <w:tmpl w:val="BA86208E"/>
    <w:lvl w:ilvl="0" w:tplc="C34CC970">
      <w:start w:val="1"/>
      <w:numFmt w:val="decimal"/>
      <w:lvlText w:val="%1."/>
      <w:lvlJc w:val="left"/>
      <w:pPr>
        <w:ind w:left="720" w:hanging="360"/>
      </w:pPr>
    </w:lvl>
    <w:lvl w:ilvl="1" w:tplc="5A8638D6" w:tentative="1">
      <w:start w:val="1"/>
      <w:numFmt w:val="lowerLetter"/>
      <w:lvlText w:val="%2."/>
      <w:lvlJc w:val="left"/>
      <w:pPr>
        <w:ind w:left="1440" w:hanging="360"/>
      </w:pPr>
    </w:lvl>
    <w:lvl w:ilvl="2" w:tplc="F70C5126" w:tentative="1">
      <w:start w:val="1"/>
      <w:numFmt w:val="lowerRoman"/>
      <w:lvlText w:val="%3."/>
      <w:lvlJc w:val="right"/>
      <w:pPr>
        <w:ind w:left="2160" w:hanging="180"/>
      </w:pPr>
    </w:lvl>
    <w:lvl w:ilvl="3" w:tplc="7034D9EC" w:tentative="1">
      <w:start w:val="1"/>
      <w:numFmt w:val="decimal"/>
      <w:lvlText w:val="%4."/>
      <w:lvlJc w:val="left"/>
      <w:pPr>
        <w:ind w:left="2880" w:hanging="360"/>
      </w:pPr>
    </w:lvl>
    <w:lvl w:ilvl="4" w:tplc="CDAAAD96" w:tentative="1">
      <w:start w:val="1"/>
      <w:numFmt w:val="lowerLetter"/>
      <w:lvlText w:val="%5."/>
      <w:lvlJc w:val="left"/>
      <w:pPr>
        <w:ind w:left="3600" w:hanging="360"/>
      </w:pPr>
    </w:lvl>
    <w:lvl w:ilvl="5" w:tplc="D1124E1E" w:tentative="1">
      <w:start w:val="1"/>
      <w:numFmt w:val="lowerRoman"/>
      <w:lvlText w:val="%6."/>
      <w:lvlJc w:val="right"/>
      <w:pPr>
        <w:ind w:left="4320" w:hanging="180"/>
      </w:pPr>
    </w:lvl>
    <w:lvl w:ilvl="6" w:tplc="4FC6CDF2" w:tentative="1">
      <w:start w:val="1"/>
      <w:numFmt w:val="decimal"/>
      <w:lvlText w:val="%7."/>
      <w:lvlJc w:val="left"/>
      <w:pPr>
        <w:ind w:left="5040" w:hanging="360"/>
      </w:pPr>
    </w:lvl>
    <w:lvl w:ilvl="7" w:tplc="54801256" w:tentative="1">
      <w:start w:val="1"/>
      <w:numFmt w:val="lowerLetter"/>
      <w:lvlText w:val="%8."/>
      <w:lvlJc w:val="left"/>
      <w:pPr>
        <w:ind w:left="5760" w:hanging="360"/>
      </w:pPr>
    </w:lvl>
    <w:lvl w:ilvl="8" w:tplc="BC9C5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ED28E6"/>
    <w:multiLevelType w:val="hybridMultilevel"/>
    <w:tmpl w:val="284A2208"/>
    <w:lvl w:ilvl="0" w:tplc="F872C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2A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31027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80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E3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49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F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8D3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4A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7C0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CD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2402BF8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05E68B1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DC87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A2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0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AF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CE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2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E4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32902B3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0BCEB7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46906D14" w:tentative="1">
      <w:start w:val="1"/>
      <w:numFmt w:val="lowerRoman"/>
      <w:lvlText w:val="%3."/>
      <w:lvlJc w:val="right"/>
      <w:pPr>
        <w:ind w:left="2160" w:hanging="180"/>
      </w:pPr>
    </w:lvl>
    <w:lvl w:ilvl="3" w:tplc="00144D28" w:tentative="1">
      <w:start w:val="1"/>
      <w:numFmt w:val="decimal"/>
      <w:lvlText w:val="%4."/>
      <w:lvlJc w:val="left"/>
      <w:pPr>
        <w:ind w:left="2880" w:hanging="360"/>
      </w:pPr>
    </w:lvl>
    <w:lvl w:ilvl="4" w:tplc="76169F8C" w:tentative="1">
      <w:start w:val="1"/>
      <w:numFmt w:val="lowerLetter"/>
      <w:lvlText w:val="%5."/>
      <w:lvlJc w:val="left"/>
      <w:pPr>
        <w:ind w:left="3600" w:hanging="360"/>
      </w:pPr>
    </w:lvl>
    <w:lvl w:ilvl="5" w:tplc="65BC619A" w:tentative="1">
      <w:start w:val="1"/>
      <w:numFmt w:val="lowerRoman"/>
      <w:lvlText w:val="%6."/>
      <w:lvlJc w:val="right"/>
      <w:pPr>
        <w:ind w:left="4320" w:hanging="180"/>
      </w:pPr>
    </w:lvl>
    <w:lvl w:ilvl="6" w:tplc="EB72153E" w:tentative="1">
      <w:start w:val="1"/>
      <w:numFmt w:val="decimal"/>
      <w:lvlText w:val="%7."/>
      <w:lvlJc w:val="left"/>
      <w:pPr>
        <w:ind w:left="5040" w:hanging="360"/>
      </w:pPr>
    </w:lvl>
    <w:lvl w:ilvl="7" w:tplc="3A448AF8" w:tentative="1">
      <w:start w:val="1"/>
      <w:numFmt w:val="lowerLetter"/>
      <w:lvlText w:val="%8."/>
      <w:lvlJc w:val="left"/>
      <w:pPr>
        <w:ind w:left="5760" w:hanging="360"/>
      </w:pPr>
    </w:lvl>
    <w:lvl w:ilvl="8" w:tplc="C862E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C4301E6"/>
    <w:multiLevelType w:val="hybridMultilevel"/>
    <w:tmpl w:val="09206F24"/>
    <w:lvl w:ilvl="0" w:tplc="D6644C20">
      <w:start w:val="1"/>
      <w:numFmt w:val="decimal"/>
      <w:lvlText w:val="%1."/>
      <w:lvlJc w:val="left"/>
      <w:pPr>
        <w:ind w:left="720" w:hanging="360"/>
      </w:pPr>
    </w:lvl>
    <w:lvl w:ilvl="1" w:tplc="F230A472">
      <w:start w:val="1"/>
      <w:numFmt w:val="lowerLetter"/>
      <w:lvlText w:val="%2."/>
      <w:lvlJc w:val="left"/>
      <w:pPr>
        <w:ind w:left="1440" w:hanging="360"/>
      </w:pPr>
    </w:lvl>
    <w:lvl w:ilvl="2" w:tplc="538A4DAE" w:tentative="1">
      <w:start w:val="1"/>
      <w:numFmt w:val="lowerRoman"/>
      <w:lvlText w:val="%3."/>
      <w:lvlJc w:val="right"/>
      <w:pPr>
        <w:ind w:left="2160" w:hanging="180"/>
      </w:pPr>
    </w:lvl>
    <w:lvl w:ilvl="3" w:tplc="5E0EC3B4" w:tentative="1">
      <w:start w:val="1"/>
      <w:numFmt w:val="decimal"/>
      <w:lvlText w:val="%4."/>
      <w:lvlJc w:val="left"/>
      <w:pPr>
        <w:ind w:left="2880" w:hanging="360"/>
      </w:pPr>
    </w:lvl>
    <w:lvl w:ilvl="4" w:tplc="804099C0" w:tentative="1">
      <w:start w:val="1"/>
      <w:numFmt w:val="lowerLetter"/>
      <w:lvlText w:val="%5."/>
      <w:lvlJc w:val="left"/>
      <w:pPr>
        <w:ind w:left="3600" w:hanging="360"/>
      </w:pPr>
    </w:lvl>
    <w:lvl w:ilvl="5" w:tplc="CAF0D616" w:tentative="1">
      <w:start w:val="1"/>
      <w:numFmt w:val="lowerRoman"/>
      <w:lvlText w:val="%6."/>
      <w:lvlJc w:val="right"/>
      <w:pPr>
        <w:ind w:left="4320" w:hanging="180"/>
      </w:pPr>
    </w:lvl>
    <w:lvl w:ilvl="6" w:tplc="B2C820BE" w:tentative="1">
      <w:start w:val="1"/>
      <w:numFmt w:val="decimal"/>
      <w:lvlText w:val="%7."/>
      <w:lvlJc w:val="left"/>
      <w:pPr>
        <w:ind w:left="5040" w:hanging="360"/>
      </w:pPr>
    </w:lvl>
    <w:lvl w:ilvl="7" w:tplc="6C78C486" w:tentative="1">
      <w:start w:val="1"/>
      <w:numFmt w:val="lowerLetter"/>
      <w:lvlText w:val="%8."/>
      <w:lvlJc w:val="left"/>
      <w:pPr>
        <w:ind w:left="5760" w:hanging="360"/>
      </w:pPr>
    </w:lvl>
    <w:lvl w:ilvl="8" w:tplc="C75CB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439057528">
    <w:abstractNumId w:val="19"/>
  </w:num>
  <w:num w:numId="2" w16cid:durableId="295572454">
    <w:abstractNumId w:val="26"/>
  </w:num>
  <w:num w:numId="3" w16cid:durableId="224802793">
    <w:abstractNumId w:val="0"/>
  </w:num>
  <w:num w:numId="4" w16cid:durableId="1088040324">
    <w:abstractNumId w:val="1"/>
  </w:num>
  <w:num w:numId="5" w16cid:durableId="574626258">
    <w:abstractNumId w:val="2"/>
  </w:num>
  <w:num w:numId="6" w16cid:durableId="1253203166">
    <w:abstractNumId w:val="3"/>
  </w:num>
  <w:num w:numId="7" w16cid:durableId="1624769752">
    <w:abstractNumId w:val="4"/>
  </w:num>
  <w:num w:numId="8" w16cid:durableId="359164185">
    <w:abstractNumId w:val="5"/>
  </w:num>
  <w:num w:numId="9" w16cid:durableId="2059475892">
    <w:abstractNumId w:val="6"/>
  </w:num>
  <w:num w:numId="10" w16cid:durableId="1377043965">
    <w:abstractNumId w:val="9"/>
  </w:num>
  <w:num w:numId="11" w16cid:durableId="431823001">
    <w:abstractNumId w:val="16"/>
  </w:num>
  <w:num w:numId="12" w16cid:durableId="889420059">
    <w:abstractNumId w:val="18"/>
  </w:num>
  <w:num w:numId="13" w16cid:durableId="363408171">
    <w:abstractNumId w:val="31"/>
  </w:num>
  <w:num w:numId="14" w16cid:durableId="1844512142">
    <w:abstractNumId w:val="11"/>
  </w:num>
  <w:num w:numId="15" w16cid:durableId="383218478">
    <w:abstractNumId w:val="15"/>
  </w:num>
  <w:num w:numId="16" w16cid:durableId="1746682863">
    <w:abstractNumId w:val="27"/>
  </w:num>
  <w:num w:numId="17" w16cid:durableId="98258040">
    <w:abstractNumId w:val="33"/>
  </w:num>
  <w:num w:numId="18" w16cid:durableId="888342153">
    <w:abstractNumId w:val="21"/>
  </w:num>
  <w:num w:numId="19" w16cid:durableId="846023253">
    <w:abstractNumId w:val="24"/>
  </w:num>
  <w:num w:numId="20" w16cid:durableId="22637301">
    <w:abstractNumId w:val="32"/>
  </w:num>
  <w:num w:numId="21" w16cid:durableId="76438607">
    <w:abstractNumId w:val="22"/>
  </w:num>
  <w:num w:numId="22" w16cid:durableId="2139832835">
    <w:abstractNumId w:val="7"/>
  </w:num>
  <w:num w:numId="23" w16cid:durableId="1538348946">
    <w:abstractNumId w:val="23"/>
  </w:num>
  <w:num w:numId="24" w16cid:durableId="1268468709">
    <w:abstractNumId w:val="12"/>
  </w:num>
  <w:num w:numId="25" w16cid:durableId="1237546161">
    <w:abstractNumId w:val="30"/>
  </w:num>
  <w:num w:numId="26" w16cid:durableId="1328174585">
    <w:abstractNumId w:val="28"/>
  </w:num>
  <w:num w:numId="27" w16cid:durableId="882790827">
    <w:abstractNumId w:val="20"/>
  </w:num>
  <w:num w:numId="28" w16cid:durableId="1784183215">
    <w:abstractNumId w:val="13"/>
  </w:num>
  <w:num w:numId="29" w16cid:durableId="2051608228">
    <w:abstractNumId w:val="25"/>
  </w:num>
  <w:num w:numId="30" w16cid:durableId="2049916277">
    <w:abstractNumId w:val="8"/>
  </w:num>
  <w:num w:numId="31" w16cid:durableId="961116076">
    <w:abstractNumId w:val="10"/>
  </w:num>
  <w:num w:numId="32" w16cid:durableId="1837913084">
    <w:abstractNumId w:val="17"/>
  </w:num>
  <w:num w:numId="33" w16cid:durableId="580257302">
    <w:abstractNumId w:val="29"/>
  </w:num>
  <w:num w:numId="34" w16cid:durableId="1075057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D2"/>
    <w:rsid w:val="00106E31"/>
    <w:rsid w:val="00154B6B"/>
    <w:rsid w:val="00187697"/>
    <w:rsid w:val="002A76BA"/>
    <w:rsid w:val="003A58C9"/>
    <w:rsid w:val="0041055B"/>
    <w:rsid w:val="00424E3E"/>
    <w:rsid w:val="006D0BEE"/>
    <w:rsid w:val="00B51B29"/>
    <w:rsid w:val="00C41CD2"/>
    <w:rsid w:val="00CE45AD"/>
    <w:rsid w:val="00EA3B8F"/>
    <w:rsid w:val="00EA6F0A"/>
    <w:rsid w:val="00EB088D"/>
    <w:rsid w:val="00F1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0CC2"/>
  <w15:docId w15:val="{6F2C8499-2757-4358-80C1-4405E171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5B"/>
    <w:pPr>
      <w:keepNext/>
      <w:keepLines/>
      <w:spacing w:before="900" w:after="240"/>
      <w:outlineLvl w:val="0"/>
    </w:pPr>
    <w:rPr>
      <w:rFonts w:asciiTheme="minorHAnsi" w:eastAsiaTheme="majorEastAsia" w:hAnsiTheme="minorHAnsi" w:cstheme="minorHAnsi"/>
      <w:b/>
      <w:bCs/>
      <w:color w:val="0052A1"/>
      <w:sz w:val="34"/>
      <w:szCs w:val="3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55B"/>
    <w:pPr>
      <w:keepNext/>
      <w:keepLines/>
      <w:spacing w:before="480" w:after="240"/>
      <w:outlineLvl w:val="1"/>
    </w:pPr>
    <w:rPr>
      <w:rFonts w:asciiTheme="minorHAnsi" w:eastAsiaTheme="majorEastAsia" w:hAnsiTheme="minorHAnsi" w:cstheme="minorHAnsi"/>
      <w:b/>
      <w:bCs/>
      <w:color w:val="001A3B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1055B"/>
    <w:rPr>
      <w:rFonts w:eastAsiaTheme="majorEastAsia" w:cstheme="minorHAnsi"/>
      <w:b/>
      <w:bCs/>
      <w:color w:val="001A3B"/>
      <w:sz w:val="30"/>
      <w:szCs w:val="30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b/>
      <w:bCs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41055B"/>
    <w:rPr>
      <w:rFonts w:eastAsiaTheme="majorEastAsia" w:cstheme="minorHAnsi"/>
      <w:b/>
      <w:bCs/>
      <w:color w:val="0052A1"/>
      <w:sz w:val="34"/>
      <w:szCs w:val="3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fonts.google.com/specimen/Open+San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fonts.google.com/specimen/Poppins?query=poppins" TargetMode="External"/><Relationship Id="rId28" Type="http://schemas.openxmlformats.org/officeDocument/2006/relationships/image" Target="media/image1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stosowanie logotypu Centrum e-Zdrowia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stosowanie logotypu Centrum e-Zdrowia</dc:title>
  <dc:creator>CeZ</dc:creator>
  <cp:lastModifiedBy>Klicki Piotr</cp:lastModifiedBy>
  <cp:revision>4</cp:revision>
  <cp:lastPrinted>2024-05-06T10:33:00Z</cp:lastPrinted>
  <dcterms:created xsi:type="dcterms:W3CDTF">2025-04-07T09:06:00Z</dcterms:created>
  <dcterms:modified xsi:type="dcterms:W3CDTF">2025-04-29T14:17:00Z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