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3A27" w14:textId="77777777" w:rsidR="00CB5B1D" w:rsidRPr="00154CA0" w:rsidRDefault="00000000" w:rsidP="000008EB">
      <w:pPr>
        <w:spacing w:before="120" w:line="276" w:lineRule="auto"/>
        <w:jc w:val="right"/>
        <w:rPr>
          <w:rFonts w:asciiTheme="minorHAnsi" w:hAnsiTheme="minorHAnsi" w:cstheme="minorHAnsi"/>
        </w:rPr>
      </w:pPr>
      <w:r w:rsidRPr="00154CA0">
        <w:rPr>
          <w:noProof/>
        </w:rPr>
        <w:drawing>
          <wp:anchor distT="0" distB="0" distL="114300" distR="114300" simplePos="0" relativeHeight="251659264" behindDoc="1" locked="0" layoutInCell="1" allowOverlap="1" wp14:anchorId="2DF79166" wp14:editId="0D91B107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4CA0">
        <w:rPr>
          <w:noProof/>
        </w:rPr>
        <w:drawing>
          <wp:anchor distT="0" distB="0" distL="114300" distR="114300" simplePos="0" relativeHeight="251658240" behindDoc="1" locked="0" layoutInCell="1" allowOverlap="1" wp14:anchorId="29410B26" wp14:editId="3F556DB9">
            <wp:simplePos x="0" y="0"/>
            <wp:positionH relativeFrom="margin">
              <wp:posOffset>336013</wp:posOffset>
            </wp:positionH>
            <wp:positionV relativeFrom="paragraph">
              <wp:posOffset>-105605</wp:posOffset>
            </wp:positionV>
            <wp:extent cx="129540" cy="129540"/>
            <wp:effectExtent l="0" t="0" r="3810" b="3810"/>
            <wp:wrapNone/>
            <wp:docPr id="278648184" name="Obraz 1" descr="Znak 20 lat Polski w Unii Europejskiej, Dobrze, że jesteśmy ra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1386" name="Obraz 1" descr="Znak 20 lat Polski w Unii Europejskiej, Dobrze, że jesteśmy raze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4CA0">
        <w:rPr>
          <w:rFonts w:asciiTheme="minorHAnsi" w:hAnsiTheme="minorHAnsi" w:cstheme="minorHAnsi"/>
        </w:rPr>
        <w:t xml:space="preserve">Warszawa, </w:t>
      </w:r>
      <w:bookmarkStart w:id="0" w:name="ezdDataPodpisu"/>
      <w:r w:rsidRPr="00154CA0">
        <w:rPr>
          <w:rFonts w:asciiTheme="minorHAnsi" w:hAnsiTheme="minorHAnsi" w:cstheme="minorHAnsi"/>
        </w:rPr>
        <w:t>$Data Uzupełni Się Po Podpisie</w:t>
      </w:r>
      <w:bookmarkEnd w:id="0"/>
    </w:p>
    <w:p w14:paraId="6284CFCF" w14:textId="62A44C25" w:rsidR="00CB5B1D" w:rsidRPr="00154CA0" w:rsidRDefault="00000000" w:rsidP="00F95BB1">
      <w:pPr>
        <w:spacing w:after="0" w:line="276" w:lineRule="auto"/>
        <w:rPr>
          <w:rFonts w:asciiTheme="minorHAnsi" w:hAnsiTheme="minorHAnsi" w:cstheme="minorHAnsi"/>
        </w:rPr>
      </w:pPr>
      <w:r w:rsidRPr="00154CA0">
        <w:rPr>
          <w:rFonts w:asciiTheme="minorHAnsi" w:hAnsiTheme="minorHAnsi" w:cstheme="minorHAnsi"/>
        </w:rPr>
        <w:fldChar w:fldCharType="begin"/>
      </w:r>
      <w:r w:rsidRPr="00154CA0">
        <w:rPr>
          <w:rFonts w:asciiTheme="minorHAnsi" w:hAnsiTheme="minorHAnsi" w:cstheme="minorHAnsi"/>
        </w:rPr>
        <w:instrText xml:space="preserve"> DOCPROPERTY  UNPPisma  \* MERGEFORMAT </w:instrText>
      </w:r>
      <w:r w:rsidRPr="00154CA0">
        <w:rPr>
          <w:rFonts w:asciiTheme="minorHAnsi" w:hAnsiTheme="minorHAnsi" w:cstheme="minorHAnsi"/>
        </w:rPr>
        <w:fldChar w:fldCharType="separate"/>
      </w:r>
      <w:r w:rsidRPr="00154CA0">
        <w:rPr>
          <w:rFonts w:asciiTheme="minorHAnsi" w:hAnsiTheme="minorHAnsi" w:cstheme="minorHAnsi"/>
        </w:rPr>
        <w:t xml:space="preserve">(nr </w:t>
      </w:r>
      <w:r w:rsidR="00B56B5A" w:rsidRPr="00154CA0">
        <w:rPr>
          <w:rFonts w:asciiTheme="minorHAnsi" w:hAnsiTheme="minorHAnsi" w:cstheme="minorHAnsi"/>
          <w:b/>
          <w:bCs/>
        </w:rPr>
        <w:t>193909</w:t>
      </w:r>
      <w:r w:rsidRPr="00154CA0">
        <w:rPr>
          <w:rFonts w:asciiTheme="minorHAnsi" w:hAnsiTheme="minorHAnsi" w:cstheme="minorHAnsi"/>
        </w:rPr>
        <w:t>)</w:t>
      </w:r>
      <w:r w:rsidRPr="00154CA0">
        <w:rPr>
          <w:rFonts w:asciiTheme="minorHAnsi" w:hAnsiTheme="minorHAnsi" w:cstheme="minorHAnsi"/>
        </w:rPr>
        <w:fldChar w:fldCharType="end"/>
      </w:r>
    </w:p>
    <w:p w14:paraId="784EEF0D" w14:textId="77777777" w:rsidR="00B56B5A" w:rsidRPr="00154CA0" w:rsidRDefault="00B56B5A" w:rsidP="00F95BB1">
      <w:pPr>
        <w:spacing w:after="0" w:line="276" w:lineRule="auto"/>
        <w:rPr>
          <w:rFonts w:asciiTheme="minorHAnsi" w:hAnsiTheme="minorHAnsi" w:cstheme="minorHAnsi"/>
        </w:rPr>
      </w:pPr>
    </w:p>
    <w:p w14:paraId="77565703" w14:textId="77777777" w:rsidR="00B56B5A" w:rsidRPr="00154CA0" w:rsidRDefault="00B56B5A" w:rsidP="00B56B5A">
      <w:r w:rsidRPr="00154CA0">
        <w:rPr>
          <w:b/>
          <w:bCs/>
        </w:rPr>
        <w:t xml:space="preserve">Opis Przedmiotu Zamówienia – </w:t>
      </w:r>
      <w:proofErr w:type="spellStart"/>
      <w:r w:rsidRPr="00154CA0">
        <w:rPr>
          <w:b/>
          <w:bCs/>
        </w:rPr>
        <w:t>Chatbot</w:t>
      </w:r>
      <w:proofErr w:type="spellEnd"/>
      <w:r w:rsidRPr="00154CA0">
        <w:rPr>
          <w:b/>
          <w:bCs/>
        </w:rPr>
        <w:t xml:space="preserve"> dla Centrum e-Zdrowia</w:t>
      </w:r>
    </w:p>
    <w:p w14:paraId="465508AC" w14:textId="77777777" w:rsidR="00B56B5A" w:rsidRPr="00154CA0" w:rsidRDefault="00B56B5A" w:rsidP="00B56B5A">
      <w:r w:rsidRPr="00154CA0">
        <w:t xml:space="preserve">Przedmiotem zamówienia jest realizacja usługi polegającej na dostarczeniu, utrzymaniu oraz rozwoju bota, który będzie zintegrowany z serwisem pacjent.gov.pl. </w:t>
      </w:r>
      <w:proofErr w:type="spellStart"/>
      <w:r w:rsidRPr="00154CA0">
        <w:t>Chatbot</w:t>
      </w:r>
      <w:proofErr w:type="spellEnd"/>
      <w:r w:rsidRPr="00154CA0">
        <w:t xml:space="preserve"> ma odpowiadać na pytania użytkowników serwisu. </w:t>
      </w:r>
    </w:p>
    <w:p w14:paraId="473A8E9E" w14:textId="64DEE103" w:rsidR="00B56B5A" w:rsidRPr="00154CA0" w:rsidRDefault="00B56B5A" w:rsidP="00B56B5A">
      <w:r w:rsidRPr="00154CA0">
        <w:t xml:space="preserve">Do zadań </w:t>
      </w:r>
      <w:proofErr w:type="spellStart"/>
      <w:r w:rsidRPr="00154CA0">
        <w:t>chatbota</w:t>
      </w:r>
      <w:proofErr w:type="spellEnd"/>
      <w:r w:rsidRPr="00154CA0">
        <w:t xml:space="preserve"> należy informowanie, w jaki sposób korzystać z funkcjonalności system</w:t>
      </w:r>
      <w:r w:rsidR="001D52C1">
        <w:t>u</w:t>
      </w:r>
      <w:r w:rsidRPr="00154CA0">
        <w:t xml:space="preserve"> e-zdrowie, w tym przede wszystkim Internetowego Konta Pacjenta i aplikacji mojeIKP oraz e-usług z nimi powiązanych, a także wskazanych przez Zamawiającego elementów systemu opieki zdrowotnej w Polsce.</w:t>
      </w:r>
    </w:p>
    <w:p w14:paraId="2C7E1EF6" w14:textId="77777777" w:rsidR="00B56B5A" w:rsidRPr="00154CA0" w:rsidRDefault="00B56B5A" w:rsidP="00B56B5A">
      <w:pPr>
        <w:pStyle w:val="Akapitzlist"/>
        <w:numPr>
          <w:ilvl w:val="0"/>
          <w:numId w:val="49"/>
        </w:numPr>
        <w:spacing w:after="160" w:line="259" w:lineRule="auto"/>
        <w:contextualSpacing/>
        <w:rPr>
          <w:lang w:val="pl-PL"/>
        </w:rPr>
      </w:pPr>
      <w:r w:rsidRPr="00154CA0">
        <w:rPr>
          <w:b/>
          <w:bCs/>
          <w:lang w:val="pl-PL"/>
        </w:rPr>
        <w:t xml:space="preserve">Wymagane cechy </w:t>
      </w:r>
      <w:proofErr w:type="spellStart"/>
      <w:r w:rsidRPr="00154CA0">
        <w:rPr>
          <w:b/>
          <w:bCs/>
          <w:lang w:val="pl-PL"/>
        </w:rPr>
        <w:t>chatbota</w:t>
      </w:r>
      <w:proofErr w:type="spellEnd"/>
      <w:r w:rsidRPr="00154CA0">
        <w:rPr>
          <w:lang w:val="pl-PL"/>
        </w:rPr>
        <w:t>:</w:t>
      </w:r>
    </w:p>
    <w:p w14:paraId="7D769BDB" w14:textId="77777777" w:rsidR="00B56B5A" w:rsidRPr="00154CA0" w:rsidRDefault="00B56B5A" w:rsidP="00B56B5A">
      <w:pPr>
        <w:numPr>
          <w:ilvl w:val="0"/>
          <w:numId w:val="34"/>
        </w:numPr>
        <w:spacing w:after="160" w:line="259" w:lineRule="auto"/>
      </w:pPr>
      <w:r w:rsidRPr="00154CA0">
        <w:rPr>
          <w:b/>
          <w:bCs/>
        </w:rPr>
        <w:t>Funkcjonalność</w:t>
      </w:r>
      <w:r w:rsidRPr="00154CA0">
        <w:t>: Bot musi być zdolny do odpowiadania na pytania dotyczące Internetowego Konta Pacjenta oraz e-usług związanych z ochroną zdrowia zarówno na czacie (</w:t>
      </w:r>
      <w:proofErr w:type="spellStart"/>
      <w:r w:rsidRPr="00154CA0">
        <w:t>chatbot</w:t>
      </w:r>
      <w:proofErr w:type="spellEnd"/>
      <w:r w:rsidRPr="00154CA0">
        <w:t xml:space="preserve">), jak i w formie głosowej. </w:t>
      </w:r>
    </w:p>
    <w:p w14:paraId="4A460E41" w14:textId="77777777" w:rsidR="00B56B5A" w:rsidRPr="00154CA0" w:rsidRDefault="00B56B5A" w:rsidP="00B56B5A">
      <w:pPr>
        <w:numPr>
          <w:ilvl w:val="0"/>
          <w:numId w:val="34"/>
        </w:numPr>
        <w:spacing w:after="160" w:line="259" w:lineRule="auto"/>
      </w:pPr>
      <w:r w:rsidRPr="00154CA0">
        <w:rPr>
          <w:b/>
          <w:bCs/>
        </w:rPr>
        <w:t>Dostępność</w:t>
      </w:r>
      <w:r w:rsidRPr="00154CA0">
        <w:t>: Zapewnienie dostępności usługi na poziomie co najmniej 98% w skali miesiąca.</w:t>
      </w:r>
    </w:p>
    <w:p w14:paraId="7C9DAA74" w14:textId="77777777" w:rsidR="00B56B5A" w:rsidRPr="00154CA0" w:rsidRDefault="00B56B5A" w:rsidP="00B56B5A">
      <w:pPr>
        <w:numPr>
          <w:ilvl w:val="0"/>
          <w:numId w:val="34"/>
        </w:numPr>
        <w:spacing w:after="160" w:line="259" w:lineRule="auto"/>
      </w:pPr>
      <w:r w:rsidRPr="00154CA0">
        <w:rPr>
          <w:b/>
          <w:bCs/>
        </w:rPr>
        <w:t>Adaptacyjność</w:t>
      </w:r>
      <w:r w:rsidRPr="00154CA0">
        <w:t>: Możliwość sprawnej aktualizacji treści botów, ścieżek konwersacji, pytań, odpowiedzi oraz intencji odpowiedzi.</w:t>
      </w:r>
    </w:p>
    <w:p w14:paraId="47A111FC" w14:textId="77777777" w:rsidR="00B56B5A" w:rsidRPr="00154CA0" w:rsidRDefault="00B56B5A" w:rsidP="00B56B5A">
      <w:pPr>
        <w:numPr>
          <w:ilvl w:val="0"/>
          <w:numId w:val="34"/>
        </w:numPr>
        <w:spacing w:after="160" w:line="259" w:lineRule="auto"/>
      </w:pPr>
      <w:r w:rsidRPr="00154CA0">
        <w:rPr>
          <w:b/>
          <w:bCs/>
        </w:rPr>
        <w:t>Rozwojowość</w:t>
      </w:r>
      <w:r w:rsidRPr="00154CA0">
        <w:t xml:space="preserve">: Zapewnienie możliwości dalszego rozwijania </w:t>
      </w:r>
      <w:proofErr w:type="spellStart"/>
      <w:r w:rsidRPr="00154CA0">
        <w:t>chatbota</w:t>
      </w:r>
      <w:proofErr w:type="spellEnd"/>
      <w:r w:rsidRPr="00154CA0">
        <w:t xml:space="preserve"> o nowe funkcjonalności przez 24 miesiące od zakończenia etapu implementacyjnego.</w:t>
      </w:r>
    </w:p>
    <w:p w14:paraId="093BD57B" w14:textId="77777777" w:rsidR="00B56B5A" w:rsidRPr="00154CA0" w:rsidRDefault="00B56B5A" w:rsidP="00B56B5A">
      <w:pPr>
        <w:numPr>
          <w:ilvl w:val="0"/>
          <w:numId w:val="34"/>
        </w:numPr>
        <w:spacing w:after="160" w:line="259" w:lineRule="auto"/>
      </w:pPr>
      <w:r w:rsidRPr="00154CA0">
        <w:rPr>
          <w:b/>
          <w:bCs/>
        </w:rPr>
        <w:t>Bezpieczeństwo</w:t>
      </w:r>
      <w:r w:rsidRPr="00154CA0">
        <w:t>: Zgodność z obowiązującymi przepisami ochrony danych osobowych i umowa powierzenia przetwarzania danych została przewidziana jako odrębna umowa.</w:t>
      </w:r>
    </w:p>
    <w:p w14:paraId="5779767F" w14:textId="77777777" w:rsidR="00B56B5A" w:rsidRPr="00154CA0" w:rsidRDefault="00B56B5A" w:rsidP="00B56B5A">
      <w:pPr>
        <w:pStyle w:val="Akapitzlist"/>
        <w:numPr>
          <w:ilvl w:val="0"/>
          <w:numId w:val="49"/>
        </w:numPr>
        <w:spacing w:after="160" w:line="259" w:lineRule="auto"/>
        <w:contextualSpacing/>
        <w:rPr>
          <w:b/>
          <w:bCs/>
          <w:lang w:val="pl-PL"/>
        </w:rPr>
      </w:pPr>
      <w:r w:rsidRPr="00154CA0">
        <w:rPr>
          <w:b/>
          <w:bCs/>
          <w:lang w:val="pl-PL"/>
        </w:rPr>
        <w:t>Zadania Wykonawcy</w:t>
      </w:r>
    </w:p>
    <w:p w14:paraId="69C3C36C" w14:textId="77777777" w:rsidR="00B56B5A" w:rsidRPr="00154CA0" w:rsidRDefault="00B56B5A" w:rsidP="00B56B5A">
      <w:pPr>
        <w:pStyle w:val="Akapitzlist"/>
        <w:numPr>
          <w:ilvl w:val="0"/>
          <w:numId w:val="39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Wykonawca przygotuje szczegółową dokumentację działania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obejmującą: listę akcji podejmowanych przez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w odpowiedzi na intencje i oczekiwaną logikę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; propozycję głównej strony wejścia do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, schemat konwersacji; funkcjonalności CMS; inne niezbędne informacje warunkujące poprawne zaprojektowanie, działanie i utrzymanie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>.</w:t>
      </w:r>
    </w:p>
    <w:p w14:paraId="162CE58C" w14:textId="77777777" w:rsidR="00B56B5A" w:rsidRPr="00154CA0" w:rsidRDefault="00B56B5A" w:rsidP="00B56B5A">
      <w:pPr>
        <w:pStyle w:val="Akapitzlist"/>
        <w:numPr>
          <w:ilvl w:val="0"/>
          <w:numId w:val="39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>Wykonawca wyposaży bot w funkcję rozpoznawania mowy, wykorzystując do tego celu algorytmy przetwarzania języka naturalnego, znane jako NLP (Natural Language Processing), </w:t>
      </w:r>
    </w:p>
    <w:p w14:paraId="536EE122" w14:textId="77777777" w:rsidR="00B56B5A" w:rsidRPr="00154CA0" w:rsidRDefault="00B56B5A" w:rsidP="00B56B5A">
      <w:pPr>
        <w:pStyle w:val="Akapitzlist"/>
        <w:numPr>
          <w:ilvl w:val="0"/>
          <w:numId w:val="39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Wykonawca zaprogramuje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w oparciu o listę tematów, odpowiedzi oraz pytań treningowych dostarczoną przez Zamawiającego. </w:t>
      </w:r>
    </w:p>
    <w:p w14:paraId="5FBFB4CF" w14:textId="77777777" w:rsidR="00B56B5A" w:rsidRPr="00154CA0" w:rsidRDefault="00B56B5A" w:rsidP="00B56B5A">
      <w:pPr>
        <w:pStyle w:val="Akapitzlist"/>
        <w:numPr>
          <w:ilvl w:val="0"/>
          <w:numId w:val="39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Wykonawca stworzy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w oparciu o przekazaną przez Zamawiającego listę </w:t>
      </w:r>
      <w:proofErr w:type="spellStart"/>
      <w:r w:rsidRPr="00154CA0">
        <w:rPr>
          <w:lang w:val="pl-PL"/>
        </w:rPr>
        <w:t>intentów</w:t>
      </w:r>
      <w:proofErr w:type="spellEnd"/>
      <w:r w:rsidRPr="00154CA0">
        <w:rPr>
          <w:lang w:val="pl-PL"/>
        </w:rPr>
        <w:t>.</w:t>
      </w:r>
    </w:p>
    <w:p w14:paraId="588852C6" w14:textId="77777777" w:rsidR="00B56B5A" w:rsidRPr="00154CA0" w:rsidRDefault="00B56B5A" w:rsidP="00B56B5A">
      <w:pPr>
        <w:pStyle w:val="Akapitzlist"/>
        <w:numPr>
          <w:ilvl w:val="0"/>
          <w:numId w:val="39"/>
        </w:numPr>
        <w:spacing w:after="160" w:line="259" w:lineRule="auto"/>
        <w:contextualSpacing/>
        <w:rPr>
          <w:lang w:val="pl-PL"/>
        </w:rPr>
      </w:pPr>
      <w:proofErr w:type="spellStart"/>
      <w:r w:rsidRPr="00154CA0">
        <w:rPr>
          <w:lang w:val="pl-PL"/>
        </w:rPr>
        <w:t>Copywriting</w:t>
      </w:r>
      <w:proofErr w:type="spellEnd"/>
      <w:r w:rsidRPr="00154CA0">
        <w:rPr>
          <w:lang w:val="pl-PL"/>
        </w:rPr>
        <w:t xml:space="preserve"> na potrzeby produkcji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. Wykonawca przygotuje projekt graficzny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w uzgodnieniu z Zamawiającym. Ostateczny projekt wymaga zatwierdzenia przez Zamawiającego. </w:t>
      </w:r>
    </w:p>
    <w:p w14:paraId="00DC4D27" w14:textId="77777777" w:rsidR="00B56B5A" w:rsidRPr="00154CA0" w:rsidRDefault="00B56B5A" w:rsidP="00B56B5A">
      <w:pPr>
        <w:pStyle w:val="Akapitzlist"/>
        <w:numPr>
          <w:ilvl w:val="0"/>
          <w:numId w:val="39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Wykonawca przeprowadzi testy poprawnego funkcjonowania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>.</w:t>
      </w:r>
    </w:p>
    <w:p w14:paraId="1E886EC4" w14:textId="77777777" w:rsidR="00B56B5A" w:rsidRPr="00154CA0" w:rsidRDefault="00B56B5A" w:rsidP="00B56B5A">
      <w:pPr>
        <w:pStyle w:val="Akapitzlist"/>
        <w:numPr>
          <w:ilvl w:val="0"/>
          <w:numId w:val="39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Wykonawca dostarczy Zamawiającemu kody dostępowe oraz dokumentację umożliwiającą implementację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w serwisie pacjent.gov.pl.</w:t>
      </w:r>
    </w:p>
    <w:p w14:paraId="730E2560" w14:textId="77777777" w:rsidR="00B56B5A" w:rsidRPr="00154CA0" w:rsidRDefault="00B56B5A" w:rsidP="00B56B5A">
      <w:pPr>
        <w:pStyle w:val="Akapitzlist"/>
        <w:numPr>
          <w:ilvl w:val="0"/>
          <w:numId w:val="39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lastRenderedPageBreak/>
        <w:t xml:space="preserve">Wykonawca będzie współpracował z Zamawiającym w celu implementacji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na stronie pacjent.gov.pl, bez ingerowania w pliki źródłowe CMS-a. Proces implementacji obejmie najpierw dwa kolejne środowiska testowe.</w:t>
      </w:r>
    </w:p>
    <w:p w14:paraId="00BCC6DB" w14:textId="77777777" w:rsidR="00B56B5A" w:rsidRPr="00154CA0" w:rsidRDefault="00B56B5A" w:rsidP="00B56B5A">
      <w:pPr>
        <w:pStyle w:val="Akapitzlist"/>
        <w:numPr>
          <w:ilvl w:val="0"/>
          <w:numId w:val="39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Wykonawca przeprowadzi instruktaż dla Zamawiającego z zarządzania treściami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i implementacji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na serwisie (m.in. edycja ścieżek konwersacji i opcji wyboru, edycja pytań i treści odpowiedzi, edycja intencji, oznaczanie nierelewantnych pytań) oraz przygotowania instrukcji w tym zakresie.</w:t>
      </w:r>
    </w:p>
    <w:p w14:paraId="65257BE0" w14:textId="77777777" w:rsidR="00B56B5A" w:rsidRPr="00154CA0" w:rsidRDefault="00B56B5A" w:rsidP="00B56B5A">
      <w:pPr>
        <w:pStyle w:val="Akapitzlist"/>
        <w:numPr>
          <w:ilvl w:val="0"/>
          <w:numId w:val="39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Instruktaż zostanie przeprowadzony w siedzibie Zamawiającego lub w sposób zdalny. W czasie Instruktażu omówiona zostanie instrukcja zarządzania treściami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>.</w:t>
      </w:r>
    </w:p>
    <w:p w14:paraId="6A0E22AE" w14:textId="77777777" w:rsidR="00B56B5A" w:rsidRPr="00154CA0" w:rsidRDefault="00B56B5A" w:rsidP="00B56B5A">
      <w:pPr>
        <w:pStyle w:val="Akapitzlist"/>
        <w:numPr>
          <w:ilvl w:val="0"/>
          <w:numId w:val="39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Wykonawca będzie odpowiadał za utrzymanie poprawnego działania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w okresie obowiązywania umowy.</w:t>
      </w:r>
    </w:p>
    <w:p w14:paraId="3B555E81" w14:textId="77777777" w:rsidR="00B56B5A" w:rsidRPr="00154CA0" w:rsidRDefault="00B56B5A" w:rsidP="00B56B5A">
      <w:pPr>
        <w:pStyle w:val="Akapitzlist"/>
        <w:numPr>
          <w:ilvl w:val="0"/>
          <w:numId w:val="39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Wykonawca będzie odpowiadał za aktualizację i rozwój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w okresie obowiązywania umowy. Aktualizacja będzie oznaczała zmieniane treści </w:t>
      </w:r>
      <w:proofErr w:type="spellStart"/>
      <w:r w:rsidRPr="00154CA0">
        <w:rPr>
          <w:lang w:val="pl-PL"/>
        </w:rPr>
        <w:t>intentów</w:t>
      </w:r>
      <w:proofErr w:type="spellEnd"/>
      <w:r w:rsidRPr="00154CA0">
        <w:rPr>
          <w:lang w:val="pl-PL"/>
        </w:rPr>
        <w:t xml:space="preserve">, dodawanie nowych </w:t>
      </w:r>
      <w:proofErr w:type="spellStart"/>
      <w:r w:rsidRPr="00154CA0">
        <w:rPr>
          <w:lang w:val="pl-PL"/>
        </w:rPr>
        <w:t>intentów</w:t>
      </w:r>
      <w:proofErr w:type="spellEnd"/>
      <w:r w:rsidRPr="00154CA0">
        <w:rPr>
          <w:lang w:val="pl-PL"/>
        </w:rPr>
        <w:t xml:space="preserve"> lub usuwanie </w:t>
      </w:r>
      <w:proofErr w:type="spellStart"/>
      <w:r w:rsidRPr="00154CA0">
        <w:rPr>
          <w:lang w:val="pl-PL"/>
        </w:rPr>
        <w:t>intentów</w:t>
      </w:r>
      <w:proofErr w:type="spellEnd"/>
      <w:r w:rsidRPr="00154CA0">
        <w:rPr>
          <w:lang w:val="pl-PL"/>
        </w:rPr>
        <w:t xml:space="preserve"> wskazanych przez Zamawiającego.</w:t>
      </w:r>
    </w:p>
    <w:p w14:paraId="551746EA" w14:textId="77777777" w:rsidR="00B56B5A" w:rsidRPr="00154CA0" w:rsidRDefault="00B56B5A" w:rsidP="00B56B5A">
      <w:pPr>
        <w:pStyle w:val="Akapitzlist"/>
        <w:numPr>
          <w:ilvl w:val="0"/>
          <w:numId w:val="39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W okresie trwania umowy Wykonawca zaimplementuje do 300 </w:t>
      </w:r>
      <w:proofErr w:type="spellStart"/>
      <w:r w:rsidRPr="00154CA0">
        <w:rPr>
          <w:lang w:val="pl-PL"/>
        </w:rPr>
        <w:t>intentów</w:t>
      </w:r>
      <w:proofErr w:type="spellEnd"/>
      <w:r w:rsidRPr="00154CA0">
        <w:rPr>
          <w:lang w:val="pl-PL"/>
        </w:rPr>
        <w:t xml:space="preserve"> opracowanych przez Zamawiającego.</w:t>
      </w:r>
    </w:p>
    <w:p w14:paraId="790866DB" w14:textId="77777777" w:rsidR="00B56B5A" w:rsidRPr="00154CA0" w:rsidRDefault="00B56B5A" w:rsidP="00B56B5A">
      <w:pPr>
        <w:pStyle w:val="Akapitzlist"/>
        <w:numPr>
          <w:ilvl w:val="0"/>
          <w:numId w:val="39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>Wykonawca jest zobowiązany do dokumentowania zrealizowanych zadań związanych z wykonaniem przedmiotu Umowy w przypadku usług.</w:t>
      </w:r>
    </w:p>
    <w:p w14:paraId="525ED652" w14:textId="77777777" w:rsidR="00B56B5A" w:rsidRPr="00154CA0" w:rsidRDefault="00B56B5A" w:rsidP="00B56B5A">
      <w:pPr>
        <w:pStyle w:val="Akapitzlist"/>
        <w:numPr>
          <w:ilvl w:val="0"/>
          <w:numId w:val="39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>Wykonawca jest zobowiązany do wykonania raz na kwartał analizy poprawności pytań/odpowiedzi i przedstawienia raportu Zamawiającemu.</w:t>
      </w:r>
    </w:p>
    <w:p w14:paraId="1B50DDE2" w14:textId="77777777" w:rsidR="00B56B5A" w:rsidRPr="00154CA0" w:rsidRDefault="00B56B5A" w:rsidP="00B56B5A"/>
    <w:p w14:paraId="085CF5A1" w14:textId="77777777" w:rsidR="00B56B5A" w:rsidRPr="00154CA0" w:rsidRDefault="00B56B5A" w:rsidP="00B56B5A">
      <w:pPr>
        <w:pStyle w:val="Default"/>
        <w:numPr>
          <w:ilvl w:val="2"/>
          <w:numId w:val="39"/>
        </w:numPr>
        <w:ind w:left="709" w:hanging="283"/>
        <w:rPr>
          <w:rFonts w:asciiTheme="minorHAnsi" w:hAnsiTheme="minorHAnsi"/>
          <w:sz w:val="22"/>
          <w:szCs w:val="22"/>
        </w:rPr>
      </w:pPr>
      <w:r w:rsidRPr="00154CA0">
        <w:rPr>
          <w:rFonts w:asciiTheme="minorHAnsi" w:hAnsiTheme="minorHAnsi"/>
          <w:b/>
          <w:bCs/>
          <w:sz w:val="22"/>
          <w:szCs w:val="22"/>
        </w:rPr>
        <w:t xml:space="preserve">Opis wymagań dotyczących </w:t>
      </w:r>
      <w:proofErr w:type="spellStart"/>
      <w:r w:rsidRPr="00154CA0">
        <w:rPr>
          <w:rFonts w:asciiTheme="minorHAnsi" w:hAnsiTheme="minorHAnsi"/>
          <w:b/>
          <w:bCs/>
          <w:sz w:val="22"/>
          <w:szCs w:val="22"/>
        </w:rPr>
        <w:t>chatbota</w:t>
      </w:r>
      <w:proofErr w:type="spellEnd"/>
      <w:r w:rsidRPr="00154CA0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7147E2C0" w14:textId="77777777" w:rsidR="00B56B5A" w:rsidRPr="00154CA0" w:rsidRDefault="00B56B5A" w:rsidP="00B56B5A">
      <w:pPr>
        <w:pStyle w:val="Default"/>
        <w:numPr>
          <w:ilvl w:val="0"/>
          <w:numId w:val="39"/>
        </w:numPr>
        <w:spacing w:after="58"/>
        <w:rPr>
          <w:rFonts w:asciiTheme="minorHAnsi" w:hAnsiTheme="minorHAnsi"/>
          <w:sz w:val="22"/>
          <w:szCs w:val="22"/>
        </w:rPr>
      </w:pPr>
      <w:proofErr w:type="spellStart"/>
      <w:r w:rsidRPr="00154CA0">
        <w:rPr>
          <w:rFonts w:asciiTheme="minorHAnsi" w:hAnsiTheme="minorHAnsi"/>
          <w:sz w:val="22"/>
          <w:szCs w:val="22"/>
        </w:rPr>
        <w:t>Chatbot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dostępny będzie jako usługa (Software As A Service), </w:t>
      </w:r>
    </w:p>
    <w:p w14:paraId="6DD2C19B" w14:textId="77777777" w:rsidR="00B56B5A" w:rsidRPr="00154CA0" w:rsidRDefault="00B56B5A" w:rsidP="00B56B5A">
      <w:pPr>
        <w:pStyle w:val="Default"/>
        <w:numPr>
          <w:ilvl w:val="0"/>
          <w:numId w:val="39"/>
        </w:numPr>
        <w:spacing w:after="58"/>
        <w:rPr>
          <w:rFonts w:asciiTheme="minorHAnsi" w:hAnsiTheme="minorHAnsi"/>
          <w:sz w:val="22"/>
          <w:szCs w:val="22"/>
        </w:rPr>
      </w:pPr>
      <w:proofErr w:type="spellStart"/>
      <w:r w:rsidRPr="00154CA0">
        <w:rPr>
          <w:rFonts w:asciiTheme="minorHAnsi" w:hAnsiTheme="minorHAnsi"/>
          <w:sz w:val="22"/>
          <w:szCs w:val="22"/>
        </w:rPr>
        <w:t>Chatbot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zainstalowany w środowisku chmurowym musi znajdować się na terenie Unii Europejskiej</w:t>
      </w:r>
    </w:p>
    <w:p w14:paraId="495A39D7" w14:textId="77777777" w:rsidR="00B56B5A" w:rsidRPr="00154CA0" w:rsidRDefault="00B56B5A" w:rsidP="00B56B5A">
      <w:pPr>
        <w:pStyle w:val="Default"/>
        <w:numPr>
          <w:ilvl w:val="0"/>
          <w:numId w:val="39"/>
        </w:numPr>
        <w:spacing w:after="58"/>
        <w:rPr>
          <w:rFonts w:asciiTheme="minorHAnsi" w:hAnsiTheme="minorHAnsi"/>
          <w:sz w:val="22"/>
          <w:szCs w:val="22"/>
        </w:rPr>
      </w:pPr>
      <w:r w:rsidRPr="00154CA0">
        <w:rPr>
          <w:rFonts w:asciiTheme="minorHAnsi" w:hAnsiTheme="minorHAnsi"/>
          <w:sz w:val="22"/>
          <w:szCs w:val="22"/>
        </w:rPr>
        <w:t xml:space="preserve">Dane operacyjne </w:t>
      </w:r>
      <w:proofErr w:type="spellStart"/>
      <w:r w:rsidRPr="00154CA0">
        <w:rPr>
          <w:rFonts w:asciiTheme="minorHAnsi" w:hAnsiTheme="minorHAnsi"/>
          <w:sz w:val="22"/>
          <w:szCs w:val="22"/>
        </w:rPr>
        <w:t>chatbota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i dane użytkowników wykorzystywane w aplikacji nie mogą służyć dostawcy do uczenia swojego rozwiązania na potrzeby innych Klientów, </w:t>
      </w:r>
    </w:p>
    <w:p w14:paraId="2569C18D" w14:textId="77777777" w:rsidR="00B56B5A" w:rsidRPr="00154CA0" w:rsidRDefault="00B56B5A" w:rsidP="00B56B5A">
      <w:pPr>
        <w:pStyle w:val="Default"/>
        <w:numPr>
          <w:ilvl w:val="0"/>
          <w:numId w:val="39"/>
        </w:numPr>
        <w:rPr>
          <w:rFonts w:asciiTheme="minorHAnsi" w:hAnsiTheme="minorHAnsi"/>
          <w:sz w:val="22"/>
          <w:szCs w:val="22"/>
        </w:rPr>
      </w:pPr>
      <w:proofErr w:type="spellStart"/>
      <w:r w:rsidRPr="00154CA0">
        <w:rPr>
          <w:rFonts w:asciiTheme="minorHAnsi" w:hAnsiTheme="minorHAnsi"/>
          <w:sz w:val="22"/>
          <w:szCs w:val="22"/>
        </w:rPr>
        <w:t>Chatbot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wykorzystywać będzie technologię Natural Language Processing (NLP) i </w:t>
      </w:r>
      <w:proofErr w:type="spellStart"/>
      <w:r w:rsidRPr="00154CA0">
        <w:rPr>
          <w:rFonts w:asciiTheme="minorHAnsi" w:hAnsiTheme="minorHAnsi"/>
          <w:sz w:val="22"/>
          <w:szCs w:val="22"/>
        </w:rPr>
        <w:t>machine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learning, opierając się na statystycznych korelacjach między pytaniami a odpowiedziami </w:t>
      </w:r>
      <w:proofErr w:type="spellStart"/>
      <w:r w:rsidRPr="00154CA0">
        <w:rPr>
          <w:rFonts w:asciiTheme="minorHAnsi" w:hAnsiTheme="minorHAnsi"/>
          <w:sz w:val="22"/>
          <w:szCs w:val="22"/>
        </w:rPr>
        <w:t>Chatbot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będzie wykonany w formie łączącej podejście konwersacyjne (NLP) z procesowym (drzewko wyboru), </w:t>
      </w:r>
    </w:p>
    <w:p w14:paraId="65330CE5" w14:textId="77777777" w:rsidR="00B56B5A" w:rsidRPr="00154CA0" w:rsidRDefault="00B56B5A" w:rsidP="00B56B5A">
      <w:pPr>
        <w:pStyle w:val="Default"/>
        <w:numPr>
          <w:ilvl w:val="0"/>
          <w:numId w:val="39"/>
        </w:numPr>
        <w:spacing w:after="56"/>
        <w:rPr>
          <w:rFonts w:asciiTheme="minorHAnsi" w:hAnsiTheme="minorHAnsi"/>
          <w:sz w:val="22"/>
          <w:szCs w:val="22"/>
        </w:rPr>
      </w:pPr>
      <w:r w:rsidRPr="00154CA0">
        <w:rPr>
          <w:rFonts w:asciiTheme="minorHAnsi" w:hAnsiTheme="minorHAnsi"/>
          <w:sz w:val="22"/>
          <w:szCs w:val="22"/>
        </w:rPr>
        <w:t xml:space="preserve">Podejście procesowe jest drugorzędne wobec konwersacyjnego i będzie stosowane w sytuacji, gdy </w:t>
      </w:r>
      <w:proofErr w:type="spellStart"/>
      <w:r w:rsidRPr="00154CA0">
        <w:rPr>
          <w:rFonts w:asciiTheme="minorHAnsi" w:hAnsiTheme="minorHAnsi"/>
          <w:sz w:val="22"/>
          <w:szCs w:val="22"/>
        </w:rPr>
        <w:t>chatbot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nie będzie w stanie poprawnie zidentyfikować intencji użytkownika lub w innych sytuacjach zarekomendowanych i uargumentowanych przez Wykonawcę,</w:t>
      </w:r>
    </w:p>
    <w:p w14:paraId="7282A2C0" w14:textId="77777777" w:rsidR="00B56B5A" w:rsidRPr="00154CA0" w:rsidRDefault="00B56B5A" w:rsidP="00B56B5A">
      <w:pPr>
        <w:pStyle w:val="Default"/>
        <w:numPr>
          <w:ilvl w:val="0"/>
          <w:numId w:val="39"/>
        </w:numPr>
        <w:spacing w:after="56"/>
        <w:rPr>
          <w:rFonts w:asciiTheme="minorHAnsi" w:hAnsiTheme="minorHAnsi"/>
          <w:sz w:val="22"/>
          <w:szCs w:val="22"/>
        </w:rPr>
      </w:pPr>
      <w:r w:rsidRPr="00154CA0">
        <w:rPr>
          <w:rFonts w:asciiTheme="minorHAnsi" w:hAnsiTheme="minorHAnsi"/>
          <w:sz w:val="22"/>
          <w:szCs w:val="22"/>
        </w:rPr>
        <w:t xml:space="preserve">Dialog w </w:t>
      </w:r>
      <w:proofErr w:type="spellStart"/>
      <w:r w:rsidRPr="00154CA0">
        <w:rPr>
          <w:rFonts w:asciiTheme="minorHAnsi" w:hAnsiTheme="minorHAnsi"/>
          <w:sz w:val="22"/>
          <w:szCs w:val="22"/>
        </w:rPr>
        <w:t>chatbocie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musi być tworzony mechanizmami nauczania maszynowego, tak, aby nie trzeba było podawać wszystkich możliwych wariantów pytań użytkowników. Dialog nie może być liniowy, </w:t>
      </w:r>
    </w:p>
    <w:p w14:paraId="18AA9FBB" w14:textId="77777777" w:rsidR="00B56B5A" w:rsidRPr="00154CA0" w:rsidRDefault="00B56B5A" w:rsidP="00B56B5A">
      <w:pPr>
        <w:pStyle w:val="Default"/>
        <w:numPr>
          <w:ilvl w:val="0"/>
          <w:numId w:val="39"/>
        </w:numPr>
        <w:spacing w:after="56"/>
        <w:rPr>
          <w:rFonts w:asciiTheme="minorHAnsi" w:hAnsiTheme="minorHAnsi"/>
          <w:sz w:val="22"/>
          <w:szCs w:val="22"/>
        </w:rPr>
      </w:pPr>
      <w:proofErr w:type="spellStart"/>
      <w:r w:rsidRPr="00154CA0">
        <w:rPr>
          <w:rFonts w:asciiTheme="minorHAnsi" w:hAnsiTheme="minorHAnsi"/>
          <w:sz w:val="22"/>
          <w:szCs w:val="22"/>
        </w:rPr>
        <w:t>Chatbot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musi mieć możliwość wyświetlania nie tylko odpowiedzi tekstowych, ale również grafik oraz linków. Gdy </w:t>
      </w:r>
      <w:proofErr w:type="spellStart"/>
      <w:r w:rsidRPr="00154CA0">
        <w:rPr>
          <w:rFonts w:asciiTheme="minorHAnsi" w:hAnsiTheme="minorHAnsi"/>
          <w:sz w:val="22"/>
          <w:szCs w:val="22"/>
        </w:rPr>
        <w:t>chatbot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nie będzie w stanie udzielić poprawnej odpowiedzi, będzie wyświetlał dane kontaktowe do infolinii. </w:t>
      </w:r>
    </w:p>
    <w:p w14:paraId="64BE85B3" w14:textId="77777777" w:rsidR="00B56B5A" w:rsidRPr="00154CA0" w:rsidRDefault="00B56B5A" w:rsidP="00B56B5A">
      <w:pPr>
        <w:pStyle w:val="Default"/>
        <w:numPr>
          <w:ilvl w:val="0"/>
          <w:numId w:val="39"/>
        </w:numPr>
        <w:spacing w:after="56"/>
        <w:rPr>
          <w:rFonts w:asciiTheme="minorHAnsi" w:hAnsiTheme="minorHAnsi"/>
          <w:sz w:val="22"/>
          <w:szCs w:val="22"/>
        </w:rPr>
      </w:pPr>
      <w:proofErr w:type="spellStart"/>
      <w:r w:rsidRPr="00154CA0">
        <w:rPr>
          <w:rFonts w:asciiTheme="minorHAnsi" w:hAnsiTheme="minorHAnsi"/>
          <w:sz w:val="22"/>
          <w:szCs w:val="22"/>
        </w:rPr>
        <w:t>Chatbot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musi udzielać odpowiedzi w czasie nie dłuższym niż 5 sekund od przesłania pytania przez użytkownika, </w:t>
      </w:r>
    </w:p>
    <w:p w14:paraId="7C1C09C7" w14:textId="77777777" w:rsidR="00B56B5A" w:rsidRPr="00154CA0" w:rsidRDefault="00B56B5A" w:rsidP="00B56B5A">
      <w:pPr>
        <w:pStyle w:val="Default"/>
        <w:numPr>
          <w:ilvl w:val="0"/>
          <w:numId w:val="39"/>
        </w:numPr>
        <w:rPr>
          <w:rFonts w:asciiTheme="minorHAnsi" w:hAnsiTheme="minorHAnsi"/>
          <w:sz w:val="22"/>
          <w:szCs w:val="22"/>
        </w:rPr>
      </w:pPr>
      <w:r w:rsidRPr="00154CA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54CA0">
        <w:rPr>
          <w:rFonts w:asciiTheme="minorHAnsi" w:hAnsiTheme="minorHAnsi"/>
          <w:sz w:val="22"/>
          <w:szCs w:val="22"/>
        </w:rPr>
        <w:t>Chatbot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będzie dokonywał oceny prawdopodobieństwa poprawnej interpretacji intencji użytkownika i w zależności od tej oceny będzie: </w:t>
      </w:r>
    </w:p>
    <w:p w14:paraId="5AB00AC2" w14:textId="77777777" w:rsidR="00B56B5A" w:rsidRPr="00154CA0" w:rsidRDefault="00B56B5A" w:rsidP="00B56B5A">
      <w:pPr>
        <w:pStyle w:val="Default"/>
        <w:numPr>
          <w:ilvl w:val="1"/>
          <w:numId w:val="40"/>
        </w:numPr>
        <w:rPr>
          <w:rFonts w:asciiTheme="minorHAnsi" w:hAnsiTheme="minorHAnsi"/>
          <w:sz w:val="22"/>
          <w:szCs w:val="22"/>
        </w:rPr>
      </w:pPr>
      <w:r w:rsidRPr="00154CA0">
        <w:rPr>
          <w:rFonts w:asciiTheme="minorHAnsi" w:hAnsiTheme="minorHAnsi"/>
          <w:sz w:val="22"/>
          <w:szCs w:val="22"/>
        </w:rPr>
        <w:lastRenderedPageBreak/>
        <w:t xml:space="preserve">udzielał jednej konkretnej odpowiedzi albo dopytywał czy dobrze zrozumiał intencję podając kilka możliwych intencji do wyboru (drzewko wyboru), </w:t>
      </w:r>
    </w:p>
    <w:p w14:paraId="2E998ADF" w14:textId="77777777" w:rsidR="00B56B5A" w:rsidRPr="00154CA0" w:rsidRDefault="00B56B5A" w:rsidP="00B56B5A">
      <w:pPr>
        <w:pStyle w:val="Default"/>
        <w:numPr>
          <w:ilvl w:val="1"/>
          <w:numId w:val="40"/>
        </w:numPr>
        <w:rPr>
          <w:rFonts w:asciiTheme="minorHAnsi" w:hAnsiTheme="minorHAnsi"/>
          <w:sz w:val="22"/>
          <w:szCs w:val="22"/>
        </w:rPr>
      </w:pPr>
      <w:r w:rsidRPr="00154CA0">
        <w:rPr>
          <w:rFonts w:asciiTheme="minorHAnsi" w:hAnsiTheme="minorHAnsi"/>
          <w:sz w:val="22"/>
          <w:szCs w:val="22"/>
        </w:rPr>
        <w:t xml:space="preserve">informował o niezrozumieniu pytania, podając kontakt na infolinie w sytuacji, gdy nie potrafi przypisać żadnej intencji do pytania, </w:t>
      </w:r>
    </w:p>
    <w:p w14:paraId="5371510C" w14:textId="77777777" w:rsidR="00B56B5A" w:rsidRPr="00154CA0" w:rsidRDefault="00B56B5A" w:rsidP="00B56B5A">
      <w:pPr>
        <w:pStyle w:val="Default"/>
        <w:numPr>
          <w:ilvl w:val="0"/>
          <w:numId w:val="39"/>
        </w:numPr>
        <w:spacing w:after="58"/>
        <w:rPr>
          <w:rFonts w:asciiTheme="minorHAnsi" w:hAnsiTheme="minorHAnsi"/>
          <w:sz w:val="22"/>
          <w:szCs w:val="22"/>
        </w:rPr>
      </w:pPr>
      <w:proofErr w:type="spellStart"/>
      <w:r w:rsidRPr="00154CA0">
        <w:rPr>
          <w:rFonts w:asciiTheme="minorHAnsi" w:hAnsiTheme="minorHAnsi"/>
          <w:sz w:val="22"/>
          <w:szCs w:val="22"/>
        </w:rPr>
        <w:t>Chatbot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dostępny dla użytkownika na serwisie pacjent.gov.pl i nie może wykorzystywać rozwiązań wymagających od użytkownika zalogowania się do żadnej usługi czy platformy, </w:t>
      </w:r>
    </w:p>
    <w:p w14:paraId="3D3F1080" w14:textId="77777777" w:rsidR="00B56B5A" w:rsidRPr="00154CA0" w:rsidRDefault="00B56B5A" w:rsidP="00B56B5A">
      <w:pPr>
        <w:pStyle w:val="Default"/>
        <w:numPr>
          <w:ilvl w:val="0"/>
          <w:numId w:val="39"/>
        </w:numPr>
        <w:spacing w:after="58"/>
        <w:rPr>
          <w:rFonts w:asciiTheme="minorHAnsi" w:hAnsiTheme="minorHAnsi"/>
          <w:sz w:val="22"/>
          <w:szCs w:val="22"/>
        </w:rPr>
      </w:pPr>
      <w:proofErr w:type="spellStart"/>
      <w:r w:rsidRPr="00154CA0">
        <w:rPr>
          <w:rFonts w:asciiTheme="minorHAnsi" w:hAnsiTheme="minorHAnsi"/>
          <w:sz w:val="22"/>
          <w:szCs w:val="22"/>
        </w:rPr>
        <w:t>Chatbot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nie może wymagać od użytkowników udostępnienia żadnych danych, </w:t>
      </w:r>
    </w:p>
    <w:p w14:paraId="3768E1DB" w14:textId="77777777" w:rsidR="00B56B5A" w:rsidRPr="00154CA0" w:rsidRDefault="00B56B5A" w:rsidP="00B56B5A">
      <w:pPr>
        <w:pStyle w:val="Default"/>
        <w:numPr>
          <w:ilvl w:val="0"/>
          <w:numId w:val="39"/>
        </w:numPr>
        <w:spacing w:after="58"/>
        <w:rPr>
          <w:rFonts w:asciiTheme="minorHAnsi" w:hAnsiTheme="minorHAnsi"/>
          <w:sz w:val="22"/>
          <w:szCs w:val="22"/>
        </w:rPr>
      </w:pPr>
      <w:proofErr w:type="spellStart"/>
      <w:r w:rsidRPr="00154CA0">
        <w:rPr>
          <w:rFonts w:asciiTheme="minorHAnsi" w:hAnsiTheme="minorHAnsi"/>
          <w:sz w:val="22"/>
          <w:szCs w:val="22"/>
        </w:rPr>
        <w:t>Chatbot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musi posiadać moduł raportowania umożliwiający uzyskanie danych dotyczących jego funkcjonowania: liczby wysłanych wiadomości, liczby osób, które rozpoczęły rozmowę, oceny poziomu satysfakcji użytkownika z udzielonej odpowiedzi. Moduł powinien udostępniać możliwość prezentowania danych w podziale na dni, tygodnie, miesiące i lata liczonych od pierwszego dnia działania </w:t>
      </w:r>
      <w:proofErr w:type="spellStart"/>
      <w:r w:rsidRPr="00154CA0">
        <w:rPr>
          <w:rFonts w:asciiTheme="minorHAnsi" w:hAnsiTheme="minorHAnsi"/>
          <w:sz w:val="22"/>
          <w:szCs w:val="22"/>
        </w:rPr>
        <w:t>chatbota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oraz ustalania własnego zakresu dat, a także analizy godzinowej aktywności użytkowników. Zlecający będzie posiadał dostęp do modułu raportowania przez cały okres obowiązywania umowy, </w:t>
      </w:r>
    </w:p>
    <w:p w14:paraId="4DAD62DA" w14:textId="77777777" w:rsidR="00B56B5A" w:rsidRPr="00154CA0" w:rsidRDefault="00B56B5A" w:rsidP="00B56B5A">
      <w:pPr>
        <w:pStyle w:val="Default"/>
        <w:numPr>
          <w:ilvl w:val="0"/>
          <w:numId w:val="39"/>
        </w:numPr>
        <w:spacing w:after="58"/>
        <w:rPr>
          <w:rFonts w:asciiTheme="minorHAnsi" w:hAnsiTheme="minorHAnsi"/>
          <w:sz w:val="22"/>
          <w:szCs w:val="22"/>
        </w:rPr>
      </w:pPr>
      <w:proofErr w:type="spellStart"/>
      <w:r w:rsidRPr="00154CA0">
        <w:rPr>
          <w:rFonts w:asciiTheme="minorHAnsi" w:hAnsiTheme="minorHAnsi"/>
          <w:sz w:val="22"/>
          <w:szCs w:val="22"/>
        </w:rPr>
        <w:t>Chatbot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posiadał będzie moduł umożliwiający użytkownikowi dokonanie oceny skuteczności rozwiązania jego problemu. </w:t>
      </w:r>
    </w:p>
    <w:p w14:paraId="0FB62C4D" w14:textId="77777777" w:rsidR="00B56B5A" w:rsidRPr="00154CA0" w:rsidRDefault="00B56B5A" w:rsidP="00B56B5A">
      <w:pPr>
        <w:pStyle w:val="Default"/>
        <w:numPr>
          <w:ilvl w:val="0"/>
          <w:numId w:val="39"/>
        </w:numPr>
        <w:spacing w:after="58"/>
        <w:rPr>
          <w:rFonts w:asciiTheme="minorHAnsi" w:hAnsiTheme="minorHAnsi"/>
          <w:sz w:val="22"/>
          <w:szCs w:val="22"/>
        </w:rPr>
      </w:pPr>
      <w:r w:rsidRPr="00154CA0">
        <w:rPr>
          <w:rFonts w:asciiTheme="minorHAnsi" w:hAnsiTheme="minorHAnsi"/>
          <w:sz w:val="22"/>
          <w:szCs w:val="22"/>
        </w:rPr>
        <w:t xml:space="preserve">Wykonawca zapewni poprawne działanie </w:t>
      </w:r>
      <w:proofErr w:type="spellStart"/>
      <w:r w:rsidRPr="00154CA0">
        <w:rPr>
          <w:rFonts w:asciiTheme="minorHAnsi" w:hAnsiTheme="minorHAnsi"/>
          <w:sz w:val="22"/>
          <w:szCs w:val="22"/>
        </w:rPr>
        <w:t>chatbota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na przeglądarkach Chrome, Chrome Mobile, </w:t>
      </w:r>
      <w:proofErr w:type="spellStart"/>
      <w:r w:rsidRPr="00154CA0">
        <w:rPr>
          <w:rFonts w:asciiTheme="minorHAnsi" w:hAnsiTheme="minorHAnsi"/>
          <w:sz w:val="22"/>
          <w:szCs w:val="22"/>
        </w:rPr>
        <w:t>Firefox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, , Opera, Microsoft Edge, Internet Explorer 11.  W przypadku przeglądarek Chrome, Chrome Mobile, </w:t>
      </w:r>
      <w:proofErr w:type="spellStart"/>
      <w:r w:rsidRPr="00154CA0">
        <w:rPr>
          <w:rFonts w:asciiTheme="minorHAnsi" w:hAnsiTheme="minorHAnsi"/>
          <w:sz w:val="22"/>
          <w:szCs w:val="22"/>
        </w:rPr>
        <w:t>Firefox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, Opera, Microsoft Edge poprawne działanie zapewnione będzie do dwóch wersji wstecz od wersji aktualnej w dniu podpisania umowy, </w:t>
      </w:r>
    </w:p>
    <w:p w14:paraId="5ACE370D" w14:textId="77777777" w:rsidR="00B56B5A" w:rsidRPr="00154CA0" w:rsidRDefault="00B56B5A" w:rsidP="00B56B5A">
      <w:pPr>
        <w:pStyle w:val="Default"/>
        <w:numPr>
          <w:ilvl w:val="0"/>
          <w:numId w:val="39"/>
        </w:numPr>
        <w:spacing w:after="58"/>
        <w:rPr>
          <w:rFonts w:asciiTheme="minorHAnsi" w:hAnsiTheme="minorHAnsi"/>
          <w:sz w:val="22"/>
          <w:szCs w:val="22"/>
        </w:rPr>
      </w:pPr>
      <w:r w:rsidRPr="00154CA0">
        <w:rPr>
          <w:rFonts w:asciiTheme="minorHAnsi" w:hAnsiTheme="minorHAnsi"/>
          <w:sz w:val="22"/>
          <w:szCs w:val="22"/>
        </w:rPr>
        <w:t xml:space="preserve">CMS będzie umożliwiał ustawianie sposobu wyświetlania okna </w:t>
      </w:r>
      <w:proofErr w:type="spellStart"/>
      <w:r w:rsidRPr="00154CA0">
        <w:rPr>
          <w:rFonts w:asciiTheme="minorHAnsi" w:hAnsiTheme="minorHAnsi"/>
          <w:sz w:val="22"/>
          <w:szCs w:val="22"/>
        </w:rPr>
        <w:t>chatbota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w serwisie pacjent.gov.pl (otwarte – widoczne okno konwersacji lub zminimalizowane – </w:t>
      </w:r>
      <w:proofErr w:type="spellStart"/>
      <w:r w:rsidRPr="00154CA0">
        <w:rPr>
          <w:rFonts w:asciiTheme="minorHAnsi" w:hAnsiTheme="minorHAnsi"/>
          <w:sz w:val="22"/>
          <w:szCs w:val="22"/>
        </w:rPr>
        <w:t>avatar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54CA0">
        <w:rPr>
          <w:rFonts w:asciiTheme="minorHAnsi" w:hAnsiTheme="minorHAnsi"/>
          <w:sz w:val="22"/>
          <w:szCs w:val="22"/>
        </w:rPr>
        <w:t>chatbota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) w zależności od tego, jaką podstronę w ramach serwisu pacjent.gov.pl przegląda użytkownik. Podczas przewijania strony lub otwierania innej podstrony </w:t>
      </w:r>
      <w:proofErr w:type="spellStart"/>
      <w:r w:rsidRPr="00154CA0">
        <w:rPr>
          <w:rFonts w:asciiTheme="minorHAnsi" w:hAnsiTheme="minorHAnsi"/>
          <w:sz w:val="22"/>
          <w:szCs w:val="22"/>
        </w:rPr>
        <w:t>chatbot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pozostaje w tym samym miejscu i kontynuuje rozmowę, </w:t>
      </w:r>
    </w:p>
    <w:p w14:paraId="3422C697" w14:textId="77777777" w:rsidR="00B56B5A" w:rsidRPr="00154CA0" w:rsidRDefault="00B56B5A" w:rsidP="00B56B5A">
      <w:pPr>
        <w:pStyle w:val="Default"/>
        <w:numPr>
          <w:ilvl w:val="0"/>
          <w:numId w:val="39"/>
        </w:numPr>
        <w:rPr>
          <w:rFonts w:asciiTheme="minorHAnsi" w:hAnsiTheme="minorHAnsi"/>
          <w:sz w:val="22"/>
          <w:szCs w:val="22"/>
        </w:rPr>
      </w:pPr>
      <w:proofErr w:type="spellStart"/>
      <w:r w:rsidRPr="00154CA0">
        <w:rPr>
          <w:rFonts w:asciiTheme="minorHAnsi" w:hAnsiTheme="minorHAnsi"/>
          <w:sz w:val="22"/>
          <w:szCs w:val="22"/>
        </w:rPr>
        <w:t>Chatbot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umieszczony będzie w prawym dolnym rogu serwisu pacjent.gov.pl zgodnie z wytycznymi Zamawiającego. Użytkownik serwisu powinien mieć możliwość prostej rezygnacji z pomocy </w:t>
      </w:r>
      <w:proofErr w:type="spellStart"/>
      <w:r w:rsidRPr="00154CA0">
        <w:rPr>
          <w:rFonts w:asciiTheme="minorHAnsi" w:hAnsiTheme="minorHAnsi"/>
          <w:sz w:val="22"/>
          <w:szCs w:val="22"/>
        </w:rPr>
        <w:t>chatbota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, </w:t>
      </w:r>
    </w:p>
    <w:p w14:paraId="352952AB" w14:textId="77777777" w:rsidR="00B56B5A" w:rsidRPr="00154CA0" w:rsidRDefault="00B56B5A" w:rsidP="00B56B5A">
      <w:pPr>
        <w:pStyle w:val="Default"/>
        <w:numPr>
          <w:ilvl w:val="0"/>
          <w:numId w:val="39"/>
        </w:numPr>
        <w:spacing w:after="58"/>
        <w:rPr>
          <w:rFonts w:asciiTheme="minorHAnsi" w:hAnsiTheme="minorHAnsi"/>
          <w:sz w:val="22"/>
          <w:szCs w:val="22"/>
        </w:rPr>
      </w:pPr>
      <w:r w:rsidRPr="00154CA0">
        <w:rPr>
          <w:rFonts w:asciiTheme="minorHAnsi" w:hAnsiTheme="minorHAnsi"/>
          <w:sz w:val="22"/>
          <w:szCs w:val="22"/>
        </w:rPr>
        <w:t xml:space="preserve">Zamawiający zastrzega sobie prawo do nieograniczonego dysponowania bazą wiedzy powstałą w ramach korzystania z usługi (lista </w:t>
      </w:r>
      <w:proofErr w:type="spellStart"/>
      <w:r w:rsidRPr="00154CA0">
        <w:rPr>
          <w:rFonts w:asciiTheme="minorHAnsi" w:hAnsiTheme="minorHAnsi"/>
          <w:sz w:val="22"/>
          <w:szCs w:val="22"/>
        </w:rPr>
        <w:t>intentów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, odpowiedzi, pytań, korelacji między nimi, ścieżek konwersacji, w tym również elementów bazy wiedzy stworzonych w ramach funkcjonowania samego </w:t>
      </w:r>
      <w:proofErr w:type="spellStart"/>
      <w:r w:rsidRPr="00154CA0">
        <w:rPr>
          <w:rFonts w:asciiTheme="minorHAnsi" w:hAnsiTheme="minorHAnsi"/>
          <w:sz w:val="22"/>
          <w:szCs w:val="22"/>
        </w:rPr>
        <w:t>chatbota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w ramach technologii NLP i </w:t>
      </w:r>
      <w:proofErr w:type="spellStart"/>
      <w:r w:rsidRPr="00154CA0">
        <w:rPr>
          <w:rFonts w:asciiTheme="minorHAnsi" w:hAnsiTheme="minorHAnsi"/>
          <w:sz w:val="22"/>
          <w:szCs w:val="22"/>
        </w:rPr>
        <w:t>machine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learning). W tym celu </w:t>
      </w:r>
      <w:proofErr w:type="spellStart"/>
      <w:r w:rsidRPr="00154CA0">
        <w:rPr>
          <w:rFonts w:asciiTheme="minorHAnsi" w:hAnsiTheme="minorHAnsi"/>
          <w:sz w:val="22"/>
          <w:szCs w:val="22"/>
        </w:rPr>
        <w:t>chatbot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będzie miał możliwość eksportowania powyższych danych do zewnętrznego pliku (np. xls). </w:t>
      </w:r>
    </w:p>
    <w:p w14:paraId="0D552C5C" w14:textId="77777777" w:rsidR="00B56B5A" w:rsidRPr="00154CA0" w:rsidRDefault="00B56B5A" w:rsidP="00B56B5A">
      <w:pPr>
        <w:pStyle w:val="Default"/>
        <w:numPr>
          <w:ilvl w:val="0"/>
          <w:numId w:val="39"/>
        </w:numPr>
        <w:spacing w:after="58"/>
        <w:rPr>
          <w:rFonts w:asciiTheme="minorHAnsi" w:hAnsiTheme="minorHAnsi"/>
          <w:sz w:val="22"/>
          <w:szCs w:val="22"/>
        </w:rPr>
      </w:pPr>
      <w:r w:rsidRPr="00154CA0">
        <w:rPr>
          <w:rFonts w:asciiTheme="minorHAnsi" w:hAnsiTheme="minorHAnsi"/>
          <w:sz w:val="22"/>
          <w:szCs w:val="22"/>
        </w:rPr>
        <w:t xml:space="preserve">Nieograniczona ilość jednoczesnych połączeń do </w:t>
      </w:r>
      <w:proofErr w:type="spellStart"/>
      <w:r w:rsidRPr="00154CA0">
        <w:rPr>
          <w:rFonts w:asciiTheme="minorHAnsi" w:hAnsiTheme="minorHAnsi"/>
          <w:sz w:val="22"/>
          <w:szCs w:val="22"/>
        </w:rPr>
        <w:t>chatbota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. </w:t>
      </w:r>
    </w:p>
    <w:p w14:paraId="17938EC8" w14:textId="77777777" w:rsidR="00B56B5A" w:rsidRPr="00154CA0" w:rsidRDefault="00B56B5A" w:rsidP="00B56B5A">
      <w:pPr>
        <w:pStyle w:val="Default"/>
        <w:numPr>
          <w:ilvl w:val="0"/>
          <w:numId w:val="39"/>
        </w:numPr>
        <w:rPr>
          <w:rFonts w:asciiTheme="minorHAnsi" w:hAnsiTheme="minorHAnsi"/>
          <w:sz w:val="22"/>
          <w:szCs w:val="22"/>
        </w:rPr>
      </w:pPr>
      <w:r w:rsidRPr="00154CA0">
        <w:rPr>
          <w:rFonts w:asciiTheme="minorHAnsi" w:hAnsiTheme="minorHAnsi"/>
          <w:sz w:val="22"/>
          <w:szCs w:val="22"/>
        </w:rPr>
        <w:t xml:space="preserve">Narzędzie powinno umożliwiać obsługę minimum 300 intencji, które Zamawiający będzie miał wprowadzić. </w:t>
      </w:r>
    </w:p>
    <w:p w14:paraId="12D93B77" w14:textId="77777777" w:rsidR="00B56B5A" w:rsidRPr="00154CA0" w:rsidRDefault="00B56B5A" w:rsidP="00B56B5A">
      <w:pPr>
        <w:pStyle w:val="Default"/>
        <w:ind w:left="1428"/>
        <w:rPr>
          <w:rFonts w:asciiTheme="minorHAnsi" w:hAnsiTheme="minorHAnsi"/>
          <w:sz w:val="22"/>
          <w:szCs w:val="22"/>
        </w:rPr>
      </w:pPr>
    </w:p>
    <w:p w14:paraId="32CB0F89" w14:textId="77777777" w:rsidR="00B56B5A" w:rsidRPr="00154CA0" w:rsidRDefault="00B56B5A" w:rsidP="00B56B5A">
      <w:pPr>
        <w:pStyle w:val="Akapitzlist"/>
        <w:numPr>
          <w:ilvl w:val="0"/>
          <w:numId w:val="50"/>
        </w:numPr>
        <w:spacing w:after="160" w:line="259" w:lineRule="auto"/>
        <w:contextualSpacing/>
        <w:rPr>
          <w:lang w:val="pl-PL"/>
        </w:rPr>
      </w:pPr>
      <w:r w:rsidRPr="00154CA0">
        <w:rPr>
          <w:b/>
          <w:bCs/>
          <w:lang w:val="pl-PL"/>
        </w:rPr>
        <w:t>Etapy realizacji zamówienia</w:t>
      </w:r>
      <w:r w:rsidRPr="00154CA0">
        <w:rPr>
          <w:lang w:val="pl-PL"/>
        </w:rPr>
        <w:t>:</w:t>
      </w:r>
    </w:p>
    <w:p w14:paraId="331FC34D" w14:textId="77777777" w:rsidR="00B56B5A" w:rsidRPr="00154CA0" w:rsidRDefault="00B56B5A" w:rsidP="00B56B5A">
      <w:pPr>
        <w:numPr>
          <w:ilvl w:val="0"/>
          <w:numId w:val="36"/>
        </w:numPr>
        <w:spacing w:after="160" w:line="259" w:lineRule="auto"/>
      </w:pPr>
      <w:r w:rsidRPr="00154CA0">
        <w:rPr>
          <w:b/>
          <w:bCs/>
        </w:rPr>
        <w:t xml:space="preserve">Etap I – Implementacja </w:t>
      </w:r>
      <w:proofErr w:type="spellStart"/>
      <w:r w:rsidRPr="00154CA0">
        <w:rPr>
          <w:b/>
          <w:bCs/>
        </w:rPr>
        <w:t>Chatbota</w:t>
      </w:r>
      <w:proofErr w:type="spellEnd"/>
      <w:r w:rsidRPr="00154CA0">
        <w:t>:</w:t>
      </w:r>
    </w:p>
    <w:p w14:paraId="64943437" w14:textId="77777777" w:rsidR="00B56B5A" w:rsidRPr="00154CA0" w:rsidRDefault="00B56B5A" w:rsidP="00B56B5A">
      <w:pPr>
        <w:pStyle w:val="Akapitzlist"/>
        <w:numPr>
          <w:ilvl w:val="1"/>
          <w:numId w:val="36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>Opracowanie dokumentacji funkcjonalnej.</w:t>
      </w:r>
    </w:p>
    <w:p w14:paraId="24A41A9E" w14:textId="77777777" w:rsidR="00B56B5A" w:rsidRPr="00154CA0" w:rsidRDefault="00B56B5A" w:rsidP="00B56B5A">
      <w:pPr>
        <w:pStyle w:val="Akapitzlist"/>
        <w:numPr>
          <w:ilvl w:val="1"/>
          <w:numId w:val="36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>Przygotowanie projektu graficznego.</w:t>
      </w:r>
    </w:p>
    <w:p w14:paraId="469DE3CF" w14:textId="77777777" w:rsidR="00B56B5A" w:rsidRPr="00154CA0" w:rsidRDefault="00B56B5A" w:rsidP="00B56B5A">
      <w:pPr>
        <w:pStyle w:val="Akapitzlist"/>
        <w:numPr>
          <w:ilvl w:val="1"/>
          <w:numId w:val="36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Wykonanie </w:t>
      </w:r>
      <w:proofErr w:type="spellStart"/>
      <w:r w:rsidRPr="00154CA0">
        <w:rPr>
          <w:lang w:val="pl-PL"/>
        </w:rPr>
        <w:t>copywritingu</w:t>
      </w:r>
      <w:proofErr w:type="spellEnd"/>
      <w:r w:rsidRPr="00154CA0">
        <w:rPr>
          <w:lang w:val="pl-PL"/>
        </w:rPr>
        <w:t xml:space="preserve"> na potrzeby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>.</w:t>
      </w:r>
    </w:p>
    <w:p w14:paraId="32394FD2" w14:textId="77777777" w:rsidR="00B56B5A" w:rsidRPr="00154CA0" w:rsidRDefault="00B56B5A" w:rsidP="00B56B5A">
      <w:pPr>
        <w:pStyle w:val="Akapitzlist"/>
        <w:numPr>
          <w:ilvl w:val="1"/>
          <w:numId w:val="36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Programowanie i trenowanie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>.</w:t>
      </w:r>
    </w:p>
    <w:p w14:paraId="5BB7FA0A" w14:textId="77777777" w:rsidR="00B56B5A" w:rsidRPr="00154CA0" w:rsidRDefault="00B56B5A" w:rsidP="00B56B5A">
      <w:pPr>
        <w:pStyle w:val="Akapitzlist"/>
        <w:numPr>
          <w:ilvl w:val="1"/>
          <w:numId w:val="36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lastRenderedPageBreak/>
        <w:t>Przeprowadzenie testów funkcjonalnych.</w:t>
      </w:r>
    </w:p>
    <w:p w14:paraId="3C0027CD" w14:textId="77777777" w:rsidR="00B56B5A" w:rsidRPr="00154CA0" w:rsidRDefault="00B56B5A" w:rsidP="00B56B5A">
      <w:pPr>
        <w:pStyle w:val="Akapitzlist"/>
        <w:numPr>
          <w:ilvl w:val="1"/>
          <w:numId w:val="36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>Dostarczenie dokumentacji i kodu dostępowego Zamawiającemu.</w:t>
      </w:r>
    </w:p>
    <w:p w14:paraId="6D03B8F7" w14:textId="77777777" w:rsidR="00B56B5A" w:rsidRPr="00154CA0" w:rsidRDefault="00B56B5A" w:rsidP="00B56B5A">
      <w:pPr>
        <w:pStyle w:val="Akapitzlist"/>
        <w:numPr>
          <w:ilvl w:val="1"/>
          <w:numId w:val="36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Przeprowadzenie instruktażu dla Zamawiającego z zakresu zarządzania i edytowania treści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>.</w:t>
      </w:r>
    </w:p>
    <w:p w14:paraId="42DBBF3C" w14:textId="77777777" w:rsidR="00B56B5A" w:rsidRPr="00154CA0" w:rsidRDefault="00B56B5A" w:rsidP="00B56B5A">
      <w:pPr>
        <w:numPr>
          <w:ilvl w:val="0"/>
          <w:numId w:val="37"/>
        </w:numPr>
        <w:spacing w:after="160" w:line="259" w:lineRule="auto"/>
      </w:pPr>
      <w:r w:rsidRPr="00154CA0">
        <w:rPr>
          <w:b/>
          <w:bCs/>
        </w:rPr>
        <w:t>Etap II – Implementacja</w:t>
      </w:r>
      <w:r w:rsidRPr="00154CA0">
        <w:t xml:space="preserve">: Implementacja dostarczonego kodu dostępowego </w:t>
      </w:r>
      <w:proofErr w:type="spellStart"/>
      <w:r w:rsidRPr="00154CA0">
        <w:t>chatbota</w:t>
      </w:r>
      <w:proofErr w:type="spellEnd"/>
      <w:r w:rsidRPr="00154CA0">
        <w:t xml:space="preserve"> przez Zamawiającego na stronie pacjent.gov.pl.</w:t>
      </w:r>
    </w:p>
    <w:p w14:paraId="03444308" w14:textId="77777777" w:rsidR="00B56B5A" w:rsidRPr="00154CA0" w:rsidRDefault="00B56B5A" w:rsidP="00B56B5A">
      <w:pPr>
        <w:numPr>
          <w:ilvl w:val="0"/>
          <w:numId w:val="37"/>
        </w:numPr>
        <w:spacing w:after="160" w:line="259" w:lineRule="auto"/>
      </w:pPr>
      <w:r w:rsidRPr="00154CA0">
        <w:rPr>
          <w:b/>
          <w:bCs/>
        </w:rPr>
        <w:t>Etap III – Utrzymanie i rozwój</w:t>
      </w:r>
      <w:r w:rsidRPr="00154CA0">
        <w:t>: Świadczenie usługi utrzymania, rozwoju oraz gwarancji przez okres 24 miesięcy po zakończeniu Etapu II.</w:t>
      </w:r>
    </w:p>
    <w:p w14:paraId="6CCC4266" w14:textId="77777777" w:rsidR="00B56B5A" w:rsidRPr="00154CA0" w:rsidRDefault="00B56B5A" w:rsidP="00B56B5A">
      <w:pPr>
        <w:pStyle w:val="Akapitzlist"/>
        <w:numPr>
          <w:ilvl w:val="1"/>
          <w:numId w:val="37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Zakładamy możliwość zwiększenia wartości zamówienia do 20 proc. na dodatkowe odpowiedzi udzielane przez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w przypadku przekroczenia maksymalnej liczby lub dodatkowe roboczogodziny na rozwój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poza standardowymi 300 godzinami zawartymi w zamówieniu.</w:t>
      </w:r>
    </w:p>
    <w:p w14:paraId="1E0DE680" w14:textId="6F1DD304" w:rsidR="00B56B5A" w:rsidRPr="00154CA0" w:rsidRDefault="00B56B5A" w:rsidP="00B56B5A">
      <w:pPr>
        <w:pStyle w:val="Akapitzlist"/>
        <w:numPr>
          <w:ilvl w:val="1"/>
          <w:numId w:val="37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>Zakładamy możliwość zwiększenia wartości zamówienia do 20 proc. na wydłużenie czasu umowy.</w:t>
      </w:r>
    </w:p>
    <w:p w14:paraId="21A299F0" w14:textId="77777777" w:rsidR="00B56B5A" w:rsidRPr="00154CA0" w:rsidRDefault="00B56B5A" w:rsidP="00B56B5A">
      <w:pPr>
        <w:pStyle w:val="Akapitzlist"/>
        <w:numPr>
          <w:ilvl w:val="0"/>
          <w:numId w:val="0"/>
        </w:numPr>
        <w:spacing w:after="160" w:line="259" w:lineRule="auto"/>
        <w:ind w:left="1788"/>
        <w:contextualSpacing/>
        <w:rPr>
          <w:lang w:val="pl-PL"/>
        </w:rPr>
      </w:pPr>
    </w:p>
    <w:p w14:paraId="16507479" w14:textId="77777777" w:rsidR="00B56B5A" w:rsidRPr="00154CA0" w:rsidRDefault="00B56B5A" w:rsidP="00B56B5A">
      <w:pPr>
        <w:pStyle w:val="Akapitzlist"/>
        <w:numPr>
          <w:ilvl w:val="0"/>
          <w:numId w:val="50"/>
        </w:numPr>
        <w:spacing w:after="160" w:line="259" w:lineRule="auto"/>
        <w:contextualSpacing/>
        <w:rPr>
          <w:b/>
          <w:bCs/>
          <w:lang w:val="pl-PL"/>
        </w:rPr>
      </w:pPr>
      <w:r w:rsidRPr="00154CA0">
        <w:rPr>
          <w:b/>
          <w:bCs/>
          <w:lang w:val="pl-PL"/>
        </w:rPr>
        <w:t xml:space="preserve">Harmonogram wdrażania </w:t>
      </w:r>
      <w:proofErr w:type="spellStart"/>
      <w:r w:rsidRPr="00154CA0">
        <w:rPr>
          <w:b/>
          <w:bCs/>
          <w:lang w:val="pl-PL"/>
        </w:rPr>
        <w:t>chatbota</w:t>
      </w:r>
      <w:proofErr w:type="spellEnd"/>
      <w:r w:rsidRPr="00154CA0">
        <w:rPr>
          <w:b/>
          <w:bCs/>
          <w:lang w:val="pl-PL"/>
        </w:rPr>
        <w:t xml:space="preserve"> </w:t>
      </w:r>
    </w:p>
    <w:p w14:paraId="279113BC" w14:textId="77777777" w:rsidR="00B56B5A" w:rsidRPr="00154CA0" w:rsidRDefault="00B56B5A" w:rsidP="00B56B5A">
      <w:pPr>
        <w:pStyle w:val="Akapitzlist"/>
        <w:numPr>
          <w:ilvl w:val="0"/>
          <w:numId w:val="41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Przygotowanie szczegółowej dokumentacji działania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wraz z projektem szaty graficznej (co najmniej 3 wersje do wyboru) – do 30 dni roboczych od podpisania umowy, </w:t>
      </w:r>
    </w:p>
    <w:p w14:paraId="03AEDB9B" w14:textId="77777777" w:rsidR="00B56B5A" w:rsidRPr="00154CA0" w:rsidRDefault="00B56B5A" w:rsidP="00B56B5A">
      <w:pPr>
        <w:pStyle w:val="Akapitzlist"/>
        <w:numPr>
          <w:ilvl w:val="0"/>
          <w:numId w:val="41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Zamawiający przedstawi swoje uwagi oraz wskaże wersję szaty graficznej, która będzie ostatecznie dopracowana wraz z wytycznymi dla ostatecznej wersji i przekaże je Wykonawcy – do 7 dni roboczych od otrzymania szczegółowej dokumentacji, </w:t>
      </w:r>
    </w:p>
    <w:p w14:paraId="662B87A6" w14:textId="77777777" w:rsidR="00B56B5A" w:rsidRPr="00154CA0" w:rsidRDefault="00B56B5A" w:rsidP="00B56B5A">
      <w:pPr>
        <w:pStyle w:val="Akapitzlist"/>
        <w:numPr>
          <w:ilvl w:val="0"/>
          <w:numId w:val="41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Przygotowanie szczegółowej dokumentacji działania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oraz projektu szaty graficznego z uwzględnieniem uwag Zamawiającego – do 7 dni roboczych od otrzymania uwag Zamawiającego, </w:t>
      </w:r>
    </w:p>
    <w:p w14:paraId="2EFFC9F1" w14:textId="77777777" w:rsidR="00B56B5A" w:rsidRPr="00154CA0" w:rsidRDefault="00B56B5A" w:rsidP="00B56B5A">
      <w:pPr>
        <w:pStyle w:val="Akapitzlist"/>
        <w:numPr>
          <w:ilvl w:val="0"/>
          <w:numId w:val="41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Zamawiający przekaże finalne uwagi lub zaakceptuje szczegółową dokumentację działania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oraz szaty graficznego do 3 dni roboczych od otrzymania szczegółowej dokumentacji działania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z uwzględnieniem uwag Zamawiającego, </w:t>
      </w:r>
    </w:p>
    <w:p w14:paraId="25F2E5D7" w14:textId="77777777" w:rsidR="00B56B5A" w:rsidRPr="00154CA0" w:rsidRDefault="00B56B5A" w:rsidP="00B56B5A">
      <w:pPr>
        <w:pStyle w:val="Akapitzlist"/>
        <w:numPr>
          <w:ilvl w:val="0"/>
          <w:numId w:val="41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Zamawiający dostarczy wsad w postaci listy intencji, pytań i odpowiedzi – do 5 dni roboczych od otrzymania szczegółowej dokumentacji działania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, </w:t>
      </w:r>
    </w:p>
    <w:p w14:paraId="726820ED" w14:textId="77777777" w:rsidR="00B56B5A" w:rsidRPr="00154CA0" w:rsidRDefault="00B56B5A" w:rsidP="00B56B5A">
      <w:pPr>
        <w:pStyle w:val="Akapitzlist"/>
        <w:numPr>
          <w:ilvl w:val="0"/>
          <w:numId w:val="41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Weryfikacja pytań i odpowiedzi – przekazanie uwag do Zamawiającego – do 2 dni roboczych od otrzymania wsadu od Zamawiającego, </w:t>
      </w:r>
    </w:p>
    <w:p w14:paraId="1FC40A4D" w14:textId="77777777" w:rsidR="00B56B5A" w:rsidRPr="00154CA0" w:rsidRDefault="00B56B5A" w:rsidP="00B56B5A">
      <w:pPr>
        <w:pStyle w:val="Akapitzlist"/>
        <w:numPr>
          <w:ilvl w:val="0"/>
          <w:numId w:val="41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Wprowadzenie poprawek do listy intencji, pytań i odpowiedzi – do 3 dni robocze od otrzymania uwag od Wykonawcy, </w:t>
      </w:r>
    </w:p>
    <w:p w14:paraId="3ECBFC85" w14:textId="77777777" w:rsidR="00B56B5A" w:rsidRPr="00154CA0" w:rsidRDefault="00B56B5A" w:rsidP="00B56B5A">
      <w:pPr>
        <w:pStyle w:val="Akapitzlist"/>
        <w:numPr>
          <w:ilvl w:val="0"/>
          <w:numId w:val="41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Prace produkcyjne (graficzne i programistyczne) do 30 dni roboczych od akceptacji szczegółowej dokumentacji działania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uwzględniającej finalne uwagi Zamawiającego, </w:t>
      </w:r>
    </w:p>
    <w:p w14:paraId="32A35E46" w14:textId="77777777" w:rsidR="00B56B5A" w:rsidRPr="00154CA0" w:rsidRDefault="00B56B5A" w:rsidP="00B56B5A">
      <w:pPr>
        <w:pStyle w:val="Akapitzlist"/>
        <w:numPr>
          <w:ilvl w:val="0"/>
          <w:numId w:val="41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Testy poprawnego funkcjonowania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oraz optymalizacja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polegająca na modyfikowaniu listy intencji, pytań i odpowiedzi – do 7 dni roboczych od zakończenia prac produkcyjnych, </w:t>
      </w:r>
    </w:p>
    <w:p w14:paraId="406462BF" w14:textId="77777777" w:rsidR="00B56B5A" w:rsidRPr="00154CA0" w:rsidRDefault="00B56B5A" w:rsidP="00B56B5A">
      <w:pPr>
        <w:pStyle w:val="Akapitzlist"/>
        <w:numPr>
          <w:ilvl w:val="0"/>
          <w:numId w:val="41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Przeprowadzenie przez Wykonawcę dla Zamawiającego instruktażu z zarządzania treściami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(m.in. edycja ścieżek konwersacji i opcji wyboru, edycja pytań i treści odpowiedzi, edycja intencji, oznaczanie nierelewantnych pytań) oraz przygotowanie instrukcji w tym zakresie – do 7 dni roboczych od zakończenia prac produkcyjnych, </w:t>
      </w:r>
    </w:p>
    <w:p w14:paraId="662CFF85" w14:textId="77777777" w:rsidR="00B56B5A" w:rsidRPr="00154CA0" w:rsidRDefault="00B56B5A" w:rsidP="00B56B5A">
      <w:pPr>
        <w:pStyle w:val="Akapitzlist"/>
        <w:numPr>
          <w:ilvl w:val="0"/>
          <w:numId w:val="41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Akceptacja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przez Zamawiającego – do 7 dnia roboczego od zakończenia testów, </w:t>
      </w:r>
    </w:p>
    <w:p w14:paraId="67536BC1" w14:textId="77777777" w:rsidR="00B56B5A" w:rsidRPr="00154CA0" w:rsidRDefault="00B56B5A" w:rsidP="00B56B5A">
      <w:pPr>
        <w:pStyle w:val="Akapitzlist"/>
        <w:numPr>
          <w:ilvl w:val="0"/>
          <w:numId w:val="41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lastRenderedPageBreak/>
        <w:t xml:space="preserve">Dostarczenie kodu do implementacji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na pacjent.gov.pl – do 3 dnia roboczego od akceptacji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przez Zamawiającego. </w:t>
      </w:r>
    </w:p>
    <w:p w14:paraId="0659AE2C" w14:textId="77777777" w:rsidR="00B56B5A" w:rsidRPr="00154CA0" w:rsidRDefault="00B56B5A" w:rsidP="00B56B5A"/>
    <w:p w14:paraId="397B8668" w14:textId="77777777" w:rsidR="00B56B5A" w:rsidRPr="00154CA0" w:rsidRDefault="00B56B5A" w:rsidP="00B56B5A">
      <w:pPr>
        <w:pStyle w:val="Akapitzlist"/>
        <w:numPr>
          <w:ilvl w:val="0"/>
          <w:numId w:val="50"/>
        </w:numPr>
        <w:spacing w:after="160" w:line="259" w:lineRule="auto"/>
        <w:contextualSpacing/>
        <w:rPr>
          <w:lang w:val="pl-PL"/>
        </w:rPr>
      </w:pPr>
      <w:r w:rsidRPr="00154CA0">
        <w:rPr>
          <w:b/>
          <w:bCs/>
          <w:lang w:val="pl-PL"/>
        </w:rPr>
        <w:t xml:space="preserve">Wizualizacja </w:t>
      </w:r>
      <w:proofErr w:type="spellStart"/>
      <w:r w:rsidRPr="00154CA0">
        <w:rPr>
          <w:b/>
          <w:bCs/>
          <w:lang w:val="pl-PL"/>
        </w:rPr>
        <w:t>Chatbota</w:t>
      </w:r>
      <w:proofErr w:type="spellEnd"/>
      <w:r w:rsidRPr="00154CA0">
        <w:rPr>
          <w:lang w:val="pl-PL"/>
        </w:rPr>
        <w:t>:</w:t>
      </w:r>
    </w:p>
    <w:p w14:paraId="52E01501" w14:textId="77777777" w:rsidR="00B56B5A" w:rsidRPr="00154CA0" w:rsidRDefault="00B56B5A" w:rsidP="00B56B5A">
      <w:pPr>
        <w:pStyle w:val="Akapitzlist"/>
        <w:numPr>
          <w:ilvl w:val="0"/>
          <w:numId w:val="42"/>
        </w:numPr>
        <w:spacing w:after="160" w:line="259" w:lineRule="auto"/>
        <w:contextualSpacing/>
        <w:rPr>
          <w:lang w:val="pl-PL"/>
        </w:rPr>
      </w:pPr>
      <w:r w:rsidRPr="00154CA0">
        <w:rPr>
          <w:b/>
          <w:bCs/>
          <w:lang w:val="pl-PL"/>
        </w:rPr>
        <w:t>Projekt graficzny:</w:t>
      </w:r>
      <w:r w:rsidRPr="00154CA0">
        <w:rPr>
          <w:lang w:val="pl-PL"/>
        </w:rPr>
        <w:t xml:space="preserve"> Wykonawca zobowiązany jest do przygotowania projektu graficznego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zgodnie z estetycznymi i funkcjonalnymi standardami wskazanymi przez Zamawiającego i zgodny z:</w:t>
      </w:r>
    </w:p>
    <w:p w14:paraId="79929D4E" w14:textId="77777777" w:rsidR="00B56B5A" w:rsidRPr="00154CA0" w:rsidRDefault="00B56B5A" w:rsidP="00B56B5A">
      <w:pPr>
        <w:pStyle w:val="Akapitzlist"/>
        <w:numPr>
          <w:ilvl w:val="0"/>
          <w:numId w:val="43"/>
        </w:numPr>
        <w:spacing w:after="160" w:line="259" w:lineRule="auto"/>
        <w:contextualSpacing/>
        <w:rPr>
          <w:lang w:val="pl-PL"/>
        </w:rPr>
      </w:pPr>
      <w:r w:rsidRPr="00154CA0">
        <w:rPr>
          <w:b/>
          <w:bCs/>
          <w:lang w:val="pl-PL"/>
        </w:rPr>
        <w:t>Księgą wizualizacji Centrum e-</w:t>
      </w:r>
      <w:r w:rsidRPr="00154CA0">
        <w:rPr>
          <w:lang w:val="pl-PL"/>
        </w:rPr>
        <w:t>Zdrowia (załącznik).</w:t>
      </w:r>
    </w:p>
    <w:p w14:paraId="08A9A04B" w14:textId="77777777" w:rsidR="00B56B5A" w:rsidRPr="00154CA0" w:rsidRDefault="00B56B5A" w:rsidP="00B56B5A">
      <w:pPr>
        <w:pStyle w:val="Akapitzlist"/>
        <w:numPr>
          <w:ilvl w:val="0"/>
          <w:numId w:val="43"/>
        </w:numPr>
        <w:spacing w:after="160" w:line="259" w:lineRule="auto"/>
        <w:contextualSpacing/>
        <w:rPr>
          <w:lang w:val="pl-PL"/>
        </w:rPr>
      </w:pPr>
      <w:proofErr w:type="spellStart"/>
      <w:r w:rsidRPr="00154CA0">
        <w:rPr>
          <w:lang w:val="pl-PL"/>
        </w:rPr>
        <w:t>chatbot</w:t>
      </w:r>
      <w:proofErr w:type="spellEnd"/>
      <w:r w:rsidRPr="00154CA0">
        <w:rPr>
          <w:lang w:val="pl-PL"/>
        </w:rPr>
        <w:t xml:space="preserve"> musi zapewniać możliwość dostosowania wizualnego i funkcjonalnego do potrzeb Zamawiającego w zakresie dostępności cyfrowej (WCAG 2.1) oraz spójności wizualnej z portalem Gov.pl,</w:t>
      </w:r>
    </w:p>
    <w:p w14:paraId="6E770089" w14:textId="77777777" w:rsidR="00B56B5A" w:rsidRPr="00154CA0" w:rsidRDefault="00B56B5A" w:rsidP="00B56B5A">
      <w:pPr>
        <w:pStyle w:val="Akapitzlist"/>
        <w:numPr>
          <w:ilvl w:val="0"/>
          <w:numId w:val="38"/>
        </w:numPr>
        <w:spacing w:after="160" w:line="259" w:lineRule="auto"/>
        <w:contextualSpacing/>
        <w:rPr>
          <w:lang w:val="pl-PL"/>
        </w:rPr>
      </w:pPr>
      <w:r w:rsidRPr="00154CA0">
        <w:rPr>
          <w:b/>
          <w:bCs/>
          <w:lang w:val="pl-PL"/>
        </w:rPr>
        <w:t>Interfejs użytkownika:</w:t>
      </w:r>
      <w:r w:rsidRPr="00154CA0">
        <w:rPr>
          <w:lang w:val="pl-PL"/>
        </w:rPr>
        <w:t xml:space="preserve"> </w:t>
      </w:r>
      <w:proofErr w:type="spellStart"/>
      <w:r w:rsidRPr="00154CA0">
        <w:rPr>
          <w:lang w:val="pl-PL"/>
        </w:rPr>
        <w:t>Chatbot</w:t>
      </w:r>
      <w:proofErr w:type="spellEnd"/>
      <w:r w:rsidRPr="00154CA0">
        <w:rPr>
          <w:lang w:val="pl-PL"/>
        </w:rPr>
        <w:t xml:space="preserve"> musi posiadać przyjazny dla użytkownika interfejs, który umożliwia intuicyjne poruszanie się i interakcję z botem, jednocześnie zachowując zgodność z </w:t>
      </w:r>
      <w:proofErr w:type="spellStart"/>
      <w:r w:rsidRPr="00154CA0">
        <w:rPr>
          <w:lang w:val="pl-PL"/>
        </w:rPr>
        <w:t>brandingiem</w:t>
      </w:r>
      <w:proofErr w:type="spellEnd"/>
      <w:r w:rsidRPr="00154CA0">
        <w:rPr>
          <w:lang w:val="pl-PL"/>
        </w:rPr>
        <w:t xml:space="preserve"> serwisu pacjent.gov.pl.</w:t>
      </w:r>
    </w:p>
    <w:p w14:paraId="665C76D0" w14:textId="77777777" w:rsidR="00B56B5A" w:rsidRPr="00154CA0" w:rsidRDefault="00B56B5A" w:rsidP="00B56B5A">
      <w:pPr>
        <w:pStyle w:val="Akapitzlist"/>
        <w:numPr>
          <w:ilvl w:val="0"/>
          <w:numId w:val="38"/>
        </w:numPr>
        <w:spacing w:after="160" w:line="259" w:lineRule="auto"/>
        <w:contextualSpacing/>
        <w:rPr>
          <w:lang w:val="pl-PL"/>
        </w:rPr>
      </w:pPr>
      <w:r w:rsidRPr="00154CA0">
        <w:rPr>
          <w:b/>
          <w:bCs/>
          <w:lang w:val="pl-PL"/>
        </w:rPr>
        <w:t>Personalizacja:</w:t>
      </w:r>
      <w:r w:rsidRPr="00154CA0">
        <w:rPr>
          <w:lang w:val="pl-PL"/>
        </w:rPr>
        <w:t xml:space="preserve"> Możliwość personalizacji szaty graficznej i elementów wizualnych w zakresie zgodnym z potrzebami Zamawiającego, łącznie z edytowaniem wyglądu okna konwersacyjnego i opcjami wyboru.</w:t>
      </w:r>
    </w:p>
    <w:p w14:paraId="0446EAE6" w14:textId="77777777" w:rsidR="00B56B5A" w:rsidRPr="00154CA0" w:rsidRDefault="00B56B5A" w:rsidP="00B56B5A">
      <w:r w:rsidRPr="00154CA0">
        <w:rPr>
          <w:b/>
          <w:bCs/>
        </w:rPr>
        <w:t>7. Prawa autorskie i licencje</w:t>
      </w:r>
      <w:r w:rsidRPr="00154CA0">
        <w:t>:</w:t>
      </w:r>
    </w:p>
    <w:p w14:paraId="2FAE2B29" w14:textId="77777777" w:rsidR="00B56B5A" w:rsidRPr="00154CA0" w:rsidRDefault="00B56B5A" w:rsidP="00B56B5A">
      <w:pPr>
        <w:pStyle w:val="Akapitzlist"/>
        <w:numPr>
          <w:ilvl w:val="0"/>
          <w:numId w:val="44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>Wykonawca przeniesie na Zamawiającego majątkowe prawa autorskie do powstałych dokumentacji i systemów.</w:t>
      </w:r>
    </w:p>
    <w:p w14:paraId="47BA80D0" w14:textId="77777777" w:rsidR="00B56B5A" w:rsidRPr="00154CA0" w:rsidRDefault="00B56B5A" w:rsidP="00B56B5A">
      <w:pPr>
        <w:pStyle w:val="Akapitzlist"/>
        <w:numPr>
          <w:ilvl w:val="0"/>
          <w:numId w:val="44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Udzielenie 24-miesięcznej licencji na korzystanie z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na warunkach nie gorszych niż standardowe.</w:t>
      </w:r>
    </w:p>
    <w:p w14:paraId="58EC78E3" w14:textId="77777777" w:rsidR="00B56B5A" w:rsidRPr="00154CA0" w:rsidRDefault="00B56B5A" w:rsidP="00B56B5A">
      <w:r w:rsidRPr="00154CA0">
        <w:rPr>
          <w:b/>
          <w:bCs/>
        </w:rPr>
        <w:t>8. Gwarancja i serwis</w:t>
      </w:r>
      <w:r w:rsidRPr="00154CA0">
        <w:t>:</w:t>
      </w:r>
    </w:p>
    <w:p w14:paraId="02E687B1" w14:textId="77777777" w:rsidR="00B56B5A" w:rsidRPr="00154CA0" w:rsidRDefault="00B56B5A" w:rsidP="00B56B5A">
      <w:pPr>
        <w:pStyle w:val="Default"/>
        <w:numPr>
          <w:ilvl w:val="0"/>
          <w:numId w:val="35"/>
        </w:numPr>
        <w:spacing w:after="56"/>
        <w:rPr>
          <w:rFonts w:asciiTheme="minorHAnsi" w:hAnsiTheme="minorHAnsi"/>
          <w:sz w:val="22"/>
          <w:szCs w:val="22"/>
        </w:rPr>
      </w:pPr>
      <w:r w:rsidRPr="00154CA0">
        <w:rPr>
          <w:rFonts w:asciiTheme="minorHAnsi" w:hAnsiTheme="minorHAnsi"/>
          <w:sz w:val="22"/>
          <w:szCs w:val="22"/>
        </w:rPr>
        <w:t xml:space="preserve">Wykonawca udziela gwarancji przez okres 24 miesięcy rozpoczynający się od dnia odbioru na prawidłowe działanie </w:t>
      </w:r>
      <w:proofErr w:type="spellStart"/>
      <w:r w:rsidRPr="00154CA0">
        <w:rPr>
          <w:rFonts w:asciiTheme="minorHAnsi" w:hAnsiTheme="minorHAnsi"/>
          <w:sz w:val="22"/>
          <w:szCs w:val="22"/>
        </w:rPr>
        <w:t>chatbota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zgodne z dokumentacją jego działania, </w:t>
      </w:r>
    </w:p>
    <w:p w14:paraId="60F04201" w14:textId="77777777" w:rsidR="00B56B5A" w:rsidRPr="00154CA0" w:rsidRDefault="00B56B5A" w:rsidP="00B56B5A">
      <w:pPr>
        <w:pStyle w:val="Default"/>
        <w:numPr>
          <w:ilvl w:val="0"/>
          <w:numId w:val="35"/>
        </w:numPr>
        <w:spacing w:after="56"/>
        <w:rPr>
          <w:rFonts w:asciiTheme="minorHAnsi" w:hAnsiTheme="minorHAnsi"/>
          <w:sz w:val="22"/>
          <w:szCs w:val="22"/>
        </w:rPr>
      </w:pPr>
      <w:r w:rsidRPr="00154CA0">
        <w:rPr>
          <w:rFonts w:asciiTheme="minorHAnsi" w:hAnsiTheme="minorHAnsi"/>
          <w:sz w:val="22"/>
          <w:szCs w:val="22"/>
        </w:rPr>
        <w:t xml:space="preserve">W ramach gwarancji usuwane będą błędy standardowe i błędy krytyczne, </w:t>
      </w:r>
    </w:p>
    <w:p w14:paraId="7C20FCC0" w14:textId="77777777" w:rsidR="00B56B5A" w:rsidRPr="00154CA0" w:rsidRDefault="00B56B5A" w:rsidP="00B56B5A">
      <w:pPr>
        <w:pStyle w:val="Defaul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154CA0">
        <w:rPr>
          <w:rFonts w:asciiTheme="minorHAnsi" w:hAnsiTheme="minorHAnsi"/>
          <w:sz w:val="22"/>
          <w:szCs w:val="22"/>
        </w:rPr>
        <w:t xml:space="preserve">Przez błąd standardowy Zamawiający rozumie błąd, który nie jest przyczyną całkowitego zatrzymania pracy </w:t>
      </w:r>
      <w:proofErr w:type="spellStart"/>
      <w:r w:rsidRPr="00154CA0">
        <w:rPr>
          <w:rFonts w:asciiTheme="minorHAnsi" w:hAnsiTheme="minorHAnsi"/>
          <w:sz w:val="22"/>
          <w:szCs w:val="22"/>
        </w:rPr>
        <w:t>chatbota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lub zmiany jego funkcjonalności lub niedostępności </w:t>
      </w:r>
      <w:proofErr w:type="spellStart"/>
      <w:r w:rsidRPr="00154CA0">
        <w:rPr>
          <w:rFonts w:asciiTheme="minorHAnsi" w:hAnsiTheme="minorHAnsi"/>
          <w:sz w:val="22"/>
          <w:szCs w:val="22"/>
        </w:rPr>
        <w:t>chatbota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, a skutkujący problemami w normalnej jego pracy. W szczególności błędem standardowym będzie m.in.: </w:t>
      </w:r>
    </w:p>
    <w:p w14:paraId="188D412C" w14:textId="77777777" w:rsidR="00B56B5A" w:rsidRPr="00154CA0" w:rsidRDefault="00B56B5A" w:rsidP="00B56B5A">
      <w:pPr>
        <w:pStyle w:val="Default"/>
        <w:numPr>
          <w:ilvl w:val="1"/>
          <w:numId w:val="35"/>
        </w:numPr>
        <w:rPr>
          <w:rFonts w:asciiTheme="minorHAnsi" w:hAnsiTheme="minorHAnsi"/>
          <w:sz w:val="22"/>
          <w:szCs w:val="22"/>
        </w:rPr>
      </w:pPr>
      <w:r w:rsidRPr="00154CA0">
        <w:rPr>
          <w:rFonts w:asciiTheme="minorHAnsi" w:hAnsiTheme="minorHAnsi"/>
          <w:sz w:val="22"/>
          <w:szCs w:val="22"/>
        </w:rPr>
        <w:t xml:space="preserve">spadek wydajności </w:t>
      </w:r>
      <w:proofErr w:type="spellStart"/>
      <w:r w:rsidRPr="00154CA0">
        <w:rPr>
          <w:rFonts w:asciiTheme="minorHAnsi" w:hAnsiTheme="minorHAnsi"/>
          <w:sz w:val="22"/>
          <w:szCs w:val="22"/>
        </w:rPr>
        <w:t>chatbota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(wydłużenie czasu odpowiedzi), </w:t>
      </w:r>
    </w:p>
    <w:p w14:paraId="7E09EC5A" w14:textId="77777777" w:rsidR="00B56B5A" w:rsidRPr="00154CA0" w:rsidRDefault="00B56B5A" w:rsidP="00B56B5A">
      <w:pPr>
        <w:pStyle w:val="Default"/>
        <w:numPr>
          <w:ilvl w:val="1"/>
          <w:numId w:val="35"/>
        </w:numPr>
        <w:rPr>
          <w:rFonts w:asciiTheme="minorHAnsi" w:hAnsiTheme="minorHAnsi"/>
          <w:sz w:val="22"/>
          <w:szCs w:val="22"/>
        </w:rPr>
      </w:pPr>
      <w:r w:rsidRPr="00154CA0">
        <w:rPr>
          <w:rFonts w:asciiTheme="minorHAnsi" w:hAnsiTheme="minorHAnsi"/>
          <w:sz w:val="22"/>
          <w:szCs w:val="22"/>
        </w:rPr>
        <w:t xml:space="preserve">błędne wyświetlanie odpowiedzi na pytania użytkowników, która to odpowiedź jest prawidłowo przypisana do pytania w bazie wiedzy, </w:t>
      </w:r>
    </w:p>
    <w:p w14:paraId="5DBD41D0" w14:textId="77777777" w:rsidR="00B56B5A" w:rsidRPr="00154CA0" w:rsidRDefault="00B56B5A" w:rsidP="00B56B5A">
      <w:pPr>
        <w:pStyle w:val="Default"/>
        <w:numPr>
          <w:ilvl w:val="1"/>
          <w:numId w:val="35"/>
        </w:numPr>
        <w:rPr>
          <w:rFonts w:asciiTheme="minorHAnsi" w:hAnsiTheme="minorHAnsi"/>
          <w:sz w:val="22"/>
          <w:szCs w:val="22"/>
        </w:rPr>
      </w:pPr>
      <w:r w:rsidRPr="00154CA0">
        <w:rPr>
          <w:rFonts w:asciiTheme="minorHAnsi" w:hAnsiTheme="minorHAnsi"/>
          <w:sz w:val="22"/>
          <w:szCs w:val="22"/>
        </w:rPr>
        <w:t xml:space="preserve">niepoprawne wyświetlanie </w:t>
      </w:r>
      <w:proofErr w:type="spellStart"/>
      <w:r w:rsidRPr="00154CA0">
        <w:rPr>
          <w:rFonts w:asciiTheme="minorHAnsi" w:hAnsiTheme="minorHAnsi"/>
          <w:sz w:val="22"/>
          <w:szCs w:val="22"/>
        </w:rPr>
        <w:t>chatbota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w oknie przeglądarki, </w:t>
      </w:r>
    </w:p>
    <w:p w14:paraId="4092B1FD" w14:textId="77777777" w:rsidR="00B56B5A" w:rsidRPr="00154CA0" w:rsidRDefault="00B56B5A" w:rsidP="00B56B5A">
      <w:pPr>
        <w:pStyle w:val="Default"/>
        <w:numPr>
          <w:ilvl w:val="0"/>
          <w:numId w:val="35"/>
        </w:numPr>
        <w:spacing w:after="58"/>
        <w:rPr>
          <w:rFonts w:asciiTheme="minorHAnsi" w:hAnsiTheme="minorHAnsi"/>
          <w:sz w:val="22"/>
          <w:szCs w:val="22"/>
        </w:rPr>
      </w:pPr>
      <w:r w:rsidRPr="00154CA0">
        <w:rPr>
          <w:rFonts w:asciiTheme="minorHAnsi" w:hAnsiTheme="minorHAnsi"/>
          <w:sz w:val="22"/>
          <w:szCs w:val="22"/>
        </w:rPr>
        <w:t xml:space="preserve">Przez błąd krytyczny Zamawiający rozumie błąd systemu, którego skutkiem jest całkowite zatrzymanie pracy </w:t>
      </w:r>
      <w:proofErr w:type="spellStart"/>
      <w:r w:rsidRPr="00154CA0">
        <w:rPr>
          <w:rFonts w:asciiTheme="minorHAnsi" w:hAnsiTheme="minorHAnsi"/>
          <w:sz w:val="22"/>
          <w:szCs w:val="22"/>
        </w:rPr>
        <w:t>chatbota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lub zmiana jego funkcjonalności w sposób uniemożliwiający wykorzystanie go zgodnie z przeznaczeniem, </w:t>
      </w:r>
    </w:p>
    <w:p w14:paraId="56C30030" w14:textId="77777777" w:rsidR="00B56B5A" w:rsidRPr="00154CA0" w:rsidRDefault="00B56B5A" w:rsidP="00B56B5A">
      <w:pPr>
        <w:pStyle w:val="Default"/>
        <w:numPr>
          <w:ilvl w:val="0"/>
          <w:numId w:val="35"/>
        </w:numPr>
        <w:spacing w:after="58"/>
        <w:rPr>
          <w:rFonts w:asciiTheme="minorHAnsi" w:hAnsiTheme="minorHAnsi"/>
          <w:sz w:val="22"/>
          <w:szCs w:val="22"/>
        </w:rPr>
      </w:pPr>
      <w:r w:rsidRPr="00154CA0">
        <w:rPr>
          <w:rFonts w:asciiTheme="minorHAnsi" w:hAnsiTheme="minorHAnsi"/>
          <w:sz w:val="22"/>
          <w:szCs w:val="22"/>
        </w:rPr>
        <w:t xml:space="preserve">Wykonawca zapewnia dostęp do specjalistów gotowych i będących w stanie rozwiązać zgłoszone błędy standardowe i krytyczne w wymaganym czasie, wskazanym poniżej, </w:t>
      </w:r>
    </w:p>
    <w:p w14:paraId="11EB2402" w14:textId="77777777" w:rsidR="00B56B5A" w:rsidRPr="00154CA0" w:rsidRDefault="00B56B5A" w:rsidP="00B56B5A">
      <w:pPr>
        <w:pStyle w:val="Default"/>
        <w:numPr>
          <w:ilvl w:val="0"/>
          <w:numId w:val="35"/>
        </w:numPr>
        <w:spacing w:after="58"/>
        <w:rPr>
          <w:rFonts w:asciiTheme="minorHAnsi" w:hAnsiTheme="minorHAnsi"/>
          <w:sz w:val="22"/>
          <w:szCs w:val="22"/>
        </w:rPr>
      </w:pPr>
      <w:r w:rsidRPr="00154CA0">
        <w:rPr>
          <w:rFonts w:asciiTheme="minorHAnsi" w:hAnsiTheme="minorHAnsi"/>
          <w:sz w:val="22"/>
          <w:szCs w:val="22"/>
        </w:rPr>
        <w:t xml:space="preserve">Zamawiający zobowiązany jest do poinformowania Wykonawcy o wystąpieniu błędu mailowo lub telefonicznie, </w:t>
      </w:r>
    </w:p>
    <w:p w14:paraId="04D109CB" w14:textId="77777777" w:rsidR="00B56B5A" w:rsidRPr="00154CA0" w:rsidRDefault="00B56B5A" w:rsidP="00B56B5A">
      <w:pPr>
        <w:pStyle w:val="Default"/>
        <w:numPr>
          <w:ilvl w:val="0"/>
          <w:numId w:val="35"/>
        </w:numPr>
        <w:spacing w:after="58"/>
        <w:rPr>
          <w:rFonts w:asciiTheme="minorHAnsi" w:hAnsiTheme="minorHAnsi"/>
          <w:sz w:val="22"/>
          <w:szCs w:val="22"/>
        </w:rPr>
      </w:pPr>
      <w:r w:rsidRPr="00154CA0">
        <w:rPr>
          <w:rFonts w:asciiTheme="minorHAnsi" w:hAnsiTheme="minorHAnsi"/>
          <w:sz w:val="22"/>
          <w:szCs w:val="22"/>
        </w:rPr>
        <w:t xml:space="preserve">Czas usunięcia błędu standardowego od momentu zarejestrowania go w systemie zgłoszeń wynosi maksymalnie 24 godziny liczone w ramach dni roboczych od 08:00 do 15:00, </w:t>
      </w:r>
    </w:p>
    <w:p w14:paraId="62715289" w14:textId="77777777" w:rsidR="00B56B5A" w:rsidRPr="00154CA0" w:rsidRDefault="00B56B5A" w:rsidP="00B56B5A">
      <w:pPr>
        <w:pStyle w:val="Default"/>
        <w:numPr>
          <w:ilvl w:val="0"/>
          <w:numId w:val="35"/>
        </w:numPr>
        <w:spacing w:after="58"/>
        <w:rPr>
          <w:rFonts w:asciiTheme="minorHAnsi" w:hAnsiTheme="minorHAnsi"/>
          <w:sz w:val="22"/>
          <w:szCs w:val="22"/>
        </w:rPr>
      </w:pPr>
      <w:r w:rsidRPr="00154CA0">
        <w:rPr>
          <w:rFonts w:asciiTheme="minorHAnsi" w:hAnsiTheme="minorHAnsi"/>
          <w:sz w:val="22"/>
          <w:szCs w:val="22"/>
        </w:rPr>
        <w:lastRenderedPageBreak/>
        <w:t xml:space="preserve">W przypadku błędów krytycznych czas od zgłoszenia błędu do potwierdzenia zarejestrowania go w systemie zgłoszeń wynosi maksymalnie 2 godziny w dni robocze. Zamawiający zobowiązany jest do poinformowania Wykonawcy o wystąpieniu błędu mailowo lub telefonicznie, </w:t>
      </w:r>
    </w:p>
    <w:p w14:paraId="30784EE7" w14:textId="77777777" w:rsidR="00B56B5A" w:rsidRPr="00154CA0" w:rsidRDefault="00B56B5A" w:rsidP="00B56B5A">
      <w:pPr>
        <w:pStyle w:val="Default"/>
        <w:numPr>
          <w:ilvl w:val="0"/>
          <w:numId w:val="35"/>
        </w:numPr>
        <w:spacing w:after="58"/>
        <w:rPr>
          <w:rFonts w:asciiTheme="minorHAnsi" w:hAnsiTheme="minorHAnsi"/>
          <w:sz w:val="22"/>
          <w:szCs w:val="22"/>
        </w:rPr>
      </w:pPr>
      <w:r w:rsidRPr="00154CA0">
        <w:rPr>
          <w:rFonts w:asciiTheme="minorHAnsi" w:hAnsiTheme="minorHAnsi"/>
          <w:sz w:val="22"/>
          <w:szCs w:val="22"/>
        </w:rPr>
        <w:t xml:space="preserve">W przypadku błędów krytycznych, które uniemożliwiają poprawne funkcjonowanie </w:t>
      </w:r>
      <w:proofErr w:type="spellStart"/>
      <w:r w:rsidRPr="00154CA0">
        <w:rPr>
          <w:rFonts w:asciiTheme="minorHAnsi" w:hAnsiTheme="minorHAnsi"/>
          <w:sz w:val="22"/>
          <w:szCs w:val="22"/>
        </w:rPr>
        <w:t>chatbota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, czas usunięcia błędu od momentu zarejestrowania go w systemie zgłoszeń wynosi maksymalnie 7 godzin w dni robocze od 08:00 do 15:00, </w:t>
      </w:r>
    </w:p>
    <w:p w14:paraId="1277B46F" w14:textId="77777777" w:rsidR="00B56B5A" w:rsidRPr="00154CA0" w:rsidRDefault="00B56B5A" w:rsidP="00B56B5A">
      <w:pPr>
        <w:pStyle w:val="Default"/>
        <w:numPr>
          <w:ilvl w:val="0"/>
          <w:numId w:val="35"/>
        </w:numPr>
        <w:spacing w:after="58"/>
        <w:rPr>
          <w:rFonts w:asciiTheme="minorHAnsi" w:hAnsiTheme="minorHAnsi"/>
          <w:sz w:val="22"/>
          <w:szCs w:val="22"/>
        </w:rPr>
      </w:pPr>
      <w:r w:rsidRPr="00154CA0">
        <w:rPr>
          <w:rFonts w:asciiTheme="minorHAnsi" w:hAnsiTheme="minorHAnsi"/>
          <w:sz w:val="22"/>
          <w:szCs w:val="22"/>
        </w:rPr>
        <w:t xml:space="preserve">Wykonawca ma możliwość tymczasowego rozwiązania błędu standardowego i krytycznego, to znaczy przywrócenia funkcjonalności bez wyeliminowania przyczyny błędu, po wcześniejszym uzgodnieniu i akceptacji Zamawiającego. Tymczasowe rozwiązanie błędu krytycznego i standardowego nie może trwać dłużej niż 48h, w czasie których błąd musi zostać naprawiony, </w:t>
      </w:r>
    </w:p>
    <w:p w14:paraId="1551C8DD" w14:textId="77777777" w:rsidR="00B56B5A" w:rsidRPr="00154CA0" w:rsidRDefault="00B56B5A" w:rsidP="00B56B5A">
      <w:pPr>
        <w:pStyle w:val="Default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154CA0">
        <w:rPr>
          <w:rFonts w:asciiTheme="minorHAnsi" w:hAnsiTheme="minorHAnsi"/>
          <w:sz w:val="22"/>
          <w:szCs w:val="22"/>
        </w:rPr>
        <w:t xml:space="preserve">Do zadań Wykonawcy w ramach gwarancji należy aktualizacja oprogramowania </w:t>
      </w:r>
      <w:proofErr w:type="spellStart"/>
      <w:r w:rsidRPr="00154CA0">
        <w:rPr>
          <w:rFonts w:asciiTheme="minorHAnsi" w:hAnsiTheme="minorHAnsi"/>
          <w:sz w:val="22"/>
          <w:szCs w:val="22"/>
        </w:rPr>
        <w:t>chatbota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wynikająca z konieczności dostosowania go do aktualnych wersji wykorzystywanych technologii. W szczególności związane jest to z przystosowaniem </w:t>
      </w:r>
      <w:proofErr w:type="spellStart"/>
      <w:r w:rsidRPr="00154CA0">
        <w:rPr>
          <w:rFonts w:asciiTheme="minorHAnsi" w:hAnsiTheme="minorHAnsi"/>
          <w:sz w:val="22"/>
          <w:szCs w:val="22"/>
        </w:rPr>
        <w:t>chatbota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do najnowszych wersji przeglądarek oraz aktualizacji </w:t>
      </w:r>
      <w:proofErr w:type="spellStart"/>
      <w:r w:rsidRPr="00154CA0">
        <w:rPr>
          <w:rFonts w:asciiTheme="minorHAnsi" w:hAnsiTheme="minorHAnsi"/>
          <w:sz w:val="22"/>
          <w:szCs w:val="22"/>
        </w:rPr>
        <w:t>pluginów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 stanowiących część kodu </w:t>
      </w:r>
      <w:proofErr w:type="spellStart"/>
      <w:r w:rsidRPr="00154CA0">
        <w:rPr>
          <w:rFonts w:asciiTheme="minorHAnsi" w:hAnsiTheme="minorHAnsi"/>
          <w:sz w:val="22"/>
          <w:szCs w:val="22"/>
        </w:rPr>
        <w:t>chatbota</w:t>
      </w:r>
      <w:proofErr w:type="spellEnd"/>
      <w:r w:rsidRPr="00154CA0">
        <w:rPr>
          <w:rFonts w:asciiTheme="minorHAnsi" w:hAnsiTheme="minorHAnsi"/>
          <w:sz w:val="22"/>
          <w:szCs w:val="22"/>
        </w:rPr>
        <w:t xml:space="preserve">. </w:t>
      </w:r>
    </w:p>
    <w:p w14:paraId="7D938526" w14:textId="77777777" w:rsidR="00B56B5A" w:rsidRPr="00154CA0" w:rsidRDefault="00B56B5A" w:rsidP="00B56B5A"/>
    <w:p w14:paraId="1F67EBDB" w14:textId="77777777" w:rsidR="00B56B5A" w:rsidRPr="00154CA0" w:rsidRDefault="00B56B5A" w:rsidP="00B56B5A">
      <w:r w:rsidRPr="00154CA0">
        <w:rPr>
          <w:b/>
          <w:bCs/>
        </w:rPr>
        <w:t xml:space="preserve">9. Opis wymagań dotyczących utrzymania </w:t>
      </w:r>
      <w:proofErr w:type="spellStart"/>
      <w:r w:rsidRPr="00154CA0">
        <w:rPr>
          <w:b/>
          <w:bCs/>
        </w:rPr>
        <w:t>chatbota</w:t>
      </w:r>
      <w:proofErr w:type="spellEnd"/>
      <w:r w:rsidRPr="00154CA0">
        <w:rPr>
          <w:b/>
          <w:bCs/>
        </w:rPr>
        <w:t xml:space="preserve"> </w:t>
      </w:r>
    </w:p>
    <w:p w14:paraId="70CFFD82" w14:textId="77777777" w:rsidR="00B56B5A" w:rsidRPr="00154CA0" w:rsidRDefault="00B56B5A" w:rsidP="00B56B5A">
      <w:pPr>
        <w:pStyle w:val="Akapitzlist"/>
        <w:numPr>
          <w:ilvl w:val="0"/>
          <w:numId w:val="45"/>
        </w:numPr>
        <w:spacing w:after="160" w:line="259" w:lineRule="auto"/>
        <w:contextualSpacing/>
        <w:rPr>
          <w:lang w:val="pl-PL"/>
        </w:rPr>
      </w:pPr>
      <w:proofErr w:type="spellStart"/>
      <w:r w:rsidRPr="00154CA0">
        <w:rPr>
          <w:lang w:val="pl-PL"/>
        </w:rPr>
        <w:t>Chatbot</w:t>
      </w:r>
      <w:proofErr w:type="spellEnd"/>
      <w:r w:rsidRPr="00154CA0">
        <w:rPr>
          <w:lang w:val="pl-PL"/>
        </w:rPr>
        <w:t xml:space="preserve"> utrzymany będzie na serwerach Wykonawcy lub narzędzi, z których Wykonawca korzysta, </w:t>
      </w:r>
    </w:p>
    <w:p w14:paraId="763D52F8" w14:textId="77777777" w:rsidR="00B56B5A" w:rsidRPr="00154CA0" w:rsidRDefault="00B56B5A" w:rsidP="00B56B5A">
      <w:pPr>
        <w:pStyle w:val="Akapitzlist"/>
        <w:numPr>
          <w:ilvl w:val="0"/>
          <w:numId w:val="45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Wykonawca gwarantuje utrzymanie dostępności usługi na poziomie 98% w ciągu miesiąca, </w:t>
      </w:r>
    </w:p>
    <w:p w14:paraId="29A4DFEB" w14:textId="77777777" w:rsidR="00B56B5A" w:rsidRPr="00154CA0" w:rsidRDefault="00B56B5A" w:rsidP="00B56B5A">
      <w:pPr>
        <w:pStyle w:val="Akapitzlist"/>
        <w:numPr>
          <w:ilvl w:val="0"/>
          <w:numId w:val="45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Wykonawca zapewnia konsultacje telefoniczne, online (wideokonferencje) lub mailowe dotyczące kwestii technicznych utrzymania usługi, </w:t>
      </w:r>
    </w:p>
    <w:p w14:paraId="352EFC89" w14:textId="77777777" w:rsidR="00B56B5A" w:rsidRPr="00154CA0" w:rsidRDefault="00B56B5A" w:rsidP="00B56B5A">
      <w:pPr>
        <w:pStyle w:val="Akapitzlist"/>
        <w:numPr>
          <w:ilvl w:val="0"/>
          <w:numId w:val="45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Wykonawca monitoruje poziom utrzymania usługi i zgłasza Zamawiającemu wszystkie możliwe zagrożenia ciągłości utrzymania. </w:t>
      </w:r>
    </w:p>
    <w:p w14:paraId="669AD627" w14:textId="77777777" w:rsidR="00B56B5A" w:rsidRPr="00154CA0" w:rsidRDefault="00B56B5A" w:rsidP="00B56B5A">
      <w:r w:rsidRPr="00154CA0">
        <w:rPr>
          <w:b/>
          <w:bCs/>
        </w:rPr>
        <w:t xml:space="preserve">10. Opis wymagań dotyczących rozwoju </w:t>
      </w:r>
      <w:proofErr w:type="spellStart"/>
      <w:r w:rsidRPr="00154CA0">
        <w:rPr>
          <w:b/>
          <w:bCs/>
        </w:rPr>
        <w:t>chatbota</w:t>
      </w:r>
      <w:proofErr w:type="spellEnd"/>
      <w:r w:rsidRPr="00154CA0">
        <w:rPr>
          <w:b/>
          <w:bCs/>
        </w:rPr>
        <w:t xml:space="preserve"> </w:t>
      </w:r>
    </w:p>
    <w:p w14:paraId="5D1693D2" w14:textId="77777777" w:rsidR="00B56B5A" w:rsidRPr="00154CA0" w:rsidRDefault="00B56B5A" w:rsidP="00B56B5A">
      <w:pPr>
        <w:pStyle w:val="Akapitzlist"/>
        <w:numPr>
          <w:ilvl w:val="0"/>
          <w:numId w:val="46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Przez cały okres gwarancji Wykonawca zapewni stały rozwój funkcjonalności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. </w:t>
      </w:r>
    </w:p>
    <w:p w14:paraId="4631D095" w14:textId="77777777" w:rsidR="00B56B5A" w:rsidRPr="00154CA0" w:rsidRDefault="00B56B5A" w:rsidP="00B56B5A">
      <w:pPr>
        <w:pStyle w:val="Akapitzlist"/>
        <w:numPr>
          <w:ilvl w:val="0"/>
          <w:numId w:val="46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Do zadań Wykonawcy należy analizowanie efektywności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w przypisywaniu poprawnych intencji do pytań użytkowników i przedstawianie Zamawiającemu wytycznych do przygotowania nowych odpowiedzi i pytań lub zmiany dotychczasowych, </w:t>
      </w:r>
    </w:p>
    <w:p w14:paraId="001BB02F" w14:textId="77777777" w:rsidR="00B56B5A" w:rsidRPr="00154CA0" w:rsidRDefault="00B56B5A" w:rsidP="00B56B5A">
      <w:pPr>
        <w:pStyle w:val="Akapitzlist"/>
        <w:numPr>
          <w:ilvl w:val="0"/>
          <w:numId w:val="46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W pierwszym miesiącu funkcjonowania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Wykonawca będzie dokonywał analizy każdego dnia roboczego, dostarczając raport dotyczący danego dnia do godziny 11:00 dnia następnego, </w:t>
      </w:r>
    </w:p>
    <w:p w14:paraId="4142BC90" w14:textId="77777777" w:rsidR="00B56B5A" w:rsidRPr="00154CA0" w:rsidRDefault="00B56B5A" w:rsidP="00B56B5A">
      <w:pPr>
        <w:pStyle w:val="Akapitzlist"/>
        <w:numPr>
          <w:ilvl w:val="0"/>
          <w:numId w:val="46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W kolejnych 6 miesiącach funkcjonowania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Wykonawca będzie dokonywał analizy regularnie raz na miesiąc, dostarczając raport dotyczący danego tygodnia do godziny 15:00 pierwszego dnia roboczego następnego tygodnia, </w:t>
      </w:r>
    </w:p>
    <w:p w14:paraId="3848B0B6" w14:textId="77777777" w:rsidR="00B56B5A" w:rsidRPr="00154CA0" w:rsidRDefault="00B56B5A" w:rsidP="00B56B5A">
      <w:pPr>
        <w:pStyle w:val="Akapitzlist"/>
        <w:numPr>
          <w:ilvl w:val="0"/>
          <w:numId w:val="46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Po 6 miesiącach funkcjonowania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Wykonawca będzie dokonywał analizy regularnie raz na kwartał, dostarczając raport dotyczący danego tygodnia do godziny 15:00 pierwszego dnia roboczego następnego tygodnia, </w:t>
      </w:r>
    </w:p>
    <w:p w14:paraId="57B01A85" w14:textId="77777777" w:rsidR="00B56B5A" w:rsidRPr="00154CA0" w:rsidRDefault="00B56B5A" w:rsidP="00B56B5A">
      <w:pPr>
        <w:pStyle w:val="Akapitzlist"/>
        <w:numPr>
          <w:ilvl w:val="0"/>
          <w:numId w:val="46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Zamawiający zastrzega sobie możliwość zlecania dodatkowych 3 raportów ponad wymienione.  Wykonawca jest zobowiązany dostarczyć je najpóźniej w ciągu 2 pełnych dni roboczych od zgłoszenia zapotrzebowania przez Zamawiającego, </w:t>
      </w:r>
    </w:p>
    <w:p w14:paraId="19F64972" w14:textId="77777777" w:rsidR="00B56B5A" w:rsidRPr="00154CA0" w:rsidRDefault="00B56B5A" w:rsidP="00B56B5A">
      <w:pPr>
        <w:pStyle w:val="Akapitzlist"/>
        <w:numPr>
          <w:ilvl w:val="0"/>
          <w:numId w:val="46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Do zadań Wykonawcy należy analizowanie zadawanych przez użytkowników pytań w celu zidentyfikowania takich, na które </w:t>
      </w:r>
      <w:proofErr w:type="spellStart"/>
      <w:r w:rsidRPr="00154CA0">
        <w:rPr>
          <w:lang w:val="pl-PL"/>
        </w:rPr>
        <w:t>chatbot</w:t>
      </w:r>
      <w:proofErr w:type="spellEnd"/>
      <w:r w:rsidRPr="00154CA0">
        <w:rPr>
          <w:lang w:val="pl-PL"/>
        </w:rPr>
        <w:t xml:space="preserve"> nie ma przypisanych odpowiedzi i przedstawianie stosowanych raportów Zamawiającemu. W pierwszym miesiącu funkcjonowania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Wykonawca będzie dokonywał analizy każdego dnia roboczego, dostarczając raport dotyczący danego dnia do godziny 11:00 dnia następnego, </w:t>
      </w:r>
    </w:p>
    <w:p w14:paraId="186C47D3" w14:textId="77777777" w:rsidR="00B56B5A" w:rsidRPr="00154CA0" w:rsidRDefault="00B56B5A" w:rsidP="00B56B5A">
      <w:pPr>
        <w:pStyle w:val="Akapitzlist"/>
        <w:numPr>
          <w:ilvl w:val="0"/>
          <w:numId w:val="46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lastRenderedPageBreak/>
        <w:t xml:space="preserve">Zamawiający może zlecić Wykonawcy dodawanie, usuwanie, edytowanie treści w </w:t>
      </w:r>
      <w:proofErr w:type="spellStart"/>
      <w:r w:rsidRPr="00154CA0">
        <w:rPr>
          <w:lang w:val="pl-PL"/>
        </w:rPr>
        <w:t>chatbocie</w:t>
      </w:r>
      <w:proofErr w:type="spellEnd"/>
      <w:r w:rsidRPr="00154CA0">
        <w:rPr>
          <w:lang w:val="pl-PL"/>
        </w:rPr>
        <w:t xml:space="preserve"> zgodnie z dokonanymi przez Wykonawcę analizami oraz na podstawie materiału merytorycznego dostarczonego przez Zamawiającego. Wykonawca będzie dokonywał wyżej wymienionych czynności w odpowiedzi na każdorazowo komunikowane przez Zamawiającego zapotrzebowanie, </w:t>
      </w:r>
    </w:p>
    <w:p w14:paraId="0D0C1FFB" w14:textId="77777777" w:rsidR="00B56B5A" w:rsidRPr="00154CA0" w:rsidRDefault="00B56B5A" w:rsidP="00B56B5A">
      <w:pPr>
        <w:pStyle w:val="Akapitzlist"/>
        <w:numPr>
          <w:ilvl w:val="0"/>
          <w:numId w:val="46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Co trzy miesiące funkcjonowania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Wykonawca dokona audytu jego funkcjonowania przedstawiając m.in. możliwe drogi dalszego rozwoju i implementacji nowych funkcjonalności, </w:t>
      </w:r>
    </w:p>
    <w:p w14:paraId="253387BF" w14:textId="77777777" w:rsidR="00B56B5A" w:rsidRPr="00154CA0" w:rsidRDefault="00B56B5A" w:rsidP="00B56B5A">
      <w:pPr>
        <w:pStyle w:val="Akapitzlist"/>
        <w:numPr>
          <w:ilvl w:val="0"/>
          <w:numId w:val="46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Wykonawca będzie na bieżąco aktualizował i przekazywał Zamawiającemu dokumentację techniczną w celu utrzymania wiedzy o wdrożonym </w:t>
      </w:r>
      <w:proofErr w:type="spellStart"/>
      <w:r w:rsidRPr="00154CA0">
        <w:rPr>
          <w:lang w:val="pl-PL"/>
        </w:rPr>
        <w:t>chatbocie</w:t>
      </w:r>
      <w:proofErr w:type="spellEnd"/>
      <w:r w:rsidRPr="00154CA0">
        <w:rPr>
          <w:lang w:val="pl-PL"/>
        </w:rPr>
        <w:t xml:space="preserve">, </w:t>
      </w:r>
    </w:p>
    <w:p w14:paraId="44EB80A1" w14:textId="77777777" w:rsidR="00B56B5A" w:rsidRPr="00154CA0" w:rsidRDefault="00B56B5A" w:rsidP="00B56B5A">
      <w:pPr>
        <w:pStyle w:val="Akapitzlist"/>
        <w:numPr>
          <w:ilvl w:val="0"/>
          <w:numId w:val="46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Zamawiający może zlecić Wykonawcy w ramach rozwoju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również prace, w tym prace programistyczne związane z dostosowaniem funkcjonalności </w:t>
      </w:r>
      <w:proofErr w:type="spellStart"/>
      <w:r w:rsidRPr="00154CA0">
        <w:rPr>
          <w:lang w:val="pl-PL"/>
        </w:rPr>
        <w:t>chatbota</w:t>
      </w:r>
      <w:proofErr w:type="spellEnd"/>
      <w:r w:rsidRPr="00154CA0">
        <w:rPr>
          <w:lang w:val="pl-PL"/>
        </w:rPr>
        <w:t xml:space="preserve"> do zmian implementowanych na pacjent.gov.pl lub zmian w konfiguracji usługi.</w:t>
      </w:r>
    </w:p>
    <w:p w14:paraId="19B27CF4" w14:textId="77777777" w:rsidR="00B56B5A" w:rsidRPr="00154CA0" w:rsidRDefault="00B56B5A" w:rsidP="00B56B5A">
      <w:r w:rsidRPr="00154CA0">
        <w:rPr>
          <w:b/>
          <w:bCs/>
        </w:rPr>
        <w:t xml:space="preserve">11. Wymagania dotyczące zasad współpracy z Zamawiającym </w:t>
      </w:r>
    </w:p>
    <w:p w14:paraId="6F7055A9" w14:textId="77777777" w:rsidR="00B56B5A" w:rsidRPr="00154CA0" w:rsidRDefault="00B56B5A" w:rsidP="00B56B5A">
      <w:pPr>
        <w:pStyle w:val="Akapitzlist"/>
        <w:numPr>
          <w:ilvl w:val="0"/>
          <w:numId w:val="47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W ramach współpracy Zamawiający wyznacza w swoich strukturach osobę koordynującą Zamówienie oraz osobę ją zastępującą w przypadku jej nieobecności, a Wykonawca osobę prowadzącą projekt oraz osobę zastępującą prowadzącego projekt w przypadku jej nieobecności. </w:t>
      </w:r>
    </w:p>
    <w:p w14:paraId="43931700" w14:textId="77777777" w:rsidR="00B56B5A" w:rsidRPr="00154CA0" w:rsidRDefault="00B56B5A" w:rsidP="00B56B5A">
      <w:pPr>
        <w:pStyle w:val="Akapitzlist"/>
        <w:numPr>
          <w:ilvl w:val="0"/>
          <w:numId w:val="47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Wykonawca zobowiązany jest do sprawnej i terminowej realizacji zamówienia oraz stałej współpracy z Zamawiającym, w tym: </w:t>
      </w:r>
    </w:p>
    <w:p w14:paraId="7CE63656" w14:textId="77777777" w:rsidR="00B56B5A" w:rsidRPr="00154CA0" w:rsidRDefault="00B56B5A" w:rsidP="00B56B5A">
      <w:pPr>
        <w:pStyle w:val="Akapitzlist"/>
        <w:numPr>
          <w:ilvl w:val="1"/>
          <w:numId w:val="47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pozostawania w stałym kontakcie (kontakt telefoniczny oraz drogą elektroniczną; spotkania z Zamawiającym w miarę potrzeb), </w:t>
      </w:r>
    </w:p>
    <w:p w14:paraId="26BF6B31" w14:textId="77777777" w:rsidR="00B56B5A" w:rsidRPr="00154CA0" w:rsidRDefault="00B56B5A" w:rsidP="00B56B5A">
      <w:pPr>
        <w:pStyle w:val="Akapitzlist"/>
        <w:numPr>
          <w:ilvl w:val="1"/>
          <w:numId w:val="47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 xml:space="preserve">informowania o stanie prac, pojawiających się problemach i innych zagadnieniach istotnych dla realizacji Zamówienia. </w:t>
      </w:r>
    </w:p>
    <w:p w14:paraId="18800AA6" w14:textId="77777777" w:rsidR="00B56B5A" w:rsidRPr="00154CA0" w:rsidRDefault="00B56B5A" w:rsidP="00B56B5A">
      <w:pPr>
        <w:pStyle w:val="Akapitzlist"/>
        <w:numPr>
          <w:ilvl w:val="0"/>
          <w:numId w:val="47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>Wszystkie istotne elementy realizowanego Zamówienia będą przygotowywane w uzgodnieniu z Zamawiającym i przy jego akceptacji.</w:t>
      </w:r>
    </w:p>
    <w:p w14:paraId="03253F9A" w14:textId="77777777" w:rsidR="00B56B5A" w:rsidRPr="00154CA0" w:rsidRDefault="00B56B5A" w:rsidP="00B56B5A">
      <w:pPr>
        <w:rPr>
          <w:b/>
          <w:bCs/>
        </w:rPr>
      </w:pPr>
      <w:r w:rsidRPr="00154CA0">
        <w:rPr>
          <w:b/>
          <w:bCs/>
        </w:rPr>
        <w:t>TERMINY</w:t>
      </w:r>
    </w:p>
    <w:p w14:paraId="47059A63" w14:textId="77777777" w:rsidR="00B56B5A" w:rsidRPr="00154CA0" w:rsidRDefault="00B56B5A" w:rsidP="00B56B5A">
      <w:pPr>
        <w:pStyle w:val="Akapitzlist"/>
        <w:numPr>
          <w:ilvl w:val="0"/>
          <w:numId w:val="48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>Wykonawca zobowiązuje się zrealizować I etap Umowy – do 30 dni roboczych od podpisania Umowy.</w:t>
      </w:r>
    </w:p>
    <w:p w14:paraId="3D009E96" w14:textId="77777777" w:rsidR="00B56B5A" w:rsidRPr="00154CA0" w:rsidRDefault="00B56B5A" w:rsidP="00B56B5A">
      <w:pPr>
        <w:pStyle w:val="Akapitzlist"/>
        <w:numPr>
          <w:ilvl w:val="0"/>
          <w:numId w:val="48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>Zamawiający zrealizuje etap II w maksymalnie 15 dni roboczych od zakończenia Etapu I.</w:t>
      </w:r>
    </w:p>
    <w:p w14:paraId="5BD0AA12" w14:textId="77777777" w:rsidR="00B56B5A" w:rsidRPr="00154CA0" w:rsidRDefault="00B56B5A" w:rsidP="00B56B5A">
      <w:pPr>
        <w:pStyle w:val="Akapitzlist"/>
        <w:numPr>
          <w:ilvl w:val="0"/>
          <w:numId w:val="48"/>
        </w:numPr>
        <w:spacing w:after="160" w:line="259" w:lineRule="auto"/>
        <w:contextualSpacing/>
        <w:rPr>
          <w:lang w:val="pl-PL"/>
        </w:rPr>
      </w:pPr>
      <w:r w:rsidRPr="00154CA0">
        <w:rPr>
          <w:lang w:val="pl-PL"/>
        </w:rPr>
        <w:t>Wykonawca będzie świadczył etap III Umowy przez okres 24 miesięcy od zakończenia Etapu II.</w:t>
      </w:r>
    </w:p>
    <w:p w14:paraId="6F195C9D" w14:textId="77777777" w:rsidR="00B56B5A" w:rsidRPr="00154CA0" w:rsidRDefault="00B56B5A" w:rsidP="00B56B5A">
      <w:pPr>
        <w:rPr>
          <w:b/>
          <w:bCs/>
        </w:rPr>
      </w:pPr>
      <w:r w:rsidRPr="00154CA0">
        <w:rPr>
          <w:b/>
          <w:bCs/>
        </w:rPr>
        <w:t>Dane Zamawiającego:</w:t>
      </w:r>
    </w:p>
    <w:p w14:paraId="3B02D857" w14:textId="77777777" w:rsidR="00B56B5A" w:rsidRPr="00154CA0" w:rsidRDefault="00B56B5A" w:rsidP="00B56B5A">
      <w:pPr>
        <w:spacing w:after="0"/>
      </w:pPr>
      <w:r w:rsidRPr="00154CA0">
        <w:t>Centrum e-Zdrowia tel.: +48 22 597-09-27</w:t>
      </w:r>
    </w:p>
    <w:p w14:paraId="77324B42" w14:textId="77777777" w:rsidR="00B56B5A" w:rsidRPr="00154CA0" w:rsidRDefault="00B56B5A" w:rsidP="00B56B5A">
      <w:pPr>
        <w:spacing w:after="0"/>
      </w:pPr>
      <w:r w:rsidRPr="00154CA0">
        <w:t>ul. Stanisława Dubois 5A fax: +48 22 597-09-37 NIP: 5251575309</w:t>
      </w:r>
    </w:p>
    <w:p w14:paraId="5F7E1205" w14:textId="77777777" w:rsidR="00B56B5A" w:rsidRPr="00154CA0" w:rsidRDefault="00B56B5A" w:rsidP="00B56B5A">
      <w:pPr>
        <w:spacing w:after="0"/>
      </w:pPr>
      <w:r w:rsidRPr="00154CA0">
        <w:t xml:space="preserve">00-184 Warszawa </w:t>
      </w:r>
      <w:hyperlink r:id="rId13" w:history="1">
        <w:r w:rsidRPr="00154CA0">
          <w:rPr>
            <w:rStyle w:val="Hipercze"/>
          </w:rPr>
          <w:t>biuro@cez.gov.pl</w:t>
        </w:r>
      </w:hyperlink>
      <w:r w:rsidRPr="00154CA0">
        <w:t xml:space="preserve"> | </w:t>
      </w:r>
      <w:hyperlink r:id="rId14" w:history="1">
        <w:r w:rsidRPr="00154CA0">
          <w:rPr>
            <w:rStyle w:val="Hipercze"/>
          </w:rPr>
          <w:t>www.cez.gov.pl</w:t>
        </w:r>
      </w:hyperlink>
      <w:r w:rsidRPr="00154CA0">
        <w:t xml:space="preserve"> REGON: 001377706</w:t>
      </w:r>
    </w:p>
    <w:p w14:paraId="34000C11" w14:textId="77777777" w:rsidR="00B56B5A" w:rsidRPr="00154CA0" w:rsidRDefault="00B56B5A" w:rsidP="00F95BB1">
      <w:pPr>
        <w:spacing w:after="0" w:line="276" w:lineRule="auto"/>
        <w:rPr>
          <w:rFonts w:asciiTheme="minorHAnsi" w:hAnsiTheme="minorHAnsi" w:cstheme="minorHAnsi"/>
        </w:rPr>
      </w:pPr>
    </w:p>
    <w:p w14:paraId="058A34DA" w14:textId="77777777" w:rsidR="00B56B5A" w:rsidRPr="00154CA0" w:rsidRDefault="00B56B5A" w:rsidP="00F95BB1">
      <w:pPr>
        <w:spacing w:after="0" w:line="276" w:lineRule="auto"/>
        <w:rPr>
          <w:rFonts w:asciiTheme="minorHAnsi" w:hAnsiTheme="minorHAnsi" w:cstheme="minorHAnsi"/>
        </w:rPr>
      </w:pPr>
    </w:p>
    <w:p w14:paraId="6257965A" w14:textId="77777777" w:rsidR="00B56B5A" w:rsidRPr="00154CA0" w:rsidRDefault="00B56B5A" w:rsidP="00F95BB1">
      <w:pPr>
        <w:spacing w:after="0" w:line="276" w:lineRule="auto"/>
        <w:rPr>
          <w:rFonts w:asciiTheme="minorHAnsi" w:hAnsiTheme="minorHAnsi" w:cstheme="minorHAnsi"/>
        </w:rPr>
      </w:pPr>
    </w:p>
    <w:p w14:paraId="2AEE9FD1" w14:textId="77777777" w:rsidR="00B56B5A" w:rsidRPr="00154CA0" w:rsidRDefault="00B56B5A" w:rsidP="00F95BB1">
      <w:pPr>
        <w:spacing w:after="0" w:line="276" w:lineRule="auto"/>
        <w:rPr>
          <w:rFonts w:asciiTheme="minorHAnsi" w:hAnsiTheme="minorHAnsi" w:cstheme="minorHAnsi"/>
        </w:rPr>
      </w:pPr>
    </w:p>
    <w:p w14:paraId="0A83A4CF" w14:textId="77777777" w:rsidR="00B56B5A" w:rsidRPr="00154CA0" w:rsidRDefault="00B56B5A" w:rsidP="00F95BB1">
      <w:pPr>
        <w:spacing w:after="0" w:line="276" w:lineRule="auto"/>
        <w:rPr>
          <w:rFonts w:asciiTheme="minorHAnsi" w:hAnsiTheme="minorHAnsi" w:cstheme="minorHAnsi"/>
        </w:rPr>
      </w:pPr>
    </w:p>
    <w:p w14:paraId="4A11F52D" w14:textId="77777777" w:rsidR="00CB5B1D" w:rsidRPr="00154CA0" w:rsidRDefault="00000000" w:rsidP="00F95BB1">
      <w:pPr>
        <w:spacing w:before="120" w:after="0" w:line="276" w:lineRule="auto"/>
        <w:rPr>
          <w:rFonts w:asciiTheme="minorHAnsi" w:hAnsiTheme="minorHAnsi" w:cstheme="minorHAnsi"/>
        </w:rPr>
      </w:pPr>
      <w:r w:rsidRPr="00154CA0">
        <w:rPr>
          <w:rFonts w:asciiTheme="minorHAnsi" w:hAnsiTheme="minorHAnsi" w:cstheme="minorHAnsi"/>
        </w:rPr>
        <w:t xml:space="preserve">Osoba sporządzająca: </w:t>
      </w:r>
      <w:bookmarkStart w:id="1" w:name="ezdAutorNazwa"/>
      <w:r w:rsidRPr="00154CA0">
        <w:rPr>
          <w:rFonts w:asciiTheme="minorHAnsi" w:hAnsiTheme="minorHAnsi" w:cstheme="minorHAnsi"/>
        </w:rPr>
        <w:t>Skipietrow Natalia</w:t>
      </w:r>
      <w:bookmarkEnd w:id="1"/>
    </w:p>
    <w:sectPr w:rsidR="00CB5B1D" w:rsidRPr="00154CA0" w:rsidSect="00FB5848">
      <w:footerReference w:type="default" r:id="rId15"/>
      <w:footerReference w:type="first" r:id="rId16"/>
      <w:pgSz w:w="11906" w:h="16838" w:code="9"/>
      <w:pgMar w:top="1418" w:right="1418" w:bottom="1843" w:left="1077" w:header="709" w:footer="9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37C66" w14:textId="77777777" w:rsidR="004E713B" w:rsidRDefault="004E713B">
      <w:pPr>
        <w:spacing w:after="0"/>
      </w:pPr>
      <w:r>
        <w:separator/>
      </w:r>
    </w:p>
  </w:endnote>
  <w:endnote w:type="continuationSeparator" w:id="0">
    <w:p w14:paraId="7AA1BDF6" w14:textId="77777777" w:rsidR="004E713B" w:rsidRDefault="004E71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B4B95C9" w14:textId="77777777" w:rsidR="00CB5B1D" w:rsidRPr="00B57024" w:rsidRDefault="00000000" w:rsidP="00FB584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9504" behindDoc="1" locked="0" layoutInCell="1" allowOverlap="1" wp14:anchorId="31A44821" wp14:editId="066FE91E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 wp14:anchorId="0E4ED02F" wp14:editId="00955BF7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7CF5D1BE" wp14:editId="7D7C5D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2049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5408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7090C31" wp14:editId="21256E06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7456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DBE43AC" w14:textId="77777777" w:rsidR="00CB5B1D" w:rsidRPr="00DC37A4" w:rsidRDefault="00000000" w:rsidP="00FB584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2736D682" w14:textId="77777777" w:rsidR="00CB5B1D" w:rsidRPr="00DC37A4" w:rsidRDefault="00000000" w:rsidP="00FB584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7DCFF577" w14:textId="77777777" w:rsidR="00CB5B1D" w:rsidRPr="00B75EBB" w:rsidRDefault="00000000" w:rsidP="00FB584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2450AF7D" w14:textId="77777777" w:rsidR="00CB5B1D" w:rsidRPr="00B57024" w:rsidRDefault="00000000" w:rsidP="000008E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33FA94D4" wp14:editId="2F2C48C8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 wp14:anchorId="50F0EA3C" wp14:editId="4556E7DF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20A3B51" wp14:editId="4D925C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2E35A50" wp14:editId="670C69E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66902B6" w14:textId="77777777" w:rsidR="00CB5B1D" w:rsidRPr="00DC37A4" w:rsidRDefault="00000000" w:rsidP="000008E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4599D1B7" w14:textId="77777777" w:rsidR="00CB5B1D" w:rsidRPr="00DC37A4" w:rsidRDefault="00000000" w:rsidP="000008E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90F2BE7" w14:textId="77777777" w:rsidR="00CB5B1D" w:rsidRPr="00B75EBB" w:rsidRDefault="00000000" w:rsidP="000008E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D6E15" w14:textId="77777777" w:rsidR="004E713B" w:rsidRDefault="004E713B">
      <w:pPr>
        <w:spacing w:after="0"/>
      </w:pPr>
      <w:r>
        <w:separator/>
      </w:r>
    </w:p>
  </w:footnote>
  <w:footnote w:type="continuationSeparator" w:id="0">
    <w:p w14:paraId="205454FE" w14:textId="77777777" w:rsidR="004E713B" w:rsidRDefault="004E71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492444EE">
      <w:start w:val="1"/>
      <w:numFmt w:val="decimal"/>
      <w:lvlText w:val="%1."/>
      <w:lvlJc w:val="left"/>
      <w:pPr>
        <w:tabs>
          <w:tab w:val="num" w:pos="0"/>
        </w:tabs>
      </w:pPr>
    </w:lvl>
    <w:lvl w:ilvl="1" w:tplc="C1C079D8">
      <w:start w:val="1"/>
      <w:numFmt w:val="decimal"/>
      <w:lvlText w:val="%2)"/>
      <w:lvlJc w:val="left"/>
      <w:pPr>
        <w:tabs>
          <w:tab w:val="num" w:pos="0"/>
        </w:tabs>
      </w:pPr>
    </w:lvl>
    <w:lvl w:ilvl="2" w:tplc="BB5C28E6">
      <w:numFmt w:val="decimal"/>
      <w:lvlText w:val=""/>
      <w:lvlJc w:val="left"/>
    </w:lvl>
    <w:lvl w:ilvl="3" w:tplc="6804EB64">
      <w:numFmt w:val="decimal"/>
      <w:lvlText w:val=""/>
      <w:lvlJc w:val="left"/>
    </w:lvl>
    <w:lvl w:ilvl="4" w:tplc="1E4822C0">
      <w:numFmt w:val="decimal"/>
      <w:lvlText w:val=""/>
      <w:lvlJc w:val="left"/>
    </w:lvl>
    <w:lvl w:ilvl="5" w:tplc="9B8259A2">
      <w:numFmt w:val="decimal"/>
      <w:lvlText w:val=""/>
      <w:lvlJc w:val="left"/>
    </w:lvl>
    <w:lvl w:ilvl="6" w:tplc="0BD8C9E2">
      <w:numFmt w:val="decimal"/>
      <w:lvlText w:val=""/>
      <w:lvlJc w:val="left"/>
    </w:lvl>
    <w:lvl w:ilvl="7" w:tplc="9712F66A">
      <w:numFmt w:val="decimal"/>
      <w:lvlText w:val=""/>
      <w:lvlJc w:val="left"/>
    </w:lvl>
    <w:lvl w:ilvl="8" w:tplc="F0349B2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D332ACA4">
      <w:start w:val="1"/>
      <w:numFmt w:val="decimal"/>
      <w:lvlText w:val="%1."/>
      <w:lvlJc w:val="left"/>
      <w:pPr>
        <w:tabs>
          <w:tab w:val="num" w:pos="0"/>
        </w:tabs>
      </w:pPr>
    </w:lvl>
    <w:lvl w:ilvl="1" w:tplc="B4825A90">
      <w:start w:val="1"/>
      <w:numFmt w:val="decimal"/>
      <w:lvlText w:val="%2)"/>
      <w:lvlJc w:val="left"/>
      <w:pPr>
        <w:tabs>
          <w:tab w:val="num" w:pos="0"/>
        </w:tabs>
      </w:pPr>
    </w:lvl>
    <w:lvl w:ilvl="2" w:tplc="9FC28246">
      <w:numFmt w:val="decimal"/>
      <w:lvlText w:val=""/>
      <w:lvlJc w:val="left"/>
    </w:lvl>
    <w:lvl w:ilvl="3" w:tplc="208AB784">
      <w:numFmt w:val="decimal"/>
      <w:lvlText w:val=""/>
      <w:lvlJc w:val="left"/>
    </w:lvl>
    <w:lvl w:ilvl="4" w:tplc="DD9C262A">
      <w:numFmt w:val="decimal"/>
      <w:lvlText w:val=""/>
      <w:lvlJc w:val="left"/>
    </w:lvl>
    <w:lvl w:ilvl="5" w:tplc="6BA4CFBC">
      <w:numFmt w:val="decimal"/>
      <w:lvlText w:val=""/>
      <w:lvlJc w:val="left"/>
    </w:lvl>
    <w:lvl w:ilvl="6" w:tplc="D8FE4212">
      <w:numFmt w:val="decimal"/>
      <w:lvlText w:val=""/>
      <w:lvlJc w:val="left"/>
    </w:lvl>
    <w:lvl w:ilvl="7" w:tplc="FCA03332">
      <w:numFmt w:val="decimal"/>
      <w:lvlText w:val=""/>
      <w:lvlJc w:val="left"/>
    </w:lvl>
    <w:lvl w:ilvl="8" w:tplc="76CE3B3A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A960575A">
      <w:start w:val="1"/>
      <w:numFmt w:val="decimal"/>
      <w:lvlText w:val="%1."/>
      <w:lvlJc w:val="left"/>
      <w:pPr>
        <w:tabs>
          <w:tab w:val="num" w:pos="0"/>
        </w:tabs>
      </w:pPr>
    </w:lvl>
    <w:lvl w:ilvl="1" w:tplc="A238D0AC">
      <w:start w:val="1"/>
      <w:numFmt w:val="lowerLetter"/>
      <w:lvlText w:val="%2."/>
      <w:lvlJc w:val="left"/>
      <w:pPr>
        <w:tabs>
          <w:tab w:val="num" w:pos="0"/>
        </w:tabs>
      </w:pPr>
    </w:lvl>
    <w:lvl w:ilvl="2" w:tplc="FA7E5490">
      <w:numFmt w:val="decimal"/>
      <w:lvlText w:val=""/>
      <w:lvlJc w:val="left"/>
    </w:lvl>
    <w:lvl w:ilvl="3" w:tplc="811A2AD6">
      <w:numFmt w:val="decimal"/>
      <w:lvlText w:val=""/>
      <w:lvlJc w:val="left"/>
    </w:lvl>
    <w:lvl w:ilvl="4" w:tplc="C1601664">
      <w:numFmt w:val="decimal"/>
      <w:lvlText w:val=""/>
      <w:lvlJc w:val="left"/>
    </w:lvl>
    <w:lvl w:ilvl="5" w:tplc="48ECDCB8">
      <w:numFmt w:val="decimal"/>
      <w:lvlText w:val=""/>
      <w:lvlJc w:val="left"/>
    </w:lvl>
    <w:lvl w:ilvl="6" w:tplc="F84865A4">
      <w:numFmt w:val="decimal"/>
      <w:lvlText w:val=""/>
      <w:lvlJc w:val="left"/>
    </w:lvl>
    <w:lvl w:ilvl="7" w:tplc="DC00A3C4">
      <w:numFmt w:val="decimal"/>
      <w:lvlText w:val=""/>
      <w:lvlJc w:val="left"/>
    </w:lvl>
    <w:lvl w:ilvl="8" w:tplc="03B8FE64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763A02C6">
      <w:start w:val="1"/>
      <w:numFmt w:val="decimal"/>
      <w:lvlText w:val="%1."/>
      <w:lvlJc w:val="left"/>
      <w:pPr>
        <w:tabs>
          <w:tab w:val="num" w:pos="0"/>
        </w:tabs>
      </w:pPr>
    </w:lvl>
    <w:lvl w:ilvl="1" w:tplc="A3DCAEF2">
      <w:start w:val="1"/>
      <w:numFmt w:val="lowerLetter"/>
      <w:lvlText w:val="%2."/>
      <w:lvlJc w:val="left"/>
      <w:pPr>
        <w:tabs>
          <w:tab w:val="num" w:pos="0"/>
        </w:tabs>
      </w:pPr>
    </w:lvl>
    <w:lvl w:ilvl="2" w:tplc="06867FFC">
      <w:numFmt w:val="decimal"/>
      <w:lvlText w:val=""/>
      <w:lvlJc w:val="left"/>
    </w:lvl>
    <w:lvl w:ilvl="3" w:tplc="568A60FA">
      <w:numFmt w:val="decimal"/>
      <w:lvlText w:val=""/>
      <w:lvlJc w:val="left"/>
    </w:lvl>
    <w:lvl w:ilvl="4" w:tplc="C002A25A">
      <w:numFmt w:val="decimal"/>
      <w:lvlText w:val=""/>
      <w:lvlJc w:val="left"/>
    </w:lvl>
    <w:lvl w:ilvl="5" w:tplc="DDC67B50">
      <w:numFmt w:val="decimal"/>
      <w:lvlText w:val=""/>
      <w:lvlJc w:val="left"/>
    </w:lvl>
    <w:lvl w:ilvl="6" w:tplc="07CA14FA">
      <w:numFmt w:val="decimal"/>
      <w:lvlText w:val=""/>
      <w:lvlJc w:val="left"/>
    </w:lvl>
    <w:lvl w:ilvl="7" w:tplc="FBEAEAA6">
      <w:numFmt w:val="decimal"/>
      <w:lvlText w:val=""/>
      <w:lvlJc w:val="left"/>
    </w:lvl>
    <w:lvl w:ilvl="8" w:tplc="8CB0BAF4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46BCEDDE">
      <w:start w:val="1"/>
      <w:numFmt w:val="decimal"/>
      <w:lvlText w:val="%1."/>
      <w:lvlJc w:val="left"/>
      <w:pPr>
        <w:tabs>
          <w:tab w:val="num" w:pos="0"/>
        </w:tabs>
      </w:pPr>
    </w:lvl>
    <w:lvl w:ilvl="1" w:tplc="25A0F7AC">
      <w:start w:val="1"/>
      <w:numFmt w:val="decimal"/>
      <w:lvlText w:val="%2)"/>
      <w:lvlJc w:val="left"/>
      <w:pPr>
        <w:tabs>
          <w:tab w:val="num" w:pos="0"/>
        </w:tabs>
      </w:pPr>
    </w:lvl>
    <w:lvl w:ilvl="2" w:tplc="3E800C56">
      <w:numFmt w:val="decimal"/>
      <w:lvlText w:val=""/>
      <w:lvlJc w:val="left"/>
    </w:lvl>
    <w:lvl w:ilvl="3" w:tplc="89C83188">
      <w:numFmt w:val="decimal"/>
      <w:lvlText w:val=""/>
      <w:lvlJc w:val="left"/>
    </w:lvl>
    <w:lvl w:ilvl="4" w:tplc="BC4C5468">
      <w:numFmt w:val="decimal"/>
      <w:lvlText w:val=""/>
      <w:lvlJc w:val="left"/>
    </w:lvl>
    <w:lvl w:ilvl="5" w:tplc="9BB293F0">
      <w:numFmt w:val="decimal"/>
      <w:lvlText w:val=""/>
      <w:lvlJc w:val="left"/>
    </w:lvl>
    <w:lvl w:ilvl="6" w:tplc="DEC27B00">
      <w:numFmt w:val="decimal"/>
      <w:lvlText w:val=""/>
      <w:lvlJc w:val="left"/>
    </w:lvl>
    <w:lvl w:ilvl="7" w:tplc="1652C800">
      <w:numFmt w:val="decimal"/>
      <w:lvlText w:val=""/>
      <w:lvlJc w:val="left"/>
    </w:lvl>
    <w:lvl w:ilvl="8" w:tplc="38429228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E5F8EDD2">
      <w:start w:val="1"/>
      <w:numFmt w:val="decimal"/>
      <w:lvlText w:val="%1."/>
      <w:lvlJc w:val="left"/>
      <w:pPr>
        <w:tabs>
          <w:tab w:val="num" w:pos="0"/>
        </w:tabs>
      </w:pPr>
    </w:lvl>
    <w:lvl w:ilvl="1" w:tplc="3AE8259E">
      <w:start w:val="1"/>
      <w:numFmt w:val="lowerLetter"/>
      <w:lvlText w:val="%2."/>
      <w:lvlJc w:val="left"/>
      <w:pPr>
        <w:tabs>
          <w:tab w:val="num" w:pos="0"/>
        </w:tabs>
      </w:pPr>
    </w:lvl>
    <w:lvl w:ilvl="2" w:tplc="8C66B2A4">
      <w:start w:val="1"/>
      <w:numFmt w:val="upperLetter"/>
      <w:lvlText w:val="%3."/>
      <w:lvlJc w:val="left"/>
      <w:pPr>
        <w:tabs>
          <w:tab w:val="num" w:pos="0"/>
        </w:tabs>
      </w:pPr>
    </w:lvl>
    <w:lvl w:ilvl="3" w:tplc="E88868B8">
      <w:start w:val="1"/>
      <w:numFmt w:val="lowerRoman"/>
      <w:lvlText w:val="%4."/>
      <w:lvlJc w:val="left"/>
      <w:pPr>
        <w:tabs>
          <w:tab w:val="num" w:pos="0"/>
        </w:tabs>
      </w:pPr>
    </w:lvl>
    <w:lvl w:ilvl="4" w:tplc="D8FE3818">
      <w:start w:val="1"/>
      <w:numFmt w:val="upperRoman"/>
      <w:lvlText w:val="%5."/>
      <w:lvlJc w:val="left"/>
      <w:pPr>
        <w:tabs>
          <w:tab w:val="num" w:pos="0"/>
        </w:tabs>
      </w:pPr>
    </w:lvl>
    <w:lvl w:ilvl="5" w:tplc="4CDC2056">
      <w:start w:val="1"/>
      <w:numFmt w:val="decimal"/>
      <w:lvlText w:val="%6."/>
      <w:lvlJc w:val="left"/>
      <w:pPr>
        <w:tabs>
          <w:tab w:val="num" w:pos="0"/>
        </w:tabs>
      </w:pPr>
    </w:lvl>
    <w:lvl w:ilvl="6" w:tplc="D05AB008">
      <w:start w:val="1"/>
      <w:numFmt w:val="decimal"/>
      <w:lvlText w:val="%7."/>
      <w:lvlJc w:val="left"/>
      <w:pPr>
        <w:tabs>
          <w:tab w:val="num" w:pos="0"/>
        </w:tabs>
      </w:pPr>
    </w:lvl>
    <w:lvl w:ilvl="7" w:tplc="C084213C">
      <w:numFmt w:val="decimal"/>
      <w:lvlText w:val=""/>
      <w:lvlJc w:val="left"/>
    </w:lvl>
    <w:lvl w:ilvl="8" w:tplc="64488018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6B0E61EA">
      <w:start w:val="1"/>
      <w:numFmt w:val="decimal"/>
      <w:lvlText w:val="%1."/>
      <w:lvlJc w:val="left"/>
      <w:pPr>
        <w:tabs>
          <w:tab w:val="num" w:pos="0"/>
        </w:tabs>
      </w:pPr>
    </w:lvl>
    <w:lvl w:ilvl="1" w:tplc="D2105C60">
      <w:start w:val="1"/>
      <w:numFmt w:val="decimal"/>
      <w:lvlText w:val="%2)"/>
      <w:lvlJc w:val="left"/>
      <w:pPr>
        <w:tabs>
          <w:tab w:val="num" w:pos="0"/>
        </w:tabs>
      </w:pPr>
    </w:lvl>
    <w:lvl w:ilvl="2" w:tplc="58BA4448">
      <w:numFmt w:val="decimal"/>
      <w:lvlText w:val=""/>
      <w:lvlJc w:val="left"/>
    </w:lvl>
    <w:lvl w:ilvl="3" w:tplc="E17CCC48">
      <w:numFmt w:val="decimal"/>
      <w:lvlText w:val=""/>
      <w:lvlJc w:val="left"/>
    </w:lvl>
    <w:lvl w:ilvl="4" w:tplc="62B2E620">
      <w:numFmt w:val="decimal"/>
      <w:lvlText w:val=""/>
      <w:lvlJc w:val="left"/>
    </w:lvl>
    <w:lvl w:ilvl="5" w:tplc="D638AF12">
      <w:numFmt w:val="decimal"/>
      <w:lvlText w:val=""/>
      <w:lvlJc w:val="left"/>
    </w:lvl>
    <w:lvl w:ilvl="6" w:tplc="C9044A6C">
      <w:numFmt w:val="decimal"/>
      <w:lvlText w:val=""/>
      <w:lvlJc w:val="left"/>
    </w:lvl>
    <w:lvl w:ilvl="7" w:tplc="7D523064">
      <w:numFmt w:val="decimal"/>
      <w:lvlText w:val=""/>
      <w:lvlJc w:val="left"/>
    </w:lvl>
    <w:lvl w:ilvl="8" w:tplc="F8DCCB12">
      <w:numFmt w:val="decimal"/>
      <w:lvlText w:val=""/>
      <w:lvlJc w:val="left"/>
    </w:lvl>
  </w:abstractNum>
  <w:abstractNum w:abstractNumId="7" w15:restartNumberingAfterBreak="0">
    <w:nsid w:val="083C08C8"/>
    <w:multiLevelType w:val="hybridMultilevel"/>
    <w:tmpl w:val="1BC24768"/>
    <w:lvl w:ilvl="0" w:tplc="E744AAE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65B1B"/>
    <w:multiLevelType w:val="multilevel"/>
    <w:tmpl w:val="1714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0D4131F6"/>
    <w:multiLevelType w:val="multilevel"/>
    <w:tmpl w:val="1714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365D97"/>
    <w:multiLevelType w:val="hybridMultilevel"/>
    <w:tmpl w:val="BA86208E"/>
    <w:lvl w:ilvl="0" w:tplc="E5069EC4">
      <w:start w:val="1"/>
      <w:numFmt w:val="decimal"/>
      <w:lvlText w:val="%1."/>
      <w:lvlJc w:val="left"/>
      <w:pPr>
        <w:ind w:left="720" w:hanging="360"/>
      </w:pPr>
    </w:lvl>
    <w:lvl w:ilvl="1" w:tplc="729C645C" w:tentative="1">
      <w:start w:val="1"/>
      <w:numFmt w:val="lowerLetter"/>
      <w:lvlText w:val="%2."/>
      <w:lvlJc w:val="left"/>
      <w:pPr>
        <w:ind w:left="1440" w:hanging="360"/>
      </w:pPr>
    </w:lvl>
    <w:lvl w:ilvl="2" w:tplc="89143580" w:tentative="1">
      <w:start w:val="1"/>
      <w:numFmt w:val="lowerRoman"/>
      <w:lvlText w:val="%3."/>
      <w:lvlJc w:val="right"/>
      <w:pPr>
        <w:ind w:left="2160" w:hanging="180"/>
      </w:pPr>
    </w:lvl>
    <w:lvl w:ilvl="3" w:tplc="BF467E3A" w:tentative="1">
      <w:start w:val="1"/>
      <w:numFmt w:val="decimal"/>
      <w:lvlText w:val="%4."/>
      <w:lvlJc w:val="left"/>
      <w:pPr>
        <w:ind w:left="2880" w:hanging="360"/>
      </w:pPr>
    </w:lvl>
    <w:lvl w:ilvl="4" w:tplc="06205DD4" w:tentative="1">
      <w:start w:val="1"/>
      <w:numFmt w:val="lowerLetter"/>
      <w:lvlText w:val="%5."/>
      <w:lvlJc w:val="left"/>
      <w:pPr>
        <w:ind w:left="3600" w:hanging="360"/>
      </w:pPr>
    </w:lvl>
    <w:lvl w:ilvl="5" w:tplc="F572AEB0" w:tentative="1">
      <w:start w:val="1"/>
      <w:numFmt w:val="lowerRoman"/>
      <w:lvlText w:val="%6."/>
      <w:lvlJc w:val="right"/>
      <w:pPr>
        <w:ind w:left="4320" w:hanging="180"/>
      </w:pPr>
    </w:lvl>
    <w:lvl w:ilvl="6" w:tplc="43B49E96" w:tentative="1">
      <w:start w:val="1"/>
      <w:numFmt w:val="decimal"/>
      <w:lvlText w:val="%7."/>
      <w:lvlJc w:val="left"/>
      <w:pPr>
        <w:ind w:left="5040" w:hanging="360"/>
      </w:pPr>
    </w:lvl>
    <w:lvl w:ilvl="7" w:tplc="502C158E" w:tentative="1">
      <w:start w:val="1"/>
      <w:numFmt w:val="lowerLetter"/>
      <w:lvlText w:val="%8."/>
      <w:lvlJc w:val="left"/>
      <w:pPr>
        <w:ind w:left="5760" w:hanging="360"/>
      </w:pPr>
    </w:lvl>
    <w:lvl w:ilvl="8" w:tplc="34226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2F13D5"/>
    <w:multiLevelType w:val="multilevel"/>
    <w:tmpl w:val="C4707EB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508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DA2C1B"/>
    <w:multiLevelType w:val="multilevel"/>
    <w:tmpl w:val="797880F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508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04C3BD7"/>
    <w:multiLevelType w:val="hybridMultilevel"/>
    <w:tmpl w:val="BA86208E"/>
    <w:lvl w:ilvl="0" w:tplc="19261AFC">
      <w:start w:val="1"/>
      <w:numFmt w:val="decimal"/>
      <w:lvlText w:val="%1."/>
      <w:lvlJc w:val="left"/>
      <w:pPr>
        <w:ind w:left="720" w:hanging="360"/>
      </w:pPr>
    </w:lvl>
    <w:lvl w:ilvl="1" w:tplc="A358CF28" w:tentative="1">
      <w:start w:val="1"/>
      <w:numFmt w:val="lowerLetter"/>
      <w:lvlText w:val="%2."/>
      <w:lvlJc w:val="left"/>
      <w:pPr>
        <w:ind w:left="1440" w:hanging="360"/>
      </w:pPr>
    </w:lvl>
    <w:lvl w:ilvl="2" w:tplc="D062C45E" w:tentative="1">
      <w:start w:val="1"/>
      <w:numFmt w:val="lowerRoman"/>
      <w:lvlText w:val="%3."/>
      <w:lvlJc w:val="right"/>
      <w:pPr>
        <w:ind w:left="2160" w:hanging="180"/>
      </w:pPr>
    </w:lvl>
    <w:lvl w:ilvl="3" w:tplc="C8FA92AC" w:tentative="1">
      <w:start w:val="1"/>
      <w:numFmt w:val="decimal"/>
      <w:lvlText w:val="%4."/>
      <w:lvlJc w:val="left"/>
      <w:pPr>
        <w:ind w:left="2880" w:hanging="360"/>
      </w:pPr>
    </w:lvl>
    <w:lvl w:ilvl="4" w:tplc="4E30D92A" w:tentative="1">
      <w:start w:val="1"/>
      <w:numFmt w:val="lowerLetter"/>
      <w:lvlText w:val="%5."/>
      <w:lvlJc w:val="left"/>
      <w:pPr>
        <w:ind w:left="3600" w:hanging="360"/>
      </w:pPr>
    </w:lvl>
    <w:lvl w:ilvl="5" w:tplc="A2A2AF5E" w:tentative="1">
      <w:start w:val="1"/>
      <w:numFmt w:val="lowerRoman"/>
      <w:lvlText w:val="%6."/>
      <w:lvlJc w:val="right"/>
      <w:pPr>
        <w:ind w:left="4320" w:hanging="180"/>
      </w:pPr>
    </w:lvl>
    <w:lvl w:ilvl="6" w:tplc="3DC29018" w:tentative="1">
      <w:start w:val="1"/>
      <w:numFmt w:val="decimal"/>
      <w:lvlText w:val="%7."/>
      <w:lvlJc w:val="left"/>
      <w:pPr>
        <w:ind w:left="5040" w:hanging="360"/>
      </w:pPr>
    </w:lvl>
    <w:lvl w:ilvl="7" w:tplc="79CE364E" w:tentative="1">
      <w:start w:val="1"/>
      <w:numFmt w:val="lowerLetter"/>
      <w:lvlText w:val="%8."/>
      <w:lvlJc w:val="left"/>
      <w:pPr>
        <w:ind w:left="5760" w:hanging="360"/>
      </w:pPr>
    </w:lvl>
    <w:lvl w:ilvl="8" w:tplc="D4DA4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26BF182E"/>
    <w:multiLevelType w:val="multilevel"/>
    <w:tmpl w:val="72B4DC8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>
      <w:start w:val="3"/>
      <w:numFmt w:val="decimal"/>
      <w:lvlText w:val="%3."/>
      <w:lvlJc w:val="left"/>
      <w:pPr>
        <w:ind w:left="2486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38C368E"/>
    <w:multiLevelType w:val="hybridMultilevel"/>
    <w:tmpl w:val="2996D2B6"/>
    <w:lvl w:ilvl="0" w:tplc="13924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8C6B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E2B2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87C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AC5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ECFC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B457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1663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467E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68255D9"/>
    <w:multiLevelType w:val="multilevel"/>
    <w:tmpl w:val="2B58306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33"/>
      <w:numFmt w:val="decimal"/>
      <w:lvlText w:val="%2."/>
      <w:lvlJc w:val="left"/>
      <w:pPr>
        <w:ind w:left="1788" w:hanging="360"/>
      </w:pPr>
      <w:rPr>
        <w:rFonts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890741"/>
    <w:multiLevelType w:val="multilevel"/>
    <w:tmpl w:val="0A3C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E07500"/>
    <w:multiLevelType w:val="hybridMultilevel"/>
    <w:tmpl w:val="E9A058E6"/>
    <w:lvl w:ilvl="0" w:tplc="C876DD06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BB82DBB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556692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4F3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A5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4AA1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8C4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076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1A6B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90808"/>
    <w:multiLevelType w:val="hybridMultilevel"/>
    <w:tmpl w:val="7F2C5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3C2E6248"/>
    <w:multiLevelType w:val="hybridMultilevel"/>
    <w:tmpl w:val="31DE6D9E"/>
    <w:lvl w:ilvl="0" w:tplc="E744AA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402F12D5"/>
    <w:multiLevelType w:val="multilevel"/>
    <w:tmpl w:val="C4707EB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508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B067A9"/>
    <w:multiLevelType w:val="multilevel"/>
    <w:tmpl w:val="C4707EB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508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4D4A42"/>
    <w:multiLevelType w:val="multilevel"/>
    <w:tmpl w:val="95E4DC6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3"/>
      <w:numFmt w:val="decimal"/>
      <w:lvlText w:val="%3."/>
      <w:lvlJc w:val="left"/>
      <w:pPr>
        <w:ind w:left="2486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8" w15:restartNumberingAfterBreak="0">
    <w:nsid w:val="4D7D7797"/>
    <w:multiLevelType w:val="multilevel"/>
    <w:tmpl w:val="C4707EB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508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260997"/>
    <w:multiLevelType w:val="hybridMultilevel"/>
    <w:tmpl w:val="05561298"/>
    <w:lvl w:ilvl="0" w:tplc="48321128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8404FB40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5C988C02" w:tentative="1">
      <w:start w:val="1"/>
      <w:numFmt w:val="lowerRoman"/>
      <w:lvlText w:val="%3."/>
      <w:lvlJc w:val="right"/>
      <w:pPr>
        <w:ind w:left="2160" w:hanging="180"/>
      </w:pPr>
    </w:lvl>
    <w:lvl w:ilvl="3" w:tplc="AF1A2C30" w:tentative="1">
      <w:start w:val="1"/>
      <w:numFmt w:val="decimal"/>
      <w:lvlText w:val="%4."/>
      <w:lvlJc w:val="left"/>
      <w:pPr>
        <w:ind w:left="2880" w:hanging="360"/>
      </w:pPr>
    </w:lvl>
    <w:lvl w:ilvl="4" w:tplc="B4D2783E" w:tentative="1">
      <w:start w:val="1"/>
      <w:numFmt w:val="lowerLetter"/>
      <w:lvlText w:val="%5."/>
      <w:lvlJc w:val="left"/>
      <w:pPr>
        <w:ind w:left="3600" w:hanging="360"/>
      </w:pPr>
    </w:lvl>
    <w:lvl w:ilvl="5" w:tplc="4DAAC524" w:tentative="1">
      <w:start w:val="1"/>
      <w:numFmt w:val="lowerRoman"/>
      <w:lvlText w:val="%6."/>
      <w:lvlJc w:val="right"/>
      <w:pPr>
        <w:ind w:left="4320" w:hanging="180"/>
      </w:pPr>
    </w:lvl>
    <w:lvl w:ilvl="6" w:tplc="A4920EFC" w:tentative="1">
      <w:start w:val="1"/>
      <w:numFmt w:val="decimal"/>
      <w:lvlText w:val="%7."/>
      <w:lvlJc w:val="left"/>
      <w:pPr>
        <w:ind w:left="5040" w:hanging="360"/>
      </w:pPr>
    </w:lvl>
    <w:lvl w:ilvl="7" w:tplc="54FE1D70" w:tentative="1">
      <w:start w:val="1"/>
      <w:numFmt w:val="lowerLetter"/>
      <w:lvlText w:val="%8."/>
      <w:lvlJc w:val="left"/>
      <w:pPr>
        <w:ind w:left="5760" w:hanging="360"/>
      </w:pPr>
    </w:lvl>
    <w:lvl w:ilvl="8" w:tplc="BC524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671E0B"/>
    <w:multiLevelType w:val="multilevel"/>
    <w:tmpl w:val="72B4DC8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>
      <w:start w:val="3"/>
      <w:numFmt w:val="decimal"/>
      <w:lvlText w:val="%3."/>
      <w:lvlJc w:val="left"/>
      <w:pPr>
        <w:ind w:left="2486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2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43" w15:restartNumberingAfterBreak="0">
    <w:nsid w:val="6BBA0AF2"/>
    <w:multiLevelType w:val="multilevel"/>
    <w:tmpl w:val="1714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4301E6"/>
    <w:multiLevelType w:val="hybridMultilevel"/>
    <w:tmpl w:val="09206F24"/>
    <w:lvl w:ilvl="0" w:tplc="F0EAC1D4">
      <w:start w:val="1"/>
      <w:numFmt w:val="decimal"/>
      <w:lvlText w:val="%1."/>
      <w:lvlJc w:val="left"/>
      <w:pPr>
        <w:ind w:left="720" w:hanging="360"/>
      </w:pPr>
    </w:lvl>
    <w:lvl w:ilvl="1" w:tplc="6C4C3976">
      <w:start w:val="1"/>
      <w:numFmt w:val="lowerLetter"/>
      <w:lvlText w:val="%2."/>
      <w:lvlJc w:val="left"/>
      <w:pPr>
        <w:ind w:left="1440" w:hanging="360"/>
      </w:pPr>
    </w:lvl>
    <w:lvl w:ilvl="2" w:tplc="AEA2ED9E" w:tentative="1">
      <w:start w:val="1"/>
      <w:numFmt w:val="lowerRoman"/>
      <w:lvlText w:val="%3."/>
      <w:lvlJc w:val="right"/>
      <w:pPr>
        <w:ind w:left="2160" w:hanging="180"/>
      </w:pPr>
    </w:lvl>
    <w:lvl w:ilvl="3" w:tplc="5F1E731C" w:tentative="1">
      <w:start w:val="1"/>
      <w:numFmt w:val="decimal"/>
      <w:lvlText w:val="%4."/>
      <w:lvlJc w:val="left"/>
      <w:pPr>
        <w:ind w:left="2880" w:hanging="360"/>
      </w:pPr>
    </w:lvl>
    <w:lvl w:ilvl="4" w:tplc="7F660FD8" w:tentative="1">
      <w:start w:val="1"/>
      <w:numFmt w:val="lowerLetter"/>
      <w:lvlText w:val="%5."/>
      <w:lvlJc w:val="left"/>
      <w:pPr>
        <w:ind w:left="3600" w:hanging="360"/>
      </w:pPr>
    </w:lvl>
    <w:lvl w:ilvl="5" w:tplc="2B0AA866" w:tentative="1">
      <w:start w:val="1"/>
      <w:numFmt w:val="lowerRoman"/>
      <w:lvlText w:val="%6."/>
      <w:lvlJc w:val="right"/>
      <w:pPr>
        <w:ind w:left="4320" w:hanging="180"/>
      </w:pPr>
    </w:lvl>
    <w:lvl w:ilvl="6" w:tplc="00E808F8" w:tentative="1">
      <w:start w:val="1"/>
      <w:numFmt w:val="decimal"/>
      <w:lvlText w:val="%7."/>
      <w:lvlJc w:val="left"/>
      <w:pPr>
        <w:ind w:left="5040" w:hanging="360"/>
      </w:pPr>
    </w:lvl>
    <w:lvl w:ilvl="7" w:tplc="94CE3578" w:tentative="1">
      <w:start w:val="1"/>
      <w:numFmt w:val="lowerLetter"/>
      <w:lvlText w:val="%8."/>
      <w:lvlJc w:val="left"/>
      <w:pPr>
        <w:ind w:left="5760" w:hanging="360"/>
      </w:pPr>
    </w:lvl>
    <w:lvl w:ilvl="8" w:tplc="B338F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6" w15:restartNumberingAfterBreak="0">
    <w:nsid w:val="726C5D11"/>
    <w:multiLevelType w:val="multilevel"/>
    <w:tmpl w:val="2C40E044"/>
    <w:lvl w:ilvl="0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3576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8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9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988433558">
    <w:abstractNumId w:val="26"/>
  </w:num>
  <w:num w:numId="2" w16cid:durableId="812285703">
    <w:abstractNumId w:val="39"/>
  </w:num>
  <w:num w:numId="3" w16cid:durableId="1107848329">
    <w:abstractNumId w:val="0"/>
  </w:num>
  <w:num w:numId="4" w16cid:durableId="1922635131">
    <w:abstractNumId w:val="1"/>
  </w:num>
  <w:num w:numId="5" w16cid:durableId="147093117">
    <w:abstractNumId w:val="2"/>
  </w:num>
  <w:num w:numId="6" w16cid:durableId="530919850">
    <w:abstractNumId w:val="3"/>
  </w:num>
  <w:num w:numId="7" w16cid:durableId="1630814977">
    <w:abstractNumId w:val="4"/>
  </w:num>
  <w:num w:numId="8" w16cid:durableId="1047877401">
    <w:abstractNumId w:val="5"/>
  </w:num>
  <w:num w:numId="9" w16cid:durableId="2028943444">
    <w:abstractNumId w:val="6"/>
  </w:num>
  <w:num w:numId="10" w16cid:durableId="159394237">
    <w:abstractNumId w:val="14"/>
  </w:num>
  <w:num w:numId="11" w16cid:durableId="1247153259">
    <w:abstractNumId w:val="21"/>
  </w:num>
  <w:num w:numId="12" w16cid:durableId="1259023347">
    <w:abstractNumId w:val="23"/>
  </w:num>
  <w:num w:numId="13" w16cid:durableId="180357692">
    <w:abstractNumId w:val="47"/>
  </w:num>
  <w:num w:numId="14" w16cid:durableId="1335837542">
    <w:abstractNumId w:val="16"/>
  </w:num>
  <w:num w:numId="15" w16cid:durableId="1724405255">
    <w:abstractNumId w:val="20"/>
  </w:num>
  <w:num w:numId="16" w16cid:durableId="1793934890">
    <w:abstractNumId w:val="41"/>
  </w:num>
  <w:num w:numId="17" w16cid:durableId="1192499405">
    <w:abstractNumId w:val="49"/>
  </w:num>
  <w:num w:numId="18" w16cid:durableId="1859195495">
    <w:abstractNumId w:val="29"/>
  </w:num>
  <w:num w:numId="19" w16cid:durableId="1647271633">
    <w:abstractNumId w:val="33"/>
  </w:num>
  <w:num w:numId="20" w16cid:durableId="1747337614">
    <w:abstractNumId w:val="48"/>
  </w:num>
  <w:num w:numId="21" w16cid:durableId="498468627">
    <w:abstractNumId w:val="31"/>
  </w:num>
  <w:num w:numId="22" w16cid:durableId="1461537064">
    <w:abstractNumId w:val="9"/>
  </w:num>
  <w:num w:numId="23" w16cid:durableId="1882397669">
    <w:abstractNumId w:val="32"/>
  </w:num>
  <w:num w:numId="24" w16cid:durableId="747458172">
    <w:abstractNumId w:val="18"/>
  </w:num>
  <w:num w:numId="25" w16cid:durableId="2109690016">
    <w:abstractNumId w:val="45"/>
  </w:num>
  <w:num w:numId="26" w16cid:durableId="1048144534">
    <w:abstractNumId w:val="42"/>
  </w:num>
  <w:num w:numId="27" w16cid:durableId="1371490901">
    <w:abstractNumId w:val="28"/>
  </w:num>
  <w:num w:numId="28" w16cid:durableId="700470428">
    <w:abstractNumId w:val="19"/>
  </w:num>
  <w:num w:numId="29" w16cid:durableId="615329229">
    <w:abstractNumId w:val="37"/>
  </w:num>
  <w:num w:numId="30" w16cid:durableId="822042897">
    <w:abstractNumId w:val="11"/>
  </w:num>
  <w:num w:numId="31" w16cid:durableId="1797720183">
    <w:abstractNumId w:val="15"/>
  </w:num>
  <w:num w:numId="32" w16cid:durableId="1899510459">
    <w:abstractNumId w:val="22"/>
  </w:num>
  <w:num w:numId="33" w16cid:durableId="774716821">
    <w:abstractNumId w:val="44"/>
  </w:num>
  <w:num w:numId="34" w16cid:durableId="1749764735">
    <w:abstractNumId w:val="24"/>
  </w:num>
  <w:num w:numId="35" w16cid:durableId="1500728078">
    <w:abstractNumId w:val="25"/>
  </w:num>
  <w:num w:numId="36" w16cid:durableId="1057171987">
    <w:abstractNumId w:val="38"/>
  </w:num>
  <w:num w:numId="37" w16cid:durableId="708185907">
    <w:abstractNumId w:val="34"/>
  </w:num>
  <w:num w:numId="38" w16cid:durableId="1364790777">
    <w:abstractNumId w:val="40"/>
  </w:num>
  <w:num w:numId="39" w16cid:durableId="2096701372">
    <w:abstractNumId w:val="17"/>
  </w:num>
  <w:num w:numId="40" w16cid:durableId="90661549">
    <w:abstractNumId w:val="36"/>
  </w:num>
  <w:num w:numId="41" w16cid:durableId="1627616622">
    <w:abstractNumId w:val="35"/>
  </w:num>
  <w:num w:numId="42" w16cid:durableId="395007248">
    <w:abstractNumId w:val="12"/>
  </w:num>
  <w:num w:numId="43" w16cid:durableId="621306149">
    <w:abstractNumId w:val="46"/>
  </w:num>
  <w:num w:numId="44" w16cid:durableId="1356926350">
    <w:abstractNumId w:val="13"/>
  </w:num>
  <w:num w:numId="45" w16cid:durableId="596405134">
    <w:abstractNumId w:val="43"/>
  </w:num>
  <w:num w:numId="46" w16cid:durableId="1627353926">
    <w:abstractNumId w:val="10"/>
  </w:num>
  <w:num w:numId="47" w16cid:durableId="120074483">
    <w:abstractNumId w:val="8"/>
  </w:num>
  <w:num w:numId="48" w16cid:durableId="2118475970">
    <w:abstractNumId w:val="27"/>
  </w:num>
  <w:num w:numId="49" w16cid:durableId="420182940">
    <w:abstractNumId w:val="30"/>
  </w:num>
  <w:num w:numId="50" w16cid:durableId="1673141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5A"/>
    <w:rsid w:val="00154CA0"/>
    <w:rsid w:val="001D52C1"/>
    <w:rsid w:val="003238CA"/>
    <w:rsid w:val="004E713B"/>
    <w:rsid w:val="005F7B3C"/>
    <w:rsid w:val="008D32A5"/>
    <w:rsid w:val="00925E34"/>
    <w:rsid w:val="00B56B5A"/>
    <w:rsid w:val="00BC4CBB"/>
    <w:rsid w:val="00CB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6D83"/>
  <w15:docId w15:val="{BF47377C-4C70-4B43-AFFB-E641565D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B56B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iuro@cez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ez.gov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3.xml><?xml version="1.0" encoding="utf-8"?>
<ds:datastoreItem xmlns:ds="http://schemas.openxmlformats.org/officeDocument/2006/customXml" ds:itemID="{FAEFE26E-EE68-4196-B709-11F6BF23FE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2769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19351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CeZ</dc:creator>
  <cp:lastModifiedBy>Czarnecka Marika</cp:lastModifiedBy>
  <cp:revision>2</cp:revision>
  <cp:lastPrinted>2024-05-06T10:33:00Z</cp:lastPrinted>
  <dcterms:created xsi:type="dcterms:W3CDTF">2025-07-31T10:50:00Z</dcterms:created>
  <dcterms:modified xsi:type="dcterms:W3CDTF">2025-07-31T10:50:00Z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