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6F4" w14:textId="3893F0C3" w:rsidR="00F124BA" w:rsidRDefault="002A76BA" w:rsidP="0041055B">
      <w:pPr>
        <w:pStyle w:val="Nagwek1"/>
      </w:pPr>
      <w:r w:rsidRPr="00B51B29">
        <w:rPr>
          <w:noProof/>
        </w:rPr>
        <w:drawing>
          <wp:anchor distT="0" distB="0" distL="114300" distR="114300" simplePos="0" relativeHeight="251659264" behindDoc="1" locked="0" layoutInCell="1" allowOverlap="1" wp14:anchorId="6FE2F4A8" wp14:editId="70D0BEF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B29" w:rsidRPr="00B51B29">
        <w:t xml:space="preserve">Zasady </w:t>
      </w:r>
      <w:r w:rsidR="00B51B29" w:rsidRPr="0041055B">
        <w:t>stosowania</w:t>
      </w:r>
      <w:r w:rsidR="00B51B29" w:rsidRPr="00B51B29">
        <w:t xml:space="preserve"> logotypu Centrum e-Zdrowia</w:t>
      </w:r>
    </w:p>
    <w:p w14:paraId="222CE5B5" w14:textId="77A616DB" w:rsidR="00B51B29" w:rsidRDefault="00B51B29" w:rsidP="0041055B">
      <w:pPr>
        <w:pStyle w:val="Nagwek2"/>
      </w:pPr>
      <w:r w:rsidRPr="00B51B29">
        <w:t xml:space="preserve">Logotyp </w:t>
      </w:r>
      <w:r w:rsidRPr="0041055B">
        <w:t>Centrum</w:t>
      </w:r>
      <w:r w:rsidRPr="00B51B29">
        <w:t xml:space="preserve"> e-Zdrowia </w:t>
      </w:r>
      <w:r>
        <w:t>–</w:t>
      </w:r>
      <w:r w:rsidRPr="00B51B29">
        <w:t xml:space="preserve"> warianty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1B29" w14:paraId="1C72FA40" w14:textId="77777777" w:rsidTr="0041055B">
        <w:trPr>
          <w:trHeight w:val="341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133AD" w14:textId="23E0025B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P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odstawowy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82812" w14:textId="38EC70F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I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nwersja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62B89" w14:textId="246ABE21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Biały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0D6F2" w14:textId="7157CF2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C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zarny</w:t>
            </w:r>
          </w:p>
        </w:tc>
      </w:tr>
      <w:tr w:rsidR="00B51B29" w14:paraId="16894CA1" w14:textId="77777777" w:rsidTr="0041055B">
        <w:trPr>
          <w:trHeight w:val="1199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384E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461FF722" wp14:editId="5358A612">
                  <wp:extent cx="1213796" cy="540000"/>
                  <wp:effectExtent l="0" t="0" r="0" b="0"/>
                  <wp:docPr id="1768734272" name="Obraz 1" descr="Logotyp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34272" name="Obraz 1" descr="Logotyp Centrum e-Zdrowia w kolorystyce podstawowej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79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0437ADA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0AE7EEC3" wp14:editId="7EBF69BB">
                  <wp:extent cx="1214397" cy="540000"/>
                  <wp:effectExtent l="0" t="0" r="0" b="0"/>
                  <wp:docPr id="1765139088" name="Obraz 2" descr="Logotyp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39088" name="Obraz 2" descr="Logotyp Centrum e-Zdrowia w kolorystyce białej z zielonymi elementami na ciemnym t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670DA4AD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1048224C" wp14:editId="3A587EB9">
                  <wp:extent cx="1214397" cy="540000"/>
                  <wp:effectExtent l="0" t="0" r="0" b="0"/>
                  <wp:docPr id="428919851" name="Obraz 3" descr="Logotyp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19851" name="Obraz 3" descr="Logotyp Centrum e-Zdrowia w kolorystyce białej na ciemnym tl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7CD9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70025320" wp14:editId="243BDD40">
                  <wp:extent cx="1214397" cy="540000"/>
                  <wp:effectExtent l="0" t="0" r="0" b="0"/>
                  <wp:docPr id="1901248968" name="Obraz 4" descr="Logotyp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48968" name="Obraz 4" descr="Logotyp Centrum e-Zdrowia w kolorystyce czarnej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B29" w14:paraId="69A338E7" w14:textId="77777777" w:rsidTr="0041055B">
        <w:trPr>
          <w:trHeight w:val="126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2C4D6E0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7A3A603" wp14:editId="4C2478B0">
                  <wp:extent cx="690372" cy="540000"/>
                  <wp:effectExtent l="0" t="0" r="0" b="0"/>
                  <wp:docPr id="673271791" name="Obraz 5" descr="Sygnet z logotypu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71791" name="Obraz 5" descr="Sygnet z logotypu Centrum e-Zdrowia w kolorystyce podstawowej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7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31826BC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E36C93C" wp14:editId="06D2DFB6">
                  <wp:extent cx="690761" cy="540000"/>
                  <wp:effectExtent l="0" t="0" r="0" b="0"/>
                  <wp:docPr id="2059797239" name="Obraz 6" descr="Sygnet z logotypu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97239" name="Obraz 6" descr="Sygnet z logotypu Centrum e-Zdrowia w kolorystyce białej z zielonymi elementami na ciemnym tl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736D0FA6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62DD0595" wp14:editId="542C155F">
                  <wp:extent cx="690761" cy="540000"/>
                  <wp:effectExtent l="0" t="0" r="0" b="0"/>
                  <wp:docPr id="1510864590" name="Obraz 7" descr="Sygnet z logotypu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64590" name="Obraz 7" descr="Sygnet z logotypu Centrum e-Zdrowia w kolorystyce białej na ciemnym t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39FE3E2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3A3CBB19" wp14:editId="46E282E7">
                  <wp:extent cx="690761" cy="540000"/>
                  <wp:effectExtent l="0" t="0" r="0" b="0"/>
                  <wp:docPr id="858374118" name="Obraz 8" descr="Sygnet z logotypu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74118" name="Obraz 8" descr="Sygnet z logotypu Centrum e-Zdrowia w kolorystyce czarnej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AF4D9" w14:textId="77777777" w:rsidR="00B51B29" w:rsidRDefault="00B51B29" w:rsidP="00B51B29">
      <w:pPr>
        <w:spacing w:before="120" w:after="240"/>
        <w:rPr>
          <w:rFonts w:cs="Calibri"/>
        </w:rPr>
      </w:pPr>
      <w:r>
        <w:rPr>
          <w:rFonts w:cs="Calibri"/>
        </w:rPr>
        <w:t xml:space="preserve">Logotyp Centrum e-Zdrowia posiada </w:t>
      </w:r>
      <w:r w:rsidRPr="00776AD6">
        <w:rPr>
          <w:rFonts w:cs="Calibri"/>
          <w:b/>
          <w:bCs/>
        </w:rPr>
        <w:t>4 dopuszczalne</w:t>
      </w:r>
      <w:r>
        <w:rPr>
          <w:rFonts w:cs="Calibri"/>
        </w:rPr>
        <w:t xml:space="preserve"> warianty kolorystyczne.</w:t>
      </w:r>
    </w:p>
    <w:p w14:paraId="4CE02FF5" w14:textId="08C08A13" w:rsidR="00B51B29" w:rsidRDefault="00B51B29" w:rsidP="0041055B">
      <w:pPr>
        <w:pStyle w:val="Nagwek2"/>
      </w:pPr>
      <w:r w:rsidRPr="00EA3B8F">
        <w:t>Logotyp Centrum e-Zdrowia – pole ochronne znaku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3B8F" w14:paraId="25F1528A" w14:textId="77777777" w:rsidTr="0041055B">
        <w:trPr>
          <w:trHeight w:val="1134"/>
        </w:trPr>
        <w:tc>
          <w:tcPr>
            <w:tcW w:w="4531" w:type="dxa"/>
            <w:vAlign w:val="center"/>
          </w:tcPr>
          <w:p w14:paraId="32FAA254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96BC9" wp14:editId="269BFCF4">
                  <wp:extent cx="1618395" cy="720000"/>
                  <wp:effectExtent l="0" t="0" r="0" b="4445"/>
                  <wp:docPr id="810257948" name="Obraz 9" descr="Logotyp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57948" name="Obraz 9" descr="Logotyp Centrum e-Zdrowia z widocznym wyznaczonym polem ochronnym znaku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3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54323A3F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7D6E5E" wp14:editId="6A7BB357">
                  <wp:extent cx="920496" cy="720000"/>
                  <wp:effectExtent l="0" t="0" r="0" b="4445"/>
                  <wp:docPr id="466045244" name="Obraz 11" descr="Sygnet z logotypu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45244" name="Obraz 11" descr="Sygnet z logotypu Centrum e-Zdrowia z widocznym wyznaczonym polem ochronnym znaku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0A43B" w14:textId="77777777" w:rsidR="00EA3B8F" w:rsidRPr="00EA3B8F" w:rsidRDefault="00EA3B8F" w:rsidP="00EA3B8F">
      <w:pPr>
        <w:rPr>
          <w:rFonts w:cs="Calibri"/>
        </w:rPr>
      </w:pPr>
      <w:r w:rsidRPr="00776AD6">
        <w:rPr>
          <w:rFonts w:cs="Calibri"/>
        </w:rPr>
        <w:t xml:space="preserve">Pole ochronne znaku wyznacza wartość </w:t>
      </w:r>
      <w:r w:rsidRPr="00776AD6">
        <w:rPr>
          <w:rFonts w:cs="Calibri"/>
          <w:b/>
          <w:bCs/>
        </w:rPr>
        <w:t>wysokości litery „e”</w:t>
      </w:r>
      <w:r w:rsidRPr="00776AD6">
        <w:rPr>
          <w:rFonts w:cs="Calibri"/>
        </w:rPr>
        <w:t xml:space="preserve"> z sygnetu logotypu </w:t>
      </w:r>
      <w:proofErr w:type="spellStart"/>
      <w:r w:rsidRPr="00776AD6">
        <w:rPr>
          <w:rFonts w:cs="Calibri"/>
        </w:rPr>
        <w:t>CeZ</w:t>
      </w:r>
      <w:proofErr w:type="spellEnd"/>
      <w:r w:rsidRPr="00776AD6">
        <w:rPr>
          <w:rFonts w:cs="Calibri"/>
        </w:rPr>
        <w:t>.</w:t>
      </w:r>
      <w:r w:rsidRPr="00776AD6">
        <w:rPr>
          <w:rFonts w:cs="Calibri"/>
        </w:rPr>
        <w:br/>
        <w:t>W podstawowej wersji znaku odległość między sygnetem</w:t>
      </w:r>
      <w:r w:rsidR="0041055B">
        <w:rPr>
          <w:rFonts w:cs="Calibri"/>
        </w:rPr>
        <w:t>,</w:t>
      </w:r>
      <w:r w:rsidRPr="00776AD6">
        <w:rPr>
          <w:rFonts w:cs="Calibri"/>
        </w:rPr>
        <w:t xml:space="preserve"> a typografią wyznacza wartość </w:t>
      </w:r>
      <w:r>
        <w:rPr>
          <w:rFonts w:cs="Calibri"/>
        </w:rPr>
        <w:br/>
      </w:r>
      <w:r w:rsidRPr="00776AD6">
        <w:rPr>
          <w:rFonts w:cs="Calibri"/>
          <w:b/>
          <w:bCs/>
        </w:rPr>
        <w:t>szerokości litery „Z”</w:t>
      </w:r>
      <w:r w:rsidRPr="00776AD6">
        <w:rPr>
          <w:rFonts w:cs="Calibri"/>
        </w:rPr>
        <w:t xml:space="preserve"> z napisu „Centrum e-Zdrowia”.</w:t>
      </w:r>
    </w:p>
    <w:p w14:paraId="21567395" w14:textId="6C340E1C" w:rsidR="00B51B29" w:rsidRDefault="00EA3B8F" w:rsidP="0041055B">
      <w:pPr>
        <w:pStyle w:val="Nagwek2"/>
      </w:pPr>
      <w:r w:rsidRPr="0041055B">
        <w:t>Niedopuszczalne</w:t>
      </w:r>
      <w:r w:rsidRPr="00EA3B8F">
        <w:t xml:space="preserve"> zastosowanie logotypu Centrum e-Zdrowia</w:t>
      </w:r>
    </w:p>
    <w:p w14:paraId="44BC5383" w14:textId="77777777" w:rsidR="00EA3B8F" w:rsidRPr="00EA3B8F" w:rsidRDefault="00EA3B8F" w:rsidP="00EA3B8F">
      <w:pPr>
        <w:rPr>
          <w:rFonts w:cs="Calibri"/>
        </w:rPr>
      </w:pPr>
      <w:bookmarkStart w:id="0" w:name="_Hlk194915865"/>
      <w:r w:rsidRPr="00EA3B8F">
        <w:rPr>
          <w:rFonts w:cs="Calibri"/>
        </w:rPr>
        <w:t>Zabronione jest stosowanie modyfikacji takich jak:</w:t>
      </w:r>
    </w:p>
    <w:p w14:paraId="07DC903A" w14:textId="504FD2F9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 xml:space="preserve">niekształcenia </w:t>
      </w:r>
      <w:r>
        <w:rPr>
          <w:rFonts w:cs="Calibri"/>
          <w:lang w:val="pl-PL"/>
        </w:rPr>
        <w:t>h</w:t>
      </w:r>
      <w:r w:rsidR="00EA3B8F" w:rsidRPr="00EA3B8F">
        <w:rPr>
          <w:rFonts w:cs="Calibri"/>
          <w:lang w:val="pl-PL"/>
        </w:rPr>
        <w:t>oryzontalne oraz wertykalne,</w:t>
      </w:r>
    </w:p>
    <w:p w14:paraId="3395A70F" w14:textId="0C3DDB1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miana kolorystyki</w:t>
      </w:r>
      <w:r>
        <w:rPr>
          <w:rFonts w:cs="Calibri"/>
          <w:lang w:val="pl-PL"/>
        </w:rPr>
        <w:t xml:space="preserve"> na </w:t>
      </w:r>
      <w:proofErr w:type="spellStart"/>
      <w:r>
        <w:rPr>
          <w:rFonts w:cs="Calibri"/>
          <w:lang w:val="pl-PL"/>
        </w:rPr>
        <w:t>inn</w:t>
      </w:r>
      <w:proofErr w:type="spellEnd"/>
      <w:r w:rsidR="00EA3B8F" w:rsidRPr="00EA3B8F">
        <w:rPr>
          <w:rFonts w:cs="Calibri"/>
          <w:lang w:val="pl-PL"/>
        </w:rPr>
        <w:t>,</w:t>
      </w:r>
    </w:p>
    <w:p w14:paraId="0F36C7D0" w14:textId="627B983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n</w:t>
      </w:r>
      <w:r w:rsidR="00EA3B8F" w:rsidRPr="00EA3B8F">
        <w:rPr>
          <w:rFonts w:cs="Calibri"/>
          <w:lang w:val="pl-PL"/>
        </w:rPr>
        <w:t>aruszanie pola ochronnego znaku,</w:t>
      </w:r>
    </w:p>
    <w:p w14:paraId="439C367A" w14:textId="777A3AB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s</w:t>
      </w:r>
      <w:r w:rsidR="00EA3B8F" w:rsidRPr="00EA3B8F">
        <w:rPr>
          <w:rFonts w:cs="Calibri"/>
          <w:lang w:val="pl-PL"/>
        </w:rPr>
        <w:t>tosowania logotypu na niekontrastujących tłach,</w:t>
      </w:r>
    </w:p>
    <w:p w14:paraId="5AE2BDD6" w14:textId="2C792CF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o</w:t>
      </w:r>
      <w:r w:rsidR="00EA3B8F" w:rsidRPr="00EA3B8F">
        <w:rPr>
          <w:rFonts w:cs="Calibri"/>
          <w:lang w:val="pl-PL"/>
        </w:rPr>
        <w:t>bracanie znaku,</w:t>
      </w:r>
    </w:p>
    <w:p w14:paraId="47999A93" w14:textId="0038B5E0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d</w:t>
      </w:r>
      <w:r w:rsidR="00EA3B8F" w:rsidRPr="00EA3B8F">
        <w:rPr>
          <w:rFonts w:cs="Calibri"/>
          <w:lang w:val="pl-PL"/>
        </w:rPr>
        <w:t>owolne zniekształcanie elementów składowych logotypu,</w:t>
      </w:r>
    </w:p>
    <w:p w14:paraId="6ACBDF74" w14:textId="707D13DF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sygnetu do wysokości mniejszej niż 9 mm,</w:t>
      </w:r>
    </w:p>
    <w:p w14:paraId="2A484E1E" w14:textId="33BDD0C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logotypu do wysokości mniejszej niż 11 mm.</w:t>
      </w:r>
    </w:p>
    <w:bookmarkEnd w:id="0"/>
    <w:p w14:paraId="3B6A16CF" w14:textId="2C5C0D72" w:rsidR="00EA3B8F" w:rsidRDefault="00EA3B8F" w:rsidP="0041055B">
      <w:pPr>
        <w:pStyle w:val="Nagwek2"/>
      </w:pPr>
      <w:r w:rsidRPr="00EA3B8F">
        <w:lastRenderedPageBreak/>
        <w:t>Typografia Centrum e-Zdrowia</w:t>
      </w:r>
    </w:p>
    <w:p w14:paraId="14814F74" w14:textId="77777777" w:rsidR="00EA3B8F" w:rsidRDefault="00EA3B8F" w:rsidP="00EA3B8F">
      <w:r w:rsidRPr="00776AD6">
        <w:t xml:space="preserve">W Centrum e-Zdrowia dopuszczalne stosowanie jest 3 </w:t>
      </w:r>
      <w:proofErr w:type="spellStart"/>
      <w:r w:rsidRPr="00776AD6">
        <w:t>fontów</w:t>
      </w:r>
      <w:proofErr w:type="spellEnd"/>
      <w:r w:rsidRPr="00776AD6">
        <w:t>.</w:t>
      </w:r>
    </w:p>
    <w:p w14:paraId="3FD1E3AA" w14:textId="72F88096" w:rsidR="00EA3B8F" w:rsidRDefault="00EA3B8F" w:rsidP="00EA3B8F">
      <w:r>
        <w:t xml:space="preserve">Font </w:t>
      </w:r>
      <w:r w:rsidR="0041055B">
        <w:t xml:space="preserve">nagłówkowy: </w:t>
      </w:r>
      <w:proofErr w:type="spellStart"/>
      <w:r>
        <w:t>Poppins</w:t>
      </w:r>
      <w:proofErr w:type="spellEnd"/>
      <w:r w:rsidR="0041055B">
        <w:t xml:space="preserve"> (Google </w:t>
      </w:r>
      <w:proofErr w:type="spellStart"/>
      <w:r w:rsidR="0041055B">
        <w:t>Fonts</w:t>
      </w:r>
      <w:proofErr w:type="spellEnd"/>
      <w:r w:rsidR="0041055B">
        <w:t>)</w:t>
      </w:r>
    </w:p>
    <w:p w14:paraId="45E800D4" w14:textId="5EF003A1" w:rsidR="00EA3B8F" w:rsidRDefault="00EA3B8F" w:rsidP="00EA3B8F">
      <w:r>
        <w:rPr>
          <w:rFonts w:cs="Calibri"/>
          <w:noProof/>
        </w:rPr>
        <w:drawing>
          <wp:inline distT="0" distB="0" distL="0" distR="0" wp14:anchorId="38C81F90" wp14:editId="706FBC9D">
            <wp:extent cx="5759505" cy="1492750"/>
            <wp:effectExtent l="0" t="0" r="0" b="0"/>
            <wp:docPr id="705968460" name="Obraz 15" descr="Ilustracja przedstawia Font Poppi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68460" name="Obraz 15" descr="Ilustracja przedstawia Font Poppins i jego zastosowanie.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7" b="8627"/>
                    <a:stretch/>
                  </pic:blipFill>
                  <pic:spPr bwMode="auto">
                    <a:xfrm>
                      <a:off x="0" y="0"/>
                      <a:ext cx="5761219" cy="149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C0BE5" w14:textId="77777777" w:rsidR="00EA3B8F" w:rsidRDefault="00EA3B8F" w:rsidP="00EA3B8F">
      <w:hyperlink r:id="rId23" w:tooltip="https://fonts.google.com/specimen/Poppins?query=Poppins&amp;selected=Material+Symbols+Outlined:outgoing_mail:FILL@1;wght@400;GRAD@0;opsz@24&amp;icon.size=24&amp;icon.color=%231f1f1f" w:history="1">
        <w:r w:rsidRPr="00493911">
          <w:rPr>
            <w:rStyle w:val="Hipercze"/>
            <w:rFonts w:cs="Calibri"/>
            <w:color w:val="0052A1"/>
          </w:rPr>
          <w:t>Kliknij</w:t>
        </w:r>
        <w:r>
          <w:rPr>
            <w:rStyle w:val="Hipercze"/>
            <w:rFonts w:cs="Calibri"/>
            <w:color w:val="0052A1"/>
          </w:rPr>
          <w:t>,</w:t>
        </w:r>
        <w:r w:rsidRPr="00493911">
          <w:rPr>
            <w:rStyle w:val="Hipercze"/>
            <w:rFonts w:cs="Calibri"/>
            <w:color w:val="0052A1"/>
          </w:rPr>
          <w:t xml:space="preserve"> aby pobrać </w:t>
        </w:r>
        <w:proofErr w:type="spellStart"/>
        <w:r w:rsidRPr="005C41C8">
          <w:rPr>
            <w:rStyle w:val="Hipercze"/>
            <w:rFonts w:cs="Calibri"/>
            <w:color w:val="0052A1"/>
          </w:rPr>
          <w:t>font</w:t>
        </w:r>
        <w:proofErr w:type="spellEnd"/>
        <w:r w:rsidRPr="005C41C8">
          <w:rPr>
            <w:rStyle w:val="Hipercze"/>
            <w:rFonts w:cs="Calibri"/>
            <w:color w:val="0052A1"/>
          </w:rPr>
          <w:t xml:space="preserve"> </w:t>
        </w:r>
        <w:proofErr w:type="spellStart"/>
        <w:r w:rsidRPr="005C41C8">
          <w:rPr>
            <w:rStyle w:val="Hipercze"/>
            <w:rFonts w:cs="Calibri"/>
            <w:color w:val="0052A1"/>
          </w:rPr>
          <w:t>Poppins</w:t>
        </w:r>
        <w:proofErr w:type="spellEnd"/>
        <w:r w:rsidRPr="00493911">
          <w:rPr>
            <w:rStyle w:val="Hipercze"/>
            <w:rFonts w:cs="Calibri"/>
            <w:color w:val="0052A1"/>
          </w:rPr>
          <w:t>.</w:t>
        </w:r>
      </w:hyperlink>
    </w:p>
    <w:p w14:paraId="308121F0" w14:textId="6E84C4AE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 xml:space="preserve">Font </w:t>
      </w:r>
      <w:r w:rsidR="0041055B">
        <w:t xml:space="preserve">podstawowy: </w:t>
      </w:r>
      <w:r>
        <w:t>Open Sans</w:t>
      </w:r>
      <w:r w:rsidR="0041055B">
        <w:t xml:space="preserve"> (Google </w:t>
      </w:r>
      <w:proofErr w:type="spellStart"/>
      <w:r w:rsidR="0041055B">
        <w:t>Fonts</w:t>
      </w:r>
      <w:proofErr w:type="spellEnd"/>
      <w:r w:rsidR="0041055B">
        <w:t>)</w:t>
      </w:r>
    </w:p>
    <w:p w14:paraId="4BD50848" w14:textId="71C475AF" w:rsidR="00EA3B8F" w:rsidRDefault="00EA3B8F" w:rsidP="00EA3B8F">
      <w:r>
        <w:rPr>
          <w:rFonts w:cs="Calibri"/>
          <w:noProof/>
        </w:rPr>
        <w:drawing>
          <wp:inline distT="0" distB="0" distL="0" distR="0" wp14:anchorId="18E3B622" wp14:editId="72CEFE0E">
            <wp:extent cx="5758354" cy="1551598"/>
            <wp:effectExtent l="0" t="0" r="0" b="0"/>
            <wp:docPr id="1121531225" name="Obraz 16" descr="Ilustracja przedstawia Font Open Sa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31225" name="Obraz 16" descr="Ilustracja przedstawia Font Open Sans i jego zastosowanie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6175"/>
                    <a:stretch/>
                  </pic:blipFill>
                  <pic:spPr bwMode="auto">
                    <a:xfrm>
                      <a:off x="0" y="0"/>
                      <a:ext cx="5761219" cy="155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CE78F" w14:textId="77777777" w:rsidR="00EA3B8F" w:rsidRDefault="00EA3B8F" w:rsidP="00EA3B8F">
      <w:hyperlink r:id="rId25" w:history="1">
        <w:r w:rsidRPr="00493911">
          <w:rPr>
            <w:rStyle w:val="Hipercze"/>
            <w:rFonts w:cs="Calibri"/>
            <w:color w:val="0052A1"/>
          </w:rPr>
          <w:t xml:space="preserve">Kliknij, aby pobrać </w:t>
        </w:r>
        <w:proofErr w:type="spellStart"/>
        <w:r w:rsidRPr="005C41C8">
          <w:rPr>
            <w:rStyle w:val="Hipercze"/>
            <w:rFonts w:cs="Calibri"/>
            <w:color w:val="0052A1"/>
          </w:rPr>
          <w:t>font</w:t>
        </w:r>
        <w:proofErr w:type="spellEnd"/>
        <w:r w:rsidRPr="00493911">
          <w:rPr>
            <w:rStyle w:val="Hipercze"/>
            <w:rFonts w:cs="Calibri"/>
            <w:color w:val="0052A1"/>
          </w:rPr>
          <w:t xml:space="preserve"> Open Sans.</w:t>
        </w:r>
      </w:hyperlink>
    </w:p>
    <w:p w14:paraId="187C1D49" w14:textId="4AF5983B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>Font</w:t>
      </w:r>
      <w:r w:rsidR="0041055B">
        <w:t xml:space="preserve"> systemowy:</w:t>
      </w:r>
      <w:r>
        <w:t xml:space="preserve"> Calibri</w:t>
      </w:r>
      <w:r w:rsidR="0041055B">
        <w:t xml:space="preserve"> (MS Office)</w:t>
      </w:r>
    </w:p>
    <w:p w14:paraId="30AA8286" w14:textId="77777777" w:rsidR="00EA3B8F" w:rsidRDefault="00EA3B8F" w:rsidP="00EA3B8F">
      <w:pPr>
        <w:sectPr w:rsidR="00EA3B8F" w:rsidSect="00FB5848">
          <w:footerReference w:type="default" r:id="rId26"/>
          <w:footerReference w:type="first" r:id="rId27"/>
          <w:pgSz w:w="11906" w:h="16838" w:code="9"/>
          <w:pgMar w:top="1418" w:right="1418" w:bottom="1843" w:left="1077" w:header="709" w:footer="942" w:gutter="0"/>
          <w:cols w:space="708"/>
          <w:docGrid w:linePitch="360"/>
        </w:sectPr>
      </w:pPr>
      <w:r>
        <w:rPr>
          <w:rFonts w:cs="Calibri"/>
          <w:noProof/>
        </w:rPr>
        <w:drawing>
          <wp:inline distT="0" distB="0" distL="0" distR="0" wp14:anchorId="2A396704" wp14:editId="7731DFCA">
            <wp:extent cx="5759505" cy="1653310"/>
            <wp:effectExtent l="0" t="0" r="0" b="4445"/>
            <wp:docPr id="539282496" name="Obraz 17" descr="Ilustracja przedstawia Font Calibri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82496" name="Obraz 17" descr="Ilustracja przedstawia Font Calibri i jego zastosowanie.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5"/>
                    <a:stretch/>
                  </pic:blipFill>
                  <pic:spPr bwMode="auto">
                    <a:xfrm>
                      <a:off x="0" y="0"/>
                      <a:ext cx="5761219" cy="1653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5140E" w14:textId="542A1262" w:rsidR="00EA3B8F" w:rsidRDefault="00EA3B8F" w:rsidP="0041055B">
      <w:pPr>
        <w:pStyle w:val="Nagwek2"/>
      </w:pPr>
      <w:r w:rsidRPr="00EA3B8F">
        <w:lastRenderedPageBreak/>
        <w:t>Kolorystyka Centrum e-Zdrowia</w:t>
      </w:r>
    </w:p>
    <w:tbl>
      <w:tblPr>
        <w:tblStyle w:val="Tabela-Siatka"/>
        <w:tblW w:w="90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3121"/>
        <w:gridCol w:w="1415"/>
        <w:gridCol w:w="3117"/>
      </w:tblGrid>
      <w:tr w:rsidR="00EA3B8F" w:rsidRPr="001E13E8" w14:paraId="74D12F98" w14:textId="77777777" w:rsidTr="00EB088D">
        <w:trPr>
          <w:trHeight w:val="567"/>
          <w:tblHeader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39D99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Kolor Niebieski </w:t>
            </w:r>
            <w:proofErr w:type="spellStart"/>
            <w:r w:rsidRPr="001E13E8">
              <w:rPr>
                <w:rFonts w:cs="Calibri"/>
                <w:b/>
                <w:bCs/>
                <w:sz w:val="26"/>
                <w:szCs w:val="26"/>
              </w:rPr>
              <w:t>CeZ</w:t>
            </w:r>
            <w:proofErr w:type="spellEnd"/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F642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Kolor </w:t>
            </w:r>
            <w:r>
              <w:rPr>
                <w:rFonts w:cs="Calibri"/>
                <w:b/>
                <w:bCs/>
                <w:sz w:val="26"/>
                <w:szCs w:val="26"/>
              </w:rPr>
              <w:t>Zielony</w:t>
            </w: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13E8">
              <w:rPr>
                <w:rFonts w:cs="Calibri"/>
                <w:b/>
                <w:bCs/>
                <w:sz w:val="26"/>
                <w:szCs w:val="26"/>
              </w:rPr>
              <w:t>CeZ</w:t>
            </w:r>
            <w:proofErr w:type="spellEnd"/>
          </w:p>
        </w:tc>
      </w:tr>
      <w:tr w:rsidR="00EA3B8F" w:rsidRPr="001E13E8" w14:paraId="1A0EBEE6" w14:textId="77777777" w:rsidTr="00EB088D">
        <w:trPr>
          <w:trHeight w:val="1020"/>
        </w:trPr>
        <w:tc>
          <w:tcPr>
            <w:tcW w:w="1413" w:type="dxa"/>
            <w:tcBorders>
              <w:top w:val="nil"/>
            </w:tcBorders>
          </w:tcPr>
          <w:p w14:paraId="181BD07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7F573AF" wp14:editId="32B06967">
                      <wp:extent cx="622935" cy="622935"/>
                      <wp:effectExtent l="0" t="0" r="5715" b="5715"/>
                      <wp:docPr id="21122811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0F6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7DFC0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" fillcolor="#f0f6f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  <w:tcBorders>
              <w:top w:val="nil"/>
            </w:tcBorders>
          </w:tcPr>
          <w:p w14:paraId="7E18E44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  <w:b/>
                <w:bCs/>
              </w:rPr>
              <w:t>Logo-blue-50</w:t>
            </w:r>
          </w:p>
          <w:p w14:paraId="1BF983F5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#f0f6fa</w:t>
            </w:r>
          </w:p>
          <w:p w14:paraId="4E4808A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250</w:t>
            </w:r>
            <w:r w:rsidRPr="001E13E8">
              <w:rPr>
                <w:rFonts w:cs="Calibri"/>
              </w:rPr>
              <w:t>)</w:t>
            </w:r>
          </w:p>
        </w:tc>
        <w:tc>
          <w:tcPr>
            <w:tcW w:w="1415" w:type="dxa"/>
            <w:tcBorders>
              <w:top w:val="nil"/>
            </w:tcBorders>
          </w:tcPr>
          <w:p w14:paraId="3C8190F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6D610A8" wp14:editId="1D49CAF6">
                      <wp:extent cx="622935" cy="622935"/>
                      <wp:effectExtent l="0" t="0" r="5715" b="5715"/>
                      <wp:docPr id="3912414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FD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2A4EE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" fillcolor="#f6fde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nil"/>
            </w:tcBorders>
          </w:tcPr>
          <w:p w14:paraId="51A23AF3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Logo-lime-50</w:t>
            </w:r>
          </w:p>
          <w:p w14:paraId="57BC6E78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f6fde7</w:t>
            </w:r>
          </w:p>
          <w:p w14:paraId="72E6C48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D94E765" w14:textId="77777777" w:rsidTr="00EB088D">
        <w:trPr>
          <w:trHeight w:val="1020"/>
        </w:trPr>
        <w:tc>
          <w:tcPr>
            <w:tcW w:w="1413" w:type="dxa"/>
          </w:tcPr>
          <w:p w14:paraId="42BE2C3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2FBEF3F" wp14:editId="0616205A">
                      <wp:extent cx="622935" cy="622935"/>
                      <wp:effectExtent l="0" t="0" r="5715" b="5715"/>
                      <wp:docPr id="22821225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E0F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CF6FC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" fillcolor="#c5e0f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4B3D9D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Logo-blue-100</w:t>
            </w:r>
          </w:p>
          <w:p w14:paraId="52B97B27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343DFD">
              <w:rPr>
                <w:rFonts w:cs="Calibri"/>
              </w:rPr>
              <w:t>c5e0f3</w:t>
            </w:r>
          </w:p>
          <w:p w14:paraId="30B663C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(197, 224, 243)</w:t>
            </w:r>
          </w:p>
        </w:tc>
        <w:tc>
          <w:tcPr>
            <w:tcW w:w="1415" w:type="dxa"/>
          </w:tcPr>
          <w:p w14:paraId="601EB69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9E3D5B8" wp14:editId="548AB016">
                      <wp:extent cx="622935" cy="622935"/>
                      <wp:effectExtent l="0" t="0" r="5715" b="5715"/>
                      <wp:docPr id="70418449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4F8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ABFF78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" fillcolor="#e4f8b5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5507F67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Logo-lime-100</w:t>
            </w:r>
          </w:p>
          <w:p w14:paraId="4C34482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e4f8b5</w:t>
            </w:r>
          </w:p>
          <w:p w14:paraId="0CC06FF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181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FAC7B55" w14:textId="77777777" w:rsidTr="00EB088D">
        <w:trPr>
          <w:trHeight w:val="1020"/>
        </w:trPr>
        <w:tc>
          <w:tcPr>
            <w:tcW w:w="1413" w:type="dxa"/>
          </w:tcPr>
          <w:p w14:paraId="647DE7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7921754" wp14:editId="6A95DB76">
                      <wp:extent cx="622935" cy="622935"/>
                      <wp:effectExtent l="0" t="0" r="5715" b="5715"/>
                      <wp:docPr id="882227161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8C7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63A0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" fillcolor="#98c7f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D19BEB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2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FB6AD33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98C7F6</w:t>
            </w:r>
          </w:p>
          <w:p w14:paraId="4E1F703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(152, 199, 246)</w:t>
            </w:r>
          </w:p>
        </w:tc>
        <w:tc>
          <w:tcPr>
            <w:tcW w:w="1415" w:type="dxa"/>
          </w:tcPr>
          <w:p w14:paraId="2721D7F6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21137EE" wp14:editId="399B54D1">
                      <wp:extent cx="622935" cy="622935"/>
                      <wp:effectExtent l="0" t="0" r="5715" b="5715"/>
                      <wp:docPr id="4311146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7F49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56AD6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" fillcolor="#d7f49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866BF4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Logo-lime-200</w:t>
            </w:r>
          </w:p>
          <w:p w14:paraId="78C3CDA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d7f491</w:t>
            </w:r>
          </w:p>
          <w:p w14:paraId="0AB513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215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145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724EF173" w14:textId="77777777" w:rsidTr="00EB088D">
        <w:trPr>
          <w:trHeight w:val="1020"/>
        </w:trPr>
        <w:tc>
          <w:tcPr>
            <w:tcW w:w="1413" w:type="dxa"/>
          </w:tcPr>
          <w:p w14:paraId="7704669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711A7FA" wp14:editId="1B65D154">
                      <wp:extent cx="622935" cy="622935"/>
                      <wp:effectExtent l="0" t="0" r="5715" b="5715"/>
                      <wp:docPr id="17981593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799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5C5AD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" fillcolor="#5799d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EE15CB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3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26AFB86C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5799DB</w:t>
            </w:r>
          </w:p>
          <w:p w14:paraId="3E42C12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(87, 153, 219)</w:t>
            </w:r>
          </w:p>
        </w:tc>
        <w:tc>
          <w:tcPr>
            <w:tcW w:w="1415" w:type="dxa"/>
          </w:tcPr>
          <w:p w14:paraId="21F8DEA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C1C3D23" wp14:editId="52623557">
                      <wp:extent cx="622935" cy="622935"/>
                      <wp:effectExtent l="0" t="0" r="5715" b="5715"/>
                      <wp:docPr id="12224925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F0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7A850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" fillcolor="#c5f05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6383165E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3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36FE0298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c5f05e</w:t>
            </w:r>
          </w:p>
          <w:p w14:paraId="49B6510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0F4F717" w14:textId="77777777" w:rsidTr="00EB088D">
        <w:trPr>
          <w:trHeight w:val="1020"/>
        </w:trPr>
        <w:tc>
          <w:tcPr>
            <w:tcW w:w="1413" w:type="dxa"/>
          </w:tcPr>
          <w:p w14:paraId="5991B14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CA52B57" wp14:editId="077C6F31">
                      <wp:extent cx="622935" cy="622935"/>
                      <wp:effectExtent l="0" t="0" r="5715" b="5715"/>
                      <wp:docPr id="7447427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16FB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C69D4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" fillcolor="#216fb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54BBFC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4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609D3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216FBA</w:t>
            </w:r>
          </w:p>
          <w:p w14:paraId="41FEAA5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(33, 111, 186)</w:t>
            </w:r>
          </w:p>
        </w:tc>
        <w:tc>
          <w:tcPr>
            <w:tcW w:w="1415" w:type="dxa"/>
          </w:tcPr>
          <w:p w14:paraId="61D8D83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BC26252" wp14:editId="7B42D47A">
                      <wp:extent cx="622935" cy="622935"/>
                      <wp:effectExtent l="0" t="0" r="5715" b="5715"/>
                      <wp:docPr id="85722893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ED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F5EEE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" fillcolor="#baed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6EB9A4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4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278BAADB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BAED3F</w:t>
            </w:r>
          </w:p>
          <w:p w14:paraId="34266B7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186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63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9829BE8" w14:textId="77777777" w:rsidTr="00EB088D">
        <w:trPr>
          <w:trHeight w:val="1020"/>
        </w:trPr>
        <w:tc>
          <w:tcPr>
            <w:tcW w:w="1413" w:type="dxa"/>
          </w:tcPr>
          <w:p w14:paraId="10B7FEC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DDE53B7" wp14:editId="653E7602">
                      <wp:extent cx="622935" cy="622935"/>
                      <wp:effectExtent l="0" t="0" r="5715" b="5715"/>
                      <wp:docPr id="69239221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2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3CE97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" fillcolor="#0052a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DB6E951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5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D21C960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0052a1</w:t>
            </w:r>
          </w:p>
          <w:p w14:paraId="443758F1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82, 161)</w:t>
            </w:r>
          </w:p>
          <w:p w14:paraId="1A5BF32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(97, 69, 0 ,1)</w:t>
            </w:r>
          </w:p>
        </w:tc>
        <w:tc>
          <w:tcPr>
            <w:tcW w:w="1415" w:type="dxa"/>
          </w:tcPr>
          <w:p w14:paraId="548B5A8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8422576" wp14:editId="0CA3E794">
                      <wp:extent cx="622935" cy="622935"/>
                      <wp:effectExtent l="0" t="0" r="5715" b="5715"/>
                      <wp:docPr id="2316218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E8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A4275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" fillcolor="#a9e81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11D04ED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5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152B2B1" w14:textId="0BB2F15F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A9E8</w:t>
            </w:r>
            <w:r w:rsidR="002A76BA">
              <w:rPr>
                <w:rFonts w:cs="Calibri"/>
              </w:rPr>
              <w:t>0f</w:t>
            </w:r>
          </w:p>
          <w:p w14:paraId="6C9E0BC9" w14:textId="28F9755B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169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232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="002A76BA">
              <w:rPr>
                <w:rFonts w:cs="Calibri"/>
              </w:rPr>
              <w:t>15</w:t>
            </w:r>
            <w:r w:rsidRPr="001E13E8">
              <w:rPr>
                <w:rFonts w:cs="Calibri"/>
              </w:rPr>
              <w:t>)</w:t>
            </w:r>
          </w:p>
          <w:p w14:paraId="063721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CMYK (42, 0, 99, 0) </w:t>
            </w:r>
          </w:p>
          <w:p w14:paraId="0C07FD0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PANTONE 2290C, 2290U</w:t>
            </w:r>
          </w:p>
        </w:tc>
      </w:tr>
      <w:tr w:rsidR="00EA3B8F" w:rsidRPr="001E13E8" w14:paraId="27FC0CEC" w14:textId="77777777" w:rsidTr="00EB088D">
        <w:trPr>
          <w:trHeight w:val="1020"/>
        </w:trPr>
        <w:tc>
          <w:tcPr>
            <w:tcW w:w="1413" w:type="dxa"/>
          </w:tcPr>
          <w:p w14:paraId="12A3ED20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6F7C5BA" wp14:editId="6A692372">
                      <wp:extent cx="622935" cy="622935"/>
                      <wp:effectExtent l="0" t="0" r="5715" b="5715"/>
                      <wp:docPr id="118389473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4B9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DAF810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" fillcolor="#004b9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35CC8FEF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6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3BA9D38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004B93</w:t>
            </w:r>
          </w:p>
          <w:p w14:paraId="292E153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75, 147)</w:t>
            </w:r>
          </w:p>
        </w:tc>
        <w:tc>
          <w:tcPr>
            <w:tcW w:w="1415" w:type="dxa"/>
          </w:tcPr>
          <w:p w14:paraId="67F05E0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5E81B310" wp14:editId="30BF672C">
                      <wp:extent cx="622935" cy="622935"/>
                      <wp:effectExtent l="0" t="0" r="5715" b="5715"/>
                      <wp:docPr id="219159099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AD3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38672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" fillcolor="#9ad30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B533EB5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6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3996047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9ad30e</w:t>
            </w:r>
          </w:p>
          <w:p w14:paraId="7E0F31F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154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211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3BFB7F48" w14:textId="77777777" w:rsidTr="00EB088D">
        <w:trPr>
          <w:trHeight w:val="1020"/>
        </w:trPr>
        <w:tc>
          <w:tcPr>
            <w:tcW w:w="1413" w:type="dxa"/>
          </w:tcPr>
          <w:p w14:paraId="0B8884E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9E5CE37" wp14:editId="4024D58B">
                      <wp:extent cx="622935" cy="622935"/>
                      <wp:effectExtent l="0" t="0" r="5715" b="5715"/>
                      <wp:docPr id="3795637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3A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F2C05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" fillcolor="#003a72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0F5ED96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7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44C7DFB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003a72</w:t>
            </w:r>
          </w:p>
          <w:p w14:paraId="42DE8DB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58, 114)</w:t>
            </w:r>
          </w:p>
        </w:tc>
        <w:tc>
          <w:tcPr>
            <w:tcW w:w="1415" w:type="dxa"/>
          </w:tcPr>
          <w:p w14:paraId="6EF00A6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0210CDC" wp14:editId="6EF74C2E">
                      <wp:extent cx="622935" cy="622935"/>
                      <wp:effectExtent l="0" t="0" r="5715" b="5715"/>
                      <wp:docPr id="201615796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8A50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F90D6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" fillcolor="#78a50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9CB4E7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7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78CC37A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78a50b</w:t>
            </w:r>
          </w:p>
          <w:p w14:paraId="4E34004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120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165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1A8F50D" w14:textId="77777777" w:rsidTr="00EB088D">
        <w:trPr>
          <w:trHeight w:val="1020"/>
        </w:trPr>
        <w:tc>
          <w:tcPr>
            <w:tcW w:w="1413" w:type="dxa"/>
          </w:tcPr>
          <w:p w14:paraId="3A4EBEA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0326F02" wp14:editId="49D96197">
                      <wp:extent cx="622935" cy="622935"/>
                      <wp:effectExtent l="0" t="0" r="5715" b="5715"/>
                      <wp:docPr id="30539377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23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E71803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" fillcolor="#0123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9F5E4A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8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952243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012350</w:t>
            </w:r>
          </w:p>
          <w:p w14:paraId="0F44903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(1, 35, 80)</w:t>
            </w:r>
          </w:p>
        </w:tc>
        <w:tc>
          <w:tcPr>
            <w:tcW w:w="1415" w:type="dxa"/>
          </w:tcPr>
          <w:p w14:paraId="545DBBA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381AABC" wp14:editId="107FAFB6">
                      <wp:extent cx="622935" cy="622935"/>
                      <wp:effectExtent l="0" t="0" r="5715" b="5715"/>
                      <wp:docPr id="18591517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80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D9716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" fillcolor="#5d8008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2AF5443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8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E47F669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5d8008</w:t>
            </w:r>
          </w:p>
          <w:p w14:paraId="49C4E59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93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8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ED90DDB" w14:textId="77777777" w:rsidTr="00EB088D">
        <w:trPr>
          <w:trHeight w:val="1020"/>
        </w:trPr>
        <w:tc>
          <w:tcPr>
            <w:tcW w:w="1413" w:type="dxa"/>
          </w:tcPr>
          <w:p w14:paraId="69CDBEB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D84A28D" wp14:editId="345CAF00">
                      <wp:extent cx="622935" cy="622935"/>
                      <wp:effectExtent l="0" t="0" r="5715" b="5715"/>
                      <wp:docPr id="8549600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1A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E3929F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" fillcolor="#001a3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51AB898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9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3D285C96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001a3b</w:t>
            </w:r>
          </w:p>
          <w:p w14:paraId="5074B744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26, 59)</w:t>
            </w:r>
          </w:p>
          <w:p w14:paraId="28A77E3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(100, 88, 46, 57)</w:t>
            </w:r>
          </w:p>
        </w:tc>
        <w:tc>
          <w:tcPr>
            <w:tcW w:w="1415" w:type="dxa"/>
          </w:tcPr>
          <w:p w14:paraId="3CA143D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2B25A2E" wp14:editId="6F3A85FA">
                      <wp:extent cx="622935" cy="622935"/>
                      <wp:effectExtent l="0" t="0" r="5715" b="5715"/>
                      <wp:docPr id="15268352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7610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AF550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" fillcolor="#47610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1B47CBB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9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421BB7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476106</w:t>
            </w:r>
          </w:p>
          <w:p w14:paraId="2D20D00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71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</w:t>
            </w:r>
            <w:r w:rsidRPr="001E13E8">
              <w:rPr>
                <w:rFonts w:cs="Calibri"/>
              </w:rPr>
              <w:t>)</w:t>
            </w:r>
          </w:p>
        </w:tc>
      </w:tr>
    </w:tbl>
    <w:p w14:paraId="1CBB283E" w14:textId="77777777" w:rsidR="00EA3B8F" w:rsidRPr="00EA3B8F" w:rsidRDefault="00EA3B8F" w:rsidP="0041055B"/>
    <w:sectPr w:rsidR="00EA3B8F" w:rsidRPr="00EA3B8F" w:rsidSect="00FB5848"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FEE7" w14:textId="77777777" w:rsidR="00270B26" w:rsidRDefault="00270B26">
      <w:pPr>
        <w:spacing w:after="0"/>
      </w:pPr>
      <w:r>
        <w:separator/>
      </w:r>
    </w:p>
  </w:endnote>
  <w:endnote w:type="continuationSeparator" w:id="0">
    <w:p w14:paraId="009A9983" w14:textId="77777777" w:rsidR="00270B26" w:rsidRDefault="00270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D9C90B" w14:textId="77777777" w:rsidR="00F124BA" w:rsidRPr="00B57024" w:rsidRDefault="002A76BA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764AD85E" wp14:editId="305B736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3F661300" wp14:editId="28D902B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650F441" wp14:editId="28492A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895CD2" id="Prostokąt 1" o:spid="_x0000_s1026" alt="&quot;&quot;" style="position:absolute;margin-left:0;margin-top:7.3pt;width:276.05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0A79760" wp14:editId="19FDABE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2C187D" id="Prostokąt 2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A026704" w14:textId="77777777" w:rsidR="00F124BA" w:rsidRPr="00DC37A4" w:rsidRDefault="002A76BA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936CAE4" w14:textId="77777777" w:rsidR="00F124BA" w:rsidRPr="00DC37A4" w:rsidRDefault="002A76BA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612366B" w14:textId="77777777" w:rsidR="00F124BA" w:rsidRPr="00B75EBB" w:rsidRDefault="002A76BA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786068C" w14:textId="77777777" w:rsidR="00F124BA" w:rsidRPr="00B57024" w:rsidRDefault="002A76BA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66A34A1" wp14:editId="0371C0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3DFBA146" wp14:editId="572CBB8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47325" wp14:editId="6A22BD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16B620" id="Prostokąt 29" o:spid="_x0000_s1026" alt="&quot;&quot;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5E1CAB" wp14:editId="33B8E4C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EC1937F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BB6125B" w14:textId="77777777" w:rsidR="00F124BA" w:rsidRPr="00DC37A4" w:rsidRDefault="002A76BA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EB23AC" w14:textId="77777777" w:rsidR="00F124BA" w:rsidRPr="00DC37A4" w:rsidRDefault="002A76BA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1C445A3" w14:textId="77777777" w:rsidR="00F124BA" w:rsidRPr="00B75EBB" w:rsidRDefault="002A76BA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27E5" w14:textId="77777777" w:rsidR="00270B26" w:rsidRDefault="00270B26">
      <w:pPr>
        <w:spacing w:after="0"/>
      </w:pPr>
      <w:r>
        <w:separator/>
      </w:r>
    </w:p>
  </w:footnote>
  <w:footnote w:type="continuationSeparator" w:id="0">
    <w:p w14:paraId="3CBF767A" w14:textId="77777777" w:rsidR="00270B26" w:rsidRDefault="00270B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B3EC1BF6">
      <w:start w:val="1"/>
      <w:numFmt w:val="decimal"/>
      <w:lvlText w:val="%1."/>
      <w:lvlJc w:val="left"/>
      <w:pPr>
        <w:tabs>
          <w:tab w:val="num" w:pos="0"/>
        </w:tabs>
      </w:pPr>
    </w:lvl>
    <w:lvl w:ilvl="1" w:tplc="1EBEBBF8">
      <w:start w:val="1"/>
      <w:numFmt w:val="decimal"/>
      <w:lvlText w:val="%2)"/>
      <w:lvlJc w:val="left"/>
      <w:pPr>
        <w:tabs>
          <w:tab w:val="num" w:pos="0"/>
        </w:tabs>
      </w:pPr>
    </w:lvl>
    <w:lvl w:ilvl="2" w:tplc="8D58DDAA">
      <w:numFmt w:val="decimal"/>
      <w:lvlText w:val=""/>
      <w:lvlJc w:val="left"/>
    </w:lvl>
    <w:lvl w:ilvl="3" w:tplc="81F29892">
      <w:numFmt w:val="decimal"/>
      <w:lvlText w:val=""/>
      <w:lvlJc w:val="left"/>
    </w:lvl>
    <w:lvl w:ilvl="4" w:tplc="86ACFA20">
      <w:numFmt w:val="decimal"/>
      <w:lvlText w:val=""/>
      <w:lvlJc w:val="left"/>
    </w:lvl>
    <w:lvl w:ilvl="5" w:tplc="4C76BD74">
      <w:numFmt w:val="decimal"/>
      <w:lvlText w:val=""/>
      <w:lvlJc w:val="left"/>
    </w:lvl>
    <w:lvl w:ilvl="6" w:tplc="BBA41504">
      <w:numFmt w:val="decimal"/>
      <w:lvlText w:val=""/>
      <w:lvlJc w:val="left"/>
    </w:lvl>
    <w:lvl w:ilvl="7" w:tplc="BCA80476">
      <w:numFmt w:val="decimal"/>
      <w:lvlText w:val=""/>
      <w:lvlJc w:val="left"/>
    </w:lvl>
    <w:lvl w:ilvl="8" w:tplc="6452FD0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1FA2E306">
      <w:start w:val="1"/>
      <w:numFmt w:val="decimal"/>
      <w:lvlText w:val="%1."/>
      <w:lvlJc w:val="left"/>
      <w:pPr>
        <w:tabs>
          <w:tab w:val="num" w:pos="0"/>
        </w:tabs>
      </w:pPr>
    </w:lvl>
    <w:lvl w:ilvl="1" w:tplc="F9200306">
      <w:start w:val="1"/>
      <w:numFmt w:val="decimal"/>
      <w:lvlText w:val="%2)"/>
      <w:lvlJc w:val="left"/>
      <w:pPr>
        <w:tabs>
          <w:tab w:val="num" w:pos="0"/>
        </w:tabs>
      </w:pPr>
    </w:lvl>
    <w:lvl w:ilvl="2" w:tplc="5A3417C4">
      <w:numFmt w:val="decimal"/>
      <w:lvlText w:val=""/>
      <w:lvlJc w:val="left"/>
    </w:lvl>
    <w:lvl w:ilvl="3" w:tplc="38348352">
      <w:numFmt w:val="decimal"/>
      <w:lvlText w:val=""/>
      <w:lvlJc w:val="left"/>
    </w:lvl>
    <w:lvl w:ilvl="4" w:tplc="5B08A41A">
      <w:numFmt w:val="decimal"/>
      <w:lvlText w:val=""/>
      <w:lvlJc w:val="left"/>
    </w:lvl>
    <w:lvl w:ilvl="5" w:tplc="1376F038">
      <w:numFmt w:val="decimal"/>
      <w:lvlText w:val=""/>
      <w:lvlJc w:val="left"/>
    </w:lvl>
    <w:lvl w:ilvl="6" w:tplc="540268A4">
      <w:numFmt w:val="decimal"/>
      <w:lvlText w:val=""/>
      <w:lvlJc w:val="left"/>
    </w:lvl>
    <w:lvl w:ilvl="7" w:tplc="BEBA72FA">
      <w:numFmt w:val="decimal"/>
      <w:lvlText w:val=""/>
      <w:lvlJc w:val="left"/>
    </w:lvl>
    <w:lvl w:ilvl="8" w:tplc="71D0D3F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A8D6A35E">
      <w:start w:val="1"/>
      <w:numFmt w:val="decimal"/>
      <w:lvlText w:val="%1."/>
      <w:lvlJc w:val="left"/>
      <w:pPr>
        <w:tabs>
          <w:tab w:val="num" w:pos="0"/>
        </w:tabs>
      </w:pPr>
    </w:lvl>
    <w:lvl w:ilvl="1" w:tplc="F280A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B860AA92">
      <w:numFmt w:val="decimal"/>
      <w:lvlText w:val=""/>
      <w:lvlJc w:val="left"/>
    </w:lvl>
    <w:lvl w:ilvl="3" w:tplc="53926060">
      <w:numFmt w:val="decimal"/>
      <w:lvlText w:val=""/>
      <w:lvlJc w:val="left"/>
    </w:lvl>
    <w:lvl w:ilvl="4" w:tplc="A0E02338">
      <w:numFmt w:val="decimal"/>
      <w:lvlText w:val=""/>
      <w:lvlJc w:val="left"/>
    </w:lvl>
    <w:lvl w:ilvl="5" w:tplc="A6A80830">
      <w:numFmt w:val="decimal"/>
      <w:lvlText w:val=""/>
      <w:lvlJc w:val="left"/>
    </w:lvl>
    <w:lvl w:ilvl="6" w:tplc="73DE8728">
      <w:numFmt w:val="decimal"/>
      <w:lvlText w:val=""/>
      <w:lvlJc w:val="left"/>
    </w:lvl>
    <w:lvl w:ilvl="7" w:tplc="99A282C8">
      <w:numFmt w:val="decimal"/>
      <w:lvlText w:val=""/>
      <w:lvlJc w:val="left"/>
    </w:lvl>
    <w:lvl w:ilvl="8" w:tplc="D0FCC87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A7202E6">
      <w:start w:val="1"/>
      <w:numFmt w:val="decimal"/>
      <w:lvlText w:val="%1."/>
      <w:lvlJc w:val="left"/>
      <w:pPr>
        <w:tabs>
          <w:tab w:val="num" w:pos="0"/>
        </w:tabs>
      </w:pPr>
    </w:lvl>
    <w:lvl w:ilvl="1" w:tplc="9AA2DD48">
      <w:start w:val="1"/>
      <w:numFmt w:val="lowerLetter"/>
      <w:lvlText w:val="%2."/>
      <w:lvlJc w:val="left"/>
      <w:pPr>
        <w:tabs>
          <w:tab w:val="num" w:pos="0"/>
        </w:tabs>
      </w:pPr>
    </w:lvl>
    <w:lvl w:ilvl="2" w:tplc="BD3429FE">
      <w:numFmt w:val="decimal"/>
      <w:lvlText w:val=""/>
      <w:lvlJc w:val="left"/>
    </w:lvl>
    <w:lvl w:ilvl="3" w:tplc="47304802">
      <w:numFmt w:val="decimal"/>
      <w:lvlText w:val=""/>
      <w:lvlJc w:val="left"/>
    </w:lvl>
    <w:lvl w:ilvl="4" w:tplc="07C67F32">
      <w:numFmt w:val="decimal"/>
      <w:lvlText w:val=""/>
      <w:lvlJc w:val="left"/>
    </w:lvl>
    <w:lvl w:ilvl="5" w:tplc="43A8F28C">
      <w:numFmt w:val="decimal"/>
      <w:lvlText w:val=""/>
      <w:lvlJc w:val="left"/>
    </w:lvl>
    <w:lvl w:ilvl="6" w:tplc="686C63A8">
      <w:numFmt w:val="decimal"/>
      <w:lvlText w:val=""/>
      <w:lvlJc w:val="left"/>
    </w:lvl>
    <w:lvl w:ilvl="7" w:tplc="A88ED2A6">
      <w:numFmt w:val="decimal"/>
      <w:lvlText w:val=""/>
      <w:lvlJc w:val="left"/>
    </w:lvl>
    <w:lvl w:ilvl="8" w:tplc="AA7A86B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D0B8AA98">
      <w:start w:val="1"/>
      <w:numFmt w:val="decimal"/>
      <w:lvlText w:val="%1."/>
      <w:lvlJc w:val="left"/>
      <w:pPr>
        <w:tabs>
          <w:tab w:val="num" w:pos="0"/>
        </w:tabs>
      </w:pPr>
    </w:lvl>
    <w:lvl w:ilvl="1" w:tplc="33CA1E8C">
      <w:start w:val="1"/>
      <w:numFmt w:val="decimal"/>
      <w:lvlText w:val="%2)"/>
      <w:lvlJc w:val="left"/>
      <w:pPr>
        <w:tabs>
          <w:tab w:val="num" w:pos="0"/>
        </w:tabs>
      </w:pPr>
    </w:lvl>
    <w:lvl w:ilvl="2" w:tplc="27B6F0EC">
      <w:numFmt w:val="decimal"/>
      <w:lvlText w:val=""/>
      <w:lvlJc w:val="left"/>
    </w:lvl>
    <w:lvl w:ilvl="3" w:tplc="3A6CCFF6">
      <w:numFmt w:val="decimal"/>
      <w:lvlText w:val=""/>
      <w:lvlJc w:val="left"/>
    </w:lvl>
    <w:lvl w:ilvl="4" w:tplc="C212BA34">
      <w:numFmt w:val="decimal"/>
      <w:lvlText w:val=""/>
      <w:lvlJc w:val="left"/>
    </w:lvl>
    <w:lvl w:ilvl="5" w:tplc="F66C1D24">
      <w:numFmt w:val="decimal"/>
      <w:lvlText w:val=""/>
      <w:lvlJc w:val="left"/>
    </w:lvl>
    <w:lvl w:ilvl="6" w:tplc="35764548">
      <w:numFmt w:val="decimal"/>
      <w:lvlText w:val=""/>
      <w:lvlJc w:val="left"/>
    </w:lvl>
    <w:lvl w:ilvl="7" w:tplc="5E7E746E">
      <w:numFmt w:val="decimal"/>
      <w:lvlText w:val=""/>
      <w:lvlJc w:val="left"/>
    </w:lvl>
    <w:lvl w:ilvl="8" w:tplc="1EA04E3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E2EA3A8">
      <w:start w:val="1"/>
      <w:numFmt w:val="decimal"/>
      <w:lvlText w:val="%1."/>
      <w:lvlJc w:val="left"/>
      <w:pPr>
        <w:tabs>
          <w:tab w:val="num" w:pos="0"/>
        </w:tabs>
      </w:pPr>
    </w:lvl>
    <w:lvl w:ilvl="1" w:tplc="0936D880">
      <w:start w:val="1"/>
      <w:numFmt w:val="lowerLetter"/>
      <w:lvlText w:val="%2."/>
      <w:lvlJc w:val="left"/>
      <w:pPr>
        <w:tabs>
          <w:tab w:val="num" w:pos="0"/>
        </w:tabs>
      </w:pPr>
    </w:lvl>
    <w:lvl w:ilvl="2" w:tplc="604A7E52">
      <w:start w:val="1"/>
      <w:numFmt w:val="upperLetter"/>
      <w:lvlText w:val="%3."/>
      <w:lvlJc w:val="left"/>
      <w:pPr>
        <w:tabs>
          <w:tab w:val="num" w:pos="0"/>
        </w:tabs>
      </w:pPr>
    </w:lvl>
    <w:lvl w:ilvl="3" w:tplc="9508D65A">
      <w:start w:val="1"/>
      <w:numFmt w:val="lowerRoman"/>
      <w:lvlText w:val="%4."/>
      <w:lvlJc w:val="left"/>
      <w:pPr>
        <w:tabs>
          <w:tab w:val="num" w:pos="0"/>
        </w:tabs>
      </w:pPr>
    </w:lvl>
    <w:lvl w:ilvl="4" w:tplc="F2461270">
      <w:start w:val="1"/>
      <w:numFmt w:val="upperRoman"/>
      <w:lvlText w:val="%5."/>
      <w:lvlJc w:val="left"/>
      <w:pPr>
        <w:tabs>
          <w:tab w:val="num" w:pos="0"/>
        </w:tabs>
      </w:pPr>
    </w:lvl>
    <w:lvl w:ilvl="5" w:tplc="D0B66860">
      <w:start w:val="1"/>
      <w:numFmt w:val="decimal"/>
      <w:lvlText w:val="%6."/>
      <w:lvlJc w:val="left"/>
      <w:pPr>
        <w:tabs>
          <w:tab w:val="num" w:pos="0"/>
        </w:tabs>
      </w:pPr>
    </w:lvl>
    <w:lvl w:ilvl="6" w:tplc="89644338">
      <w:start w:val="1"/>
      <w:numFmt w:val="decimal"/>
      <w:lvlText w:val="%7."/>
      <w:lvlJc w:val="left"/>
      <w:pPr>
        <w:tabs>
          <w:tab w:val="num" w:pos="0"/>
        </w:tabs>
      </w:pPr>
    </w:lvl>
    <w:lvl w:ilvl="7" w:tplc="1E422E0C">
      <w:numFmt w:val="decimal"/>
      <w:lvlText w:val=""/>
      <w:lvlJc w:val="left"/>
    </w:lvl>
    <w:lvl w:ilvl="8" w:tplc="CD246222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E5BAB37A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8">
      <w:start w:val="1"/>
      <w:numFmt w:val="decimal"/>
      <w:lvlText w:val="%2)"/>
      <w:lvlJc w:val="left"/>
      <w:pPr>
        <w:tabs>
          <w:tab w:val="num" w:pos="0"/>
        </w:tabs>
      </w:pPr>
    </w:lvl>
    <w:lvl w:ilvl="2" w:tplc="89249706">
      <w:numFmt w:val="decimal"/>
      <w:lvlText w:val=""/>
      <w:lvlJc w:val="left"/>
    </w:lvl>
    <w:lvl w:ilvl="3" w:tplc="259C3E20">
      <w:numFmt w:val="decimal"/>
      <w:lvlText w:val=""/>
      <w:lvlJc w:val="left"/>
    </w:lvl>
    <w:lvl w:ilvl="4" w:tplc="D382CDFA">
      <w:numFmt w:val="decimal"/>
      <w:lvlText w:val=""/>
      <w:lvlJc w:val="left"/>
    </w:lvl>
    <w:lvl w:ilvl="5" w:tplc="8A8C897C">
      <w:numFmt w:val="decimal"/>
      <w:lvlText w:val=""/>
      <w:lvlJc w:val="left"/>
    </w:lvl>
    <w:lvl w:ilvl="6" w:tplc="CECAB99C">
      <w:numFmt w:val="decimal"/>
      <w:lvlText w:val=""/>
      <w:lvlJc w:val="left"/>
    </w:lvl>
    <w:lvl w:ilvl="7" w:tplc="2AE63EDA">
      <w:numFmt w:val="decimal"/>
      <w:lvlText w:val=""/>
      <w:lvlJc w:val="left"/>
    </w:lvl>
    <w:lvl w:ilvl="8" w:tplc="A97203C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6FE947E">
      <w:start w:val="1"/>
      <w:numFmt w:val="decimal"/>
      <w:lvlText w:val="%1."/>
      <w:lvlJc w:val="left"/>
      <w:pPr>
        <w:ind w:left="720" w:hanging="360"/>
      </w:pPr>
    </w:lvl>
    <w:lvl w:ilvl="1" w:tplc="119AA41C" w:tentative="1">
      <w:start w:val="1"/>
      <w:numFmt w:val="lowerLetter"/>
      <w:lvlText w:val="%2."/>
      <w:lvlJc w:val="left"/>
      <w:pPr>
        <w:ind w:left="1440" w:hanging="360"/>
      </w:pPr>
    </w:lvl>
    <w:lvl w:ilvl="2" w:tplc="605411F6" w:tentative="1">
      <w:start w:val="1"/>
      <w:numFmt w:val="lowerRoman"/>
      <w:lvlText w:val="%3."/>
      <w:lvlJc w:val="right"/>
      <w:pPr>
        <w:ind w:left="2160" w:hanging="180"/>
      </w:pPr>
    </w:lvl>
    <w:lvl w:ilvl="3" w:tplc="71427F9C" w:tentative="1">
      <w:start w:val="1"/>
      <w:numFmt w:val="decimal"/>
      <w:lvlText w:val="%4."/>
      <w:lvlJc w:val="left"/>
      <w:pPr>
        <w:ind w:left="2880" w:hanging="360"/>
      </w:pPr>
    </w:lvl>
    <w:lvl w:ilvl="4" w:tplc="EC0E7E78" w:tentative="1">
      <w:start w:val="1"/>
      <w:numFmt w:val="lowerLetter"/>
      <w:lvlText w:val="%5."/>
      <w:lvlJc w:val="left"/>
      <w:pPr>
        <w:ind w:left="3600" w:hanging="360"/>
      </w:pPr>
    </w:lvl>
    <w:lvl w:ilvl="5" w:tplc="4F0CE458" w:tentative="1">
      <w:start w:val="1"/>
      <w:numFmt w:val="lowerRoman"/>
      <w:lvlText w:val="%6."/>
      <w:lvlJc w:val="right"/>
      <w:pPr>
        <w:ind w:left="4320" w:hanging="180"/>
      </w:pPr>
    </w:lvl>
    <w:lvl w:ilvl="6" w:tplc="A9A6DD96" w:tentative="1">
      <w:start w:val="1"/>
      <w:numFmt w:val="decimal"/>
      <w:lvlText w:val="%7."/>
      <w:lvlJc w:val="left"/>
      <w:pPr>
        <w:ind w:left="5040" w:hanging="360"/>
      </w:pPr>
    </w:lvl>
    <w:lvl w:ilvl="7" w:tplc="7F08B482" w:tentative="1">
      <w:start w:val="1"/>
      <w:numFmt w:val="lowerLetter"/>
      <w:lvlText w:val="%8."/>
      <w:lvlJc w:val="left"/>
      <w:pPr>
        <w:ind w:left="5760" w:hanging="360"/>
      </w:pPr>
    </w:lvl>
    <w:lvl w:ilvl="8" w:tplc="54CC7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C34CC970">
      <w:start w:val="1"/>
      <w:numFmt w:val="decimal"/>
      <w:lvlText w:val="%1."/>
      <w:lvlJc w:val="left"/>
      <w:pPr>
        <w:ind w:left="720" w:hanging="360"/>
      </w:pPr>
    </w:lvl>
    <w:lvl w:ilvl="1" w:tplc="5A8638D6" w:tentative="1">
      <w:start w:val="1"/>
      <w:numFmt w:val="lowerLetter"/>
      <w:lvlText w:val="%2."/>
      <w:lvlJc w:val="left"/>
      <w:pPr>
        <w:ind w:left="1440" w:hanging="360"/>
      </w:pPr>
    </w:lvl>
    <w:lvl w:ilvl="2" w:tplc="F70C5126" w:tentative="1">
      <w:start w:val="1"/>
      <w:numFmt w:val="lowerRoman"/>
      <w:lvlText w:val="%3."/>
      <w:lvlJc w:val="right"/>
      <w:pPr>
        <w:ind w:left="2160" w:hanging="180"/>
      </w:pPr>
    </w:lvl>
    <w:lvl w:ilvl="3" w:tplc="7034D9EC" w:tentative="1">
      <w:start w:val="1"/>
      <w:numFmt w:val="decimal"/>
      <w:lvlText w:val="%4."/>
      <w:lvlJc w:val="left"/>
      <w:pPr>
        <w:ind w:left="2880" w:hanging="360"/>
      </w:pPr>
    </w:lvl>
    <w:lvl w:ilvl="4" w:tplc="CDAAAD96" w:tentative="1">
      <w:start w:val="1"/>
      <w:numFmt w:val="lowerLetter"/>
      <w:lvlText w:val="%5."/>
      <w:lvlJc w:val="left"/>
      <w:pPr>
        <w:ind w:left="3600" w:hanging="360"/>
      </w:pPr>
    </w:lvl>
    <w:lvl w:ilvl="5" w:tplc="D1124E1E" w:tentative="1">
      <w:start w:val="1"/>
      <w:numFmt w:val="lowerRoman"/>
      <w:lvlText w:val="%6."/>
      <w:lvlJc w:val="right"/>
      <w:pPr>
        <w:ind w:left="4320" w:hanging="180"/>
      </w:pPr>
    </w:lvl>
    <w:lvl w:ilvl="6" w:tplc="4FC6CDF2" w:tentative="1">
      <w:start w:val="1"/>
      <w:numFmt w:val="decimal"/>
      <w:lvlText w:val="%7."/>
      <w:lvlJc w:val="left"/>
      <w:pPr>
        <w:ind w:left="5040" w:hanging="360"/>
      </w:pPr>
    </w:lvl>
    <w:lvl w:ilvl="7" w:tplc="54801256" w:tentative="1">
      <w:start w:val="1"/>
      <w:numFmt w:val="lowerLetter"/>
      <w:lvlText w:val="%8."/>
      <w:lvlJc w:val="left"/>
      <w:pPr>
        <w:ind w:left="5760" w:hanging="360"/>
      </w:pPr>
    </w:lvl>
    <w:lvl w:ilvl="8" w:tplc="BC9C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ED28E6"/>
    <w:multiLevelType w:val="hybridMultilevel"/>
    <w:tmpl w:val="284A2208"/>
    <w:lvl w:ilvl="0" w:tplc="F872C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2A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31027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80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E3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9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F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D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4A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C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CD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02BF8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05E68B1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DC87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A2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0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AF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E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2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E4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32902B3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0BCEB7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46906D14" w:tentative="1">
      <w:start w:val="1"/>
      <w:numFmt w:val="lowerRoman"/>
      <w:lvlText w:val="%3."/>
      <w:lvlJc w:val="right"/>
      <w:pPr>
        <w:ind w:left="2160" w:hanging="180"/>
      </w:pPr>
    </w:lvl>
    <w:lvl w:ilvl="3" w:tplc="00144D28" w:tentative="1">
      <w:start w:val="1"/>
      <w:numFmt w:val="decimal"/>
      <w:lvlText w:val="%4."/>
      <w:lvlJc w:val="left"/>
      <w:pPr>
        <w:ind w:left="2880" w:hanging="360"/>
      </w:pPr>
    </w:lvl>
    <w:lvl w:ilvl="4" w:tplc="76169F8C" w:tentative="1">
      <w:start w:val="1"/>
      <w:numFmt w:val="lowerLetter"/>
      <w:lvlText w:val="%5."/>
      <w:lvlJc w:val="left"/>
      <w:pPr>
        <w:ind w:left="3600" w:hanging="360"/>
      </w:pPr>
    </w:lvl>
    <w:lvl w:ilvl="5" w:tplc="65BC619A" w:tentative="1">
      <w:start w:val="1"/>
      <w:numFmt w:val="lowerRoman"/>
      <w:lvlText w:val="%6."/>
      <w:lvlJc w:val="right"/>
      <w:pPr>
        <w:ind w:left="4320" w:hanging="180"/>
      </w:pPr>
    </w:lvl>
    <w:lvl w:ilvl="6" w:tplc="EB72153E" w:tentative="1">
      <w:start w:val="1"/>
      <w:numFmt w:val="decimal"/>
      <w:lvlText w:val="%7."/>
      <w:lvlJc w:val="left"/>
      <w:pPr>
        <w:ind w:left="5040" w:hanging="360"/>
      </w:pPr>
    </w:lvl>
    <w:lvl w:ilvl="7" w:tplc="3A448AF8" w:tentative="1">
      <w:start w:val="1"/>
      <w:numFmt w:val="lowerLetter"/>
      <w:lvlText w:val="%8."/>
      <w:lvlJc w:val="left"/>
      <w:pPr>
        <w:ind w:left="5760" w:hanging="360"/>
      </w:pPr>
    </w:lvl>
    <w:lvl w:ilvl="8" w:tplc="C862E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C4301E6"/>
    <w:multiLevelType w:val="hybridMultilevel"/>
    <w:tmpl w:val="09206F24"/>
    <w:lvl w:ilvl="0" w:tplc="D6644C20">
      <w:start w:val="1"/>
      <w:numFmt w:val="decimal"/>
      <w:lvlText w:val="%1."/>
      <w:lvlJc w:val="left"/>
      <w:pPr>
        <w:ind w:left="720" w:hanging="360"/>
      </w:pPr>
    </w:lvl>
    <w:lvl w:ilvl="1" w:tplc="F230A472">
      <w:start w:val="1"/>
      <w:numFmt w:val="lowerLetter"/>
      <w:lvlText w:val="%2."/>
      <w:lvlJc w:val="left"/>
      <w:pPr>
        <w:ind w:left="1440" w:hanging="360"/>
      </w:pPr>
    </w:lvl>
    <w:lvl w:ilvl="2" w:tplc="538A4DAE" w:tentative="1">
      <w:start w:val="1"/>
      <w:numFmt w:val="lowerRoman"/>
      <w:lvlText w:val="%3."/>
      <w:lvlJc w:val="right"/>
      <w:pPr>
        <w:ind w:left="2160" w:hanging="180"/>
      </w:pPr>
    </w:lvl>
    <w:lvl w:ilvl="3" w:tplc="5E0EC3B4" w:tentative="1">
      <w:start w:val="1"/>
      <w:numFmt w:val="decimal"/>
      <w:lvlText w:val="%4."/>
      <w:lvlJc w:val="left"/>
      <w:pPr>
        <w:ind w:left="2880" w:hanging="360"/>
      </w:pPr>
    </w:lvl>
    <w:lvl w:ilvl="4" w:tplc="804099C0" w:tentative="1">
      <w:start w:val="1"/>
      <w:numFmt w:val="lowerLetter"/>
      <w:lvlText w:val="%5."/>
      <w:lvlJc w:val="left"/>
      <w:pPr>
        <w:ind w:left="3600" w:hanging="360"/>
      </w:pPr>
    </w:lvl>
    <w:lvl w:ilvl="5" w:tplc="CAF0D616" w:tentative="1">
      <w:start w:val="1"/>
      <w:numFmt w:val="lowerRoman"/>
      <w:lvlText w:val="%6."/>
      <w:lvlJc w:val="right"/>
      <w:pPr>
        <w:ind w:left="4320" w:hanging="180"/>
      </w:pPr>
    </w:lvl>
    <w:lvl w:ilvl="6" w:tplc="B2C820BE" w:tentative="1">
      <w:start w:val="1"/>
      <w:numFmt w:val="decimal"/>
      <w:lvlText w:val="%7."/>
      <w:lvlJc w:val="left"/>
      <w:pPr>
        <w:ind w:left="5040" w:hanging="360"/>
      </w:pPr>
    </w:lvl>
    <w:lvl w:ilvl="7" w:tplc="6C78C486" w:tentative="1">
      <w:start w:val="1"/>
      <w:numFmt w:val="lowerLetter"/>
      <w:lvlText w:val="%8."/>
      <w:lvlJc w:val="left"/>
      <w:pPr>
        <w:ind w:left="5760" w:hanging="360"/>
      </w:pPr>
    </w:lvl>
    <w:lvl w:ilvl="8" w:tplc="C75C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439057528">
    <w:abstractNumId w:val="19"/>
  </w:num>
  <w:num w:numId="2" w16cid:durableId="295572454">
    <w:abstractNumId w:val="26"/>
  </w:num>
  <w:num w:numId="3" w16cid:durableId="224802793">
    <w:abstractNumId w:val="0"/>
  </w:num>
  <w:num w:numId="4" w16cid:durableId="1088040324">
    <w:abstractNumId w:val="1"/>
  </w:num>
  <w:num w:numId="5" w16cid:durableId="574626258">
    <w:abstractNumId w:val="2"/>
  </w:num>
  <w:num w:numId="6" w16cid:durableId="1253203166">
    <w:abstractNumId w:val="3"/>
  </w:num>
  <w:num w:numId="7" w16cid:durableId="1624769752">
    <w:abstractNumId w:val="4"/>
  </w:num>
  <w:num w:numId="8" w16cid:durableId="359164185">
    <w:abstractNumId w:val="5"/>
  </w:num>
  <w:num w:numId="9" w16cid:durableId="2059475892">
    <w:abstractNumId w:val="6"/>
  </w:num>
  <w:num w:numId="10" w16cid:durableId="1377043965">
    <w:abstractNumId w:val="9"/>
  </w:num>
  <w:num w:numId="11" w16cid:durableId="431823001">
    <w:abstractNumId w:val="16"/>
  </w:num>
  <w:num w:numId="12" w16cid:durableId="889420059">
    <w:abstractNumId w:val="18"/>
  </w:num>
  <w:num w:numId="13" w16cid:durableId="363408171">
    <w:abstractNumId w:val="31"/>
  </w:num>
  <w:num w:numId="14" w16cid:durableId="1844512142">
    <w:abstractNumId w:val="11"/>
  </w:num>
  <w:num w:numId="15" w16cid:durableId="383218478">
    <w:abstractNumId w:val="15"/>
  </w:num>
  <w:num w:numId="16" w16cid:durableId="1746682863">
    <w:abstractNumId w:val="27"/>
  </w:num>
  <w:num w:numId="17" w16cid:durableId="98258040">
    <w:abstractNumId w:val="33"/>
  </w:num>
  <w:num w:numId="18" w16cid:durableId="888342153">
    <w:abstractNumId w:val="21"/>
  </w:num>
  <w:num w:numId="19" w16cid:durableId="846023253">
    <w:abstractNumId w:val="24"/>
  </w:num>
  <w:num w:numId="20" w16cid:durableId="22637301">
    <w:abstractNumId w:val="32"/>
  </w:num>
  <w:num w:numId="21" w16cid:durableId="76438607">
    <w:abstractNumId w:val="22"/>
  </w:num>
  <w:num w:numId="22" w16cid:durableId="2139832835">
    <w:abstractNumId w:val="7"/>
  </w:num>
  <w:num w:numId="23" w16cid:durableId="1538348946">
    <w:abstractNumId w:val="23"/>
  </w:num>
  <w:num w:numId="24" w16cid:durableId="1268468709">
    <w:abstractNumId w:val="12"/>
  </w:num>
  <w:num w:numId="25" w16cid:durableId="1237546161">
    <w:abstractNumId w:val="30"/>
  </w:num>
  <w:num w:numId="26" w16cid:durableId="1328174585">
    <w:abstractNumId w:val="28"/>
  </w:num>
  <w:num w:numId="27" w16cid:durableId="882790827">
    <w:abstractNumId w:val="20"/>
  </w:num>
  <w:num w:numId="28" w16cid:durableId="1784183215">
    <w:abstractNumId w:val="13"/>
  </w:num>
  <w:num w:numId="29" w16cid:durableId="2051608228">
    <w:abstractNumId w:val="25"/>
  </w:num>
  <w:num w:numId="30" w16cid:durableId="2049916277">
    <w:abstractNumId w:val="8"/>
  </w:num>
  <w:num w:numId="31" w16cid:durableId="961116076">
    <w:abstractNumId w:val="10"/>
  </w:num>
  <w:num w:numId="32" w16cid:durableId="1837913084">
    <w:abstractNumId w:val="17"/>
  </w:num>
  <w:num w:numId="33" w16cid:durableId="580257302">
    <w:abstractNumId w:val="29"/>
  </w:num>
  <w:num w:numId="34" w16cid:durableId="1075057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D2"/>
    <w:rsid w:val="00106E31"/>
    <w:rsid w:val="00154B6B"/>
    <w:rsid w:val="00187697"/>
    <w:rsid w:val="00270B26"/>
    <w:rsid w:val="002A76BA"/>
    <w:rsid w:val="003A58C9"/>
    <w:rsid w:val="0041055B"/>
    <w:rsid w:val="00424E3E"/>
    <w:rsid w:val="0067645E"/>
    <w:rsid w:val="006D0BEE"/>
    <w:rsid w:val="00B234A7"/>
    <w:rsid w:val="00B51B29"/>
    <w:rsid w:val="00C41CD2"/>
    <w:rsid w:val="00CE45AD"/>
    <w:rsid w:val="00EA3B8F"/>
    <w:rsid w:val="00EA6F0A"/>
    <w:rsid w:val="00EB088D"/>
    <w:rsid w:val="00F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0CC2"/>
  <w15:docId w15:val="{6F2C8499-2757-4358-80C1-4405E171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5B"/>
    <w:pPr>
      <w:keepNext/>
      <w:keepLines/>
      <w:spacing w:before="900" w:after="240"/>
      <w:outlineLvl w:val="0"/>
    </w:pPr>
    <w:rPr>
      <w:rFonts w:asciiTheme="minorHAnsi" w:eastAsiaTheme="majorEastAsia" w:hAnsiTheme="minorHAnsi" w:cstheme="minorHAnsi"/>
      <w:b/>
      <w:bCs/>
      <w:color w:val="0052A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55B"/>
    <w:pPr>
      <w:keepNext/>
      <w:keepLines/>
      <w:spacing w:before="480" w:after="240"/>
      <w:outlineLvl w:val="1"/>
    </w:pPr>
    <w:rPr>
      <w:rFonts w:asciiTheme="minorHAnsi" w:eastAsiaTheme="majorEastAsia" w:hAnsiTheme="minorHAnsi" w:cstheme="minorHAnsi"/>
      <w:b/>
      <w:bCs/>
      <w:color w:val="001A3B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1055B"/>
    <w:rPr>
      <w:rFonts w:eastAsiaTheme="majorEastAsia" w:cstheme="minorHAnsi"/>
      <w:b/>
      <w:bCs/>
      <w:color w:val="001A3B"/>
      <w:sz w:val="30"/>
      <w:szCs w:val="30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b/>
      <w:bCs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41055B"/>
    <w:rPr>
      <w:rFonts w:eastAsiaTheme="majorEastAsia" w:cstheme="minorHAnsi"/>
      <w:b/>
      <w:bCs/>
      <w:color w:val="0052A1"/>
      <w:sz w:val="34"/>
      <w:szCs w:val="3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fonts.google.com/specimen/Open+San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fonts.google.com/specimen/Poppins?query=poppins" TargetMode="External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890a1dd-1bd0-45be-a932-a346b66270e8">
      <Terms xmlns="http://schemas.microsoft.com/office/infopath/2007/PartnerControls"/>
    </lcf76f155ced4ddcb4097134ff3c332f>
    <TaxCatchAll xmlns="824f2d7b-2f29-449e-8eb3-bd185a2de5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0B42E8A0B9444ADACFCC3ED34703D" ma:contentTypeVersion="19" ma:contentTypeDescription="Utwórz nowy dokument." ma:contentTypeScope="" ma:versionID="db9f9e7da9bcea668b897c79588652e2">
  <xsd:schema xmlns:xsd="http://www.w3.org/2001/XMLSchema" xmlns:xs="http://www.w3.org/2001/XMLSchema" xmlns:p="http://schemas.microsoft.com/office/2006/metadata/properties" xmlns:ns1="http://schemas.microsoft.com/sharepoint/v3" xmlns:ns2="a890a1dd-1bd0-45be-a932-a346b66270e8" xmlns:ns3="824f2d7b-2f29-449e-8eb3-bd185a2de52e" targetNamespace="http://schemas.microsoft.com/office/2006/metadata/properties" ma:root="true" ma:fieldsID="b716db33b854b5d263d589d3199e4f3d" ns1:_="" ns2:_="" ns3:_="">
    <xsd:import namespace="http://schemas.microsoft.com/sharepoint/v3"/>
    <xsd:import namespace="a890a1dd-1bd0-45be-a932-a346b66270e8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a1dd-1bd0-45be-a932-a346b6627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90a1dd-1bd0-45be-a932-a346b66270e8"/>
    <ds:schemaRef ds:uri="824f2d7b-2f29-449e-8eb3-bd185a2de52e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6B6C2-027D-45B0-BB8C-8C795DD5F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90a1dd-1bd0-45be-a932-a346b66270e8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stosowanie logotypu Centrum e-Zdrowia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stosowanie logotypu Centrum e-Zdrowia</dc:title>
  <dc:creator>CeZ</dc:creator>
  <cp:lastModifiedBy>Czarnecka Marika</cp:lastModifiedBy>
  <cp:revision>2</cp:revision>
  <cp:lastPrinted>2024-05-06T10:33:00Z</cp:lastPrinted>
  <dcterms:created xsi:type="dcterms:W3CDTF">2025-08-11T11:29:00Z</dcterms:created>
  <dcterms:modified xsi:type="dcterms:W3CDTF">2025-08-11T11:29:00Z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0x010100C280B42E8A0B9444ADACFCC3ED34703D</vt:lpwstr>
  </property>
</Properties>
</file>