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4D31" w14:textId="3FD393D4" w:rsidR="00A77824" w:rsidRPr="00247F71" w:rsidRDefault="0014493E" w:rsidP="000008EB">
      <w:pPr>
        <w:spacing w:before="120" w:line="276" w:lineRule="auto"/>
        <w:jc w:val="right"/>
        <w:rPr>
          <w:rFonts w:asciiTheme="minorHAnsi" w:hAnsiTheme="minorHAnsi" w:cstheme="minorHAnsi"/>
          <w:b/>
          <w:bCs/>
        </w:rPr>
      </w:pPr>
      <w:r w:rsidRPr="00247F71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82E91D3" wp14:editId="5D9D3E97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F7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477191E" wp14:editId="180B942E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F71" w:rsidRPr="00247F71">
        <w:rPr>
          <w:rFonts w:asciiTheme="minorHAnsi" w:hAnsiTheme="minorHAnsi" w:cstheme="minorHAnsi"/>
          <w:b/>
          <w:bCs/>
        </w:rPr>
        <w:t>Załącznik nr 4 do Informacji</w:t>
      </w:r>
    </w:p>
    <w:p w14:paraId="1036AE6B" w14:textId="77777777" w:rsidR="00C46B09" w:rsidRDefault="00C46B09" w:rsidP="00247F71">
      <w:pPr>
        <w:spacing w:before="120" w:after="0" w:line="276" w:lineRule="auto"/>
        <w:jc w:val="center"/>
        <w:rPr>
          <w:rFonts w:asciiTheme="minorHAnsi" w:hAnsiTheme="minorHAnsi" w:cstheme="minorHAnsi"/>
        </w:rPr>
      </w:pPr>
    </w:p>
    <w:p w14:paraId="52537EA6" w14:textId="7C48CEE9" w:rsidR="00A77824" w:rsidRDefault="00247F71" w:rsidP="00247F71">
      <w:pPr>
        <w:spacing w:before="120" w:after="0" w:line="276" w:lineRule="auto"/>
        <w:jc w:val="center"/>
        <w:rPr>
          <w:b/>
        </w:rPr>
      </w:pPr>
      <w:r>
        <w:rPr>
          <w:b/>
        </w:rPr>
        <w:t>Założenia merytoryczne</w:t>
      </w:r>
    </w:p>
    <w:p w14:paraId="6D4BECDD" w14:textId="243F0DCC" w:rsidR="0008121C" w:rsidRPr="0008121C" w:rsidRDefault="0008121C" w:rsidP="0008121C">
      <w:pPr>
        <w:spacing w:before="120" w:after="0" w:line="276" w:lineRule="auto"/>
        <w:jc w:val="center"/>
        <w:rPr>
          <w:b/>
          <w:bCs/>
        </w:rPr>
      </w:pPr>
    </w:p>
    <w:p w14:paraId="02993030" w14:textId="68A80390" w:rsidR="00783E67" w:rsidRDefault="0008121C" w:rsidP="0008121C">
      <w:pPr>
        <w:spacing w:before="120" w:after="0" w:line="276" w:lineRule="auto"/>
        <w:rPr>
          <w:bCs/>
        </w:rPr>
      </w:pPr>
      <w:r w:rsidRPr="0008121C">
        <w:rPr>
          <w:bCs/>
        </w:rPr>
        <w:t xml:space="preserve">Centrum e-Zdrowia (CeZ) planuje zakup rozwiązania wspierającego analizę </w:t>
      </w:r>
      <w:r w:rsidR="00837DE8">
        <w:rPr>
          <w:bCs/>
        </w:rPr>
        <w:t>stanu zdrowia</w:t>
      </w:r>
      <w:r w:rsidRPr="0008121C">
        <w:rPr>
          <w:bCs/>
        </w:rPr>
        <w:t xml:space="preserve"> pacjenta, w ramach </w:t>
      </w:r>
      <w:r w:rsidR="001E48A8">
        <w:rPr>
          <w:bCs/>
        </w:rPr>
        <w:t>rozwoju</w:t>
      </w:r>
      <w:r w:rsidRPr="0008121C">
        <w:rPr>
          <w:bCs/>
        </w:rPr>
        <w:t xml:space="preserve"> </w:t>
      </w:r>
      <w:r w:rsidR="00783E67">
        <w:rPr>
          <w:bCs/>
        </w:rPr>
        <w:t>e-Profilu Pacjenta</w:t>
      </w:r>
      <w:r w:rsidRPr="0008121C">
        <w:rPr>
          <w:bCs/>
        </w:rPr>
        <w:t xml:space="preserve">. </w:t>
      </w:r>
    </w:p>
    <w:p w14:paraId="14CACBBB" w14:textId="40BA4B14" w:rsidR="0008121C" w:rsidRPr="0008121C" w:rsidRDefault="0008121C" w:rsidP="0008121C">
      <w:pPr>
        <w:spacing w:before="120" w:after="0" w:line="276" w:lineRule="auto"/>
        <w:rPr>
          <w:bCs/>
        </w:rPr>
      </w:pPr>
      <w:r w:rsidRPr="0008121C">
        <w:rPr>
          <w:bCs/>
        </w:rPr>
        <w:t>Zakup obejmuje dostawę komponentu, który</w:t>
      </w:r>
      <w:r w:rsidR="00837DE8">
        <w:rPr>
          <w:bCs/>
        </w:rPr>
        <w:t xml:space="preserve"> spełnia </w:t>
      </w:r>
      <w:r w:rsidR="006B15D0">
        <w:rPr>
          <w:bCs/>
        </w:rPr>
        <w:t>jeden lub wiele poniższych wymagań</w:t>
      </w:r>
      <w:r w:rsidRPr="0008121C">
        <w:rPr>
          <w:bCs/>
        </w:rPr>
        <w:t>:</w:t>
      </w:r>
    </w:p>
    <w:p w14:paraId="42F678B6" w14:textId="070FFD05" w:rsidR="0008121C" w:rsidRPr="0008121C" w:rsidRDefault="0008121C" w:rsidP="0008121C">
      <w:pPr>
        <w:numPr>
          <w:ilvl w:val="0"/>
          <w:numId w:val="43"/>
        </w:numPr>
        <w:spacing w:before="120" w:after="0" w:line="276" w:lineRule="auto"/>
        <w:rPr>
          <w:bCs/>
        </w:rPr>
      </w:pPr>
      <w:r w:rsidRPr="0008121C">
        <w:rPr>
          <w:bCs/>
        </w:rPr>
        <w:t>Weryfikację listy przyjmowanych leków i suplementów diety</w:t>
      </w:r>
      <w:r w:rsidR="00837DE8">
        <w:rPr>
          <w:bCs/>
        </w:rPr>
        <w:t>.</w:t>
      </w:r>
    </w:p>
    <w:p w14:paraId="0481A54E" w14:textId="38F0BFD4" w:rsidR="0008121C" w:rsidRPr="0008121C" w:rsidRDefault="0008121C" w:rsidP="0008121C">
      <w:pPr>
        <w:numPr>
          <w:ilvl w:val="0"/>
          <w:numId w:val="43"/>
        </w:numPr>
        <w:spacing w:before="120" w:after="0" w:line="276" w:lineRule="auto"/>
        <w:rPr>
          <w:bCs/>
        </w:rPr>
      </w:pPr>
      <w:r w:rsidRPr="0008121C">
        <w:rPr>
          <w:bCs/>
        </w:rPr>
        <w:t>Identyfikację potencjalnych interakcji, przeciwwskazań oraz zaleceń dodatkowych</w:t>
      </w:r>
      <w:r w:rsidR="00837DE8">
        <w:rPr>
          <w:bCs/>
        </w:rPr>
        <w:t>.</w:t>
      </w:r>
    </w:p>
    <w:p w14:paraId="6D93F949" w14:textId="367FFA49" w:rsidR="00837DE8" w:rsidRDefault="00837DE8" w:rsidP="0008121C">
      <w:pPr>
        <w:numPr>
          <w:ilvl w:val="0"/>
          <w:numId w:val="43"/>
        </w:numPr>
        <w:spacing w:before="120" w:after="0" w:line="276" w:lineRule="auto"/>
        <w:rPr>
          <w:bCs/>
        </w:rPr>
      </w:pPr>
      <w:r>
        <w:rPr>
          <w:bCs/>
        </w:rPr>
        <w:t>Analizę stanu zdrowia na podstawie podawanych objawów lub wyników badań.</w:t>
      </w:r>
    </w:p>
    <w:p w14:paraId="51DDB3D4" w14:textId="7D7BCF7E" w:rsidR="00837DE8" w:rsidRDefault="00837DE8" w:rsidP="00837DE8">
      <w:pPr>
        <w:numPr>
          <w:ilvl w:val="0"/>
          <w:numId w:val="43"/>
        </w:numPr>
        <w:spacing w:before="120" w:after="0" w:line="276" w:lineRule="auto"/>
        <w:rPr>
          <w:bCs/>
        </w:rPr>
      </w:pPr>
      <w:r w:rsidRPr="0008121C">
        <w:rPr>
          <w:bCs/>
        </w:rPr>
        <w:t>Generowanie raportów wspierających decyzje kliniczne.</w:t>
      </w:r>
    </w:p>
    <w:p w14:paraId="0233DF70" w14:textId="77777777" w:rsidR="00837DE8" w:rsidRPr="00837DE8" w:rsidRDefault="00837DE8" w:rsidP="00837DE8">
      <w:pPr>
        <w:spacing w:before="120" w:after="0" w:line="276" w:lineRule="auto"/>
        <w:rPr>
          <w:bCs/>
        </w:rPr>
      </w:pPr>
    </w:p>
    <w:p w14:paraId="065A901D" w14:textId="3EEF83D5" w:rsidR="00247F71" w:rsidRDefault="00783E67" w:rsidP="00783E67">
      <w:pPr>
        <w:spacing w:before="120" w:after="0" w:line="276" w:lineRule="auto"/>
        <w:jc w:val="center"/>
        <w:rPr>
          <w:b/>
        </w:rPr>
      </w:pPr>
      <w:r>
        <w:rPr>
          <w:b/>
        </w:rPr>
        <w:t>Wymagana zawartość prezentacji</w:t>
      </w:r>
    </w:p>
    <w:p w14:paraId="1D1A05C3" w14:textId="77777777" w:rsidR="008C652E" w:rsidRPr="008C652E" w:rsidRDefault="008C652E" w:rsidP="008C652E">
      <w:pPr>
        <w:numPr>
          <w:ilvl w:val="0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  <w:b/>
          <w:bCs/>
        </w:rPr>
        <w:t>Nazwa Uczestnika</w:t>
      </w:r>
      <w:r w:rsidRPr="008C652E">
        <w:rPr>
          <w:rFonts w:asciiTheme="minorHAnsi" w:hAnsiTheme="minorHAnsi" w:cstheme="minorHAnsi"/>
        </w:rPr>
        <w:t xml:space="preserve"> – nazwa firmy/konsorcjum, dane kontaktowe, kapitał zakładowy (1 slajd).</w:t>
      </w:r>
    </w:p>
    <w:p w14:paraId="0A5BC137" w14:textId="4BA521AA" w:rsidR="008C652E" w:rsidRPr="008C652E" w:rsidRDefault="008C652E" w:rsidP="008C652E">
      <w:pPr>
        <w:numPr>
          <w:ilvl w:val="0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  <w:b/>
          <w:bCs/>
        </w:rPr>
        <w:t>Opis proponowanego rozwiązania</w:t>
      </w:r>
      <w:r w:rsidRPr="008C652E">
        <w:rPr>
          <w:rFonts w:asciiTheme="minorHAnsi" w:hAnsiTheme="minorHAnsi" w:cstheme="minorHAnsi"/>
        </w:rPr>
        <w:t xml:space="preserve"> (max. </w:t>
      </w:r>
      <w:r w:rsidR="00783E67">
        <w:rPr>
          <w:rFonts w:asciiTheme="minorHAnsi" w:hAnsiTheme="minorHAnsi" w:cstheme="minorHAnsi"/>
        </w:rPr>
        <w:t>7</w:t>
      </w:r>
      <w:r w:rsidRPr="008C652E">
        <w:rPr>
          <w:rFonts w:asciiTheme="minorHAnsi" w:hAnsiTheme="minorHAnsi" w:cstheme="minorHAnsi"/>
        </w:rPr>
        <w:t xml:space="preserve"> slajdów):</w:t>
      </w:r>
    </w:p>
    <w:p w14:paraId="1C7AE993" w14:textId="4F6792DA" w:rsidR="00783E67" w:rsidRDefault="00783E67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opis funkcjonalności</w:t>
      </w:r>
      <w:r w:rsidR="00837DE8">
        <w:rPr>
          <w:rFonts w:asciiTheme="minorHAnsi" w:hAnsiTheme="minorHAnsi" w:cstheme="minorHAnsi"/>
        </w:rPr>
        <w:t>;</w:t>
      </w:r>
    </w:p>
    <w:p w14:paraId="7D10175F" w14:textId="51F1339A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Format danych wejściowych (np. HL7 FHIR, CDA, CSV, XML)</w:t>
      </w:r>
      <w:r w:rsidR="00274604">
        <w:rPr>
          <w:rFonts w:asciiTheme="minorHAnsi" w:hAnsiTheme="minorHAnsi" w:cstheme="minorHAnsi"/>
        </w:rPr>
        <w:t>;</w:t>
      </w:r>
    </w:p>
    <w:p w14:paraId="372280CD" w14:textId="7AE10D62" w:rsid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Mechanizmy identyfikacji interakcji i przeciwwskazań</w:t>
      </w:r>
      <w:r w:rsidR="00AD6DAA">
        <w:rPr>
          <w:rFonts w:asciiTheme="minorHAnsi" w:hAnsiTheme="minorHAnsi" w:cstheme="minorHAnsi"/>
        </w:rPr>
        <w:t xml:space="preserve"> w zakresie stosowanej farmakologii</w:t>
      </w:r>
      <w:r w:rsidRPr="008C652E">
        <w:rPr>
          <w:rFonts w:asciiTheme="minorHAnsi" w:hAnsiTheme="minorHAnsi" w:cstheme="minorHAnsi"/>
        </w:rPr>
        <w:t xml:space="preserve"> (np. baza wiedzy, AI)</w:t>
      </w:r>
      <w:r w:rsidR="00837DE8">
        <w:rPr>
          <w:rFonts w:asciiTheme="minorHAnsi" w:hAnsiTheme="minorHAnsi" w:cstheme="minorHAnsi"/>
        </w:rPr>
        <w:t>;</w:t>
      </w:r>
    </w:p>
    <w:p w14:paraId="15B47566" w14:textId="65DF28CE" w:rsidR="00AD6DAA" w:rsidRPr="008C652E" w:rsidRDefault="00AD6DAA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Mechanizmy </w:t>
      </w:r>
      <w:r w:rsidR="00DC2734">
        <w:rPr>
          <w:rFonts w:asciiTheme="minorHAnsi" w:hAnsiTheme="minorHAnsi" w:cstheme="minorHAnsi"/>
        </w:rPr>
        <w:t>analizy stanu zdrowia pacjenta</w:t>
      </w:r>
      <w:r>
        <w:rPr>
          <w:rFonts w:asciiTheme="minorHAnsi" w:hAnsiTheme="minorHAnsi" w:cstheme="minorHAnsi"/>
        </w:rPr>
        <w:t xml:space="preserve"> </w:t>
      </w:r>
      <w:r w:rsidRPr="008C652E">
        <w:rPr>
          <w:rFonts w:asciiTheme="minorHAnsi" w:hAnsiTheme="minorHAnsi" w:cstheme="minorHAnsi"/>
        </w:rPr>
        <w:t>(np. baza wiedzy, AI)</w:t>
      </w:r>
      <w:r w:rsidR="00837DE8">
        <w:rPr>
          <w:rFonts w:asciiTheme="minorHAnsi" w:hAnsiTheme="minorHAnsi" w:cstheme="minorHAnsi"/>
        </w:rPr>
        <w:t>;</w:t>
      </w:r>
    </w:p>
    <w:p w14:paraId="41B413F6" w14:textId="0C75DA41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Obsługa metadanych pacjenta (wiek, choroby, alergie, styl życia)</w:t>
      </w:r>
      <w:r w:rsidR="00837DE8">
        <w:rPr>
          <w:rFonts w:asciiTheme="minorHAnsi" w:hAnsiTheme="minorHAnsi" w:cstheme="minorHAnsi"/>
        </w:rPr>
        <w:t>;</w:t>
      </w:r>
    </w:p>
    <w:p w14:paraId="11791749" w14:textId="3A03FDAC" w:rsid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Przykłady wdrożeń</w:t>
      </w:r>
      <w:r w:rsidR="00837DE8">
        <w:rPr>
          <w:rFonts w:asciiTheme="minorHAnsi" w:hAnsiTheme="minorHAnsi" w:cstheme="minorHAnsi"/>
        </w:rPr>
        <w:t>;</w:t>
      </w:r>
    </w:p>
    <w:p w14:paraId="17571B1E" w14:textId="46277A1D" w:rsidR="0022160D" w:rsidRPr="0022160D" w:rsidRDefault="0022160D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22160D">
        <w:rPr>
          <w:rFonts w:asciiTheme="minorHAnsi" w:hAnsiTheme="minorHAnsi" w:cstheme="minorHAnsi"/>
        </w:rPr>
        <w:t>Wyrób powinien być certyfikowany jako wyrób medyczny, jeśli klasa certyfikatu jest wyższa niż I powinien być certyfikowany przez jednostkę autoryzowaną przez Ministra Zdrowia</w:t>
      </w:r>
      <w:r w:rsidR="00837DE8">
        <w:rPr>
          <w:rFonts w:asciiTheme="minorHAnsi" w:hAnsiTheme="minorHAnsi" w:cstheme="minorHAnsi"/>
        </w:rPr>
        <w:t>.</w:t>
      </w:r>
    </w:p>
    <w:p w14:paraId="3CA53554" w14:textId="77777777" w:rsidR="008C652E" w:rsidRPr="008C652E" w:rsidRDefault="008C652E" w:rsidP="008C652E">
      <w:pPr>
        <w:numPr>
          <w:ilvl w:val="0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  <w:b/>
          <w:bCs/>
        </w:rPr>
        <w:t>Wymagania sprzętowe i licencyjne</w:t>
      </w:r>
      <w:r w:rsidRPr="008C652E">
        <w:rPr>
          <w:rFonts w:asciiTheme="minorHAnsi" w:hAnsiTheme="minorHAnsi" w:cstheme="minorHAnsi"/>
        </w:rPr>
        <w:t xml:space="preserve"> (max. 4 slajdy):</w:t>
      </w:r>
    </w:p>
    <w:p w14:paraId="28FBA42B" w14:textId="3D58AE3D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Infrastruktura sprzętowa</w:t>
      </w:r>
      <w:r w:rsidR="00837DE8">
        <w:rPr>
          <w:rFonts w:asciiTheme="minorHAnsi" w:hAnsiTheme="minorHAnsi" w:cstheme="minorHAnsi"/>
        </w:rPr>
        <w:t>;</w:t>
      </w:r>
    </w:p>
    <w:p w14:paraId="58D5D87E" w14:textId="2936C84C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Technologie wdrożeniowe</w:t>
      </w:r>
      <w:r w:rsidR="00837DE8">
        <w:rPr>
          <w:rFonts w:asciiTheme="minorHAnsi" w:hAnsiTheme="minorHAnsi" w:cstheme="minorHAnsi"/>
        </w:rPr>
        <w:t>;</w:t>
      </w:r>
    </w:p>
    <w:p w14:paraId="1EDF2F92" w14:textId="0E862268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Proces instalacji</w:t>
      </w:r>
      <w:r w:rsidR="00837DE8">
        <w:rPr>
          <w:rFonts w:asciiTheme="minorHAnsi" w:hAnsiTheme="minorHAnsi" w:cstheme="minorHAnsi"/>
        </w:rPr>
        <w:t>;</w:t>
      </w:r>
    </w:p>
    <w:p w14:paraId="7330A6B0" w14:textId="77777777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Wsparcie techniczne.</w:t>
      </w:r>
    </w:p>
    <w:p w14:paraId="2C77A60D" w14:textId="77777777" w:rsidR="008C652E" w:rsidRPr="008C652E" w:rsidRDefault="008C652E" w:rsidP="008C652E">
      <w:pPr>
        <w:numPr>
          <w:ilvl w:val="0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  <w:b/>
          <w:bCs/>
        </w:rPr>
        <w:t>Etapy wdrożenia rozwiązania</w:t>
      </w:r>
      <w:r w:rsidRPr="008C652E">
        <w:rPr>
          <w:rFonts w:asciiTheme="minorHAnsi" w:hAnsiTheme="minorHAnsi" w:cstheme="minorHAnsi"/>
        </w:rPr>
        <w:t xml:space="preserve"> (max. 3 slajdy):</w:t>
      </w:r>
    </w:p>
    <w:p w14:paraId="0529FACC" w14:textId="72C37679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lastRenderedPageBreak/>
        <w:t>Harmonogram dostawy</w:t>
      </w:r>
      <w:r w:rsidR="00837DE8">
        <w:rPr>
          <w:rFonts w:asciiTheme="minorHAnsi" w:hAnsiTheme="minorHAnsi" w:cstheme="minorHAnsi"/>
        </w:rPr>
        <w:t>;</w:t>
      </w:r>
    </w:p>
    <w:p w14:paraId="36870ED2" w14:textId="08E42C8F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Opis etapów wdrożenia</w:t>
      </w:r>
      <w:r w:rsidR="00837DE8">
        <w:rPr>
          <w:rFonts w:asciiTheme="minorHAnsi" w:hAnsiTheme="minorHAnsi" w:cstheme="minorHAnsi"/>
        </w:rPr>
        <w:t>;</w:t>
      </w:r>
    </w:p>
    <w:p w14:paraId="7650564B" w14:textId="77777777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Wymagane zasoby i kwalifikacje zespołu CeZ.</w:t>
      </w:r>
    </w:p>
    <w:p w14:paraId="030B6A72" w14:textId="77777777" w:rsidR="008C652E" w:rsidRPr="008C652E" w:rsidRDefault="008C652E" w:rsidP="008C652E">
      <w:pPr>
        <w:numPr>
          <w:ilvl w:val="0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  <w:b/>
          <w:bCs/>
        </w:rPr>
        <w:t>Opis interfejsu API</w:t>
      </w:r>
      <w:r w:rsidRPr="008C652E">
        <w:rPr>
          <w:rFonts w:asciiTheme="minorHAnsi" w:hAnsiTheme="minorHAnsi" w:cstheme="minorHAnsi"/>
        </w:rPr>
        <w:t xml:space="preserve"> (max. 2 slajdy):</w:t>
      </w:r>
    </w:p>
    <w:p w14:paraId="67FF39CE" w14:textId="49D81E1B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Typ API (REST, HL7 FHIR)</w:t>
      </w:r>
      <w:r w:rsidR="00837DE8">
        <w:rPr>
          <w:rFonts w:asciiTheme="minorHAnsi" w:hAnsiTheme="minorHAnsi" w:cstheme="minorHAnsi"/>
        </w:rPr>
        <w:t>;</w:t>
      </w:r>
    </w:p>
    <w:p w14:paraId="45597BFD" w14:textId="5FE27108" w:rsid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Przykłady komunikacji</w:t>
      </w:r>
      <w:r w:rsidR="00837DE8">
        <w:rPr>
          <w:rFonts w:asciiTheme="minorHAnsi" w:hAnsiTheme="minorHAnsi" w:cstheme="minorHAnsi"/>
        </w:rPr>
        <w:t>;</w:t>
      </w:r>
    </w:p>
    <w:p w14:paraId="673D3FEE" w14:textId="4CE15EEE" w:rsidR="0008121C" w:rsidRPr="0008121C" w:rsidRDefault="0008121C" w:rsidP="0008121C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08121C">
        <w:rPr>
          <w:rFonts w:asciiTheme="minorHAnsi" w:hAnsiTheme="minorHAnsi" w:cstheme="minorHAnsi"/>
        </w:rPr>
        <w:t>Jakie są jego funkcjonalności</w:t>
      </w:r>
      <w:r w:rsidR="00837DE8">
        <w:rPr>
          <w:rFonts w:asciiTheme="minorHAnsi" w:hAnsiTheme="minorHAnsi" w:cstheme="minorHAnsi"/>
        </w:rPr>
        <w:t>;</w:t>
      </w:r>
    </w:p>
    <w:p w14:paraId="009F2566" w14:textId="0F10F003" w:rsidR="0008121C" w:rsidRPr="008C652E" w:rsidRDefault="0008121C" w:rsidP="0008121C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08121C">
        <w:rPr>
          <w:rFonts w:asciiTheme="minorHAnsi" w:hAnsiTheme="minorHAnsi" w:cstheme="minorHAnsi"/>
        </w:rPr>
        <w:t>Jakie są wymagania dotyczące certyfikatów (rodzaj, ważność, sposób odnowienia)</w:t>
      </w:r>
      <w:r w:rsidR="00837DE8">
        <w:rPr>
          <w:rFonts w:asciiTheme="minorHAnsi" w:hAnsiTheme="minorHAnsi" w:cstheme="minorHAnsi"/>
        </w:rPr>
        <w:t>.</w:t>
      </w:r>
    </w:p>
    <w:p w14:paraId="14F675D3" w14:textId="77777777" w:rsidR="008C652E" w:rsidRPr="008C652E" w:rsidRDefault="008C652E" w:rsidP="008C652E">
      <w:pPr>
        <w:numPr>
          <w:ilvl w:val="0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  <w:b/>
          <w:bCs/>
        </w:rPr>
        <w:t>Opis zabezpieczeń</w:t>
      </w:r>
      <w:r w:rsidRPr="008C652E">
        <w:rPr>
          <w:rFonts w:asciiTheme="minorHAnsi" w:hAnsiTheme="minorHAnsi" w:cstheme="minorHAnsi"/>
        </w:rPr>
        <w:t xml:space="preserve"> (max. 2 slajdy):</w:t>
      </w:r>
    </w:p>
    <w:p w14:paraId="4E12DC1E" w14:textId="496E3A50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Ochrona danych wrażliwych</w:t>
      </w:r>
      <w:r w:rsidR="00837DE8">
        <w:rPr>
          <w:rFonts w:asciiTheme="minorHAnsi" w:hAnsiTheme="minorHAnsi" w:cstheme="minorHAnsi"/>
        </w:rPr>
        <w:t>;</w:t>
      </w:r>
    </w:p>
    <w:p w14:paraId="44935B24" w14:textId="77777777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Zgodność z RODO.</w:t>
      </w:r>
    </w:p>
    <w:p w14:paraId="333896D9" w14:textId="77777777" w:rsidR="008C652E" w:rsidRPr="008C652E" w:rsidRDefault="008C652E" w:rsidP="008C652E">
      <w:pPr>
        <w:numPr>
          <w:ilvl w:val="0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  <w:b/>
          <w:bCs/>
        </w:rPr>
        <w:t>Szacunkowa wartość zakupu rozwiązania</w:t>
      </w:r>
      <w:r w:rsidRPr="008C652E">
        <w:rPr>
          <w:rFonts w:asciiTheme="minorHAnsi" w:hAnsiTheme="minorHAnsi" w:cstheme="minorHAnsi"/>
        </w:rPr>
        <w:t xml:space="preserve"> (max. 3 slajdy):</w:t>
      </w:r>
    </w:p>
    <w:p w14:paraId="1CFFD016" w14:textId="6F6E0D93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Koszty zakupu, utrzymania, aktualizacji</w:t>
      </w:r>
      <w:r w:rsidR="00837DE8">
        <w:rPr>
          <w:rFonts w:asciiTheme="minorHAnsi" w:hAnsiTheme="minorHAnsi" w:cstheme="minorHAnsi"/>
        </w:rPr>
        <w:t>;</w:t>
      </w:r>
    </w:p>
    <w:p w14:paraId="1CDE99E3" w14:textId="77777777" w:rsidR="008C652E" w:rsidRPr="008C652E" w:rsidRDefault="008C652E" w:rsidP="008C652E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</w:rPr>
        <w:t>Wariantowość rozwiązania.</w:t>
      </w:r>
    </w:p>
    <w:p w14:paraId="6ADC2FBC" w14:textId="77777777" w:rsidR="0022160D" w:rsidRDefault="008C652E" w:rsidP="0022160D">
      <w:pPr>
        <w:numPr>
          <w:ilvl w:val="0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  <w:b/>
          <w:bCs/>
        </w:rPr>
        <w:t>Kwestie formalnoprawne</w:t>
      </w:r>
      <w:r w:rsidRPr="008C652E">
        <w:rPr>
          <w:rFonts w:asciiTheme="minorHAnsi" w:hAnsiTheme="minorHAnsi" w:cstheme="minorHAnsi"/>
        </w:rPr>
        <w:t xml:space="preserve"> (max. 1 slajd):</w:t>
      </w:r>
    </w:p>
    <w:p w14:paraId="134248E6" w14:textId="6EA5D4A8" w:rsidR="008C652E" w:rsidRPr="0022160D" w:rsidRDefault="008C652E" w:rsidP="0022160D">
      <w:pPr>
        <w:numPr>
          <w:ilvl w:val="1"/>
          <w:numId w:val="39"/>
        </w:numPr>
        <w:spacing w:before="120" w:after="0" w:line="276" w:lineRule="auto"/>
        <w:rPr>
          <w:rFonts w:asciiTheme="minorHAnsi" w:hAnsiTheme="minorHAnsi" w:cstheme="minorHAnsi"/>
        </w:rPr>
      </w:pPr>
      <w:r w:rsidRPr="0022160D">
        <w:rPr>
          <w:rFonts w:asciiTheme="minorHAnsi" w:hAnsiTheme="minorHAnsi" w:cstheme="minorHAnsi"/>
        </w:rPr>
        <w:t>Propozycje zapisów do umowy.</w:t>
      </w:r>
    </w:p>
    <w:p w14:paraId="70F35520" w14:textId="0754F858" w:rsidR="008C652E" w:rsidRPr="008C652E" w:rsidRDefault="008C652E" w:rsidP="008C652E">
      <w:pPr>
        <w:numPr>
          <w:ilvl w:val="0"/>
          <w:numId w:val="41"/>
        </w:numPr>
        <w:spacing w:before="120" w:after="0" w:line="276" w:lineRule="auto"/>
        <w:rPr>
          <w:rFonts w:asciiTheme="minorHAnsi" w:hAnsiTheme="minorHAnsi" w:cstheme="minorHAnsi"/>
        </w:rPr>
      </w:pPr>
      <w:r w:rsidRPr="008C652E">
        <w:rPr>
          <w:rFonts w:asciiTheme="minorHAnsi" w:hAnsiTheme="minorHAnsi" w:cstheme="minorHAnsi"/>
          <w:b/>
          <w:bCs/>
        </w:rPr>
        <w:t>Informacje dodatkowe</w:t>
      </w:r>
      <w:r w:rsidRPr="008C652E">
        <w:rPr>
          <w:rFonts w:asciiTheme="minorHAnsi" w:hAnsiTheme="minorHAnsi" w:cstheme="minorHAnsi"/>
        </w:rPr>
        <w:t xml:space="preserve"> (max. </w:t>
      </w:r>
      <w:r w:rsidR="00783E67">
        <w:rPr>
          <w:rFonts w:asciiTheme="minorHAnsi" w:hAnsiTheme="minorHAnsi" w:cstheme="minorHAnsi"/>
        </w:rPr>
        <w:t>3</w:t>
      </w:r>
      <w:r w:rsidRPr="008C652E">
        <w:rPr>
          <w:rFonts w:asciiTheme="minorHAnsi" w:hAnsiTheme="minorHAnsi" w:cstheme="minorHAnsi"/>
        </w:rPr>
        <w:t xml:space="preserve"> slajdy)</w:t>
      </w:r>
    </w:p>
    <w:p w14:paraId="4E521E54" w14:textId="412E6F22" w:rsidR="00D027B5" w:rsidRPr="00FF190C" w:rsidRDefault="00D027B5" w:rsidP="00714739">
      <w:pPr>
        <w:spacing w:before="600"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Sporządził: Rafał Bednarz, Paweł Mirosław</w:t>
      </w:r>
    </w:p>
    <w:sectPr w:rsidR="00D027B5" w:rsidRPr="00FF190C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783A" w14:textId="77777777" w:rsidR="00F564B4" w:rsidRDefault="00F564B4">
      <w:pPr>
        <w:spacing w:after="0"/>
      </w:pPr>
      <w:r>
        <w:separator/>
      </w:r>
    </w:p>
  </w:endnote>
  <w:endnote w:type="continuationSeparator" w:id="0">
    <w:p w14:paraId="7B30AA7D" w14:textId="77777777" w:rsidR="00F564B4" w:rsidRDefault="00F56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A3BE7E0" w14:textId="77777777" w:rsidR="00A77824" w:rsidRPr="00B57024" w:rsidRDefault="0014493E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13F4FE0B" wp14:editId="38C2B82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211E6C15" wp14:editId="27252DE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85EF3AC" wp14:editId="4DB6F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F50703D" wp14:editId="4BEEDD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3B5D56" w14:textId="77777777" w:rsidR="00A77824" w:rsidRPr="00DC37A4" w:rsidRDefault="0014493E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B78615D" w14:textId="77777777" w:rsidR="00A77824" w:rsidRPr="00DC37A4" w:rsidRDefault="0014493E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43C24AC" w14:textId="77777777" w:rsidR="00A77824" w:rsidRDefault="0014493E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REGON: 001377706</w:t>
    </w:r>
  </w:p>
  <w:p w14:paraId="4CC34BB2" w14:textId="60BCDF5C" w:rsidR="00D027B5" w:rsidRPr="00D027B5" w:rsidRDefault="00D027B5" w:rsidP="00D027B5">
    <w:pPr>
      <w:pStyle w:val="Stopka"/>
      <w:tabs>
        <w:tab w:val="clear" w:pos="9072"/>
      </w:tabs>
    </w:pPr>
    <w:r w:rsidRPr="00D027B5">
      <w:rPr>
        <w:noProof/>
      </w:rPr>
      <w:drawing>
        <wp:anchor distT="0" distB="0" distL="114300" distR="114300" simplePos="0" relativeHeight="251671552" behindDoc="0" locked="0" layoutInCell="1" allowOverlap="1" wp14:anchorId="3FF5EDD0" wp14:editId="135C8DE9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028720595" name="Obraz 6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Krajowy Plan Odbudow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7B5">
      <w:rPr>
        <w:noProof/>
      </w:rPr>
      <w:drawing>
        <wp:anchor distT="0" distB="0" distL="114300" distR="114300" simplePos="0" relativeHeight="251673600" behindDoc="0" locked="0" layoutInCell="1" allowOverlap="1" wp14:anchorId="58B11C61" wp14:editId="27DE6EAA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785" cy="575945"/>
          <wp:effectExtent l="0" t="0" r="5715" b="0"/>
          <wp:wrapNone/>
          <wp:docPr id="1163032853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Sfinansowane przez Unię Europejską NextGenerationE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7B5">
      <w:rPr>
        <w:noProof/>
      </w:rPr>
      <w:drawing>
        <wp:anchor distT="0" distB="0" distL="114300" distR="114300" simplePos="0" relativeHeight="251672576" behindDoc="0" locked="0" layoutInCell="1" allowOverlap="1" wp14:anchorId="1D9A8A96" wp14:editId="5D0DDAFF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810" cy="575945"/>
          <wp:effectExtent l="0" t="0" r="0" b="0"/>
          <wp:wrapNone/>
          <wp:docPr id="55119920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laga i napis Rzeczpospolita Polsk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DC61D" w14:textId="77777777" w:rsidR="00D027B5" w:rsidRPr="00B75EBB" w:rsidRDefault="00D027B5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785BEA7" w14:textId="77777777" w:rsidR="00A77824" w:rsidRPr="00B57024" w:rsidRDefault="0014493E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25C2D52F" wp14:editId="3E793AC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4BCFA6F3" wp14:editId="784491E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99DBAF4" wp14:editId="331A2E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E837587" wp14:editId="64406ED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0EFFE09" w14:textId="77777777" w:rsidR="00A77824" w:rsidRPr="00DC37A4" w:rsidRDefault="0014493E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1F1894A" w14:textId="77777777" w:rsidR="00A77824" w:rsidRPr="00DC37A4" w:rsidRDefault="0014493E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2CDCE8" w14:textId="77777777" w:rsidR="00A77824" w:rsidRPr="00B75EBB" w:rsidRDefault="0014493E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59F1" w14:textId="77777777" w:rsidR="00F564B4" w:rsidRDefault="00F564B4">
      <w:pPr>
        <w:spacing w:after="0"/>
      </w:pPr>
      <w:r>
        <w:separator/>
      </w:r>
    </w:p>
  </w:footnote>
  <w:footnote w:type="continuationSeparator" w:id="0">
    <w:p w14:paraId="4B35A813" w14:textId="77777777" w:rsidR="00F564B4" w:rsidRDefault="00F564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87657B2">
      <w:start w:val="1"/>
      <w:numFmt w:val="decimal"/>
      <w:lvlText w:val="%1."/>
      <w:lvlJc w:val="left"/>
      <w:pPr>
        <w:tabs>
          <w:tab w:val="num" w:pos="0"/>
        </w:tabs>
      </w:pPr>
    </w:lvl>
    <w:lvl w:ilvl="1" w:tplc="E13C654A">
      <w:start w:val="1"/>
      <w:numFmt w:val="decimal"/>
      <w:lvlText w:val="%2)"/>
      <w:lvlJc w:val="left"/>
      <w:pPr>
        <w:tabs>
          <w:tab w:val="num" w:pos="0"/>
        </w:tabs>
      </w:pPr>
    </w:lvl>
    <w:lvl w:ilvl="2" w:tplc="2DB837EA">
      <w:numFmt w:val="decimal"/>
      <w:lvlText w:val=""/>
      <w:lvlJc w:val="left"/>
    </w:lvl>
    <w:lvl w:ilvl="3" w:tplc="7E806E24">
      <w:numFmt w:val="decimal"/>
      <w:lvlText w:val=""/>
      <w:lvlJc w:val="left"/>
    </w:lvl>
    <w:lvl w:ilvl="4" w:tplc="FC8C4A58">
      <w:numFmt w:val="decimal"/>
      <w:lvlText w:val=""/>
      <w:lvlJc w:val="left"/>
    </w:lvl>
    <w:lvl w:ilvl="5" w:tplc="9AD2F024">
      <w:numFmt w:val="decimal"/>
      <w:lvlText w:val=""/>
      <w:lvlJc w:val="left"/>
    </w:lvl>
    <w:lvl w:ilvl="6" w:tplc="441C6D60">
      <w:numFmt w:val="decimal"/>
      <w:lvlText w:val=""/>
      <w:lvlJc w:val="left"/>
    </w:lvl>
    <w:lvl w:ilvl="7" w:tplc="9A16E45A">
      <w:numFmt w:val="decimal"/>
      <w:lvlText w:val=""/>
      <w:lvlJc w:val="left"/>
    </w:lvl>
    <w:lvl w:ilvl="8" w:tplc="14A414F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2BF6018C">
      <w:start w:val="1"/>
      <w:numFmt w:val="decimal"/>
      <w:lvlText w:val="%1."/>
      <w:lvlJc w:val="left"/>
      <w:pPr>
        <w:tabs>
          <w:tab w:val="num" w:pos="0"/>
        </w:tabs>
      </w:pPr>
    </w:lvl>
    <w:lvl w:ilvl="1" w:tplc="BC14D1FA">
      <w:start w:val="1"/>
      <w:numFmt w:val="decimal"/>
      <w:lvlText w:val="%2)"/>
      <w:lvlJc w:val="left"/>
      <w:pPr>
        <w:tabs>
          <w:tab w:val="num" w:pos="0"/>
        </w:tabs>
      </w:pPr>
    </w:lvl>
    <w:lvl w:ilvl="2" w:tplc="DCFAEBBA">
      <w:numFmt w:val="decimal"/>
      <w:lvlText w:val=""/>
      <w:lvlJc w:val="left"/>
    </w:lvl>
    <w:lvl w:ilvl="3" w:tplc="FD64953E">
      <w:numFmt w:val="decimal"/>
      <w:lvlText w:val=""/>
      <w:lvlJc w:val="left"/>
    </w:lvl>
    <w:lvl w:ilvl="4" w:tplc="EADE02BC">
      <w:numFmt w:val="decimal"/>
      <w:lvlText w:val=""/>
      <w:lvlJc w:val="left"/>
    </w:lvl>
    <w:lvl w:ilvl="5" w:tplc="3A8695A0">
      <w:numFmt w:val="decimal"/>
      <w:lvlText w:val=""/>
      <w:lvlJc w:val="left"/>
    </w:lvl>
    <w:lvl w:ilvl="6" w:tplc="BC5467C0">
      <w:numFmt w:val="decimal"/>
      <w:lvlText w:val=""/>
      <w:lvlJc w:val="left"/>
    </w:lvl>
    <w:lvl w:ilvl="7" w:tplc="9E826DF4">
      <w:numFmt w:val="decimal"/>
      <w:lvlText w:val=""/>
      <w:lvlJc w:val="left"/>
    </w:lvl>
    <w:lvl w:ilvl="8" w:tplc="B9C40D8E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ACF24B10">
      <w:start w:val="1"/>
      <w:numFmt w:val="decimal"/>
      <w:lvlText w:val="%1."/>
      <w:lvlJc w:val="left"/>
      <w:pPr>
        <w:tabs>
          <w:tab w:val="num" w:pos="0"/>
        </w:tabs>
      </w:pPr>
    </w:lvl>
    <w:lvl w:ilvl="1" w:tplc="29DAF850">
      <w:start w:val="1"/>
      <w:numFmt w:val="lowerLetter"/>
      <w:lvlText w:val="%2."/>
      <w:lvlJc w:val="left"/>
      <w:pPr>
        <w:tabs>
          <w:tab w:val="num" w:pos="0"/>
        </w:tabs>
      </w:pPr>
    </w:lvl>
    <w:lvl w:ilvl="2" w:tplc="CA329762">
      <w:numFmt w:val="decimal"/>
      <w:lvlText w:val=""/>
      <w:lvlJc w:val="left"/>
    </w:lvl>
    <w:lvl w:ilvl="3" w:tplc="2C10A532">
      <w:numFmt w:val="decimal"/>
      <w:lvlText w:val=""/>
      <w:lvlJc w:val="left"/>
    </w:lvl>
    <w:lvl w:ilvl="4" w:tplc="E38289CC">
      <w:numFmt w:val="decimal"/>
      <w:lvlText w:val=""/>
      <w:lvlJc w:val="left"/>
    </w:lvl>
    <w:lvl w:ilvl="5" w:tplc="F034C058">
      <w:numFmt w:val="decimal"/>
      <w:lvlText w:val=""/>
      <w:lvlJc w:val="left"/>
    </w:lvl>
    <w:lvl w:ilvl="6" w:tplc="638C79D8">
      <w:numFmt w:val="decimal"/>
      <w:lvlText w:val=""/>
      <w:lvlJc w:val="left"/>
    </w:lvl>
    <w:lvl w:ilvl="7" w:tplc="CFA80988">
      <w:numFmt w:val="decimal"/>
      <w:lvlText w:val=""/>
      <w:lvlJc w:val="left"/>
    </w:lvl>
    <w:lvl w:ilvl="8" w:tplc="1EB4548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3EACE0D8">
      <w:start w:val="1"/>
      <w:numFmt w:val="decimal"/>
      <w:lvlText w:val="%1."/>
      <w:lvlJc w:val="left"/>
      <w:pPr>
        <w:tabs>
          <w:tab w:val="num" w:pos="0"/>
        </w:tabs>
      </w:pPr>
    </w:lvl>
    <w:lvl w:ilvl="1" w:tplc="7E48004A">
      <w:start w:val="1"/>
      <w:numFmt w:val="lowerLetter"/>
      <w:lvlText w:val="%2."/>
      <w:lvlJc w:val="left"/>
      <w:pPr>
        <w:tabs>
          <w:tab w:val="num" w:pos="0"/>
        </w:tabs>
      </w:pPr>
    </w:lvl>
    <w:lvl w:ilvl="2" w:tplc="81C843E8">
      <w:numFmt w:val="decimal"/>
      <w:lvlText w:val=""/>
      <w:lvlJc w:val="left"/>
    </w:lvl>
    <w:lvl w:ilvl="3" w:tplc="86F4E6B4">
      <w:numFmt w:val="decimal"/>
      <w:lvlText w:val=""/>
      <w:lvlJc w:val="left"/>
    </w:lvl>
    <w:lvl w:ilvl="4" w:tplc="1F404F42">
      <w:numFmt w:val="decimal"/>
      <w:lvlText w:val=""/>
      <w:lvlJc w:val="left"/>
    </w:lvl>
    <w:lvl w:ilvl="5" w:tplc="157ECD8C">
      <w:numFmt w:val="decimal"/>
      <w:lvlText w:val=""/>
      <w:lvlJc w:val="left"/>
    </w:lvl>
    <w:lvl w:ilvl="6" w:tplc="1EBC821C">
      <w:numFmt w:val="decimal"/>
      <w:lvlText w:val=""/>
      <w:lvlJc w:val="left"/>
    </w:lvl>
    <w:lvl w:ilvl="7" w:tplc="0138FB3E">
      <w:numFmt w:val="decimal"/>
      <w:lvlText w:val=""/>
      <w:lvlJc w:val="left"/>
    </w:lvl>
    <w:lvl w:ilvl="8" w:tplc="2CC6EE6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4838D8C8">
      <w:start w:val="1"/>
      <w:numFmt w:val="decimal"/>
      <w:lvlText w:val="%1."/>
      <w:lvlJc w:val="left"/>
      <w:pPr>
        <w:tabs>
          <w:tab w:val="num" w:pos="0"/>
        </w:tabs>
      </w:pPr>
    </w:lvl>
    <w:lvl w:ilvl="1" w:tplc="1C24FEEA">
      <w:start w:val="1"/>
      <w:numFmt w:val="decimal"/>
      <w:lvlText w:val="%2)"/>
      <w:lvlJc w:val="left"/>
      <w:pPr>
        <w:tabs>
          <w:tab w:val="num" w:pos="0"/>
        </w:tabs>
      </w:pPr>
    </w:lvl>
    <w:lvl w:ilvl="2" w:tplc="15A480FE">
      <w:numFmt w:val="decimal"/>
      <w:lvlText w:val=""/>
      <w:lvlJc w:val="left"/>
    </w:lvl>
    <w:lvl w:ilvl="3" w:tplc="25AEE2AE">
      <w:numFmt w:val="decimal"/>
      <w:lvlText w:val=""/>
      <w:lvlJc w:val="left"/>
    </w:lvl>
    <w:lvl w:ilvl="4" w:tplc="CFB2725A">
      <w:numFmt w:val="decimal"/>
      <w:lvlText w:val=""/>
      <w:lvlJc w:val="left"/>
    </w:lvl>
    <w:lvl w:ilvl="5" w:tplc="505AF728">
      <w:numFmt w:val="decimal"/>
      <w:lvlText w:val=""/>
      <w:lvlJc w:val="left"/>
    </w:lvl>
    <w:lvl w:ilvl="6" w:tplc="4CFCC6EA">
      <w:numFmt w:val="decimal"/>
      <w:lvlText w:val=""/>
      <w:lvlJc w:val="left"/>
    </w:lvl>
    <w:lvl w:ilvl="7" w:tplc="7EDEA68E">
      <w:numFmt w:val="decimal"/>
      <w:lvlText w:val=""/>
      <w:lvlJc w:val="left"/>
    </w:lvl>
    <w:lvl w:ilvl="8" w:tplc="3166A2D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C0D8D994">
      <w:start w:val="1"/>
      <w:numFmt w:val="decimal"/>
      <w:lvlText w:val="%1."/>
      <w:lvlJc w:val="left"/>
      <w:pPr>
        <w:tabs>
          <w:tab w:val="num" w:pos="0"/>
        </w:tabs>
      </w:pPr>
    </w:lvl>
    <w:lvl w:ilvl="1" w:tplc="854083F0">
      <w:start w:val="1"/>
      <w:numFmt w:val="lowerLetter"/>
      <w:lvlText w:val="%2."/>
      <w:lvlJc w:val="left"/>
      <w:pPr>
        <w:tabs>
          <w:tab w:val="num" w:pos="0"/>
        </w:tabs>
      </w:pPr>
    </w:lvl>
    <w:lvl w:ilvl="2" w:tplc="2F74FE78">
      <w:start w:val="1"/>
      <w:numFmt w:val="upperLetter"/>
      <w:lvlText w:val="%3."/>
      <w:lvlJc w:val="left"/>
      <w:pPr>
        <w:tabs>
          <w:tab w:val="num" w:pos="0"/>
        </w:tabs>
      </w:pPr>
    </w:lvl>
    <w:lvl w:ilvl="3" w:tplc="088638AC">
      <w:start w:val="1"/>
      <w:numFmt w:val="lowerRoman"/>
      <w:lvlText w:val="%4."/>
      <w:lvlJc w:val="left"/>
      <w:pPr>
        <w:tabs>
          <w:tab w:val="num" w:pos="0"/>
        </w:tabs>
      </w:pPr>
    </w:lvl>
    <w:lvl w:ilvl="4" w:tplc="6FC0A354">
      <w:start w:val="1"/>
      <w:numFmt w:val="upperRoman"/>
      <w:lvlText w:val="%5."/>
      <w:lvlJc w:val="left"/>
      <w:pPr>
        <w:tabs>
          <w:tab w:val="num" w:pos="0"/>
        </w:tabs>
      </w:pPr>
    </w:lvl>
    <w:lvl w:ilvl="5" w:tplc="7AA801AA">
      <w:start w:val="1"/>
      <w:numFmt w:val="decimal"/>
      <w:lvlText w:val="%6."/>
      <w:lvlJc w:val="left"/>
      <w:pPr>
        <w:tabs>
          <w:tab w:val="num" w:pos="0"/>
        </w:tabs>
      </w:pPr>
    </w:lvl>
    <w:lvl w:ilvl="6" w:tplc="485C4812">
      <w:start w:val="1"/>
      <w:numFmt w:val="decimal"/>
      <w:lvlText w:val="%7."/>
      <w:lvlJc w:val="left"/>
      <w:pPr>
        <w:tabs>
          <w:tab w:val="num" w:pos="0"/>
        </w:tabs>
      </w:pPr>
    </w:lvl>
    <w:lvl w:ilvl="7" w:tplc="299A49E0">
      <w:numFmt w:val="decimal"/>
      <w:lvlText w:val=""/>
      <w:lvlJc w:val="left"/>
    </w:lvl>
    <w:lvl w:ilvl="8" w:tplc="A4108724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6EC1E06">
      <w:start w:val="1"/>
      <w:numFmt w:val="decimal"/>
      <w:lvlText w:val="%1."/>
      <w:lvlJc w:val="left"/>
      <w:pPr>
        <w:tabs>
          <w:tab w:val="num" w:pos="0"/>
        </w:tabs>
      </w:pPr>
    </w:lvl>
    <w:lvl w:ilvl="1" w:tplc="54C69AE6">
      <w:start w:val="1"/>
      <w:numFmt w:val="decimal"/>
      <w:lvlText w:val="%2)"/>
      <w:lvlJc w:val="left"/>
      <w:pPr>
        <w:tabs>
          <w:tab w:val="num" w:pos="0"/>
        </w:tabs>
      </w:pPr>
    </w:lvl>
    <w:lvl w:ilvl="2" w:tplc="00A04CB2">
      <w:numFmt w:val="decimal"/>
      <w:lvlText w:val=""/>
      <w:lvlJc w:val="left"/>
    </w:lvl>
    <w:lvl w:ilvl="3" w:tplc="E1FE6B3A">
      <w:numFmt w:val="decimal"/>
      <w:lvlText w:val=""/>
      <w:lvlJc w:val="left"/>
    </w:lvl>
    <w:lvl w:ilvl="4" w:tplc="F3883990">
      <w:numFmt w:val="decimal"/>
      <w:lvlText w:val=""/>
      <w:lvlJc w:val="left"/>
    </w:lvl>
    <w:lvl w:ilvl="5" w:tplc="DA5EEEBC">
      <w:numFmt w:val="decimal"/>
      <w:lvlText w:val=""/>
      <w:lvlJc w:val="left"/>
    </w:lvl>
    <w:lvl w:ilvl="6" w:tplc="4EEAF888">
      <w:numFmt w:val="decimal"/>
      <w:lvlText w:val=""/>
      <w:lvlJc w:val="left"/>
    </w:lvl>
    <w:lvl w:ilvl="7" w:tplc="0C266504">
      <w:numFmt w:val="decimal"/>
      <w:lvlText w:val=""/>
      <w:lvlJc w:val="left"/>
    </w:lvl>
    <w:lvl w:ilvl="8" w:tplc="D81889FA">
      <w:numFmt w:val="decimal"/>
      <w:lvlText w:val=""/>
      <w:lvlJc w:val="left"/>
    </w:lvl>
  </w:abstractNum>
  <w:abstractNum w:abstractNumId="7" w15:restartNumberingAfterBreak="0">
    <w:nsid w:val="07BC65A6"/>
    <w:multiLevelType w:val="multilevel"/>
    <w:tmpl w:val="A5B6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E365D97"/>
    <w:multiLevelType w:val="hybridMultilevel"/>
    <w:tmpl w:val="BA86208E"/>
    <w:lvl w:ilvl="0" w:tplc="88EEB964">
      <w:start w:val="1"/>
      <w:numFmt w:val="decimal"/>
      <w:lvlText w:val="%1."/>
      <w:lvlJc w:val="left"/>
      <w:pPr>
        <w:ind w:left="720" w:hanging="360"/>
      </w:pPr>
    </w:lvl>
    <w:lvl w:ilvl="1" w:tplc="DA5EC758" w:tentative="1">
      <w:start w:val="1"/>
      <w:numFmt w:val="lowerLetter"/>
      <w:lvlText w:val="%2."/>
      <w:lvlJc w:val="left"/>
      <w:pPr>
        <w:ind w:left="1440" w:hanging="360"/>
      </w:pPr>
    </w:lvl>
    <w:lvl w:ilvl="2" w:tplc="242C375E" w:tentative="1">
      <w:start w:val="1"/>
      <w:numFmt w:val="lowerRoman"/>
      <w:lvlText w:val="%3."/>
      <w:lvlJc w:val="right"/>
      <w:pPr>
        <w:ind w:left="2160" w:hanging="180"/>
      </w:pPr>
    </w:lvl>
    <w:lvl w:ilvl="3" w:tplc="75B07544" w:tentative="1">
      <w:start w:val="1"/>
      <w:numFmt w:val="decimal"/>
      <w:lvlText w:val="%4."/>
      <w:lvlJc w:val="left"/>
      <w:pPr>
        <w:ind w:left="2880" w:hanging="360"/>
      </w:pPr>
    </w:lvl>
    <w:lvl w:ilvl="4" w:tplc="2EEA55FE" w:tentative="1">
      <w:start w:val="1"/>
      <w:numFmt w:val="lowerLetter"/>
      <w:lvlText w:val="%5."/>
      <w:lvlJc w:val="left"/>
      <w:pPr>
        <w:ind w:left="3600" w:hanging="360"/>
      </w:pPr>
    </w:lvl>
    <w:lvl w:ilvl="5" w:tplc="7C1002C0" w:tentative="1">
      <w:start w:val="1"/>
      <w:numFmt w:val="lowerRoman"/>
      <w:lvlText w:val="%6."/>
      <w:lvlJc w:val="right"/>
      <w:pPr>
        <w:ind w:left="4320" w:hanging="180"/>
      </w:pPr>
    </w:lvl>
    <w:lvl w:ilvl="6" w:tplc="B82ABC2E" w:tentative="1">
      <w:start w:val="1"/>
      <w:numFmt w:val="decimal"/>
      <w:lvlText w:val="%7."/>
      <w:lvlJc w:val="left"/>
      <w:pPr>
        <w:ind w:left="5040" w:hanging="360"/>
      </w:pPr>
    </w:lvl>
    <w:lvl w:ilvl="7" w:tplc="D9820022" w:tentative="1">
      <w:start w:val="1"/>
      <w:numFmt w:val="lowerLetter"/>
      <w:lvlText w:val="%8."/>
      <w:lvlJc w:val="left"/>
      <w:pPr>
        <w:ind w:left="5760" w:hanging="360"/>
      </w:pPr>
    </w:lvl>
    <w:lvl w:ilvl="8" w:tplc="5AC49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1F0D"/>
    <w:multiLevelType w:val="multilevel"/>
    <w:tmpl w:val="FECC96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6624B"/>
    <w:multiLevelType w:val="multilevel"/>
    <w:tmpl w:val="3CFC01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04C3BD7"/>
    <w:multiLevelType w:val="hybridMultilevel"/>
    <w:tmpl w:val="BA86208E"/>
    <w:lvl w:ilvl="0" w:tplc="2D6CD940">
      <w:start w:val="1"/>
      <w:numFmt w:val="decimal"/>
      <w:lvlText w:val="%1."/>
      <w:lvlJc w:val="left"/>
      <w:pPr>
        <w:ind w:left="720" w:hanging="360"/>
      </w:pPr>
    </w:lvl>
    <w:lvl w:ilvl="1" w:tplc="0EAA1260" w:tentative="1">
      <w:start w:val="1"/>
      <w:numFmt w:val="lowerLetter"/>
      <w:lvlText w:val="%2."/>
      <w:lvlJc w:val="left"/>
      <w:pPr>
        <w:ind w:left="1440" w:hanging="360"/>
      </w:pPr>
    </w:lvl>
    <w:lvl w:ilvl="2" w:tplc="5820218C" w:tentative="1">
      <w:start w:val="1"/>
      <w:numFmt w:val="lowerRoman"/>
      <w:lvlText w:val="%3."/>
      <w:lvlJc w:val="right"/>
      <w:pPr>
        <w:ind w:left="2160" w:hanging="180"/>
      </w:pPr>
    </w:lvl>
    <w:lvl w:ilvl="3" w:tplc="72B04684" w:tentative="1">
      <w:start w:val="1"/>
      <w:numFmt w:val="decimal"/>
      <w:lvlText w:val="%4."/>
      <w:lvlJc w:val="left"/>
      <w:pPr>
        <w:ind w:left="2880" w:hanging="360"/>
      </w:pPr>
    </w:lvl>
    <w:lvl w:ilvl="4" w:tplc="84BA4B30" w:tentative="1">
      <w:start w:val="1"/>
      <w:numFmt w:val="lowerLetter"/>
      <w:lvlText w:val="%5."/>
      <w:lvlJc w:val="left"/>
      <w:pPr>
        <w:ind w:left="3600" w:hanging="360"/>
      </w:pPr>
    </w:lvl>
    <w:lvl w:ilvl="5" w:tplc="F8AEC670" w:tentative="1">
      <w:start w:val="1"/>
      <w:numFmt w:val="lowerRoman"/>
      <w:lvlText w:val="%6."/>
      <w:lvlJc w:val="right"/>
      <w:pPr>
        <w:ind w:left="4320" w:hanging="180"/>
      </w:pPr>
    </w:lvl>
    <w:lvl w:ilvl="6" w:tplc="6764EFA4" w:tentative="1">
      <w:start w:val="1"/>
      <w:numFmt w:val="decimal"/>
      <w:lvlText w:val="%7."/>
      <w:lvlJc w:val="left"/>
      <w:pPr>
        <w:ind w:left="5040" w:hanging="360"/>
      </w:pPr>
    </w:lvl>
    <w:lvl w:ilvl="7" w:tplc="208C00BC" w:tentative="1">
      <w:start w:val="1"/>
      <w:numFmt w:val="lowerLetter"/>
      <w:lvlText w:val="%8."/>
      <w:lvlJc w:val="left"/>
      <w:pPr>
        <w:ind w:left="5760" w:hanging="360"/>
      </w:pPr>
    </w:lvl>
    <w:lvl w:ilvl="8" w:tplc="72C69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AC746C0"/>
    <w:multiLevelType w:val="multilevel"/>
    <w:tmpl w:val="DF4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02D6527"/>
    <w:multiLevelType w:val="multilevel"/>
    <w:tmpl w:val="C52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432F4"/>
    <w:multiLevelType w:val="multilevel"/>
    <w:tmpl w:val="FBE8B9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38C368E"/>
    <w:multiLevelType w:val="hybridMultilevel"/>
    <w:tmpl w:val="2996D2B6"/>
    <w:lvl w:ilvl="0" w:tplc="20247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0C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8F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46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EA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301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E2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06C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28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9E07500"/>
    <w:multiLevelType w:val="hybridMultilevel"/>
    <w:tmpl w:val="E9A058E6"/>
    <w:lvl w:ilvl="0" w:tplc="7362D6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042EB3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0267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2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4B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85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08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47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C1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43AE20F4"/>
    <w:multiLevelType w:val="multilevel"/>
    <w:tmpl w:val="DC50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54260997"/>
    <w:multiLevelType w:val="hybridMultilevel"/>
    <w:tmpl w:val="05561298"/>
    <w:lvl w:ilvl="0" w:tplc="C9D2F88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F46E72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48A66A70" w:tentative="1">
      <w:start w:val="1"/>
      <w:numFmt w:val="lowerRoman"/>
      <w:lvlText w:val="%3."/>
      <w:lvlJc w:val="right"/>
      <w:pPr>
        <w:ind w:left="2160" w:hanging="180"/>
      </w:pPr>
    </w:lvl>
    <w:lvl w:ilvl="3" w:tplc="BF0E1246" w:tentative="1">
      <w:start w:val="1"/>
      <w:numFmt w:val="decimal"/>
      <w:lvlText w:val="%4."/>
      <w:lvlJc w:val="left"/>
      <w:pPr>
        <w:ind w:left="2880" w:hanging="360"/>
      </w:pPr>
    </w:lvl>
    <w:lvl w:ilvl="4" w:tplc="6EE83C00" w:tentative="1">
      <w:start w:val="1"/>
      <w:numFmt w:val="lowerLetter"/>
      <w:lvlText w:val="%5."/>
      <w:lvlJc w:val="left"/>
      <w:pPr>
        <w:ind w:left="3600" w:hanging="360"/>
      </w:pPr>
    </w:lvl>
    <w:lvl w:ilvl="5" w:tplc="3B5CA19E" w:tentative="1">
      <w:start w:val="1"/>
      <w:numFmt w:val="lowerRoman"/>
      <w:lvlText w:val="%6."/>
      <w:lvlJc w:val="right"/>
      <w:pPr>
        <w:ind w:left="4320" w:hanging="180"/>
      </w:pPr>
    </w:lvl>
    <w:lvl w:ilvl="6" w:tplc="D5022F34" w:tentative="1">
      <w:start w:val="1"/>
      <w:numFmt w:val="decimal"/>
      <w:lvlText w:val="%7."/>
      <w:lvlJc w:val="left"/>
      <w:pPr>
        <w:ind w:left="5040" w:hanging="360"/>
      </w:pPr>
    </w:lvl>
    <w:lvl w:ilvl="7" w:tplc="4F607BDC" w:tentative="1">
      <w:start w:val="1"/>
      <w:numFmt w:val="lowerLetter"/>
      <w:lvlText w:val="%8."/>
      <w:lvlJc w:val="left"/>
      <w:pPr>
        <w:ind w:left="5760" w:hanging="360"/>
      </w:pPr>
    </w:lvl>
    <w:lvl w:ilvl="8" w:tplc="0C9C1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928D4"/>
    <w:multiLevelType w:val="multilevel"/>
    <w:tmpl w:val="15A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0B5D50"/>
    <w:multiLevelType w:val="multilevel"/>
    <w:tmpl w:val="1FF4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7" w15:restartNumberingAfterBreak="0">
    <w:nsid w:val="6C4301E6"/>
    <w:multiLevelType w:val="hybridMultilevel"/>
    <w:tmpl w:val="09206F24"/>
    <w:lvl w:ilvl="0" w:tplc="9FF63F06">
      <w:start w:val="1"/>
      <w:numFmt w:val="decimal"/>
      <w:lvlText w:val="%1."/>
      <w:lvlJc w:val="left"/>
      <w:pPr>
        <w:ind w:left="720" w:hanging="360"/>
      </w:pPr>
    </w:lvl>
    <w:lvl w:ilvl="1" w:tplc="50F42F5E">
      <w:start w:val="1"/>
      <w:numFmt w:val="lowerLetter"/>
      <w:lvlText w:val="%2."/>
      <w:lvlJc w:val="left"/>
      <w:pPr>
        <w:ind w:left="1440" w:hanging="360"/>
      </w:pPr>
    </w:lvl>
    <w:lvl w:ilvl="2" w:tplc="8A86BF20" w:tentative="1">
      <w:start w:val="1"/>
      <w:numFmt w:val="lowerRoman"/>
      <w:lvlText w:val="%3."/>
      <w:lvlJc w:val="right"/>
      <w:pPr>
        <w:ind w:left="2160" w:hanging="180"/>
      </w:pPr>
    </w:lvl>
    <w:lvl w:ilvl="3" w:tplc="E8DA9E48" w:tentative="1">
      <w:start w:val="1"/>
      <w:numFmt w:val="decimal"/>
      <w:lvlText w:val="%4."/>
      <w:lvlJc w:val="left"/>
      <w:pPr>
        <w:ind w:left="2880" w:hanging="360"/>
      </w:pPr>
    </w:lvl>
    <w:lvl w:ilvl="4" w:tplc="AF028C94" w:tentative="1">
      <w:start w:val="1"/>
      <w:numFmt w:val="lowerLetter"/>
      <w:lvlText w:val="%5."/>
      <w:lvlJc w:val="left"/>
      <w:pPr>
        <w:ind w:left="3600" w:hanging="360"/>
      </w:pPr>
    </w:lvl>
    <w:lvl w:ilvl="5" w:tplc="8A846760" w:tentative="1">
      <w:start w:val="1"/>
      <w:numFmt w:val="lowerRoman"/>
      <w:lvlText w:val="%6."/>
      <w:lvlJc w:val="right"/>
      <w:pPr>
        <w:ind w:left="4320" w:hanging="180"/>
      </w:pPr>
    </w:lvl>
    <w:lvl w:ilvl="6" w:tplc="6D523FC6" w:tentative="1">
      <w:start w:val="1"/>
      <w:numFmt w:val="decimal"/>
      <w:lvlText w:val="%7."/>
      <w:lvlJc w:val="left"/>
      <w:pPr>
        <w:ind w:left="5040" w:hanging="360"/>
      </w:pPr>
    </w:lvl>
    <w:lvl w:ilvl="7" w:tplc="E50A45CA" w:tentative="1">
      <w:start w:val="1"/>
      <w:numFmt w:val="lowerLetter"/>
      <w:lvlText w:val="%8."/>
      <w:lvlJc w:val="left"/>
      <w:pPr>
        <w:ind w:left="5760" w:hanging="360"/>
      </w:pPr>
    </w:lvl>
    <w:lvl w:ilvl="8" w:tplc="CB842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78A23B34"/>
    <w:multiLevelType w:val="multilevel"/>
    <w:tmpl w:val="F52A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469977621">
    <w:abstractNumId w:val="24"/>
  </w:num>
  <w:num w:numId="2" w16cid:durableId="1712264745">
    <w:abstractNumId w:val="32"/>
  </w:num>
  <w:num w:numId="3" w16cid:durableId="50809865">
    <w:abstractNumId w:val="0"/>
  </w:num>
  <w:num w:numId="4" w16cid:durableId="1329987966">
    <w:abstractNumId w:val="1"/>
  </w:num>
  <w:num w:numId="5" w16cid:durableId="1348285173">
    <w:abstractNumId w:val="2"/>
  </w:num>
  <w:num w:numId="6" w16cid:durableId="1060981703">
    <w:abstractNumId w:val="3"/>
  </w:num>
  <w:num w:numId="7" w16cid:durableId="2102218129">
    <w:abstractNumId w:val="4"/>
  </w:num>
  <w:num w:numId="8" w16cid:durableId="340862971">
    <w:abstractNumId w:val="5"/>
  </w:num>
  <w:num w:numId="9" w16cid:durableId="526991498">
    <w:abstractNumId w:val="6"/>
  </w:num>
  <w:num w:numId="10" w16cid:durableId="997807229">
    <w:abstractNumId w:val="12"/>
  </w:num>
  <w:num w:numId="11" w16cid:durableId="2121608808">
    <w:abstractNumId w:val="21"/>
  </w:num>
  <w:num w:numId="12" w16cid:durableId="316496034">
    <w:abstractNumId w:val="23"/>
  </w:num>
  <w:num w:numId="13" w16cid:durableId="1162895573">
    <w:abstractNumId w:val="39"/>
  </w:num>
  <w:num w:numId="14" w16cid:durableId="566455173">
    <w:abstractNumId w:val="14"/>
  </w:num>
  <w:num w:numId="15" w16cid:durableId="1383097347">
    <w:abstractNumId w:val="18"/>
  </w:num>
  <w:num w:numId="16" w16cid:durableId="216011135">
    <w:abstractNumId w:val="35"/>
  </w:num>
  <w:num w:numId="17" w16cid:durableId="926618721">
    <w:abstractNumId w:val="42"/>
  </w:num>
  <w:num w:numId="18" w16cid:durableId="1155031124">
    <w:abstractNumId w:val="26"/>
  </w:num>
  <w:num w:numId="19" w16cid:durableId="1649356518">
    <w:abstractNumId w:val="29"/>
  </w:num>
  <w:num w:numId="20" w16cid:durableId="1146509446">
    <w:abstractNumId w:val="41"/>
  </w:num>
  <w:num w:numId="21" w16cid:durableId="2145199800">
    <w:abstractNumId w:val="27"/>
  </w:num>
  <w:num w:numId="22" w16cid:durableId="1717699217">
    <w:abstractNumId w:val="8"/>
  </w:num>
  <w:num w:numId="23" w16cid:durableId="1093165151">
    <w:abstractNumId w:val="28"/>
  </w:num>
  <w:num w:numId="24" w16cid:durableId="1569071931">
    <w:abstractNumId w:val="15"/>
  </w:num>
  <w:num w:numId="25" w16cid:durableId="158472203">
    <w:abstractNumId w:val="38"/>
  </w:num>
  <w:num w:numId="26" w16cid:durableId="823089172">
    <w:abstractNumId w:val="36"/>
  </w:num>
  <w:num w:numId="27" w16cid:durableId="1529565345">
    <w:abstractNumId w:val="25"/>
  </w:num>
  <w:num w:numId="28" w16cid:durableId="990325152">
    <w:abstractNumId w:val="16"/>
  </w:num>
  <w:num w:numId="29" w16cid:durableId="54548696">
    <w:abstractNumId w:val="31"/>
  </w:num>
  <w:num w:numId="30" w16cid:durableId="296420102">
    <w:abstractNumId w:val="9"/>
  </w:num>
  <w:num w:numId="31" w16cid:durableId="572744258">
    <w:abstractNumId w:val="13"/>
  </w:num>
  <w:num w:numId="32" w16cid:durableId="179661388">
    <w:abstractNumId w:val="22"/>
  </w:num>
  <w:num w:numId="33" w16cid:durableId="1595094737">
    <w:abstractNumId w:val="37"/>
  </w:num>
  <w:num w:numId="34" w16cid:durableId="47609202">
    <w:abstractNumId w:val="19"/>
  </w:num>
  <w:num w:numId="35" w16cid:durableId="976763746">
    <w:abstractNumId w:val="40"/>
  </w:num>
  <w:num w:numId="36" w16cid:durableId="535118686">
    <w:abstractNumId w:val="33"/>
  </w:num>
  <w:num w:numId="37" w16cid:durableId="1309896375">
    <w:abstractNumId w:val="20"/>
  </w:num>
  <w:num w:numId="38" w16cid:durableId="335813062">
    <w:abstractNumId w:val="17"/>
  </w:num>
  <w:num w:numId="39" w16cid:durableId="1186822686">
    <w:abstractNumId w:val="34"/>
  </w:num>
  <w:num w:numId="40" w16cid:durableId="556823496">
    <w:abstractNumId w:val="10"/>
  </w:num>
  <w:num w:numId="41" w16cid:durableId="1206720754">
    <w:abstractNumId w:val="11"/>
  </w:num>
  <w:num w:numId="42" w16cid:durableId="320475122">
    <w:abstractNumId w:val="30"/>
  </w:num>
  <w:num w:numId="43" w16cid:durableId="1897617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71"/>
    <w:rsid w:val="0008121C"/>
    <w:rsid w:val="0014493E"/>
    <w:rsid w:val="0019183C"/>
    <w:rsid w:val="001E48A8"/>
    <w:rsid w:val="0022160D"/>
    <w:rsid w:val="00247F71"/>
    <w:rsid w:val="00274604"/>
    <w:rsid w:val="002F70EA"/>
    <w:rsid w:val="003A6331"/>
    <w:rsid w:val="0047541B"/>
    <w:rsid w:val="005E3935"/>
    <w:rsid w:val="00613BFF"/>
    <w:rsid w:val="006B15D0"/>
    <w:rsid w:val="00710CB7"/>
    <w:rsid w:val="00714739"/>
    <w:rsid w:val="00783E67"/>
    <w:rsid w:val="00837DE8"/>
    <w:rsid w:val="00890C5B"/>
    <w:rsid w:val="008C652E"/>
    <w:rsid w:val="00996B10"/>
    <w:rsid w:val="009B4831"/>
    <w:rsid w:val="009F4296"/>
    <w:rsid w:val="00A51BBB"/>
    <w:rsid w:val="00A77824"/>
    <w:rsid w:val="00AB2D33"/>
    <w:rsid w:val="00AD6DAA"/>
    <w:rsid w:val="00BC6C1C"/>
    <w:rsid w:val="00C46B09"/>
    <w:rsid w:val="00CB1E3B"/>
    <w:rsid w:val="00CB5F91"/>
    <w:rsid w:val="00CD1C94"/>
    <w:rsid w:val="00D027B5"/>
    <w:rsid w:val="00D83DB5"/>
    <w:rsid w:val="00DC2734"/>
    <w:rsid w:val="00E86282"/>
    <w:rsid w:val="00F564B4"/>
    <w:rsid w:val="00F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2944A"/>
  <w15:docId w15:val="{F09E42B4-6FC7-45C8-89FD-B8CD57B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Filipiak Danuta</cp:lastModifiedBy>
  <cp:revision>2</cp:revision>
  <cp:lastPrinted>2024-05-06T10:33:00Z</cp:lastPrinted>
  <dcterms:created xsi:type="dcterms:W3CDTF">2025-11-12T14:10:00Z</dcterms:created>
  <dcterms:modified xsi:type="dcterms:W3CDTF">2025-11-12T14:10:00Z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